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214" w:rsidRPr="00243299" w:rsidRDefault="00462214" w:rsidP="00A33FAE">
      <w:pPr>
        <w:keepNext/>
        <w:keepLines/>
        <w:suppressLineNumbers/>
        <w:ind w:left="4678"/>
        <w:rPr>
          <w:kern w:val="1"/>
        </w:rPr>
      </w:pPr>
      <w:r w:rsidRPr="00243299">
        <w:rPr>
          <w:b/>
          <w:kern w:val="1"/>
        </w:rPr>
        <w:t xml:space="preserve"> </w:t>
      </w:r>
      <w:r w:rsidR="00A33FAE" w:rsidRPr="00243299">
        <w:rPr>
          <w:b/>
          <w:kern w:val="1"/>
        </w:rPr>
        <w:t>УТВЕРЖДАЮ</w:t>
      </w:r>
      <w:r w:rsidR="00A33FAE" w:rsidRPr="00243299">
        <w:rPr>
          <w:kern w:val="1"/>
        </w:rPr>
        <w:t>:</w:t>
      </w:r>
    </w:p>
    <w:p w:rsidR="00462214" w:rsidRPr="00243299" w:rsidRDefault="00A33FAE" w:rsidP="00A33FAE">
      <w:pPr>
        <w:keepNext/>
        <w:keepLines/>
        <w:suppressLineNumbers/>
        <w:ind w:left="4678"/>
        <w:rPr>
          <w:kern w:val="1"/>
        </w:rPr>
      </w:pPr>
      <w:r w:rsidRPr="00243299">
        <w:rPr>
          <w:kern w:val="1"/>
        </w:rPr>
        <w:t xml:space="preserve">Директор ГБПОУ </w:t>
      </w:r>
      <w:proofErr w:type="gramStart"/>
      <w:r w:rsidRPr="00243299">
        <w:rPr>
          <w:kern w:val="1"/>
        </w:rPr>
        <w:t>СО</w:t>
      </w:r>
      <w:proofErr w:type="gramEnd"/>
    </w:p>
    <w:p w:rsidR="00243299" w:rsidRDefault="00A33FAE" w:rsidP="00A33FAE">
      <w:pPr>
        <w:keepNext/>
        <w:keepLines/>
        <w:suppressLineNumbers/>
        <w:ind w:left="4678"/>
        <w:rPr>
          <w:kern w:val="1"/>
        </w:rPr>
      </w:pPr>
      <w:r w:rsidRPr="00243299">
        <w:rPr>
          <w:kern w:val="1"/>
        </w:rPr>
        <w:t>«Нижнетагильский педагоги</w:t>
      </w:r>
      <w:r w:rsidR="00B46D33" w:rsidRPr="00243299">
        <w:rPr>
          <w:kern w:val="1"/>
        </w:rPr>
        <w:t>ч</w:t>
      </w:r>
      <w:r w:rsidRPr="00243299">
        <w:rPr>
          <w:kern w:val="1"/>
        </w:rPr>
        <w:t xml:space="preserve">еский </w:t>
      </w:r>
    </w:p>
    <w:p w:rsidR="00A33FAE" w:rsidRPr="00243299" w:rsidRDefault="00A33FAE" w:rsidP="00A33FAE">
      <w:pPr>
        <w:keepNext/>
        <w:keepLines/>
        <w:suppressLineNumbers/>
        <w:ind w:left="4678"/>
        <w:rPr>
          <w:kern w:val="1"/>
        </w:rPr>
      </w:pPr>
      <w:r w:rsidRPr="00243299">
        <w:rPr>
          <w:kern w:val="1"/>
        </w:rPr>
        <w:t>колледж  №2»</w:t>
      </w:r>
    </w:p>
    <w:p w:rsidR="00A33FAE" w:rsidRPr="00243299" w:rsidRDefault="00A33FAE" w:rsidP="00A33FAE">
      <w:pPr>
        <w:keepNext/>
        <w:keepLines/>
        <w:suppressLineNumbers/>
        <w:ind w:left="4678"/>
        <w:rPr>
          <w:kern w:val="1"/>
        </w:rPr>
      </w:pPr>
      <w:r w:rsidRPr="00243299">
        <w:rPr>
          <w:kern w:val="1"/>
        </w:rPr>
        <w:t xml:space="preserve">_______________Г.Л. </w:t>
      </w:r>
      <w:proofErr w:type="spellStart"/>
      <w:r w:rsidRPr="00243299">
        <w:rPr>
          <w:kern w:val="1"/>
        </w:rPr>
        <w:t>Сибирякова</w:t>
      </w:r>
      <w:proofErr w:type="spellEnd"/>
    </w:p>
    <w:p w:rsidR="00462214" w:rsidRPr="00243299" w:rsidRDefault="00D20FF1" w:rsidP="00A33FAE">
      <w:pPr>
        <w:keepNext/>
        <w:keepLines/>
        <w:suppressLineNumbers/>
        <w:ind w:left="4678"/>
        <w:rPr>
          <w:kern w:val="1"/>
        </w:rPr>
      </w:pPr>
      <w:r>
        <w:rPr>
          <w:kern w:val="1"/>
        </w:rPr>
        <w:t>02 сентября</w:t>
      </w:r>
      <w:r w:rsidR="00A33FAE" w:rsidRPr="00243299">
        <w:rPr>
          <w:kern w:val="1"/>
        </w:rPr>
        <w:t xml:space="preserve"> 2019  год</w:t>
      </w:r>
    </w:p>
    <w:p w:rsidR="00462214" w:rsidRPr="0072196A" w:rsidRDefault="00462214" w:rsidP="00462214">
      <w:pPr>
        <w:keepNext/>
        <w:keepLines/>
        <w:suppressLineNumbers/>
        <w:ind w:firstLine="680"/>
        <w:rPr>
          <w:rFonts w:ascii="Liberation Serif" w:hAnsi="Liberation Serif" w:cs="Liberation Serif"/>
          <w:kern w:val="1"/>
        </w:rPr>
      </w:pPr>
    </w:p>
    <w:p w:rsidR="00462214" w:rsidRPr="0072196A" w:rsidRDefault="00462214" w:rsidP="00462214">
      <w:pPr>
        <w:keepNext/>
        <w:keepLines/>
        <w:suppressLineNumbers/>
        <w:ind w:firstLine="680"/>
        <w:rPr>
          <w:rFonts w:ascii="Liberation Serif" w:hAnsi="Liberation Serif" w:cs="Liberation Serif"/>
          <w:kern w:val="1"/>
        </w:rPr>
      </w:pPr>
    </w:p>
    <w:p w:rsidR="00462214" w:rsidRPr="0072196A" w:rsidRDefault="00462214" w:rsidP="00462214">
      <w:pPr>
        <w:keepNext/>
        <w:keepLines/>
        <w:suppressLineNumbers/>
        <w:ind w:firstLine="680"/>
        <w:rPr>
          <w:rFonts w:ascii="Liberation Serif" w:hAnsi="Liberation Serif" w:cs="Liberation Serif"/>
          <w:b/>
          <w:kern w:val="1"/>
        </w:rPr>
      </w:pPr>
    </w:p>
    <w:p w:rsidR="00462214" w:rsidRPr="0072196A" w:rsidRDefault="00462214" w:rsidP="00462214">
      <w:pPr>
        <w:keepNext/>
        <w:keepLines/>
        <w:suppressLineNumbers/>
        <w:ind w:firstLine="680"/>
        <w:rPr>
          <w:rFonts w:ascii="Liberation Serif" w:hAnsi="Liberation Serif" w:cs="Liberation Serif"/>
          <w:b/>
          <w:kern w:val="1"/>
        </w:rPr>
      </w:pPr>
    </w:p>
    <w:p w:rsidR="00462214" w:rsidRPr="0072196A" w:rsidRDefault="00462214" w:rsidP="00462214">
      <w:pPr>
        <w:keepNext/>
        <w:keepLines/>
        <w:suppressLineNumbers/>
        <w:ind w:firstLine="680"/>
        <w:rPr>
          <w:rFonts w:ascii="Liberation Serif" w:hAnsi="Liberation Serif" w:cs="Liberation Serif"/>
          <w:b/>
          <w:kern w:val="1"/>
        </w:rPr>
      </w:pPr>
    </w:p>
    <w:p w:rsidR="00462214" w:rsidRPr="0072196A" w:rsidRDefault="00462214" w:rsidP="00462214">
      <w:pPr>
        <w:keepNext/>
        <w:keepLines/>
        <w:suppressLineNumbers/>
        <w:ind w:firstLine="680"/>
        <w:rPr>
          <w:rFonts w:ascii="Liberation Serif" w:hAnsi="Liberation Serif" w:cs="Liberation Serif"/>
          <w:b/>
          <w:kern w:val="1"/>
        </w:rPr>
      </w:pPr>
    </w:p>
    <w:p w:rsidR="00462214" w:rsidRPr="0072196A" w:rsidRDefault="00462214" w:rsidP="00462214">
      <w:pPr>
        <w:keepNext/>
        <w:keepLines/>
        <w:suppressLineNumbers/>
        <w:ind w:firstLine="680"/>
        <w:jc w:val="center"/>
        <w:rPr>
          <w:rFonts w:ascii="Liberation Serif" w:hAnsi="Liberation Serif" w:cs="Liberation Serif"/>
          <w:b/>
          <w:kern w:val="1"/>
        </w:rPr>
      </w:pPr>
    </w:p>
    <w:p w:rsidR="00462214" w:rsidRPr="0072196A" w:rsidRDefault="00A33FAE" w:rsidP="00462214">
      <w:pPr>
        <w:keepLines/>
        <w:suppressLineNumbers/>
        <w:jc w:val="center"/>
        <w:rPr>
          <w:rFonts w:ascii="Liberation Serif" w:hAnsi="Liberation Serif" w:cs="Liberation Serif"/>
          <w:b/>
          <w:caps/>
          <w:kern w:val="1"/>
        </w:rPr>
      </w:pPr>
      <w:r w:rsidRPr="0072196A">
        <w:rPr>
          <w:rFonts w:ascii="Liberation Serif" w:hAnsi="Liberation Serif" w:cs="Liberation Serif"/>
          <w:b/>
          <w:caps/>
          <w:kern w:val="1"/>
        </w:rPr>
        <w:t xml:space="preserve">ДОКУМЕНТАЦИЯ об аукционе </w:t>
      </w:r>
    </w:p>
    <w:p w:rsidR="00462214" w:rsidRPr="0072196A" w:rsidRDefault="00A33FAE" w:rsidP="00462214">
      <w:pPr>
        <w:keepLines/>
        <w:suppressLineNumbers/>
        <w:jc w:val="center"/>
        <w:rPr>
          <w:rFonts w:ascii="Liberation Serif" w:hAnsi="Liberation Serif" w:cs="Liberation Serif"/>
          <w:b/>
          <w:caps/>
          <w:kern w:val="1"/>
        </w:rPr>
      </w:pPr>
      <w:r w:rsidRPr="0072196A">
        <w:rPr>
          <w:rFonts w:ascii="Liberation Serif" w:hAnsi="Liberation Serif" w:cs="Liberation Serif"/>
          <w:b/>
          <w:caps/>
          <w:kern w:val="1"/>
        </w:rPr>
        <w:t>В ЭЛЕКТРОННОЙ ФОРМЕ</w:t>
      </w:r>
    </w:p>
    <w:p w:rsidR="00462214" w:rsidRPr="0072196A" w:rsidRDefault="00462214" w:rsidP="00462214">
      <w:pPr>
        <w:jc w:val="center"/>
        <w:rPr>
          <w:rFonts w:ascii="Liberation Serif" w:hAnsi="Liberation Serif" w:cs="Liberation Serif"/>
        </w:rPr>
      </w:pPr>
    </w:p>
    <w:p w:rsidR="00462214" w:rsidRPr="0072196A" w:rsidRDefault="00A33FAE" w:rsidP="00462214">
      <w:pPr>
        <w:jc w:val="center"/>
        <w:rPr>
          <w:rFonts w:ascii="Liberation Serif" w:hAnsi="Liberation Serif" w:cs="Liberation Serif"/>
          <w:b/>
        </w:rPr>
      </w:pPr>
      <w:r w:rsidRPr="0072196A">
        <w:rPr>
          <w:rFonts w:ascii="Liberation Serif" w:hAnsi="Liberation Serif" w:cs="Liberation Serif"/>
        </w:rPr>
        <w:t xml:space="preserve">по объекту закупки </w:t>
      </w:r>
      <w:r w:rsidRPr="0072196A">
        <w:rPr>
          <w:rFonts w:ascii="Liberation Serif" w:hAnsi="Liberation Serif" w:cs="Liberation Serif"/>
          <w:b/>
        </w:rPr>
        <w:t>«</w:t>
      </w:r>
      <w:r w:rsidRPr="0072196A">
        <w:rPr>
          <w:rFonts w:ascii="Liberation Serif" w:hAnsi="Liberation Serif" w:cs="Liberation Serif"/>
          <w:noProof/>
        </w:rPr>
        <w:t>Монтаж пожарной сигнализации ГБПОУ СО ''Нижнетагильский педагогический колледж №2'', Свердловская обл., г. Нижний Тагил, ул. Сергея Коровина, д.1</w:t>
      </w:r>
      <w:r w:rsidRPr="0072196A">
        <w:rPr>
          <w:rFonts w:ascii="Liberation Serif" w:hAnsi="Liberation Serif" w:cs="Liberation Serif"/>
          <w:b/>
        </w:rPr>
        <w:t>»</w:t>
      </w:r>
    </w:p>
    <w:p w:rsidR="00462214" w:rsidRPr="0072196A" w:rsidRDefault="00462214" w:rsidP="00462214">
      <w:pPr>
        <w:ind w:firstLine="680"/>
        <w:jc w:val="center"/>
        <w:rPr>
          <w:rFonts w:ascii="Liberation Serif" w:hAnsi="Liberation Serif" w:cs="Liberation Serif"/>
        </w:rPr>
      </w:pPr>
    </w:p>
    <w:p w:rsidR="00462214" w:rsidRPr="0072196A" w:rsidRDefault="00A33FAE" w:rsidP="00462214">
      <w:pPr>
        <w:jc w:val="center"/>
        <w:rPr>
          <w:rFonts w:ascii="Liberation Serif" w:hAnsi="Liberation Serif" w:cs="Liberation Serif"/>
          <w:b/>
        </w:rPr>
      </w:pPr>
      <w:r w:rsidRPr="0072196A">
        <w:rPr>
          <w:rFonts w:ascii="Liberation Serif" w:hAnsi="Liberation Serif" w:cs="Liberation Serif"/>
          <w:b/>
        </w:rPr>
        <w:t xml:space="preserve">Идентификационный код закупки: </w:t>
      </w:r>
      <w:r w:rsidRPr="0072196A">
        <w:rPr>
          <w:rFonts w:ascii="Liberation Serif" w:hAnsi="Liberation Serif" w:cs="Liberation Serif"/>
          <w:b/>
          <w:noProof/>
        </w:rPr>
        <w:t>191666700487666230100100300014321000</w:t>
      </w:r>
    </w:p>
    <w:p w:rsidR="00462214" w:rsidRPr="0072196A" w:rsidRDefault="00462214" w:rsidP="00462214">
      <w:pPr>
        <w:ind w:firstLine="680"/>
        <w:jc w:val="center"/>
        <w:rPr>
          <w:rFonts w:ascii="Liberation Serif" w:hAnsi="Liberation Serif" w:cs="Liberation Serif"/>
        </w:rPr>
      </w:pPr>
    </w:p>
    <w:p w:rsidR="00462214" w:rsidRPr="0072196A" w:rsidRDefault="00462214" w:rsidP="00462214">
      <w:pPr>
        <w:ind w:firstLine="680"/>
        <w:jc w:val="center"/>
        <w:rPr>
          <w:rFonts w:ascii="Liberation Serif" w:hAnsi="Liberation Serif" w:cs="Liberation Serif"/>
        </w:rPr>
      </w:pPr>
    </w:p>
    <w:tbl>
      <w:tblPr>
        <w:tblW w:w="0" w:type="auto"/>
        <w:tblLayout w:type="fixed"/>
        <w:tblLook w:val="0000" w:firstRow="0" w:lastRow="0" w:firstColumn="0" w:lastColumn="0" w:noHBand="0" w:noVBand="0"/>
      </w:tblPr>
      <w:tblGrid>
        <w:gridCol w:w="4513"/>
        <w:gridCol w:w="5624"/>
      </w:tblGrid>
      <w:tr w:rsidR="002C6469" w:rsidTr="00462214">
        <w:trPr>
          <w:trHeight w:val="1080"/>
        </w:trPr>
        <w:tc>
          <w:tcPr>
            <w:tcW w:w="4513" w:type="dxa"/>
            <w:shd w:val="clear" w:color="auto" w:fill="auto"/>
            <w:vAlign w:val="center"/>
          </w:tcPr>
          <w:p w:rsidR="00462214" w:rsidRPr="0072196A" w:rsidRDefault="00462214" w:rsidP="00462214">
            <w:pPr>
              <w:keepNext/>
              <w:keepLines/>
              <w:suppressLineNumbers/>
              <w:snapToGrid w:val="0"/>
              <w:rPr>
                <w:rFonts w:ascii="Liberation Serif" w:hAnsi="Liberation Serif" w:cs="Liberation Serif"/>
                <w:b/>
                <w:kern w:val="1"/>
              </w:rPr>
            </w:pPr>
            <w:bookmarkStart w:id="0" w:name="org_type"/>
            <w:bookmarkEnd w:id="0"/>
          </w:p>
          <w:p w:rsidR="00462214" w:rsidRPr="0072196A" w:rsidRDefault="00A33FAE" w:rsidP="00462214">
            <w:pPr>
              <w:keepNext/>
              <w:keepLines/>
              <w:suppressLineNumbers/>
              <w:snapToGrid w:val="0"/>
              <w:rPr>
                <w:rFonts w:ascii="Liberation Serif" w:hAnsi="Liberation Serif" w:cs="Liberation Serif"/>
                <w:b/>
                <w:kern w:val="1"/>
              </w:rPr>
            </w:pPr>
            <w:r w:rsidRPr="0072196A">
              <w:rPr>
                <w:rFonts w:ascii="Liberation Serif" w:hAnsi="Liberation Serif" w:cs="Liberation Serif"/>
                <w:b/>
                <w:kern w:val="1"/>
              </w:rPr>
              <w:t>Заказчик (Государственный заказчик)</w:t>
            </w:r>
          </w:p>
        </w:tc>
        <w:tc>
          <w:tcPr>
            <w:tcW w:w="5624" w:type="dxa"/>
            <w:shd w:val="clear" w:color="auto" w:fill="auto"/>
            <w:vAlign w:val="center"/>
          </w:tcPr>
          <w:p w:rsidR="00462214" w:rsidRPr="00A33FAE" w:rsidRDefault="00A33FAE" w:rsidP="00462214">
            <w:pPr>
              <w:snapToGrid w:val="0"/>
              <w:ind w:left="1016"/>
              <w:rPr>
                <w:rFonts w:ascii="Liberation Serif" w:hAnsi="Liberation Serif" w:cs="Liberation Serif"/>
                <w:b/>
                <w:bCs/>
              </w:rPr>
            </w:pPr>
            <w:bookmarkStart w:id="1" w:name="organizer"/>
            <w:bookmarkEnd w:id="1"/>
            <w:r w:rsidRPr="00A33FAE">
              <w:rPr>
                <w:rFonts w:ascii="Liberation Serif" w:hAnsi="Liberation Serif" w:cs="Liberation Serif"/>
                <w:noProof/>
                <w:u w:val="single"/>
              </w:rPr>
              <w:t>ГОСУДАРСТВЕННОЕ БЮДЖЕТНОЕ</w:t>
            </w:r>
            <w:r w:rsidRPr="00A33FAE">
              <w:rPr>
                <w:rFonts w:ascii="Liberation Serif" w:hAnsi="Liberation Serif" w:cs="Liberation Serif"/>
                <w:u w:val="single"/>
              </w:rPr>
              <w:t xml:space="preserve"> ПРОФЕССИОНАЛЬНОЕ ОБРАЗОВАТЕЛЬНОЕ УЧРЕЖДЕНИЕ СВЕРДЛОВСКОЙ ОБЛАСТИ ''НИЖНЕТАГИЛЬСКИЙ ПЕДАГОГИЧЕСКИЙ КОЛЛЕДЖ №2''</w:t>
            </w:r>
          </w:p>
        </w:tc>
      </w:tr>
    </w:tbl>
    <w:p w:rsidR="00462214" w:rsidRPr="00A33FAE" w:rsidRDefault="00462214" w:rsidP="00462214">
      <w:pPr>
        <w:keepNext/>
        <w:keepLines/>
        <w:suppressLineNumbers/>
        <w:rPr>
          <w:rFonts w:ascii="Liberation Serif" w:hAnsi="Liberation Serif" w:cs="Liberation Serif"/>
          <w:b/>
          <w:kern w:val="1"/>
        </w:rPr>
      </w:pPr>
    </w:p>
    <w:p w:rsidR="002C6469" w:rsidRPr="001F1AC4" w:rsidRDefault="002C6469" w:rsidP="00462214">
      <w:pPr>
        <w:suppressAutoHyphens w:val="0"/>
        <w:autoSpaceDE w:val="0"/>
        <w:autoSpaceDN w:val="0"/>
        <w:adjustRightInd w:val="0"/>
        <w:jc w:val="both"/>
        <w:rPr>
          <w:noProof/>
          <w:lang w:eastAsia="ru-RU"/>
        </w:rPr>
      </w:pPr>
    </w:p>
    <w:tbl>
      <w:tblPr>
        <w:tblStyle w:val="af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111"/>
      </w:tblGrid>
      <w:tr w:rsidR="002C6469" w:rsidTr="00462214">
        <w:tc>
          <w:tcPr>
            <w:tcW w:w="5387" w:type="dxa"/>
            <w:tcMar>
              <w:left w:w="0" w:type="dxa"/>
            </w:tcMar>
          </w:tcPr>
          <w:p w:rsidR="002C6469" w:rsidRPr="001F1AC4" w:rsidRDefault="00A33FAE" w:rsidP="00462214">
            <w:pPr>
              <w:suppressAutoHyphens w:val="0"/>
              <w:autoSpaceDE w:val="0"/>
              <w:autoSpaceDN w:val="0"/>
              <w:adjustRightInd w:val="0"/>
              <w:jc w:val="both"/>
              <w:rPr>
                <w:noProof/>
                <w:lang w:eastAsia="ru-RU"/>
              </w:rPr>
            </w:pPr>
            <w:r w:rsidRPr="001F1AC4">
              <w:rPr>
                <w:noProof/>
                <w:lang w:eastAsia="ru-RU"/>
              </w:rPr>
              <w:t>Уполномоченный орган</w:t>
            </w:r>
          </w:p>
        </w:tc>
        <w:tc>
          <w:tcPr>
            <w:tcW w:w="4111" w:type="dxa"/>
            <w:tcMar>
              <w:right w:w="0" w:type="dxa"/>
            </w:tcMar>
          </w:tcPr>
          <w:p w:rsidR="002C6469" w:rsidRPr="001F1AC4" w:rsidRDefault="00A33FAE" w:rsidP="00462214">
            <w:pPr>
              <w:suppressAutoHyphens w:val="0"/>
              <w:autoSpaceDE w:val="0"/>
              <w:autoSpaceDN w:val="0"/>
              <w:adjustRightInd w:val="0"/>
              <w:jc w:val="both"/>
              <w:rPr>
                <w:noProof/>
                <w:lang w:eastAsia="ru-RU"/>
              </w:rPr>
            </w:pPr>
            <w:r w:rsidRPr="001F1AC4">
              <w:rPr>
                <w:noProof/>
                <w:lang w:eastAsia="ru-RU"/>
              </w:rPr>
              <w:t>Департамент государственных закупок Свердловской области</w:t>
            </w:r>
          </w:p>
        </w:tc>
      </w:tr>
    </w:tbl>
    <w:p w:rsidR="00462214" w:rsidRPr="00A33FAE" w:rsidRDefault="00462214" w:rsidP="00462214">
      <w:pPr>
        <w:keepNext/>
        <w:keepLines/>
        <w:suppressLineNumbers/>
        <w:rPr>
          <w:b/>
          <w:lang w:eastAsia="ru-RU"/>
        </w:rPr>
      </w:pPr>
    </w:p>
    <w:p w:rsidR="00462214" w:rsidRPr="00A33FAE" w:rsidRDefault="00462214" w:rsidP="00462214">
      <w:pPr>
        <w:keepNext/>
        <w:keepLines/>
        <w:suppressLineNumbers/>
        <w:rPr>
          <w:rFonts w:ascii="Liberation Serif" w:hAnsi="Liberation Serif" w:cs="Liberation Serif"/>
          <w:b/>
          <w:kern w:val="1"/>
        </w:rPr>
      </w:pPr>
    </w:p>
    <w:p w:rsidR="00462214" w:rsidRDefault="00462214" w:rsidP="00462214">
      <w:pPr>
        <w:keepNext/>
        <w:keepLines/>
        <w:suppressLineNumbers/>
        <w:ind w:firstLine="680"/>
        <w:jc w:val="center"/>
        <w:rPr>
          <w:rFonts w:ascii="Liberation Serif" w:hAnsi="Liberation Serif" w:cs="Liberation Serif"/>
          <w:b/>
          <w:kern w:val="1"/>
        </w:rPr>
      </w:pPr>
      <w:bookmarkStart w:id="2" w:name="small_owner"/>
      <w:bookmarkEnd w:id="2"/>
    </w:p>
    <w:p w:rsidR="00462214" w:rsidRPr="0072196A" w:rsidRDefault="00462214" w:rsidP="00462214">
      <w:pPr>
        <w:keepNext/>
        <w:keepLines/>
        <w:suppressLineNumbers/>
        <w:ind w:firstLine="680"/>
        <w:jc w:val="center"/>
        <w:rPr>
          <w:rFonts w:ascii="Liberation Serif" w:hAnsi="Liberation Serif" w:cs="Liberation Serif"/>
          <w:b/>
          <w:kern w:val="1"/>
        </w:rPr>
      </w:pPr>
    </w:p>
    <w:p w:rsidR="00462214" w:rsidRPr="0072196A" w:rsidRDefault="00462214" w:rsidP="00462214">
      <w:pPr>
        <w:keepNext/>
        <w:keepLines/>
        <w:suppressLineNumbers/>
        <w:ind w:firstLine="680"/>
        <w:jc w:val="center"/>
        <w:rPr>
          <w:rFonts w:ascii="Liberation Serif" w:hAnsi="Liberation Serif" w:cs="Liberation Serif"/>
          <w:b/>
          <w:kern w:val="1"/>
        </w:rPr>
      </w:pPr>
    </w:p>
    <w:p w:rsidR="00462214" w:rsidRPr="00243299" w:rsidRDefault="00462214" w:rsidP="00462214">
      <w:pPr>
        <w:keepNext/>
        <w:keepLines/>
        <w:suppressLineNumbers/>
        <w:ind w:firstLine="680"/>
        <w:jc w:val="center"/>
        <w:rPr>
          <w:rFonts w:asciiTheme="minorHAnsi" w:hAnsiTheme="minorHAnsi" w:cs="Liberation Serif"/>
          <w:b/>
          <w:kern w:val="1"/>
        </w:rPr>
      </w:pPr>
    </w:p>
    <w:p w:rsidR="00462214" w:rsidRDefault="00462214" w:rsidP="00462214">
      <w:pPr>
        <w:keepNext/>
        <w:keepLines/>
        <w:suppressLineNumbers/>
        <w:ind w:firstLine="680"/>
        <w:jc w:val="center"/>
        <w:rPr>
          <w:rFonts w:asciiTheme="minorHAnsi" w:hAnsiTheme="minorHAnsi" w:cs="Liberation Serif"/>
          <w:b/>
          <w:kern w:val="1"/>
        </w:rPr>
      </w:pPr>
      <w:bookmarkStart w:id="3" w:name="year2"/>
      <w:bookmarkEnd w:id="3"/>
    </w:p>
    <w:p w:rsidR="00D20FF1" w:rsidRDefault="00D20FF1" w:rsidP="00462214">
      <w:pPr>
        <w:keepNext/>
        <w:keepLines/>
        <w:suppressLineNumbers/>
        <w:ind w:firstLine="680"/>
        <w:jc w:val="center"/>
        <w:rPr>
          <w:rFonts w:asciiTheme="minorHAnsi" w:hAnsiTheme="minorHAnsi" w:cs="Liberation Serif"/>
          <w:b/>
          <w:kern w:val="1"/>
        </w:rPr>
      </w:pPr>
    </w:p>
    <w:p w:rsidR="00D20FF1" w:rsidRDefault="00D20FF1" w:rsidP="00462214">
      <w:pPr>
        <w:keepNext/>
        <w:keepLines/>
        <w:suppressLineNumbers/>
        <w:ind w:firstLine="680"/>
        <w:jc w:val="center"/>
        <w:rPr>
          <w:rFonts w:asciiTheme="minorHAnsi" w:hAnsiTheme="minorHAnsi" w:cs="Liberation Serif"/>
          <w:b/>
          <w:kern w:val="1"/>
        </w:rPr>
      </w:pPr>
    </w:p>
    <w:p w:rsidR="00D20FF1" w:rsidRDefault="00D20FF1" w:rsidP="00462214">
      <w:pPr>
        <w:keepNext/>
        <w:keepLines/>
        <w:suppressLineNumbers/>
        <w:ind w:firstLine="680"/>
        <w:jc w:val="center"/>
        <w:rPr>
          <w:rFonts w:asciiTheme="minorHAnsi" w:hAnsiTheme="minorHAnsi" w:cs="Liberation Serif"/>
          <w:b/>
          <w:kern w:val="1"/>
        </w:rPr>
      </w:pPr>
    </w:p>
    <w:p w:rsidR="00D20FF1" w:rsidRDefault="00D20FF1" w:rsidP="00462214">
      <w:pPr>
        <w:keepNext/>
        <w:keepLines/>
        <w:suppressLineNumbers/>
        <w:ind w:firstLine="680"/>
        <w:jc w:val="center"/>
        <w:rPr>
          <w:rFonts w:asciiTheme="minorHAnsi" w:hAnsiTheme="minorHAnsi" w:cs="Liberation Serif"/>
          <w:b/>
          <w:kern w:val="1"/>
        </w:rPr>
      </w:pPr>
    </w:p>
    <w:p w:rsidR="00D20FF1" w:rsidRDefault="00D20FF1" w:rsidP="00462214">
      <w:pPr>
        <w:keepNext/>
        <w:keepLines/>
        <w:suppressLineNumbers/>
        <w:ind w:firstLine="680"/>
        <w:jc w:val="center"/>
        <w:rPr>
          <w:rFonts w:asciiTheme="minorHAnsi" w:hAnsiTheme="minorHAnsi" w:cs="Liberation Serif"/>
          <w:b/>
          <w:kern w:val="1"/>
        </w:rPr>
      </w:pPr>
    </w:p>
    <w:p w:rsidR="00D20FF1" w:rsidRDefault="00D20FF1" w:rsidP="00462214">
      <w:pPr>
        <w:keepNext/>
        <w:keepLines/>
        <w:suppressLineNumbers/>
        <w:ind w:firstLine="680"/>
        <w:jc w:val="center"/>
        <w:rPr>
          <w:rFonts w:asciiTheme="minorHAnsi" w:hAnsiTheme="minorHAnsi" w:cs="Liberation Serif"/>
          <w:b/>
          <w:kern w:val="1"/>
        </w:rPr>
      </w:pPr>
    </w:p>
    <w:p w:rsidR="00D20FF1" w:rsidRPr="00D20FF1" w:rsidRDefault="00D20FF1" w:rsidP="00462214">
      <w:pPr>
        <w:keepNext/>
        <w:keepLines/>
        <w:suppressLineNumbers/>
        <w:ind w:firstLine="680"/>
        <w:jc w:val="center"/>
        <w:rPr>
          <w:rFonts w:asciiTheme="minorHAnsi" w:hAnsiTheme="minorHAnsi" w:cs="Liberation Serif"/>
          <w:b/>
          <w:kern w:val="1"/>
        </w:rPr>
      </w:pPr>
      <w:bookmarkStart w:id="4" w:name="_GoBack"/>
      <w:bookmarkEnd w:id="4"/>
    </w:p>
    <w:p w:rsidR="00462214" w:rsidRPr="0072196A" w:rsidRDefault="00A33FAE" w:rsidP="00462214">
      <w:pPr>
        <w:keepLines/>
        <w:suppressLineNumbers/>
        <w:autoSpaceDE w:val="0"/>
        <w:ind w:firstLine="680"/>
        <w:jc w:val="center"/>
        <w:rPr>
          <w:rFonts w:ascii="Liberation Serif" w:hAnsi="Liberation Serif" w:cs="Liberation Serif"/>
          <w:b/>
          <w:bCs/>
          <w:kern w:val="1"/>
        </w:rPr>
      </w:pPr>
      <w:r>
        <w:rPr>
          <w:rFonts w:ascii="Liberation Serif" w:hAnsi="Liberation Serif" w:cs="Liberation Serif"/>
          <w:b/>
          <w:noProof/>
        </w:rPr>
        <w:t>2019</w:t>
      </w:r>
      <w:r w:rsidRPr="0072196A">
        <w:rPr>
          <w:rFonts w:ascii="Liberation Serif" w:hAnsi="Liberation Serif" w:cs="Liberation Serif"/>
          <w:b/>
          <w:bCs/>
          <w:kern w:val="1"/>
        </w:rPr>
        <w:t xml:space="preserve"> год</w:t>
      </w:r>
    </w:p>
    <w:p w:rsidR="00462214" w:rsidRDefault="00462214" w:rsidP="00462214">
      <w:pPr>
        <w:keepLines/>
        <w:suppressLineNumbers/>
        <w:autoSpaceDE w:val="0"/>
        <w:jc w:val="center"/>
        <w:rPr>
          <w:rFonts w:ascii="Liberation Serif" w:hAnsi="Liberation Serif" w:cs="Liberation Serif"/>
          <w:b/>
          <w:bCs/>
          <w:kern w:val="1"/>
        </w:rPr>
      </w:pPr>
    </w:p>
    <w:p w:rsidR="00462214" w:rsidRPr="0009756A" w:rsidRDefault="00462214" w:rsidP="00462214">
      <w:pPr>
        <w:rPr>
          <w:rFonts w:ascii="Liberation Serif" w:hAnsi="Liberation Serif" w:cs="Liberation Serif"/>
        </w:rPr>
      </w:pPr>
    </w:p>
    <w:p w:rsidR="00462214" w:rsidRDefault="00462214" w:rsidP="00462214">
      <w:pPr>
        <w:keepLines/>
        <w:suppressLineNumbers/>
        <w:autoSpaceDE w:val="0"/>
        <w:jc w:val="center"/>
        <w:rPr>
          <w:rFonts w:ascii="Liberation Serif" w:hAnsi="Liberation Serif" w:cs="Liberation Serif"/>
        </w:rPr>
      </w:pPr>
    </w:p>
    <w:p w:rsidR="00462214" w:rsidRDefault="00462214" w:rsidP="00462214">
      <w:pPr>
        <w:keepLines/>
        <w:suppressLineNumbers/>
        <w:autoSpaceDE w:val="0"/>
        <w:rPr>
          <w:rFonts w:ascii="Liberation Serif" w:hAnsi="Liberation Serif" w:cs="Liberation Serif"/>
        </w:rPr>
      </w:pPr>
    </w:p>
    <w:p w:rsidR="00462214" w:rsidRPr="0072196A" w:rsidRDefault="00A33FAE" w:rsidP="00462214">
      <w:pPr>
        <w:keepLines/>
        <w:suppressLineNumbers/>
        <w:autoSpaceDE w:val="0"/>
        <w:jc w:val="center"/>
        <w:rPr>
          <w:rFonts w:ascii="Liberation Serif" w:hAnsi="Liberation Serif" w:cs="Liberation Serif"/>
          <w:b/>
          <w:bCs/>
          <w:i/>
          <w:kern w:val="1"/>
        </w:rPr>
      </w:pPr>
      <w:r w:rsidRPr="0009756A">
        <w:rPr>
          <w:rFonts w:ascii="Liberation Serif" w:hAnsi="Liberation Serif" w:cs="Liberation Serif"/>
        </w:rPr>
        <w:br w:type="page"/>
      </w:r>
      <w:r w:rsidRPr="0072196A">
        <w:rPr>
          <w:rFonts w:ascii="Liberation Serif" w:hAnsi="Liberation Serif" w:cs="Liberation Serif"/>
          <w:b/>
          <w:bCs/>
          <w:i/>
          <w:kern w:val="1"/>
        </w:rPr>
        <w:lastRenderedPageBreak/>
        <w:t xml:space="preserve">Часть I. Общая часть </w:t>
      </w:r>
    </w:p>
    <w:p w:rsidR="00462214" w:rsidRPr="0072196A" w:rsidRDefault="00462214" w:rsidP="00462214">
      <w:pPr>
        <w:autoSpaceDE w:val="0"/>
        <w:ind w:firstLine="680"/>
        <w:jc w:val="center"/>
        <w:rPr>
          <w:rFonts w:ascii="Liberation Serif" w:hAnsi="Liberation Serif" w:cs="Liberation Serif"/>
          <w:b/>
          <w:bCs/>
        </w:rPr>
      </w:pPr>
    </w:p>
    <w:p w:rsidR="00462214" w:rsidRPr="0072196A" w:rsidRDefault="00A33FAE" w:rsidP="00462214">
      <w:pPr>
        <w:autoSpaceDE w:val="0"/>
        <w:ind w:firstLine="680"/>
        <w:jc w:val="both"/>
        <w:rPr>
          <w:rFonts w:ascii="Liberation Serif" w:hAnsi="Liberation Serif" w:cs="Liberation Serif"/>
        </w:rPr>
      </w:pPr>
      <w:r w:rsidRPr="0072196A">
        <w:rPr>
          <w:rFonts w:ascii="Liberation Serif" w:hAnsi="Liberation Serif" w:cs="Liberation Serif"/>
          <w:bCs/>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72196A">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462214" w:rsidRPr="0072196A" w:rsidRDefault="00462214" w:rsidP="00462214">
      <w:pPr>
        <w:autoSpaceDE w:val="0"/>
        <w:rPr>
          <w:rFonts w:ascii="Liberation Serif" w:hAnsi="Liberation Serif" w:cs="Liberation Serif"/>
          <w:bCs/>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969"/>
        <w:gridCol w:w="5671"/>
      </w:tblGrid>
      <w:tr w:rsidR="002C6469" w:rsidTr="00462214">
        <w:tc>
          <w:tcPr>
            <w:tcW w:w="10633" w:type="dxa"/>
            <w:gridSpan w:val="3"/>
            <w:shd w:val="clear" w:color="auto" w:fill="auto"/>
          </w:tcPr>
          <w:p w:rsidR="00462214" w:rsidRPr="0072196A" w:rsidRDefault="00A33FAE" w:rsidP="00462214">
            <w:pPr>
              <w:pStyle w:val="af1"/>
              <w:jc w:val="center"/>
              <w:rPr>
                <w:rFonts w:ascii="Liberation Serif" w:hAnsi="Liberation Serif" w:cs="Liberation Serif"/>
              </w:rPr>
            </w:pPr>
            <w:r w:rsidRPr="0072196A">
              <w:rPr>
                <w:rFonts w:ascii="Liberation Serif" w:hAnsi="Liberation Serif" w:cs="Liberation Serif"/>
                <w:b/>
                <w:bCs/>
              </w:rPr>
              <w:t xml:space="preserve">ДОКУМЕНТАЦИЯ ОБ АУКЦИОНЕ </w:t>
            </w:r>
          </w:p>
        </w:tc>
      </w:tr>
      <w:tr w:rsidR="002C6469" w:rsidTr="00462214">
        <w:tc>
          <w:tcPr>
            <w:tcW w:w="993" w:type="dxa"/>
            <w:shd w:val="clear" w:color="auto" w:fill="auto"/>
          </w:tcPr>
          <w:p w:rsidR="00462214" w:rsidRPr="0072196A" w:rsidRDefault="00A33FAE" w:rsidP="00462214">
            <w:pPr>
              <w:pStyle w:val="af1"/>
              <w:jc w:val="center"/>
              <w:rPr>
                <w:rFonts w:ascii="Liberation Serif" w:hAnsi="Liberation Serif" w:cs="Liberation Serif"/>
              </w:rPr>
            </w:pPr>
            <w:r w:rsidRPr="0072196A">
              <w:rPr>
                <w:rFonts w:ascii="Liberation Serif" w:hAnsi="Liberation Serif" w:cs="Liberation Serif"/>
              </w:rPr>
              <w:t>1.</w:t>
            </w:r>
          </w:p>
        </w:tc>
        <w:tc>
          <w:tcPr>
            <w:tcW w:w="3969" w:type="dxa"/>
            <w:shd w:val="clear" w:color="auto" w:fill="auto"/>
          </w:tcPr>
          <w:p w:rsidR="00462214" w:rsidRPr="0072196A" w:rsidRDefault="00A33FAE" w:rsidP="00462214">
            <w:pPr>
              <w:pStyle w:val="af1"/>
              <w:jc w:val="both"/>
              <w:rPr>
                <w:rFonts w:ascii="Liberation Serif" w:hAnsi="Liberation Serif" w:cs="Liberation Serif"/>
              </w:rPr>
            </w:pPr>
            <w:r w:rsidRPr="0072196A">
              <w:rPr>
                <w:rFonts w:ascii="Liberation Serif" w:hAnsi="Liberation Serif" w:cs="Liberation Serif"/>
              </w:rPr>
              <w:t>Заказчик (Государственный заказчик)</w:t>
            </w:r>
          </w:p>
        </w:tc>
        <w:tc>
          <w:tcPr>
            <w:tcW w:w="5671" w:type="dxa"/>
            <w:shd w:val="clear" w:color="auto" w:fill="auto"/>
          </w:tcPr>
          <w:p w:rsidR="00462214" w:rsidRPr="00A33FAE" w:rsidRDefault="00A33FAE" w:rsidP="00462214">
            <w:pPr>
              <w:pStyle w:val="af1"/>
              <w:jc w:val="both"/>
              <w:rPr>
                <w:rFonts w:ascii="Liberation Serif" w:hAnsi="Liberation Serif" w:cs="Liberation Serif"/>
              </w:rPr>
            </w:pPr>
            <w:r w:rsidRPr="00A33FAE">
              <w:rPr>
                <w:rFonts w:ascii="Liberation Serif" w:hAnsi="Liberation Serif" w:cs="Liberation Serif"/>
                <w:noProof/>
              </w:rPr>
              <w:t>ГОСУДАРСТВЕННОЕ БЮДЖЕТНОЕ</w:t>
            </w:r>
            <w:r w:rsidRPr="00A33FAE">
              <w:rPr>
                <w:rFonts w:ascii="Liberation Serif" w:hAnsi="Liberation Serif" w:cs="Liberation Serif"/>
              </w:rPr>
              <w:t xml:space="preserve"> ПРОФЕССИОНАЛЬНОЕ ОБРАЗОВАТЕЛЬНОЕ УЧРЕЖДЕНИЕ СВЕРДЛОВСКОЙ ОБЛАСТИ ''НИЖНЕТАГИЛЬСКИЙ ПЕДАГОГИЧЕСКИЙ КОЛЛЕДЖ №2''</w:t>
            </w:r>
          </w:p>
        </w:tc>
      </w:tr>
      <w:tr w:rsidR="002C6469" w:rsidTr="00462214">
        <w:tc>
          <w:tcPr>
            <w:tcW w:w="993" w:type="dxa"/>
            <w:shd w:val="clear" w:color="auto" w:fill="auto"/>
          </w:tcPr>
          <w:p w:rsidR="00462214" w:rsidRPr="0072196A" w:rsidRDefault="00A33FAE" w:rsidP="00462214">
            <w:pPr>
              <w:pStyle w:val="af1"/>
              <w:jc w:val="center"/>
              <w:rPr>
                <w:rFonts w:ascii="Liberation Serif" w:hAnsi="Liberation Serif" w:cs="Liberation Serif"/>
              </w:rPr>
            </w:pPr>
            <w:r w:rsidRPr="0072196A">
              <w:rPr>
                <w:rFonts w:ascii="Liberation Serif" w:hAnsi="Liberation Serif" w:cs="Liberation Serif"/>
              </w:rPr>
              <w:t>1.1.</w:t>
            </w:r>
          </w:p>
        </w:tc>
        <w:tc>
          <w:tcPr>
            <w:tcW w:w="3969" w:type="dxa"/>
            <w:shd w:val="clear" w:color="auto" w:fill="auto"/>
          </w:tcPr>
          <w:p w:rsidR="00462214" w:rsidRPr="0072196A" w:rsidRDefault="00A33FAE" w:rsidP="00462214">
            <w:pPr>
              <w:pStyle w:val="af1"/>
              <w:jc w:val="both"/>
              <w:rPr>
                <w:rFonts w:ascii="Liberation Serif" w:hAnsi="Liberation Serif" w:cs="Liberation Serif"/>
              </w:rPr>
            </w:pPr>
            <w:r w:rsidRPr="0072196A">
              <w:rPr>
                <w:rFonts w:ascii="Liberation Serif" w:hAnsi="Liberation Serif" w:cs="Liberation Serif"/>
              </w:rPr>
              <w:t>Место нахождения, почтовый адрес Заказчика</w:t>
            </w:r>
          </w:p>
        </w:tc>
        <w:tc>
          <w:tcPr>
            <w:tcW w:w="5671" w:type="dxa"/>
            <w:shd w:val="clear" w:color="auto" w:fill="auto"/>
          </w:tcPr>
          <w:p w:rsidR="00462214" w:rsidRPr="00A33FAE" w:rsidRDefault="00A33FAE" w:rsidP="00462214">
            <w:pPr>
              <w:pStyle w:val="af1"/>
              <w:jc w:val="both"/>
              <w:rPr>
                <w:rFonts w:ascii="Liberation Serif" w:hAnsi="Liberation Serif" w:cs="Liberation Serif"/>
              </w:rPr>
            </w:pPr>
            <w:r w:rsidRPr="00A33FAE">
              <w:rPr>
                <w:rFonts w:ascii="Liberation Serif" w:hAnsi="Liberation Serif" w:cs="Liberation Serif"/>
                <w:noProof/>
              </w:rPr>
              <w:t>Российская Федерация</w:t>
            </w:r>
            <w:r w:rsidRPr="00A33FAE">
              <w:rPr>
                <w:rFonts w:ascii="Liberation Serif" w:hAnsi="Liberation Serif" w:cs="Liberation Serif"/>
              </w:rPr>
              <w:t xml:space="preserve">, Свердловская </w:t>
            </w:r>
            <w:proofErr w:type="spellStart"/>
            <w:proofErr w:type="gramStart"/>
            <w:r w:rsidRPr="00A33FAE">
              <w:rPr>
                <w:rFonts w:ascii="Liberation Serif" w:hAnsi="Liberation Serif" w:cs="Liberation Serif"/>
              </w:rPr>
              <w:t>обл</w:t>
            </w:r>
            <w:proofErr w:type="spellEnd"/>
            <w:proofErr w:type="gramEnd"/>
            <w:r w:rsidRPr="00A33FAE">
              <w:rPr>
                <w:rFonts w:ascii="Liberation Serif" w:hAnsi="Liberation Serif" w:cs="Liberation Serif"/>
              </w:rPr>
              <w:t>, Нижний Тагил г, УЛ СЕРГЕЯ КОРОВИНА, ДОМ 1</w:t>
            </w:r>
          </w:p>
        </w:tc>
      </w:tr>
      <w:tr w:rsidR="002C6469" w:rsidTr="00462214">
        <w:tc>
          <w:tcPr>
            <w:tcW w:w="993" w:type="dxa"/>
            <w:shd w:val="clear" w:color="auto" w:fill="auto"/>
          </w:tcPr>
          <w:p w:rsidR="00462214" w:rsidRPr="0072196A" w:rsidRDefault="00A33FAE" w:rsidP="00462214">
            <w:pPr>
              <w:pStyle w:val="af1"/>
              <w:jc w:val="center"/>
              <w:rPr>
                <w:rFonts w:ascii="Liberation Serif" w:hAnsi="Liberation Serif" w:cs="Liberation Serif"/>
              </w:rPr>
            </w:pPr>
            <w:r w:rsidRPr="0072196A">
              <w:rPr>
                <w:rFonts w:ascii="Liberation Serif" w:hAnsi="Liberation Serif" w:cs="Liberation Serif"/>
              </w:rPr>
              <w:t>1.2.</w:t>
            </w:r>
          </w:p>
        </w:tc>
        <w:tc>
          <w:tcPr>
            <w:tcW w:w="3969" w:type="dxa"/>
            <w:shd w:val="clear" w:color="auto" w:fill="auto"/>
          </w:tcPr>
          <w:p w:rsidR="00462214" w:rsidRPr="0072196A" w:rsidRDefault="00A33FAE" w:rsidP="00462214">
            <w:pPr>
              <w:pStyle w:val="af1"/>
              <w:jc w:val="both"/>
              <w:rPr>
                <w:rFonts w:ascii="Liberation Serif" w:hAnsi="Liberation Serif" w:cs="Liberation Serif"/>
              </w:rPr>
            </w:pPr>
            <w:r w:rsidRPr="0072196A">
              <w:rPr>
                <w:rFonts w:ascii="Liberation Serif" w:hAnsi="Liberation Serif" w:cs="Liberation Serif"/>
              </w:rPr>
              <w:t>Адрес электронной почты, номер контактного телефона Заказчика</w:t>
            </w:r>
          </w:p>
        </w:tc>
        <w:tc>
          <w:tcPr>
            <w:tcW w:w="5671" w:type="dxa"/>
            <w:shd w:val="clear" w:color="auto" w:fill="auto"/>
          </w:tcPr>
          <w:p w:rsidR="00462214" w:rsidRPr="0072196A" w:rsidRDefault="00A33FAE" w:rsidP="00462214">
            <w:pPr>
              <w:pStyle w:val="af1"/>
              <w:jc w:val="both"/>
              <w:rPr>
                <w:rFonts w:ascii="Liberation Serif" w:hAnsi="Liberation Serif" w:cs="Liberation Serif"/>
                <w:lang w:val="en-US"/>
              </w:rPr>
            </w:pPr>
            <w:r w:rsidRPr="0072196A">
              <w:rPr>
                <w:rFonts w:ascii="Liberation Serif" w:hAnsi="Liberation Serif" w:cs="Liberation Serif"/>
                <w:noProof/>
                <w:lang w:val="en-US"/>
              </w:rPr>
              <w:t>ntpk2@yandex</w:t>
            </w:r>
            <w:r w:rsidRPr="0072196A">
              <w:rPr>
                <w:rFonts w:ascii="Liberation Serif" w:hAnsi="Liberation Serif" w:cs="Liberation Serif"/>
                <w:lang w:val="en-US"/>
              </w:rPr>
              <w:t>.ru</w:t>
            </w:r>
          </w:p>
          <w:p w:rsidR="00462214" w:rsidRPr="0072196A" w:rsidRDefault="00A33FAE" w:rsidP="00462214">
            <w:pPr>
              <w:pStyle w:val="af1"/>
              <w:jc w:val="both"/>
              <w:rPr>
                <w:rFonts w:ascii="Liberation Serif" w:hAnsi="Liberation Serif" w:cs="Liberation Serif"/>
                <w:lang w:val="en-US"/>
              </w:rPr>
            </w:pPr>
            <w:r w:rsidRPr="0072196A">
              <w:rPr>
                <w:rFonts w:ascii="Liberation Serif" w:hAnsi="Liberation Serif" w:cs="Liberation Serif"/>
                <w:noProof/>
                <w:lang w:val="en-US"/>
              </w:rPr>
              <w:t>8-3435-337641</w:t>
            </w:r>
          </w:p>
        </w:tc>
      </w:tr>
      <w:tr w:rsidR="002C6469" w:rsidTr="00462214">
        <w:tc>
          <w:tcPr>
            <w:tcW w:w="993" w:type="dxa"/>
            <w:shd w:val="clear" w:color="auto" w:fill="auto"/>
          </w:tcPr>
          <w:p w:rsidR="00462214" w:rsidRPr="0072196A" w:rsidRDefault="00A33FAE" w:rsidP="00462214">
            <w:pPr>
              <w:pStyle w:val="af1"/>
              <w:jc w:val="center"/>
              <w:rPr>
                <w:rFonts w:ascii="Liberation Serif" w:hAnsi="Liberation Serif" w:cs="Liberation Serif"/>
              </w:rPr>
            </w:pPr>
            <w:r w:rsidRPr="0072196A">
              <w:rPr>
                <w:rFonts w:ascii="Liberation Serif" w:hAnsi="Liberation Serif" w:cs="Liberation Serif"/>
              </w:rPr>
              <w:t>1.3.</w:t>
            </w:r>
          </w:p>
        </w:tc>
        <w:tc>
          <w:tcPr>
            <w:tcW w:w="3969" w:type="dxa"/>
            <w:shd w:val="clear" w:color="auto" w:fill="auto"/>
          </w:tcPr>
          <w:p w:rsidR="00462214" w:rsidRPr="0072196A" w:rsidRDefault="00A33FAE" w:rsidP="00462214">
            <w:pPr>
              <w:pStyle w:val="af1"/>
              <w:jc w:val="both"/>
              <w:rPr>
                <w:rFonts w:ascii="Liberation Serif" w:hAnsi="Liberation Serif" w:cs="Liberation Serif"/>
              </w:rPr>
            </w:pPr>
            <w:r w:rsidRPr="0072196A">
              <w:rPr>
                <w:rFonts w:ascii="Liberation Serif" w:hAnsi="Liberation Serif" w:cs="Liberation Serif"/>
              </w:rPr>
              <w:t>Ответственное должностное лицо Заказчика</w:t>
            </w:r>
          </w:p>
        </w:tc>
        <w:tc>
          <w:tcPr>
            <w:tcW w:w="5671" w:type="dxa"/>
            <w:shd w:val="clear" w:color="auto" w:fill="auto"/>
          </w:tcPr>
          <w:p w:rsidR="00462214" w:rsidRPr="0072196A" w:rsidRDefault="00A33FAE" w:rsidP="00462214">
            <w:pPr>
              <w:pStyle w:val="af1"/>
              <w:jc w:val="both"/>
              <w:rPr>
                <w:rFonts w:ascii="Liberation Serif" w:hAnsi="Liberation Serif" w:cs="Liberation Serif"/>
                <w:lang w:val="en-US"/>
              </w:rPr>
            </w:pPr>
            <w:permStart w:id="426508531" w:edGrp="everyone"/>
            <w:r w:rsidRPr="0072196A">
              <w:rPr>
                <w:rFonts w:ascii="Liberation Serif" w:hAnsi="Liberation Serif" w:cs="Liberation Serif"/>
                <w:noProof/>
              </w:rPr>
              <w:t>Сибирякова Галина</w:t>
            </w:r>
            <w:r w:rsidRPr="0072196A">
              <w:rPr>
                <w:rFonts w:ascii="Liberation Serif" w:hAnsi="Liberation Serif" w:cs="Liberation Serif"/>
              </w:rPr>
              <w:t xml:space="preserve"> Леонидовна</w:t>
            </w:r>
            <w:permEnd w:id="426508531"/>
          </w:p>
        </w:tc>
      </w:tr>
      <w:tr w:rsidR="002C6469" w:rsidTr="00462214">
        <w:tc>
          <w:tcPr>
            <w:tcW w:w="993" w:type="dxa"/>
            <w:shd w:val="clear" w:color="auto" w:fill="auto"/>
          </w:tcPr>
          <w:p w:rsidR="00462214" w:rsidRPr="0072196A" w:rsidRDefault="00A33FAE" w:rsidP="00462214">
            <w:pPr>
              <w:pStyle w:val="af1"/>
              <w:jc w:val="center"/>
              <w:rPr>
                <w:rFonts w:ascii="Liberation Serif" w:hAnsi="Liberation Serif" w:cs="Liberation Serif"/>
              </w:rPr>
            </w:pPr>
            <w:r w:rsidRPr="0072196A">
              <w:rPr>
                <w:rFonts w:ascii="Liberation Serif" w:hAnsi="Liberation Serif" w:cs="Liberation Serif"/>
              </w:rPr>
              <w:t>1.4.</w:t>
            </w:r>
          </w:p>
        </w:tc>
        <w:tc>
          <w:tcPr>
            <w:tcW w:w="3969" w:type="dxa"/>
            <w:shd w:val="clear" w:color="auto" w:fill="auto"/>
          </w:tcPr>
          <w:p w:rsidR="00462214" w:rsidRPr="0072196A" w:rsidRDefault="00A33FAE" w:rsidP="00462214">
            <w:pPr>
              <w:pStyle w:val="af1"/>
              <w:jc w:val="both"/>
              <w:rPr>
                <w:rFonts w:ascii="Liberation Serif" w:hAnsi="Liberation Serif" w:cs="Liberation Serif"/>
              </w:rPr>
            </w:pPr>
            <w:r w:rsidRPr="0072196A">
              <w:rPr>
                <w:rFonts w:ascii="Liberation Serif" w:hAnsi="Liberation Serif" w:cs="Liberation Serif"/>
              </w:rPr>
              <w:t>Информация о контрактной службе, контрактном управляющем, ответственных за заключение контракта</w:t>
            </w:r>
          </w:p>
        </w:tc>
        <w:tc>
          <w:tcPr>
            <w:tcW w:w="5671" w:type="dxa"/>
            <w:shd w:val="clear" w:color="auto" w:fill="auto"/>
          </w:tcPr>
          <w:p w:rsidR="00462214" w:rsidRPr="00A33FAE" w:rsidRDefault="00A33FAE" w:rsidP="00462214">
            <w:pPr>
              <w:autoSpaceDE w:val="0"/>
              <w:autoSpaceDN w:val="0"/>
              <w:spacing w:line="240" w:lineRule="exact"/>
              <w:rPr>
                <w:rFonts w:ascii="Liberation Serif" w:eastAsia="Calibri" w:hAnsi="Liberation Serif" w:cs="Liberation Serif"/>
                <w:noProof/>
              </w:rPr>
            </w:pPr>
            <w:permStart w:id="1183999948" w:edGrp="everyone"/>
            <w:r w:rsidRPr="00A33FAE">
              <w:rPr>
                <w:rFonts w:ascii="Liberation Serif" w:eastAsia="Calibri" w:hAnsi="Liberation Serif" w:cs="Liberation Serif"/>
                <w:noProof/>
              </w:rPr>
              <w:t>Прохорова Ирина Валерьевна</w:t>
            </w:r>
          </w:p>
          <w:p w:rsidR="00462214" w:rsidRPr="00A33FAE" w:rsidRDefault="00A33FAE" w:rsidP="00462214">
            <w:pPr>
              <w:autoSpaceDE w:val="0"/>
              <w:autoSpaceDN w:val="0"/>
              <w:spacing w:line="240" w:lineRule="exact"/>
              <w:rPr>
                <w:rFonts w:ascii="Liberation Serif" w:eastAsia="Calibri" w:hAnsi="Liberation Serif" w:cs="Liberation Serif"/>
              </w:rPr>
            </w:pPr>
            <w:r w:rsidRPr="00A33FAE">
              <w:rPr>
                <w:rFonts w:ascii="Liberation Serif" w:eastAsia="Calibri" w:hAnsi="Liberation Serif" w:cs="Liberation Serif"/>
                <w:noProof/>
              </w:rPr>
              <w:t>Прохорова Ирина Валерьевна</w:t>
            </w:r>
          </w:p>
          <w:p w:rsidR="00462214" w:rsidRPr="0072196A" w:rsidRDefault="00A33FAE" w:rsidP="00462214">
            <w:pPr>
              <w:autoSpaceDE w:val="0"/>
              <w:autoSpaceDN w:val="0"/>
              <w:spacing w:line="240" w:lineRule="exact"/>
              <w:rPr>
                <w:rFonts w:ascii="Liberation Serif" w:eastAsia="Calibri" w:hAnsi="Liberation Serif" w:cs="Liberation Serif"/>
                <w:lang w:val="en-US"/>
              </w:rPr>
            </w:pPr>
            <w:r w:rsidRPr="0072196A">
              <w:rPr>
                <w:rFonts w:ascii="Liberation Serif" w:eastAsia="Calibri" w:hAnsi="Liberation Serif" w:cs="Liberation Serif"/>
                <w:noProof/>
                <w:lang w:val="en-US"/>
              </w:rPr>
              <w:t>8-3435-336058</w:t>
            </w:r>
          </w:p>
          <w:p w:rsidR="00462214" w:rsidRPr="0072196A" w:rsidRDefault="00A33FAE" w:rsidP="00462214">
            <w:pPr>
              <w:pStyle w:val="af1"/>
              <w:jc w:val="both"/>
              <w:rPr>
                <w:rFonts w:ascii="Liberation Serif" w:eastAsia="Calibri" w:hAnsi="Liberation Serif" w:cs="Liberation Serif"/>
                <w:noProof/>
                <w:lang w:val="en-US"/>
              </w:rPr>
            </w:pPr>
            <w:r w:rsidRPr="0072196A">
              <w:rPr>
                <w:rFonts w:ascii="Liberation Serif" w:eastAsia="Calibri" w:hAnsi="Liberation Serif" w:cs="Liberation Serif"/>
                <w:noProof/>
                <w:lang w:val="en-US"/>
              </w:rPr>
              <w:t>ntpk2@yandex.ru</w:t>
            </w:r>
            <w:permEnd w:id="1183999948"/>
          </w:p>
        </w:tc>
      </w:tr>
    </w:tbl>
    <w:p w:rsidR="00462214" w:rsidRDefault="00462214" w:rsidP="00462214">
      <w:pPr>
        <w:keepNext/>
        <w:keepLines/>
        <w:suppressLineNumbers/>
        <w:rPr>
          <w:rFonts w:ascii="Liberation Serif" w:hAnsi="Liberation Serif" w:cs="Liberation Serif"/>
          <w:b/>
          <w:kern w:val="1"/>
          <w:lang w:val="en-US"/>
        </w:rPr>
      </w:pPr>
    </w:p>
    <w:p w:rsidR="002C6469" w:rsidRPr="001F1AC4" w:rsidRDefault="002C6469" w:rsidP="00462214">
      <w:pPr>
        <w:suppressAutoHyphens w:val="0"/>
        <w:autoSpaceDE w:val="0"/>
        <w:autoSpaceDN w:val="0"/>
        <w:adjustRightInd w:val="0"/>
        <w:jc w:val="both"/>
        <w:rPr>
          <w:noProof/>
          <w:lang w:eastAsia="ru-RU"/>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969"/>
        <w:gridCol w:w="5671"/>
      </w:tblGrid>
      <w:tr w:rsidR="002C6469" w:rsidTr="00462214">
        <w:tc>
          <w:tcPr>
            <w:tcW w:w="993" w:type="dxa"/>
            <w:shd w:val="clear" w:color="auto" w:fill="auto"/>
          </w:tcPr>
          <w:p w:rsidR="002C6469" w:rsidRPr="001F1AC4" w:rsidRDefault="00A33FAE" w:rsidP="00462214">
            <w:pPr>
              <w:suppressAutoHyphens w:val="0"/>
              <w:autoSpaceDE w:val="0"/>
              <w:autoSpaceDN w:val="0"/>
              <w:adjustRightInd w:val="0"/>
              <w:jc w:val="both"/>
              <w:rPr>
                <w:noProof/>
                <w:lang w:eastAsia="ru-RU"/>
              </w:rPr>
            </w:pPr>
            <w:r w:rsidRPr="001F1AC4">
              <w:rPr>
                <w:noProof/>
                <w:lang w:eastAsia="ru-RU"/>
              </w:rPr>
              <w:t>1.5.</w:t>
            </w:r>
          </w:p>
        </w:tc>
        <w:tc>
          <w:tcPr>
            <w:tcW w:w="3969" w:type="dxa"/>
            <w:shd w:val="clear" w:color="auto" w:fill="auto"/>
          </w:tcPr>
          <w:p w:rsidR="002C6469" w:rsidRPr="001F1AC4" w:rsidRDefault="00A33FAE" w:rsidP="00462214">
            <w:pPr>
              <w:suppressAutoHyphens w:val="0"/>
              <w:autoSpaceDE w:val="0"/>
              <w:autoSpaceDN w:val="0"/>
              <w:adjustRightInd w:val="0"/>
              <w:jc w:val="both"/>
              <w:rPr>
                <w:noProof/>
                <w:lang w:eastAsia="ru-RU"/>
              </w:rPr>
            </w:pPr>
            <w:r w:rsidRPr="001F1AC4">
              <w:rPr>
                <w:noProof/>
                <w:lang w:eastAsia="ru-RU"/>
              </w:rPr>
              <w:t>Уполномоченный орган</w:t>
            </w:r>
          </w:p>
        </w:tc>
        <w:tc>
          <w:tcPr>
            <w:tcW w:w="5671" w:type="dxa"/>
            <w:shd w:val="clear" w:color="auto" w:fill="auto"/>
          </w:tcPr>
          <w:p w:rsidR="002C6469" w:rsidRPr="001F1AC4" w:rsidRDefault="00A33FAE" w:rsidP="00462214">
            <w:pPr>
              <w:suppressAutoHyphens w:val="0"/>
              <w:autoSpaceDE w:val="0"/>
              <w:autoSpaceDN w:val="0"/>
              <w:adjustRightInd w:val="0"/>
              <w:jc w:val="both"/>
              <w:rPr>
                <w:noProof/>
                <w:lang w:eastAsia="ru-RU"/>
              </w:rPr>
            </w:pPr>
            <w:r w:rsidRPr="001F1AC4">
              <w:rPr>
                <w:noProof/>
                <w:lang w:eastAsia="ru-RU"/>
              </w:rPr>
              <w:t>Департамент государственных закупок Свердловской области</w:t>
            </w:r>
          </w:p>
        </w:tc>
      </w:tr>
      <w:tr w:rsidR="002C6469" w:rsidTr="00462214">
        <w:tc>
          <w:tcPr>
            <w:tcW w:w="993" w:type="dxa"/>
            <w:shd w:val="clear" w:color="auto" w:fill="auto"/>
          </w:tcPr>
          <w:p w:rsidR="002C6469" w:rsidRPr="001F1AC4" w:rsidRDefault="00A33FAE" w:rsidP="00462214">
            <w:pPr>
              <w:suppressAutoHyphens w:val="0"/>
              <w:autoSpaceDE w:val="0"/>
              <w:autoSpaceDN w:val="0"/>
              <w:adjustRightInd w:val="0"/>
              <w:jc w:val="both"/>
              <w:rPr>
                <w:noProof/>
                <w:lang w:eastAsia="ru-RU"/>
              </w:rPr>
            </w:pPr>
            <w:r w:rsidRPr="001F1AC4">
              <w:rPr>
                <w:noProof/>
                <w:lang w:eastAsia="ru-RU"/>
              </w:rPr>
              <w:t>1.6.</w:t>
            </w:r>
          </w:p>
        </w:tc>
        <w:tc>
          <w:tcPr>
            <w:tcW w:w="3969" w:type="dxa"/>
            <w:shd w:val="clear" w:color="auto" w:fill="auto"/>
          </w:tcPr>
          <w:p w:rsidR="002C6469" w:rsidRPr="001F1AC4" w:rsidRDefault="00A33FAE" w:rsidP="00462214">
            <w:pPr>
              <w:suppressAutoHyphens w:val="0"/>
              <w:autoSpaceDE w:val="0"/>
              <w:autoSpaceDN w:val="0"/>
              <w:adjustRightInd w:val="0"/>
              <w:jc w:val="both"/>
              <w:rPr>
                <w:noProof/>
                <w:lang w:eastAsia="ru-RU"/>
              </w:rPr>
            </w:pPr>
            <w:r w:rsidRPr="001F1AC4">
              <w:rPr>
                <w:noProof/>
                <w:lang w:eastAsia="ru-RU"/>
              </w:rPr>
              <w:t>Место нахождения, почтовый адрес Уполномоченного органа</w:t>
            </w:r>
          </w:p>
        </w:tc>
        <w:tc>
          <w:tcPr>
            <w:tcW w:w="5671" w:type="dxa"/>
            <w:shd w:val="clear" w:color="auto" w:fill="auto"/>
          </w:tcPr>
          <w:p w:rsidR="002C6469" w:rsidRPr="001F1AC4" w:rsidRDefault="00A33FAE" w:rsidP="00462214">
            <w:pPr>
              <w:suppressAutoHyphens w:val="0"/>
              <w:autoSpaceDE w:val="0"/>
              <w:autoSpaceDN w:val="0"/>
              <w:adjustRightInd w:val="0"/>
              <w:jc w:val="both"/>
              <w:rPr>
                <w:noProof/>
                <w:lang w:eastAsia="ru-RU"/>
              </w:rPr>
            </w:pPr>
            <w:r w:rsidRPr="001F1AC4">
              <w:rPr>
                <w:noProof/>
                <w:lang w:eastAsia="ru-RU"/>
              </w:rPr>
              <w:t>620004, Свердловская область, г. Екатеринбург, ул. Малышева, д. 101</w:t>
            </w:r>
          </w:p>
        </w:tc>
      </w:tr>
      <w:tr w:rsidR="002C6469" w:rsidTr="00462214">
        <w:tc>
          <w:tcPr>
            <w:tcW w:w="993" w:type="dxa"/>
            <w:shd w:val="clear" w:color="auto" w:fill="auto"/>
          </w:tcPr>
          <w:p w:rsidR="002C6469" w:rsidRPr="001F1AC4" w:rsidRDefault="00A33FAE" w:rsidP="00462214">
            <w:pPr>
              <w:suppressAutoHyphens w:val="0"/>
              <w:autoSpaceDE w:val="0"/>
              <w:autoSpaceDN w:val="0"/>
              <w:adjustRightInd w:val="0"/>
              <w:jc w:val="both"/>
              <w:rPr>
                <w:noProof/>
                <w:lang w:eastAsia="ru-RU"/>
              </w:rPr>
            </w:pPr>
            <w:r w:rsidRPr="001F1AC4">
              <w:rPr>
                <w:noProof/>
                <w:lang w:eastAsia="ru-RU"/>
              </w:rPr>
              <w:t>1.7</w:t>
            </w:r>
          </w:p>
        </w:tc>
        <w:tc>
          <w:tcPr>
            <w:tcW w:w="3969" w:type="dxa"/>
            <w:shd w:val="clear" w:color="auto" w:fill="auto"/>
          </w:tcPr>
          <w:p w:rsidR="00462214" w:rsidRPr="0072196A" w:rsidRDefault="00A33FAE" w:rsidP="00462214">
            <w:pPr>
              <w:suppressAutoHyphens w:val="0"/>
              <w:autoSpaceDE w:val="0"/>
              <w:autoSpaceDN w:val="0"/>
              <w:adjustRightInd w:val="0"/>
              <w:jc w:val="both"/>
              <w:rPr>
                <w:rFonts w:ascii="Liberation Serif" w:hAnsi="Liberation Serif" w:cs="Liberation Serif"/>
              </w:rPr>
            </w:pPr>
            <w:r w:rsidRPr="001F1AC4">
              <w:rPr>
                <w:noProof/>
                <w:lang w:eastAsia="ru-RU"/>
              </w:rPr>
              <w:t xml:space="preserve">Адрес электронной почты, номер </w:t>
            </w:r>
            <w:r w:rsidRPr="001F1AC4">
              <w:rPr>
                <w:lang w:eastAsia="ru-RU"/>
              </w:rPr>
              <w:t>контактного</w:t>
            </w:r>
            <w:r w:rsidRPr="0072196A">
              <w:rPr>
                <w:rFonts w:ascii="Liberation Serif" w:hAnsi="Liberation Serif" w:cs="Liberation Serif"/>
              </w:rPr>
              <w:t xml:space="preserve"> телефона Уполномоченного органа</w:t>
            </w:r>
          </w:p>
        </w:tc>
        <w:tc>
          <w:tcPr>
            <w:tcW w:w="5671" w:type="dxa"/>
            <w:shd w:val="clear" w:color="auto" w:fill="auto"/>
          </w:tcPr>
          <w:p w:rsidR="002C6469" w:rsidRPr="001F1AC4" w:rsidRDefault="00A33FAE" w:rsidP="00462214">
            <w:pPr>
              <w:suppressAutoHyphens w:val="0"/>
              <w:autoSpaceDE w:val="0"/>
              <w:autoSpaceDN w:val="0"/>
              <w:adjustRightInd w:val="0"/>
              <w:ind w:firstLine="426"/>
              <w:jc w:val="both"/>
              <w:rPr>
                <w:noProof/>
                <w:lang w:eastAsia="ru-RU"/>
              </w:rPr>
            </w:pPr>
            <w:r w:rsidRPr="001F1AC4">
              <w:rPr>
                <w:noProof/>
                <w:lang w:eastAsia="ru-RU"/>
              </w:rPr>
              <w:t>В соответствии с извещением о проведении аукциона.</w:t>
            </w:r>
          </w:p>
        </w:tc>
      </w:tr>
      <w:tr w:rsidR="002C6469" w:rsidTr="00462214">
        <w:tc>
          <w:tcPr>
            <w:tcW w:w="993" w:type="dxa"/>
            <w:shd w:val="clear" w:color="auto" w:fill="auto"/>
          </w:tcPr>
          <w:p w:rsidR="002C6469" w:rsidRPr="001F1AC4" w:rsidRDefault="00A33FAE" w:rsidP="00462214">
            <w:pPr>
              <w:suppressAutoHyphens w:val="0"/>
              <w:autoSpaceDE w:val="0"/>
              <w:autoSpaceDN w:val="0"/>
              <w:adjustRightInd w:val="0"/>
              <w:ind w:firstLine="426"/>
              <w:jc w:val="both"/>
              <w:rPr>
                <w:noProof/>
                <w:lang w:eastAsia="ru-RU"/>
              </w:rPr>
            </w:pPr>
            <w:r w:rsidRPr="001F1AC4">
              <w:rPr>
                <w:noProof/>
                <w:lang w:eastAsia="ru-RU"/>
              </w:rPr>
              <w:t>1.8.</w:t>
            </w:r>
          </w:p>
        </w:tc>
        <w:tc>
          <w:tcPr>
            <w:tcW w:w="3969" w:type="dxa"/>
            <w:shd w:val="clear" w:color="auto" w:fill="auto"/>
          </w:tcPr>
          <w:p w:rsidR="002C6469" w:rsidRPr="001F1AC4" w:rsidRDefault="00A33FAE" w:rsidP="00462214">
            <w:pPr>
              <w:suppressAutoHyphens w:val="0"/>
              <w:autoSpaceDE w:val="0"/>
              <w:autoSpaceDN w:val="0"/>
              <w:adjustRightInd w:val="0"/>
              <w:ind w:firstLine="426"/>
              <w:jc w:val="both"/>
              <w:rPr>
                <w:noProof/>
                <w:lang w:eastAsia="ru-RU"/>
              </w:rPr>
            </w:pPr>
            <w:r w:rsidRPr="001F1AC4">
              <w:rPr>
                <w:noProof/>
                <w:lang w:eastAsia="ru-RU"/>
              </w:rPr>
              <w:t>Ответственное должностное лицо Уполномоченного органа</w:t>
            </w:r>
          </w:p>
        </w:tc>
        <w:tc>
          <w:tcPr>
            <w:tcW w:w="5671" w:type="dxa"/>
            <w:shd w:val="clear" w:color="auto" w:fill="auto"/>
          </w:tcPr>
          <w:p w:rsidR="00462214" w:rsidRPr="0072196A" w:rsidRDefault="00A33FAE" w:rsidP="00462214">
            <w:pPr>
              <w:suppressAutoHyphens w:val="0"/>
              <w:autoSpaceDE w:val="0"/>
              <w:autoSpaceDN w:val="0"/>
              <w:adjustRightInd w:val="0"/>
              <w:ind w:firstLine="426"/>
              <w:jc w:val="both"/>
              <w:rPr>
                <w:rFonts w:ascii="Liberation Serif" w:hAnsi="Liberation Serif" w:cs="Liberation Serif"/>
                <w:color w:val="000000"/>
                <w:lang w:eastAsia="ru-RU"/>
              </w:rPr>
            </w:pPr>
            <w:r w:rsidRPr="001F1AC4">
              <w:rPr>
                <w:noProof/>
                <w:lang w:eastAsia="ru-RU"/>
              </w:rPr>
              <w:t>В соответствии с извещением о</w:t>
            </w:r>
            <w:r w:rsidRPr="0072196A">
              <w:rPr>
                <w:rFonts w:ascii="Liberation Serif" w:hAnsi="Liberation Serif" w:cs="Liberation Serif"/>
                <w:lang w:eastAsia="ru-RU"/>
              </w:rPr>
              <w:t xml:space="preserve"> проведении аукциона.</w:t>
            </w:r>
          </w:p>
        </w:tc>
      </w:tr>
    </w:tbl>
    <w:p w:rsidR="00462214" w:rsidRPr="00A33FAE" w:rsidRDefault="00462214" w:rsidP="00462214">
      <w:pPr>
        <w:keepNext/>
        <w:keepLines/>
        <w:suppressLineNumbers/>
        <w:rPr>
          <w:b/>
          <w:lang w:eastAsia="ru-RU"/>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969"/>
        <w:gridCol w:w="5671"/>
      </w:tblGrid>
      <w:tr w:rsidR="002C6469" w:rsidTr="00462214">
        <w:tc>
          <w:tcPr>
            <w:tcW w:w="993" w:type="dxa"/>
            <w:shd w:val="clear" w:color="auto" w:fill="auto"/>
          </w:tcPr>
          <w:p w:rsidR="00462214" w:rsidRPr="0072196A" w:rsidRDefault="00A33FAE">
            <w:pPr>
              <w:pStyle w:val="af1"/>
              <w:jc w:val="center"/>
              <w:rPr>
                <w:rFonts w:ascii="Liberation Serif" w:hAnsi="Liberation Serif" w:cs="Liberation Serif"/>
              </w:rPr>
            </w:pPr>
            <w:r w:rsidRPr="0072196A">
              <w:rPr>
                <w:rFonts w:ascii="Liberation Serif" w:hAnsi="Liberation Serif" w:cs="Liberation Serif"/>
              </w:rPr>
              <w:t>2.</w:t>
            </w:r>
          </w:p>
        </w:tc>
        <w:tc>
          <w:tcPr>
            <w:tcW w:w="3969" w:type="dxa"/>
            <w:shd w:val="clear" w:color="auto" w:fill="auto"/>
          </w:tcPr>
          <w:p w:rsidR="00462214" w:rsidRPr="0072196A" w:rsidRDefault="00A33FAE">
            <w:pPr>
              <w:pStyle w:val="af1"/>
              <w:jc w:val="both"/>
              <w:rPr>
                <w:rFonts w:ascii="Liberation Serif" w:hAnsi="Liberation Serif" w:cs="Liberation Serif"/>
              </w:rPr>
            </w:pPr>
            <w:r w:rsidRPr="0072196A">
              <w:rPr>
                <w:rFonts w:ascii="Liberation Serif" w:hAnsi="Liberation Serif" w:cs="Liberation Serif"/>
              </w:rPr>
              <w:t>Способ определения поставщика (подрядчика, исполнителя)</w:t>
            </w:r>
          </w:p>
        </w:tc>
        <w:tc>
          <w:tcPr>
            <w:tcW w:w="5671" w:type="dxa"/>
            <w:shd w:val="clear" w:color="auto" w:fill="auto"/>
          </w:tcPr>
          <w:p w:rsidR="00462214" w:rsidRPr="0072196A" w:rsidRDefault="00A33FAE" w:rsidP="00462214">
            <w:pPr>
              <w:jc w:val="both"/>
              <w:rPr>
                <w:rFonts w:ascii="Liberation Serif" w:hAnsi="Liberation Serif" w:cs="Liberation Serif"/>
              </w:rPr>
            </w:pPr>
            <w:r w:rsidRPr="0072196A">
              <w:rPr>
                <w:rFonts w:ascii="Liberation Serif" w:hAnsi="Liberation Serif" w:cs="Liberation Serif"/>
              </w:rPr>
              <w:t>Аукцион в электронной форме (далее – аукцион)</w:t>
            </w:r>
          </w:p>
        </w:tc>
      </w:tr>
      <w:tr w:rsidR="002C6469" w:rsidTr="00462214">
        <w:tc>
          <w:tcPr>
            <w:tcW w:w="993" w:type="dxa"/>
            <w:shd w:val="clear" w:color="auto" w:fill="auto"/>
          </w:tcPr>
          <w:p w:rsidR="00462214" w:rsidRPr="0072196A" w:rsidRDefault="00A33FAE">
            <w:pPr>
              <w:pStyle w:val="af1"/>
              <w:jc w:val="center"/>
              <w:rPr>
                <w:rFonts w:ascii="Liberation Serif" w:hAnsi="Liberation Serif" w:cs="Liberation Serif"/>
              </w:rPr>
            </w:pPr>
            <w:r w:rsidRPr="0072196A">
              <w:rPr>
                <w:rFonts w:ascii="Liberation Serif" w:hAnsi="Liberation Serif" w:cs="Liberation Serif"/>
              </w:rPr>
              <w:t>3.</w:t>
            </w:r>
          </w:p>
        </w:tc>
        <w:tc>
          <w:tcPr>
            <w:tcW w:w="3969" w:type="dxa"/>
            <w:shd w:val="clear" w:color="auto" w:fill="auto"/>
          </w:tcPr>
          <w:p w:rsidR="00462214" w:rsidRPr="0072196A" w:rsidRDefault="00A33FAE">
            <w:pPr>
              <w:pStyle w:val="af1"/>
              <w:jc w:val="both"/>
              <w:rPr>
                <w:rFonts w:ascii="Liberation Serif" w:hAnsi="Liberation Serif" w:cs="Liberation Serif"/>
              </w:rPr>
            </w:pPr>
            <w:r w:rsidRPr="0072196A">
              <w:rPr>
                <w:rFonts w:ascii="Liberation Serif" w:hAnsi="Liberation Serif" w:cs="Liberation Serif"/>
              </w:rPr>
              <w:t>Адрес электронной площадки в информационно-телекоммуникационной сети «Интернет»</w:t>
            </w:r>
          </w:p>
        </w:tc>
        <w:tc>
          <w:tcPr>
            <w:tcW w:w="5671" w:type="dxa"/>
            <w:shd w:val="clear" w:color="auto" w:fill="auto"/>
          </w:tcPr>
          <w:p w:rsidR="00462214" w:rsidRPr="0072196A" w:rsidRDefault="00A33FAE" w:rsidP="00462214">
            <w:pPr>
              <w:pStyle w:val="af1"/>
              <w:jc w:val="both"/>
              <w:rPr>
                <w:rFonts w:ascii="Liberation Serif" w:hAnsi="Liberation Serif" w:cs="Liberation Serif"/>
                <w:i/>
              </w:rPr>
            </w:pPr>
            <w:r w:rsidRPr="0072196A">
              <w:rPr>
                <w:rFonts w:ascii="Liberation Serif" w:hAnsi="Liberation Serif" w:cs="Liberation Serif"/>
                <w:lang w:eastAsia="ru-RU"/>
              </w:rPr>
              <w:t>В соответствии с извещением о проведении аукциона.</w:t>
            </w:r>
          </w:p>
        </w:tc>
      </w:tr>
      <w:tr w:rsidR="002C6469" w:rsidTr="00462214">
        <w:tc>
          <w:tcPr>
            <w:tcW w:w="993" w:type="dxa"/>
            <w:shd w:val="clear" w:color="auto" w:fill="auto"/>
          </w:tcPr>
          <w:p w:rsidR="00462214" w:rsidRPr="0072196A" w:rsidRDefault="00A33FAE">
            <w:pPr>
              <w:pStyle w:val="af1"/>
              <w:jc w:val="center"/>
              <w:rPr>
                <w:rFonts w:ascii="Liberation Serif" w:hAnsi="Liberation Serif" w:cs="Liberation Serif"/>
              </w:rPr>
            </w:pPr>
            <w:r w:rsidRPr="0072196A">
              <w:rPr>
                <w:rFonts w:ascii="Liberation Serif" w:hAnsi="Liberation Serif" w:cs="Liberation Serif"/>
              </w:rPr>
              <w:t>4.</w:t>
            </w:r>
          </w:p>
        </w:tc>
        <w:tc>
          <w:tcPr>
            <w:tcW w:w="3969" w:type="dxa"/>
            <w:shd w:val="clear" w:color="auto" w:fill="auto"/>
          </w:tcPr>
          <w:p w:rsidR="00462214" w:rsidRPr="00D4164D" w:rsidRDefault="00A33FAE">
            <w:pPr>
              <w:pStyle w:val="af1"/>
              <w:jc w:val="both"/>
            </w:pPr>
            <w:r w:rsidRPr="00D4164D">
              <w:t>Дата и время окончания срока подачи заявок на участие в аукционе</w:t>
            </w:r>
          </w:p>
        </w:tc>
        <w:tc>
          <w:tcPr>
            <w:tcW w:w="5671" w:type="dxa"/>
            <w:shd w:val="clear" w:color="auto" w:fill="auto"/>
          </w:tcPr>
          <w:p w:rsidR="00BD012F" w:rsidRPr="00D4164D" w:rsidRDefault="00D4164D" w:rsidP="00BD012F">
            <w:pPr>
              <w:pStyle w:val="af1"/>
              <w:jc w:val="both"/>
              <w:rPr>
                <w:iCs/>
                <w:lang w:val="en-US" w:eastAsia="en-US"/>
              </w:rPr>
            </w:pPr>
            <w:r w:rsidRPr="00D4164D">
              <w:rPr>
                <w:iCs/>
                <w:noProof/>
                <w:lang w:eastAsia="en-US"/>
              </w:rPr>
              <w:t>11</w:t>
            </w:r>
            <w:r w:rsidR="00BD012F" w:rsidRPr="00D4164D">
              <w:rPr>
                <w:iCs/>
                <w:noProof/>
                <w:lang w:val="en-US" w:eastAsia="en-US"/>
              </w:rPr>
              <w:t>.09.2019</w:t>
            </w:r>
          </w:p>
          <w:p w:rsidR="00462214" w:rsidRPr="00D4164D" w:rsidRDefault="00BD012F" w:rsidP="00655A95">
            <w:pPr>
              <w:pStyle w:val="af1"/>
              <w:jc w:val="both"/>
              <w:rPr>
                <w:iCs/>
                <w:lang w:eastAsia="en-US"/>
              </w:rPr>
            </w:pPr>
            <w:r w:rsidRPr="00D4164D">
              <w:rPr>
                <w:iCs/>
                <w:lang w:eastAsia="en-US"/>
              </w:rPr>
              <w:t xml:space="preserve"> </w:t>
            </w:r>
            <w:r w:rsidR="00655A95" w:rsidRPr="00D4164D">
              <w:rPr>
                <w:iCs/>
                <w:lang w:eastAsia="en-US"/>
              </w:rPr>
              <w:t>05</w:t>
            </w:r>
            <w:r w:rsidRPr="00D4164D">
              <w:rPr>
                <w:iCs/>
                <w:lang w:eastAsia="en-US"/>
              </w:rPr>
              <w:t xml:space="preserve"> часов 00 минут</w:t>
            </w:r>
          </w:p>
        </w:tc>
      </w:tr>
      <w:tr w:rsidR="00BD012F" w:rsidTr="00462214">
        <w:tc>
          <w:tcPr>
            <w:tcW w:w="993" w:type="dxa"/>
            <w:shd w:val="clear" w:color="auto" w:fill="auto"/>
          </w:tcPr>
          <w:p w:rsidR="00BD012F" w:rsidRPr="0072196A" w:rsidRDefault="00BD012F">
            <w:pPr>
              <w:pStyle w:val="af1"/>
              <w:jc w:val="center"/>
              <w:rPr>
                <w:rFonts w:ascii="Liberation Serif" w:hAnsi="Liberation Serif" w:cs="Liberation Serif"/>
              </w:rPr>
            </w:pPr>
            <w:r w:rsidRPr="0072196A">
              <w:rPr>
                <w:rFonts w:ascii="Liberation Serif" w:hAnsi="Liberation Serif" w:cs="Liberation Serif"/>
              </w:rPr>
              <w:t>5.</w:t>
            </w:r>
          </w:p>
        </w:tc>
        <w:tc>
          <w:tcPr>
            <w:tcW w:w="3969" w:type="dxa"/>
            <w:shd w:val="clear" w:color="auto" w:fill="auto"/>
          </w:tcPr>
          <w:p w:rsidR="00BD012F" w:rsidRPr="00D4164D" w:rsidRDefault="00BD012F">
            <w:pPr>
              <w:pStyle w:val="af1"/>
              <w:jc w:val="both"/>
            </w:pPr>
            <w:r w:rsidRPr="00D4164D">
              <w:t>Дата окончания срока рассмотрения заявок на участие в аукционе</w:t>
            </w:r>
          </w:p>
        </w:tc>
        <w:tc>
          <w:tcPr>
            <w:tcW w:w="5671" w:type="dxa"/>
            <w:shd w:val="clear" w:color="auto" w:fill="auto"/>
          </w:tcPr>
          <w:p w:rsidR="00BD012F" w:rsidRPr="00D4164D" w:rsidRDefault="00BD012F" w:rsidP="00462214">
            <w:pPr>
              <w:pStyle w:val="af1"/>
              <w:jc w:val="both"/>
              <w:rPr>
                <w:iCs/>
                <w:lang w:eastAsia="en-US"/>
              </w:rPr>
            </w:pPr>
          </w:p>
          <w:p w:rsidR="00BD012F" w:rsidRPr="00D4164D" w:rsidRDefault="00BD012F" w:rsidP="00462214">
            <w:pPr>
              <w:pStyle w:val="af1"/>
              <w:jc w:val="both"/>
              <w:rPr>
                <w:iCs/>
                <w:lang w:val="en-US" w:eastAsia="en-US"/>
              </w:rPr>
            </w:pPr>
            <w:r w:rsidRPr="00D4164D">
              <w:rPr>
                <w:iCs/>
                <w:noProof/>
                <w:lang w:val="en-US" w:eastAsia="en-US"/>
              </w:rPr>
              <w:t>1</w:t>
            </w:r>
            <w:r w:rsidR="00D4164D" w:rsidRPr="00D4164D">
              <w:rPr>
                <w:iCs/>
                <w:noProof/>
                <w:lang w:eastAsia="en-US"/>
              </w:rPr>
              <w:t>2</w:t>
            </w:r>
            <w:r w:rsidRPr="00D4164D">
              <w:rPr>
                <w:iCs/>
                <w:noProof/>
                <w:lang w:val="en-US" w:eastAsia="en-US"/>
              </w:rPr>
              <w:t>.09.2019</w:t>
            </w:r>
          </w:p>
          <w:p w:rsidR="00BD012F" w:rsidRPr="00D4164D" w:rsidRDefault="00BD012F" w:rsidP="00462214">
            <w:pPr>
              <w:pStyle w:val="af1"/>
              <w:jc w:val="both"/>
              <w:rPr>
                <w:iCs/>
                <w:lang w:eastAsia="en-US"/>
              </w:rPr>
            </w:pPr>
          </w:p>
        </w:tc>
      </w:tr>
      <w:tr w:rsidR="00BD012F" w:rsidTr="00462214">
        <w:tc>
          <w:tcPr>
            <w:tcW w:w="993" w:type="dxa"/>
            <w:shd w:val="clear" w:color="auto" w:fill="auto"/>
          </w:tcPr>
          <w:p w:rsidR="00BD012F" w:rsidRPr="0072196A" w:rsidRDefault="00BD012F">
            <w:pPr>
              <w:pStyle w:val="af1"/>
              <w:jc w:val="center"/>
              <w:rPr>
                <w:rFonts w:ascii="Liberation Serif" w:hAnsi="Liberation Serif" w:cs="Liberation Serif"/>
              </w:rPr>
            </w:pPr>
            <w:r w:rsidRPr="0072196A">
              <w:rPr>
                <w:rFonts w:ascii="Liberation Serif" w:hAnsi="Liberation Serif" w:cs="Liberation Serif"/>
              </w:rPr>
              <w:lastRenderedPageBreak/>
              <w:t>6.</w:t>
            </w:r>
          </w:p>
        </w:tc>
        <w:tc>
          <w:tcPr>
            <w:tcW w:w="3969" w:type="dxa"/>
            <w:shd w:val="clear" w:color="auto" w:fill="auto"/>
          </w:tcPr>
          <w:p w:rsidR="00BD012F" w:rsidRPr="00D4164D" w:rsidRDefault="00BD012F" w:rsidP="00462214">
            <w:pPr>
              <w:pStyle w:val="af1"/>
              <w:jc w:val="both"/>
            </w:pPr>
            <w:r w:rsidRPr="00D4164D">
              <w:t>Дата проведения аукциона</w:t>
            </w:r>
          </w:p>
        </w:tc>
        <w:tc>
          <w:tcPr>
            <w:tcW w:w="5671" w:type="dxa"/>
            <w:shd w:val="clear" w:color="auto" w:fill="auto"/>
          </w:tcPr>
          <w:p w:rsidR="00BD012F" w:rsidRPr="00D4164D" w:rsidRDefault="00BD012F" w:rsidP="00462214">
            <w:pPr>
              <w:pStyle w:val="af1"/>
              <w:jc w:val="both"/>
              <w:rPr>
                <w:iCs/>
                <w:lang w:val="en-US" w:eastAsia="en-US"/>
              </w:rPr>
            </w:pPr>
          </w:p>
          <w:p w:rsidR="00BD012F" w:rsidRPr="00D4164D" w:rsidRDefault="00655A95" w:rsidP="00462214">
            <w:pPr>
              <w:pStyle w:val="af1"/>
              <w:jc w:val="both"/>
              <w:rPr>
                <w:iCs/>
                <w:lang w:val="en-US" w:eastAsia="en-US"/>
              </w:rPr>
            </w:pPr>
            <w:r w:rsidRPr="00D4164D">
              <w:rPr>
                <w:iCs/>
                <w:noProof/>
                <w:lang w:eastAsia="en-US"/>
              </w:rPr>
              <w:t>1</w:t>
            </w:r>
            <w:r w:rsidR="00D4164D" w:rsidRPr="00D4164D">
              <w:rPr>
                <w:iCs/>
                <w:noProof/>
                <w:lang w:eastAsia="en-US"/>
              </w:rPr>
              <w:t>3</w:t>
            </w:r>
            <w:r w:rsidR="00BD012F" w:rsidRPr="00D4164D">
              <w:rPr>
                <w:iCs/>
                <w:noProof/>
                <w:lang w:val="en-US" w:eastAsia="en-US"/>
              </w:rPr>
              <w:t>.09.2019</w:t>
            </w:r>
          </w:p>
          <w:p w:rsidR="00BD012F" w:rsidRPr="00D4164D" w:rsidRDefault="00BD012F" w:rsidP="00462214">
            <w:pPr>
              <w:pStyle w:val="af1"/>
              <w:jc w:val="both"/>
              <w:rPr>
                <w:iCs/>
                <w:lang w:eastAsia="en-US"/>
              </w:rPr>
            </w:pPr>
          </w:p>
        </w:tc>
      </w:tr>
      <w:tr w:rsidR="00BD012F" w:rsidTr="00462214">
        <w:tc>
          <w:tcPr>
            <w:tcW w:w="993" w:type="dxa"/>
            <w:shd w:val="clear" w:color="auto" w:fill="auto"/>
          </w:tcPr>
          <w:p w:rsidR="00BD012F" w:rsidRPr="0072196A" w:rsidRDefault="00BD012F">
            <w:pPr>
              <w:pStyle w:val="af1"/>
              <w:jc w:val="center"/>
              <w:rPr>
                <w:rFonts w:ascii="Liberation Serif" w:hAnsi="Liberation Serif" w:cs="Liberation Serif"/>
              </w:rPr>
            </w:pPr>
            <w:r w:rsidRPr="0072196A">
              <w:rPr>
                <w:rFonts w:ascii="Liberation Serif" w:hAnsi="Liberation Serif" w:cs="Liberation Serif"/>
              </w:rPr>
              <w:t>7.</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Место и порядок подачи заявок участников аукциона</w:t>
            </w:r>
          </w:p>
        </w:tc>
        <w:tc>
          <w:tcPr>
            <w:tcW w:w="5671" w:type="dxa"/>
            <w:shd w:val="clear" w:color="auto" w:fill="auto"/>
          </w:tcPr>
          <w:p w:rsidR="00BD012F" w:rsidRPr="0072196A" w:rsidRDefault="00BD012F" w:rsidP="00462214">
            <w:pPr>
              <w:pStyle w:val="af1"/>
              <w:ind w:firstLine="208"/>
              <w:jc w:val="both"/>
              <w:rPr>
                <w:rFonts w:ascii="Liberation Serif" w:hAnsi="Liberation Serif" w:cs="Liberation Serif"/>
                <w:iCs/>
                <w:lang w:eastAsia="en-US"/>
              </w:rPr>
            </w:pPr>
            <w:r w:rsidRPr="0072196A">
              <w:rPr>
                <w:rFonts w:ascii="Liberation Serif" w:hAnsi="Liberation Serif" w:cs="Liberation Serif"/>
                <w:iCs/>
                <w:lang w:eastAsia="en-US"/>
              </w:rPr>
              <w:t>Место подачи заявок участников аукциона:</w:t>
            </w:r>
          </w:p>
          <w:p w:rsidR="00BD012F" w:rsidRPr="0072196A" w:rsidRDefault="00BD012F" w:rsidP="00462214">
            <w:pPr>
              <w:pStyle w:val="af1"/>
              <w:ind w:firstLine="208"/>
              <w:jc w:val="both"/>
              <w:rPr>
                <w:rFonts w:ascii="Liberation Serif" w:hAnsi="Liberation Serif" w:cs="Liberation Serif"/>
                <w:lang w:eastAsia="en-US"/>
              </w:rPr>
            </w:pPr>
            <w:r w:rsidRPr="0072196A">
              <w:rPr>
                <w:rFonts w:ascii="Liberation Serif" w:hAnsi="Liberation Serif" w:cs="Liberation Serif"/>
                <w:iCs/>
                <w:lang w:eastAsia="en-US"/>
              </w:rPr>
              <w:t>- заявки направляются на адрес электронной площадки, на которой планируется проведение аукциона</w:t>
            </w:r>
            <w:r w:rsidRPr="0072196A">
              <w:rPr>
                <w:rFonts w:ascii="Liberation Serif" w:hAnsi="Liberation Serif" w:cs="Liberation Serif"/>
                <w:lang w:eastAsia="en-US"/>
              </w:rPr>
              <w:t>.</w:t>
            </w:r>
          </w:p>
          <w:p w:rsidR="00BD012F" w:rsidRPr="0072196A" w:rsidRDefault="00BD012F" w:rsidP="00462214">
            <w:pPr>
              <w:pStyle w:val="af1"/>
              <w:ind w:firstLine="208"/>
              <w:jc w:val="both"/>
              <w:rPr>
                <w:rFonts w:ascii="Liberation Serif" w:hAnsi="Liberation Serif" w:cs="Liberation Serif"/>
                <w:lang w:eastAsia="en-US"/>
              </w:rPr>
            </w:pPr>
            <w:r w:rsidRPr="0072196A">
              <w:rPr>
                <w:rFonts w:ascii="Liberation Serif" w:hAnsi="Liberation Serif" w:cs="Liberation Serif"/>
                <w:lang w:eastAsia="en-US"/>
              </w:rPr>
              <w:t>Порядок подачи заявок участников аукциона:</w:t>
            </w:r>
          </w:p>
          <w:p w:rsidR="00BD012F" w:rsidRPr="0072196A" w:rsidRDefault="00BD012F" w:rsidP="00462214">
            <w:pPr>
              <w:suppressAutoHyphens w:val="0"/>
              <w:ind w:firstLine="208"/>
              <w:jc w:val="both"/>
              <w:rPr>
                <w:rFonts w:ascii="Liberation Serif" w:hAnsi="Liberation Serif" w:cs="Liberation Serif"/>
                <w:lang w:eastAsia="en-US"/>
              </w:rPr>
            </w:pPr>
            <w:r w:rsidRPr="0072196A">
              <w:rPr>
                <w:rFonts w:ascii="Liberation Serif" w:hAnsi="Liberation Serif" w:cs="Liberation Serif"/>
                <w:lang w:eastAsia="en-US"/>
              </w:rPr>
              <w:t>- подача заявок</w:t>
            </w:r>
            <w:r>
              <w:rPr>
                <w:rStyle w:val="afc"/>
                <w:rFonts w:ascii="Liberation Serif" w:hAnsi="Liberation Serif" w:cs="Liberation Serif"/>
                <w:lang w:eastAsia="en-US"/>
              </w:rPr>
              <w:footnoteReference w:id="1"/>
            </w:r>
            <w:r w:rsidRPr="0072196A">
              <w:rPr>
                <w:rFonts w:ascii="Liberation Serif" w:hAnsi="Liberation Serif" w:cs="Liberation Serif"/>
                <w:lang w:eastAsia="en-US"/>
              </w:rPr>
              <w:t xml:space="preserve">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BD012F" w:rsidRPr="0072196A" w:rsidRDefault="00BD012F" w:rsidP="00462214">
            <w:pPr>
              <w:suppressAutoHyphens w:val="0"/>
              <w:ind w:firstLine="208"/>
              <w:jc w:val="both"/>
              <w:rPr>
                <w:rFonts w:ascii="Liberation Serif" w:hAnsi="Liberation Serif" w:cs="Liberation Serif"/>
                <w:lang w:eastAsia="en-US"/>
              </w:rPr>
            </w:pPr>
            <w:r w:rsidRPr="0072196A">
              <w:rPr>
                <w:rFonts w:ascii="Liberation Serif" w:hAnsi="Liberation Serif" w:cs="Liberation Serif"/>
                <w:lang w:eastAsia="en-US"/>
              </w:rPr>
              <w:t>-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rsidR="00BD012F" w:rsidRPr="0072196A" w:rsidRDefault="00BD012F" w:rsidP="00462214">
            <w:pPr>
              <w:suppressAutoHyphens w:val="0"/>
              <w:ind w:firstLine="208"/>
              <w:jc w:val="both"/>
              <w:rPr>
                <w:rFonts w:ascii="Liberation Serif" w:hAnsi="Liberation Serif" w:cs="Liberation Serif"/>
                <w:lang w:eastAsia="en-US"/>
              </w:rPr>
            </w:pPr>
            <w:r w:rsidRPr="0072196A">
              <w:rPr>
                <w:rFonts w:ascii="Liberation Serif" w:hAnsi="Liberation Serif" w:cs="Liberation Serif"/>
                <w:lang w:eastAsia="en-US"/>
              </w:rPr>
              <w:t>- участник электронного аукциона вправе подать только одну заявку на участие в таком аукционе;</w:t>
            </w:r>
          </w:p>
          <w:p w:rsidR="00BD012F" w:rsidRPr="0072196A" w:rsidRDefault="00BD012F" w:rsidP="00462214">
            <w:pPr>
              <w:suppressAutoHyphens w:val="0"/>
              <w:ind w:firstLine="208"/>
              <w:jc w:val="both"/>
              <w:rPr>
                <w:rFonts w:ascii="Liberation Serif" w:hAnsi="Liberation Serif" w:cs="Liberation Serif"/>
                <w:lang w:eastAsia="en-US"/>
              </w:rPr>
            </w:pPr>
            <w:r w:rsidRPr="0072196A">
              <w:rPr>
                <w:rFonts w:ascii="Liberation Serif" w:hAnsi="Liberation Serif" w:cs="Liberation Serif"/>
                <w:lang w:eastAsia="en-US"/>
              </w:rPr>
              <w:t>- заявка на участие в аукционе должна состоять из двух частей;</w:t>
            </w:r>
          </w:p>
          <w:p w:rsidR="00BD012F" w:rsidRPr="0072196A" w:rsidRDefault="00BD012F" w:rsidP="00462214">
            <w:pPr>
              <w:suppressAutoHyphens w:val="0"/>
              <w:ind w:firstLine="208"/>
              <w:jc w:val="both"/>
              <w:rPr>
                <w:rFonts w:ascii="Liberation Serif" w:hAnsi="Liberation Serif" w:cs="Liberation Serif"/>
                <w:lang w:eastAsia="en-US"/>
              </w:rPr>
            </w:pPr>
            <w:r w:rsidRPr="0072196A">
              <w:rPr>
                <w:rFonts w:ascii="Liberation Serif" w:hAnsi="Liberation Serif" w:cs="Liberation Serif"/>
                <w:lang w:eastAsia="en-US"/>
              </w:rPr>
              <w:t>- первая часть заявки может содержать эскиз, рисунок, чертеж, фотографию, иное изображение товара, на поставку которого заключается контракт;</w:t>
            </w:r>
          </w:p>
          <w:p w:rsidR="00BD012F" w:rsidRPr="0072196A" w:rsidRDefault="00BD012F" w:rsidP="00462214">
            <w:pPr>
              <w:pStyle w:val="af1"/>
              <w:ind w:firstLine="208"/>
              <w:jc w:val="both"/>
              <w:rPr>
                <w:rFonts w:ascii="Liberation Serif" w:hAnsi="Liberation Serif" w:cs="Liberation Serif"/>
              </w:rPr>
            </w:pPr>
            <w:r w:rsidRPr="005719D5">
              <w:rPr>
                <w:rFonts w:ascii="Liberation Serif" w:hAnsi="Liberation Serif" w:cs="Liberation Serif"/>
                <w:lang w:eastAsia="en-US"/>
              </w:rPr>
              <w:t xml:space="preserve">- заявка на участие в аукционе, за исключением случая, предусмотренного частью 8.1 статьи 66 Закона о контрактной системе, </w:t>
            </w:r>
            <w:r w:rsidRPr="0072196A">
              <w:rPr>
                <w:rFonts w:ascii="Liberation Serif" w:hAnsi="Liberation Serif" w:cs="Liberation Serif"/>
                <w:lang w:eastAsia="en-US"/>
              </w:rPr>
              <w:t>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tc>
      </w:tr>
      <w:tr w:rsidR="00BD012F" w:rsidTr="00462214">
        <w:tc>
          <w:tcPr>
            <w:tcW w:w="993" w:type="dxa"/>
            <w:shd w:val="clear" w:color="auto" w:fill="auto"/>
          </w:tcPr>
          <w:p w:rsidR="00BD012F" w:rsidRPr="0072196A" w:rsidRDefault="00BD012F">
            <w:pPr>
              <w:pStyle w:val="af1"/>
              <w:jc w:val="center"/>
              <w:rPr>
                <w:rFonts w:ascii="Liberation Serif" w:hAnsi="Liberation Serif" w:cs="Liberation Serif"/>
              </w:rPr>
            </w:pPr>
            <w:r w:rsidRPr="0072196A">
              <w:rPr>
                <w:rFonts w:ascii="Liberation Serif" w:hAnsi="Liberation Serif" w:cs="Liberation Serif"/>
              </w:rPr>
              <w:t>7.1.</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Изменение и отзыв заявок на участие в аукционе</w:t>
            </w:r>
          </w:p>
        </w:tc>
        <w:tc>
          <w:tcPr>
            <w:tcW w:w="5671" w:type="dxa"/>
            <w:shd w:val="clear" w:color="auto" w:fill="auto"/>
          </w:tcPr>
          <w:p w:rsidR="00BD012F" w:rsidRPr="0072196A" w:rsidRDefault="00BD012F" w:rsidP="00462214">
            <w:pPr>
              <w:suppressAutoHyphens w:val="0"/>
              <w:ind w:firstLine="208"/>
              <w:jc w:val="both"/>
              <w:rPr>
                <w:rFonts w:ascii="Liberation Serif" w:hAnsi="Liberation Serif" w:cs="Liberation Serif"/>
              </w:rPr>
            </w:pPr>
            <w:r w:rsidRPr="0072196A">
              <w:rPr>
                <w:rFonts w:ascii="Liberation Serif" w:hAnsi="Liberation Serif" w:cs="Liberation Serif"/>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BD012F" w:rsidTr="00462214">
        <w:tc>
          <w:tcPr>
            <w:tcW w:w="993" w:type="dxa"/>
            <w:shd w:val="clear" w:color="auto" w:fill="auto"/>
          </w:tcPr>
          <w:p w:rsidR="00BD012F" w:rsidRPr="0072196A" w:rsidRDefault="00BD012F">
            <w:pPr>
              <w:pStyle w:val="af1"/>
              <w:jc w:val="center"/>
              <w:rPr>
                <w:rFonts w:ascii="Liberation Serif" w:hAnsi="Liberation Serif" w:cs="Liberation Serif"/>
              </w:rPr>
            </w:pPr>
            <w:r w:rsidRPr="0072196A">
              <w:rPr>
                <w:rFonts w:ascii="Liberation Serif" w:hAnsi="Liberation Serif" w:cs="Liberation Serif"/>
              </w:rPr>
              <w:t>8.</w:t>
            </w:r>
          </w:p>
        </w:tc>
        <w:tc>
          <w:tcPr>
            <w:tcW w:w="9640" w:type="dxa"/>
            <w:gridSpan w:val="2"/>
            <w:shd w:val="clear" w:color="auto" w:fill="auto"/>
          </w:tcPr>
          <w:p w:rsidR="00BD012F" w:rsidRPr="0072196A" w:rsidRDefault="00BD012F" w:rsidP="00462214">
            <w:pPr>
              <w:pStyle w:val="af1"/>
              <w:rPr>
                <w:rFonts w:ascii="Liberation Serif" w:hAnsi="Liberation Serif" w:cs="Liberation Serif"/>
                <w:b/>
              </w:rPr>
            </w:pPr>
            <w:r w:rsidRPr="0072196A">
              <w:rPr>
                <w:rFonts w:ascii="Liberation Serif" w:hAnsi="Liberation Serif" w:cs="Liberation Serif"/>
                <w:b/>
              </w:rPr>
              <w:t>ПОРЯДОК ПРЕДОСТАВЛЕНИЯ УЧАСТНИКАМ АУКЦИОНА РАЗЪЯСНЕНИЙ ПОЛОЖЕНИЙ ОБ АУКЦИОНЕ</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8.1.</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 xml:space="preserve">Дата начала предоставления </w:t>
            </w:r>
            <w:r w:rsidRPr="0072196A">
              <w:rPr>
                <w:rFonts w:ascii="Liberation Serif" w:hAnsi="Liberation Serif" w:cs="Liberation Serif"/>
              </w:rPr>
              <w:lastRenderedPageBreak/>
              <w:t>участникам аукциона разъяснений положений документации об аукционе</w:t>
            </w:r>
          </w:p>
        </w:tc>
        <w:tc>
          <w:tcPr>
            <w:tcW w:w="5671" w:type="dxa"/>
            <w:shd w:val="clear" w:color="auto" w:fill="auto"/>
          </w:tcPr>
          <w:p w:rsidR="00BD012F" w:rsidRPr="0072196A" w:rsidRDefault="00FB588B" w:rsidP="00462214">
            <w:pPr>
              <w:pStyle w:val="af1"/>
              <w:jc w:val="both"/>
              <w:rPr>
                <w:rFonts w:ascii="Liberation Serif" w:hAnsi="Liberation Serif" w:cs="Liberation Serif"/>
                <w:iCs/>
                <w:lang w:val="en-US" w:eastAsia="en-US"/>
              </w:rPr>
            </w:pPr>
            <w:r>
              <w:rPr>
                <w:rFonts w:asciiTheme="minorHAnsi" w:hAnsiTheme="minorHAnsi" w:cs="Liberation Serif"/>
                <w:iCs/>
                <w:noProof/>
                <w:lang w:eastAsia="en-US"/>
              </w:rPr>
              <w:lastRenderedPageBreak/>
              <w:t>30</w:t>
            </w:r>
            <w:r w:rsidR="00BD012F" w:rsidRPr="0072196A">
              <w:rPr>
                <w:rFonts w:ascii="Liberation Serif" w:hAnsi="Liberation Serif" w:cs="Liberation Serif"/>
                <w:iCs/>
                <w:noProof/>
                <w:lang w:val="en-US" w:eastAsia="en-US"/>
              </w:rPr>
              <w:t>.0</w:t>
            </w:r>
            <w:r>
              <w:rPr>
                <w:rFonts w:asciiTheme="minorHAnsi" w:hAnsiTheme="minorHAnsi" w:cs="Liberation Serif"/>
                <w:iCs/>
                <w:noProof/>
                <w:lang w:eastAsia="en-US"/>
              </w:rPr>
              <w:t>8</w:t>
            </w:r>
            <w:r w:rsidR="00BD012F" w:rsidRPr="0072196A">
              <w:rPr>
                <w:rFonts w:ascii="Liberation Serif" w:hAnsi="Liberation Serif" w:cs="Liberation Serif"/>
                <w:iCs/>
                <w:noProof/>
                <w:lang w:val="en-US" w:eastAsia="en-US"/>
              </w:rPr>
              <w:t>.2019</w:t>
            </w:r>
          </w:p>
          <w:p w:rsidR="00BD012F" w:rsidRPr="0072196A" w:rsidRDefault="00BD012F" w:rsidP="00462214">
            <w:pPr>
              <w:pStyle w:val="af1"/>
              <w:jc w:val="both"/>
              <w:rPr>
                <w:rFonts w:ascii="Liberation Serif" w:hAnsi="Liberation Serif" w:cs="Liberation Serif"/>
                <w:b/>
                <w:i/>
                <w:u w:val="single"/>
              </w:rPr>
            </w:pPr>
          </w:p>
        </w:tc>
      </w:tr>
      <w:tr w:rsidR="00BD012F" w:rsidTr="00462214">
        <w:tc>
          <w:tcPr>
            <w:tcW w:w="993" w:type="dxa"/>
            <w:shd w:val="clear" w:color="auto" w:fill="auto"/>
          </w:tcPr>
          <w:p w:rsidR="00BD012F" w:rsidRPr="0072196A" w:rsidRDefault="00BD012F">
            <w:pPr>
              <w:pStyle w:val="af1"/>
              <w:jc w:val="center"/>
              <w:rPr>
                <w:rFonts w:ascii="Liberation Serif" w:hAnsi="Liberation Serif" w:cs="Liberation Serif"/>
              </w:rPr>
            </w:pPr>
            <w:r w:rsidRPr="0072196A">
              <w:rPr>
                <w:rFonts w:ascii="Liberation Serif" w:hAnsi="Liberation Serif" w:cs="Liberation Serif"/>
              </w:rPr>
              <w:lastRenderedPageBreak/>
              <w:t>8.2.</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Дата окончания предоставления участникам аукциона разъяснений положений документации об аукционе</w:t>
            </w:r>
          </w:p>
        </w:tc>
        <w:tc>
          <w:tcPr>
            <w:tcW w:w="5671" w:type="dxa"/>
            <w:shd w:val="clear" w:color="auto" w:fill="auto"/>
          </w:tcPr>
          <w:p w:rsidR="00BD012F" w:rsidRPr="000404D3" w:rsidRDefault="00BD012F" w:rsidP="00462214">
            <w:pPr>
              <w:pStyle w:val="af1"/>
              <w:jc w:val="both"/>
              <w:rPr>
                <w:rFonts w:ascii="Liberation Serif" w:hAnsi="Liberation Serif" w:cs="Liberation Serif"/>
                <w:iCs/>
                <w:lang w:eastAsia="en-US"/>
              </w:rPr>
            </w:pPr>
          </w:p>
          <w:p w:rsidR="00BD012F" w:rsidRPr="0072196A" w:rsidRDefault="00BD012F" w:rsidP="00462214">
            <w:pPr>
              <w:pStyle w:val="af1"/>
              <w:jc w:val="both"/>
              <w:rPr>
                <w:rFonts w:ascii="Liberation Serif" w:hAnsi="Liberation Serif" w:cs="Liberation Serif"/>
                <w:iCs/>
                <w:lang w:val="en-US" w:eastAsia="en-US"/>
              </w:rPr>
            </w:pPr>
            <w:r>
              <w:rPr>
                <w:rFonts w:asciiTheme="minorHAnsi" w:hAnsiTheme="minorHAnsi" w:cs="Liberation Serif"/>
                <w:iCs/>
                <w:noProof/>
                <w:lang w:eastAsia="en-US"/>
              </w:rPr>
              <w:t>0</w:t>
            </w:r>
            <w:r w:rsidR="00D4164D">
              <w:rPr>
                <w:rFonts w:asciiTheme="minorHAnsi" w:hAnsiTheme="minorHAnsi" w:cs="Liberation Serif"/>
                <w:iCs/>
                <w:noProof/>
                <w:lang w:eastAsia="en-US"/>
              </w:rPr>
              <w:t>9</w:t>
            </w:r>
            <w:r w:rsidRPr="0072196A">
              <w:rPr>
                <w:rFonts w:ascii="Liberation Serif" w:hAnsi="Liberation Serif" w:cs="Liberation Serif"/>
                <w:iCs/>
                <w:noProof/>
                <w:lang w:val="en-US" w:eastAsia="en-US"/>
              </w:rPr>
              <w:t>.0</w:t>
            </w:r>
            <w:r>
              <w:rPr>
                <w:rFonts w:ascii="Liberation Serif" w:hAnsi="Liberation Serif" w:cs="Liberation Serif"/>
                <w:iCs/>
                <w:noProof/>
                <w:lang w:val="en-US" w:eastAsia="en-US"/>
              </w:rPr>
              <w:t>9</w:t>
            </w:r>
            <w:r w:rsidRPr="0072196A">
              <w:rPr>
                <w:rFonts w:ascii="Liberation Serif" w:hAnsi="Liberation Serif" w:cs="Liberation Serif"/>
                <w:iCs/>
                <w:noProof/>
                <w:lang w:val="en-US" w:eastAsia="en-US"/>
              </w:rPr>
              <w:t>.2019</w:t>
            </w:r>
          </w:p>
          <w:p w:rsidR="00BD012F" w:rsidRPr="00384BD7" w:rsidRDefault="00BD012F" w:rsidP="00462214">
            <w:pPr>
              <w:pStyle w:val="af1"/>
              <w:jc w:val="both"/>
              <w:rPr>
                <w:rFonts w:asciiTheme="minorHAnsi" w:hAnsiTheme="minorHAnsi" w:cs="Liberation Serif"/>
              </w:rPr>
            </w:pPr>
          </w:p>
        </w:tc>
      </w:tr>
      <w:tr w:rsidR="00BD012F" w:rsidTr="00462214">
        <w:tc>
          <w:tcPr>
            <w:tcW w:w="993" w:type="dxa"/>
            <w:shd w:val="clear" w:color="auto" w:fill="auto"/>
          </w:tcPr>
          <w:p w:rsidR="00BD012F" w:rsidRPr="0072196A" w:rsidRDefault="00BD012F">
            <w:pPr>
              <w:pStyle w:val="af1"/>
              <w:jc w:val="center"/>
              <w:rPr>
                <w:rFonts w:ascii="Liberation Serif" w:hAnsi="Liberation Serif" w:cs="Liberation Serif"/>
              </w:rPr>
            </w:pPr>
            <w:r w:rsidRPr="0072196A">
              <w:rPr>
                <w:rFonts w:ascii="Liberation Serif" w:hAnsi="Liberation Serif" w:cs="Liberation Serif"/>
              </w:rPr>
              <w:t>8.3.</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Порядок предоставления участникам аукциона разъяснений положений документации об аукционе</w:t>
            </w:r>
          </w:p>
        </w:tc>
        <w:tc>
          <w:tcPr>
            <w:tcW w:w="5671" w:type="dxa"/>
            <w:shd w:val="clear" w:color="auto" w:fill="auto"/>
          </w:tcPr>
          <w:p w:rsidR="00BD012F" w:rsidRPr="0072196A" w:rsidRDefault="00BD012F" w:rsidP="00462214">
            <w:pPr>
              <w:pStyle w:val="af1"/>
              <w:ind w:firstLine="209"/>
              <w:jc w:val="both"/>
              <w:rPr>
                <w:rFonts w:ascii="Liberation Serif" w:hAnsi="Liberation Serif" w:cs="Liberation Serif"/>
              </w:rPr>
            </w:pPr>
            <w:r w:rsidRPr="0072196A">
              <w:rPr>
                <w:rFonts w:ascii="Liberation Serif" w:hAnsi="Liberation Serif" w:cs="Liberation Serif"/>
              </w:rPr>
              <w:t>Любой участник электронного аукциона, зарегистрированный в единой информационной системе и аккредитованный на электронной площадке</w:t>
            </w:r>
            <w:r>
              <w:rPr>
                <w:rStyle w:val="afc"/>
                <w:rFonts w:ascii="Liberation Serif" w:hAnsi="Liberation Serif" w:cs="Liberation Serif"/>
              </w:rPr>
              <w:footnoteReference w:id="2"/>
            </w:r>
            <w:r w:rsidRPr="0072196A">
              <w:rPr>
                <w:rFonts w:ascii="Liberation Serif" w:hAnsi="Liberation Serif" w:cs="Liberation Serif"/>
              </w:rPr>
              <w:t>,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D012F" w:rsidRPr="0072196A" w:rsidRDefault="00BD012F" w:rsidP="00462214">
            <w:pPr>
              <w:pStyle w:val="af1"/>
              <w:ind w:firstLine="209"/>
              <w:jc w:val="both"/>
              <w:rPr>
                <w:rFonts w:ascii="Liberation Serif" w:hAnsi="Liberation Serif" w:cs="Liberation Serif"/>
              </w:rPr>
            </w:pPr>
            <w:r w:rsidRPr="0072196A">
              <w:rPr>
                <w:rFonts w:ascii="Liberation Serif" w:hAnsi="Liberation Serif" w:cs="Liberation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D012F" w:rsidRPr="0072196A" w:rsidRDefault="00BD012F" w:rsidP="00462214">
            <w:pPr>
              <w:pStyle w:val="af1"/>
              <w:ind w:firstLine="208"/>
              <w:jc w:val="both"/>
              <w:rPr>
                <w:rFonts w:ascii="Liberation Serif" w:hAnsi="Liberation Serif" w:cs="Liberation Serif"/>
              </w:rPr>
            </w:pPr>
            <w:r w:rsidRPr="0072196A">
              <w:rPr>
                <w:rFonts w:ascii="Liberation Serif" w:hAnsi="Liberation Serif" w:cs="Liberation Serif"/>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D012F" w:rsidTr="00462214">
        <w:tc>
          <w:tcPr>
            <w:tcW w:w="993" w:type="dxa"/>
            <w:shd w:val="clear" w:color="auto" w:fill="auto"/>
          </w:tcPr>
          <w:p w:rsidR="00BD012F" w:rsidRPr="0072196A" w:rsidRDefault="00BD012F">
            <w:pPr>
              <w:pStyle w:val="af1"/>
              <w:jc w:val="center"/>
              <w:rPr>
                <w:rFonts w:ascii="Liberation Serif" w:hAnsi="Liberation Serif" w:cs="Liberation Serif"/>
              </w:rPr>
            </w:pPr>
            <w:r w:rsidRPr="0072196A">
              <w:rPr>
                <w:rFonts w:ascii="Liberation Serif" w:hAnsi="Liberation Serif" w:cs="Liberation Serif"/>
              </w:rPr>
              <w:t>9.</w:t>
            </w:r>
          </w:p>
        </w:tc>
        <w:tc>
          <w:tcPr>
            <w:tcW w:w="9640" w:type="dxa"/>
            <w:gridSpan w:val="2"/>
            <w:shd w:val="clear" w:color="auto" w:fill="auto"/>
          </w:tcPr>
          <w:p w:rsidR="00BD012F" w:rsidRPr="0072196A" w:rsidRDefault="00BD012F" w:rsidP="00462214">
            <w:pPr>
              <w:pStyle w:val="af1"/>
              <w:rPr>
                <w:rFonts w:ascii="Liberation Serif" w:hAnsi="Liberation Serif" w:cs="Liberation Serif"/>
              </w:rPr>
            </w:pPr>
            <w:r w:rsidRPr="0072196A">
              <w:rPr>
                <w:rFonts w:ascii="Liberation Serif" w:hAnsi="Liberation Serif" w:cs="Liberation Serif"/>
                <w:b/>
              </w:rPr>
              <w:t>ОБЕСПЕЧЕНИЕ ЗАЯВКИ НА УЧАСТИЕ В АУКЦИОНЕ</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9.1.</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Размер обеспечения заявки на участие аукционе</w:t>
            </w:r>
          </w:p>
        </w:tc>
        <w:tc>
          <w:tcPr>
            <w:tcW w:w="5671"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noProof/>
              </w:rPr>
              <w:t>1,00 %</w:t>
            </w:r>
            <w:r w:rsidRPr="0072196A">
              <w:rPr>
                <w:rFonts w:ascii="Liberation Serif" w:hAnsi="Liberation Serif" w:cs="Liberation Serif"/>
              </w:rPr>
              <w:t xml:space="preserve"> от начальной (максимальной) цены контракта</w:t>
            </w:r>
            <w:r>
              <w:rPr>
                <w:rFonts w:ascii="Liberation Serif" w:hAnsi="Liberation Serif" w:cs="Liberation Serif"/>
              </w:rPr>
              <w:t xml:space="preserve">, что составляет </w:t>
            </w:r>
            <w:r>
              <w:rPr>
                <w:rFonts w:ascii="Liberation Serif" w:hAnsi="Liberation Serif" w:cs="Liberation Serif"/>
                <w:noProof/>
              </w:rPr>
              <w:t>23 101,58 (Двадцать три тысячи сто один) руб. 58 коп.</w:t>
            </w:r>
            <w:r w:rsidRPr="0072196A">
              <w:rPr>
                <w:rFonts w:ascii="Liberation Serif" w:hAnsi="Liberation Serif" w:cs="Liberation Serif"/>
              </w:rPr>
              <w:t xml:space="preserve">. </w:t>
            </w:r>
          </w:p>
        </w:tc>
      </w:tr>
      <w:tr w:rsidR="00BD012F" w:rsidTr="00462214">
        <w:tc>
          <w:tcPr>
            <w:tcW w:w="993" w:type="dxa"/>
            <w:shd w:val="clear" w:color="auto" w:fill="auto"/>
          </w:tcPr>
          <w:p w:rsidR="00BD012F" w:rsidRPr="0072196A" w:rsidRDefault="00BD012F">
            <w:pPr>
              <w:pStyle w:val="af1"/>
              <w:jc w:val="center"/>
              <w:rPr>
                <w:rFonts w:ascii="Liberation Serif" w:hAnsi="Liberation Serif" w:cs="Liberation Serif"/>
              </w:rPr>
            </w:pPr>
            <w:r w:rsidRPr="0072196A">
              <w:rPr>
                <w:rFonts w:ascii="Liberation Serif" w:hAnsi="Liberation Serif" w:cs="Liberation Serif"/>
              </w:rPr>
              <w:t>9.2.</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 xml:space="preserve">Порядок внесения денежных средств в </w:t>
            </w:r>
            <w:r w:rsidRPr="0072196A">
              <w:rPr>
                <w:rFonts w:ascii="Liberation Serif" w:hAnsi="Liberation Serif" w:cs="Liberation Serif"/>
                <w:lang w:eastAsia="en-US"/>
              </w:rPr>
              <w:t>качестве обеспечения заявки</w:t>
            </w:r>
          </w:p>
        </w:tc>
        <w:tc>
          <w:tcPr>
            <w:tcW w:w="5671" w:type="dxa"/>
            <w:shd w:val="clear" w:color="auto" w:fill="auto"/>
          </w:tcPr>
          <w:p w:rsidR="00BD012F" w:rsidRPr="0072196A" w:rsidRDefault="00BD012F" w:rsidP="00462214">
            <w:pPr>
              <w:suppressAutoHyphens w:val="0"/>
              <w:ind w:firstLine="350"/>
              <w:jc w:val="both"/>
              <w:rPr>
                <w:rFonts w:ascii="Liberation Serif" w:hAnsi="Liberation Serif" w:cs="Liberation Serif"/>
                <w:lang w:eastAsia="en-US"/>
              </w:rPr>
            </w:pPr>
            <w:r w:rsidRPr="0072196A">
              <w:rPr>
                <w:rFonts w:ascii="Liberation Serif" w:hAnsi="Liberation Serif" w:cs="Liberation Serif"/>
                <w:lang w:eastAsia="en-US"/>
              </w:rPr>
              <w:t xml:space="preserve">Обеспечение заявки на участие в аукционе может предоставляться участником закупки в виде денежных средств или банковской гарантии. </w:t>
            </w:r>
          </w:p>
          <w:p w:rsidR="00BD012F" w:rsidRPr="0072196A" w:rsidRDefault="00BD012F" w:rsidP="00462214">
            <w:pPr>
              <w:suppressAutoHyphens w:val="0"/>
              <w:ind w:firstLine="350"/>
              <w:jc w:val="both"/>
              <w:rPr>
                <w:rFonts w:ascii="Liberation Serif" w:hAnsi="Liberation Serif" w:cs="Liberation Serif"/>
                <w:lang w:eastAsia="en-US"/>
              </w:rPr>
            </w:pPr>
            <w:r w:rsidRPr="0072196A">
              <w:rPr>
                <w:rFonts w:ascii="Liberation Serif" w:hAnsi="Liberation Serif" w:cs="Liberation Serif"/>
                <w:lang w:eastAsia="en-US"/>
              </w:rPr>
              <w:t>Выбор способа обеспечения заявки на участие в аукционе осуществляется участником закупки.</w:t>
            </w:r>
          </w:p>
          <w:p w:rsidR="00BD012F" w:rsidRPr="0072196A" w:rsidRDefault="00BD012F" w:rsidP="00462214">
            <w:pPr>
              <w:suppressAutoHyphens w:val="0"/>
              <w:ind w:firstLine="350"/>
              <w:jc w:val="both"/>
              <w:rPr>
                <w:rFonts w:ascii="Liberation Serif" w:hAnsi="Liberation Serif" w:cs="Liberation Serif"/>
                <w:lang w:eastAsia="en-US"/>
              </w:rPr>
            </w:pPr>
            <w:r w:rsidRPr="0072196A">
              <w:rPr>
                <w:rFonts w:ascii="Liberation Serif" w:hAnsi="Liberation Serif" w:cs="Liberation Serif"/>
                <w:lang w:eastAsia="en-US"/>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BD012F" w:rsidRPr="0072196A" w:rsidRDefault="00BD012F" w:rsidP="00462214">
            <w:pPr>
              <w:suppressAutoHyphens w:val="0"/>
              <w:ind w:firstLine="350"/>
              <w:jc w:val="both"/>
              <w:rPr>
                <w:rFonts w:ascii="Liberation Serif" w:hAnsi="Liberation Serif" w:cs="Liberation Serif"/>
                <w:lang w:eastAsia="en-US"/>
              </w:rPr>
            </w:pPr>
            <w:r w:rsidRPr="0072196A">
              <w:rPr>
                <w:rFonts w:ascii="Liberation Serif" w:hAnsi="Liberation Serif" w:cs="Liberation Serif"/>
                <w:lang w:eastAsia="en-US"/>
              </w:rPr>
              <w:t xml:space="preserve">Обеспечение заявки на участие в электронном аукционе возможно путем блокирования денежных </w:t>
            </w:r>
            <w:r w:rsidRPr="0072196A">
              <w:rPr>
                <w:rFonts w:ascii="Liberation Serif" w:hAnsi="Liberation Serif" w:cs="Liberation Serif"/>
                <w:lang w:eastAsia="en-US"/>
              </w:rPr>
              <w:lastRenderedPageBreak/>
              <w:t>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w:t>
            </w:r>
            <w:r w:rsidRPr="0072196A">
              <w:rPr>
                <w:rFonts w:ascii="Liberation Serif" w:hAnsi="Liberation Serif" w:cs="Liberation Serif"/>
              </w:rPr>
              <w:t xml:space="preserve"> </w:t>
            </w:r>
            <w:r w:rsidRPr="0072196A">
              <w:rPr>
                <w:rFonts w:ascii="Liberation Serif" w:hAnsi="Liberation Serif" w:cs="Liberation Serif"/>
                <w:lang w:eastAsia="en-US"/>
              </w:rPr>
              <w:t>Закона о контрактной системе, информация о которой включена в реестры банковских гарантий, предусмотренные статьей 45 Закона о контрактной системе.</w:t>
            </w:r>
          </w:p>
          <w:p w:rsidR="00BD012F" w:rsidRPr="0072196A" w:rsidRDefault="00BD012F" w:rsidP="00462214">
            <w:pPr>
              <w:suppressAutoHyphens w:val="0"/>
              <w:ind w:firstLine="350"/>
              <w:jc w:val="both"/>
              <w:rPr>
                <w:rFonts w:ascii="Liberation Serif" w:hAnsi="Liberation Serif" w:cs="Liberation Serif"/>
                <w:lang w:eastAsia="en-US"/>
              </w:rPr>
            </w:pPr>
            <w:r w:rsidRPr="0072196A">
              <w:rPr>
                <w:rFonts w:ascii="Liberation Serif" w:hAnsi="Liberation Serif" w:cs="Liberation Serif"/>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BD012F" w:rsidRPr="0072196A" w:rsidRDefault="00BD012F" w:rsidP="00462214">
            <w:pPr>
              <w:suppressAutoHyphens w:val="0"/>
              <w:ind w:firstLine="350"/>
              <w:jc w:val="both"/>
              <w:rPr>
                <w:rFonts w:ascii="Liberation Serif" w:hAnsi="Liberation Serif" w:cs="Liberation Serif"/>
                <w:lang w:eastAsia="en-US"/>
              </w:rPr>
            </w:pPr>
            <w:r w:rsidRPr="0072196A">
              <w:rPr>
                <w:rFonts w:ascii="Liberation Serif" w:hAnsi="Liberation Serif" w:cs="Liberation Serif"/>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BD012F" w:rsidRPr="0072196A" w:rsidRDefault="00BD012F" w:rsidP="00462214">
            <w:pPr>
              <w:suppressAutoHyphens w:val="0"/>
              <w:ind w:firstLine="350"/>
              <w:jc w:val="both"/>
              <w:rPr>
                <w:rFonts w:ascii="Liberation Serif" w:hAnsi="Liberation Serif" w:cs="Liberation Serif"/>
                <w:lang w:eastAsia="en-US"/>
              </w:rPr>
            </w:pPr>
          </w:p>
          <w:p w:rsidR="00BD012F" w:rsidRPr="0072196A" w:rsidRDefault="00BD012F" w:rsidP="00462214">
            <w:pPr>
              <w:pStyle w:val="af1"/>
              <w:ind w:firstLine="350"/>
              <w:jc w:val="both"/>
              <w:rPr>
                <w:rFonts w:ascii="Liberation Serif" w:hAnsi="Liberation Serif" w:cs="Liberation Serif"/>
              </w:rPr>
            </w:pPr>
            <w:r w:rsidRPr="0072196A">
              <w:rPr>
                <w:rFonts w:ascii="Liberation Serif" w:hAnsi="Liberation Serif" w:cs="Liberation Serif"/>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72196A">
              <w:rPr>
                <w:rFonts w:ascii="Liberation Serif" w:hAnsi="Liberation Serif" w:cs="Liberation Serif"/>
                <w:b/>
              </w:rPr>
              <w:t>на счет</w:t>
            </w:r>
            <w:r w:rsidRPr="0072196A">
              <w:rPr>
                <w:rFonts w:ascii="Liberation Serif" w:hAnsi="Liberation Serif" w:cs="Liberation Serif"/>
              </w:rPr>
              <w:t xml:space="preserve">, на котором в соответствии с законодательством Российской Федерации учитываются операции со средствами, </w:t>
            </w:r>
            <w:r w:rsidRPr="0072196A">
              <w:rPr>
                <w:rFonts w:ascii="Liberation Serif" w:hAnsi="Liberation Serif" w:cs="Liberation Serif"/>
                <w:b/>
              </w:rPr>
              <w:t>поступающими заказчику</w:t>
            </w:r>
            <w:r w:rsidRPr="0072196A">
              <w:rPr>
                <w:rFonts w:ascii="Liberation Serif" w:hAnsi="Liberation Serif" w:cs="Liberation Serif"/>
              </w:rPr>
              <w:t xml:space="preserve"> (далее – счет Заказчика) в течение одного рабочего дня со дня включения информации об участнике закупки в реестр недобросовестных поставщиков (подрядчиков, исполнителей).</w:t>
            </w:r>
          </w:p>
          <w:p w:rsidR="00BD012F" w:rsidRPr="0072196A" w:rsidRDefault="00BD012F" w:rsidP="00462214">
            <w:pPr>
              <w:pStyle w:val="af1"/>
              <w:ind w:firstLine="350"/>
              <w:jc w:val="both"/>
              <w:rPr>
                <w:rFonts w:ascii="Liberation Serif" w:hAnsi="Liberation Serif" w:cs="Liberation Serif"/>
              </w:rPr>
            </w:pPr>
            <w:r w:rsidRPr="0072196A">
              <w:rPr>
                <w:rFonts w:ascii="Liberation Serif" w:hAnsi="Liberation Serif" w:cs="Liberation Serif"/>
                <w:lang w:eastAsia="en-US"/>
              </w:rPr>
              <w:t>Банковские реквизиты</w:t>
            </w:r>
            <w:r w:rsidRPr="0072196A">
              <w:rPr>
                <w:rFonts w:ascii="Liberation Serif" w:hAnsi="Liberation Serif" w:cs="Liberation Serif"/>
              </w:rPr>
              <w:t xml:space="preserve"> </w:t>
            </w:r>
            <w:r w:rsidRPr="0072196A">
              <w:rPr>
                <w:rFonts w:ascii="Liberation Serif" w:hAnsi="Liberation Serif" w:cs="Liberation Serif"/>
                <w:lang w:eastAsia="en-US"/>
              </w:rPr>
              <w:t>счета Заказчика</w:t>
            </w:r>
            <w:r w:rsidRPr="0072196A">
              <w:rPr>
                <w:rFonts w:ascii="Liberation Serif" w:hAnsi="Liberation Serif" w:cs="Liberation Serif"/>
              </w:rPr>
              <w:t>:</w:t>
            </w:r>
          </w:p>
          <w:p w:rsidR="00BD012F" w:rsidRPr="0072196A" w:rsidRDefault="00BD012F" w:rsidP="00462214">
            <w:pPr>
              <w:keepLines/>
              <w:widowControl w:val="0"/>
              <w:suppressLineNumbers/>
              <w:tabs>
                <w:tab w:val="left" w:pos="38"/>
              </w:tabs>
              <w:jc w:val="both"/>
              <w:rPr>
                <w:rFonts w:ascii="Liberation Serif" w:hAnsi="Liberation Serif" w:cs="Liberation Serif"/>
              </w:rPr>
            </w:pPr>
            <w:r w:rsidRPr="0072196A">
              <w:rPr>
                <w:rFonts w:ascii="Liberation Serif" w:hAnsi="Liberation Serif" w:cs="Liberation Serif"/>
              </w:rPr>
              <w:t xml:space="preserve">Получатель: </w:t>
            </w:r>
            <w:r w:rsidRPr="0072196A">
              <w:rPr>
                <w:rFonts w:ascii="Liberation Serif" w:hAnsi="Liberation Serif" w:cs="Liberation Serif"/>
                <w:noProof/>
              </w:rPr>
              <w:t>ГОСУДАРСТВЕННОЕ</w:t>
            </w:r>
            <w:r w:rsidRPr="00A33FAE">
              <w:rPr>
                <w:rFonts w:ascii="Liberation Serif" w:hAnsi="Liberation Serif" w:cs="Liberation Serif"/>
                <w:noProof/>
              </w:rPr>
              <w:t xml:space="preserve"> </w:t>
            </w:r>
            <w:r w:rsidRPr="0072196A">
              <w:rPr>
                <w:rFonts w:ascii="Liberation Serif" w:hAnsi="Liberation Serif" w:cs="Liberation Serif"/>
                <w:noProof/>
              </w:rPr>
              <w:t>БЮДЖЕТНОЕ</w:t>
            </w:r>
            <w:r w:rsidRPr="00A33FAE">
              <w:rPr>
                <w:rFonts w:ascii="Liberation Serif" w:hAnsi="Liberation Serif" w:cs="Liberation Serif"/>
              </w:rPr>
              <w:t xml:space="preserve"> ПРОФЕССИОНАЛЬНОЕ ОБРАЗОВАТЕЛЬНОЕ УЧРЕЖДЕНИЕ СВЕРДЛОВСКОЙ ОБЛАСТИ ''НИЖНЕТАГИЛЬСКИЙ ПЕДАГОГИЧЕСКИЙ КОЛЛЕДЖ №2''</w:t>
            </w:r>
          </w:p>
          <w:p w:rsidR="00BD012F" w:rsidRPr="0072196A" w:rsidRDefault="00BD012F" w:rsidP="00462214">
            <w:pPr>
              <w:rPr>
                <w:rFonts w:ascii="Liberation Serif" w:hAnsi="Liberation Serif" w:cs="Liberation Serif"/>
              </w:rPr>
            </w:pPr>
            <w:r w:rsidRPr="0072196A">
              <w:rPr>
                <w:rFonts w:ascii="Liberation Serif" w:hAnsi="Liberation Serif" w:cs="Liberation Serif"/>
              </w:rPr>
              <w:t xml:space="preserve">ИНН </w:t>
            </w:r>
            <w:r w:rsidRPr="0072196A">
              <w:rPr>
                <w:rFonts w:ascii="Liberation Serif" w:hAnsi="Liberation Serif" w:cs="Liberation Serif"/>
                <w:noProof/>
              </w:rPr>
              <w:t>6667004876</w:t>
            </w:r>
          </w:p>
          <w:p w:rsidR="00BD012F" w:rsidRPr="0072196A" w:rsidRDefault="00BD012F" w:rsidP="00462214">
            <w:pPr>
              <w:rPr>
                <w:rFonts w:ascii="Liberation Serif" w:hAnsi="Liberation Serif" w:cs="Liberation Serif"/>
              </w:rPr>
            </w:pPr>
            <w:r w:rsidRPr="0072196A">
              <w:rPr>
                <w:rFonts w:ascii="Liberation Serif" w:hAnsi="Liberation Serif" w:cs="Liberation Serif"/>
              </w:rPr>
              <w:t xml:space="preserve">КПП </w:t>
            </w:r>
            <w:r w:rsidRPr="0072196A">
              <w:rPr>
                <w:rFonts w:ascii="Liberation Serif" w:hAnsi="Liberation Serif" w:cs="Liberation Serif"/>
                <w:noProof/>
              </w:rPr>
              <w:t>662301001</w:t>
            </w:r>
          </w:p>
          <w:p w:rsidR="00BD012F" w:rsidRPr="0072196A" w:rsidRDefault="00BD012F" w:rsidP="00462214">
            <w:pPr>
              <w:rPr>
                <w:rFonts w:ascii="Liberation Serif" w:hAnsi="Liberation Serif" w:cs="Liberation Serif"/>
              </w:rPr>
            </w:pPr>
            <w:r w:rsidRPr="0072196A">
              <w:rPr>
                <w:rFonts w:ascii="Liberation Serif" w:hAnsi="Liberation Serif" w:cs="Liberation Serif"/>
              </w:rPr>
              <w:t xml:space="preserve">БИК </w:t>
            </w:r>
            <w:r w:rsidRPr="0072196A">
              <w:rPr>
                <w:rFonts w:ascii="Liberation Serif" w:hAnsi="Liberation Serif" w:cs="Liberation Serif"/>
                <w:noProof/>
              </w:rPr>
              <w:t>046577001</w:t>
            </w:r>
          </w:p>
          <w:p w:rsidR="00BD012F" w:rsidRPr="00B15E34" w:rsidRDefault="00BD012F" w:rsidP="00462214">
            <w:pPr>
              <w:rPr>
                <w:rFonts w:ascii="Liberation Serif" w:hAnsi="Liberation Serif" w:cs="Liberation Serif"/>
              </w:rPr>
            </w:pPr>
            <w:r w:rsidRPr="0072196A">
              <w:rPr>
                <w:rFonts w:ascii="Liberation Serif" w:hAnsi="Liberation Serif" w:cs="Liberation Serif"/>
              </w:rPr>
              <w:t>Лицевой</w:t>
            </w:r>
            <w:r w:rsidRPr="00B15E34">
              <w:rPr>
                <w:rFonts w:ascii="Liberation Serif" w:hAnsi="Liberation Serif" w:cs="Liberation Serif"/>
              </w:rPr>
              <w:t xml:space="preserve"> </w:t>
            </w:r>
            <w:r w:rsidRPr="0072196A">
              <w:rPr>
                <w:rFonts w:ascii="Liberation Serif" w:hAnsi="Liberation Serif" w:cs="Liberation Serif"/>
              </w:rPr>
              <w:t>счет</w:t>
            </w:r>
            <w:r w:rsidRPr="00B15E34">
              <w:rPr>
                <w:rFonts w:ascii="Liberation Serif" w:hAnsi="Liberation Serif" w:cs="Liberation Serif"/>
              </w:rPr>
              <w:t xml:space="preserve"> </w:t>
            </w:r>
            <w:r w:rsidRPr="00B15E34">
              <w:rPr>
                <w:rFonts w:ascii="Liberation Serif" w:hAnsi="Liberation Serif" w:cs="Liberation Serif"/>
                <w:noProof/>
              </w:rPr>
              <w:t>23012003140</w:t>
            </w:r>
          </w:p>
          <w:p w:rsidR="00BD012F" w:rsidRPr="00B15E34" w:rsidRDefault="00BD012F" w:rsidP="00462214">
            <w:pPr>
              <w:pStyle w:val="af1"/>
              <w:jc w:val="both"/>
              <w:rPr>
                <w:rFonts w:ascii="Liberation Serif" w:hAnsi="Liberation Serif" w:cs="Liberation Serif"/>
                <w:noProof/>
              </w:rPr>
            </w:pPr>
            <w:r w:rsidRPr="0072196A">
              <w:rPr>
                <w:rFonts w:ascii="Liberation Serif" w:hAnsi="Liberation Serif" w:cs="Liberation Serif"/>
              </w:rPr>
              <w:t>Расчетный</w:t>
            </w:r>
            <w:r w:rsidRPr="00B15E34">
              <w:rPr>
                <w:rFonts w:ascii="Liberation Serif" w:hAnsi="Liberation Serif" w:cs="Liberation Serif"/>
              </w:rPr>
              <w:t xml:space="preserve"> </w:t>
            </w:r>
            <w:r w:rsidRPr="0072196A">
              <w:rPr>
                <w:rFonts w:ascii="Liberation Serif" w:hAnsi="Liberation Serif" w:cs="Liberation Serif"/>
              </w:rPr>
              <w:t>счет</w:t>
            </w:r>
            <w:r w:rsidRPr="00B15E34">
              <w:rPr>
                <w:rFonts w:ascii="Liberation Serif" w:hAnsi="Liberation Serif" w:cs="Liberation Serif"/>
              </w:rPr>
              <w:t xml:space="preserve"> </w:t>
            </w:r>
            <w:r w:rsidRPr="00B15E34">
              <w:rPr>
                <w:rFonts w:ascii="Liberation Serif" w:hAnsi="Liberation Serif" w:cs="Liberation Serif"/>
                <w:noProof/>
              </w:rPr>
              <w:t>40601810165773000001</w:t>
            </w:r>
            <w:r w:rsidRPr="00B15E34">
              <w:rPr>
                <w:rFonts w:ascii="Liberation Serif" w:hAnsi="Liberation Serif" w:cs="Liberation Serif"/>
              </w:rPr>
              <w:t xml:space="preserve"> </w:t>
            </w:r>
            <w:r w:rsidRPr="0072196A">
              <w:rPr>
                <w:rFonts w:ascii="Liberation Serif" w:hAnsi="Liberation Serif" w:cs="Liberation Serif"/>
              </w:rPr>
              <w:t>в</w:t>
            </w:r>
            <w:r w:rsidRPr="00B15E34">
              <w:rPr>
                <w:rFonts w:ascii="Liberation Serif" w:hAnsi="Liberation Serif" w:cs="Liberation Serif"/>
              </w:rPr>
              <w:t xml:space="preserve"> </w:t>
            </w:r>
            <w:r w:rsidRPr="00B15E34">
              <w:rPr>
                <w:rFonts w:ascii="Liberation Serif" w:hAnsi="Liberation Serif" w:cs="Liberation Serif"/>
                <w:noProof/>
              </w:rPr>
              <w:t>Уральское</w:t>
            </w:r>
            <w:r w:rsidRPr="00A33FAE">
              <w:rPr>
                <w:rFonts w:ascii="Liberation Serif" w:hAnsi="Liberation Serif" w:cs="Liberation Serif"/>
                <w:noProof/>
              </w:rPr>
              <w:t xml:space="preserve"> </w:t>
            </w:r>
            <w:r w:rsidRPr="00B15E34">
              <w:rPr>
                <w:rFonts w:ascii="Liberation Serif" w:hAnsi="Liberation Serif" w:cs="Liberation Serif"/>
                <w:noProof/>
              </w:rPr>
              <w:t>ГУ</w:t>
            </w:r>
            <w:r w:rsidRPr="00A33FAE">
              <w:rPr>
                <w:rFonts w:ascii="Liberation Serif" w:hAnsi="Liberation Serif" w:cs="Liberation Serif"/>
              </w:rPr>
              <w:t xml:space="preserve"> Банка России по Свердловской области</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lastRenderedPageBreak/>
              <w:t>10.</w:t>
            </w:r>
          </w:p>
        </w:tc>
        <w:tc>
          <w:tcPr>
            <w:tcW w:w="9640" w:type="dxa"/>
            <w:gridSpan w:val="2"/>
            <w:shd w:val="clear" w:color="auto" w:fill="auto"/>
          </w:tcPr>
          <w:p w:rsidR="00BD012F" w:rsidRPr="0072196A" w:rsidRDefault="00BD012F">
            <w:pPr>
              <w:pStyle w:val="af1"/>
              <w:rPr>
                <w:rFonts w:ascii="Liberation Serif" w:hAnsi="Liberation Serif" w:cs="Liberation Serif"/>
                <w:b/>
              </w:rPr>
            </w:pPr>
            <w:r w:rsidRPr="0072196A">
              <w:rPr>
                <w:rFonts w:ascii="Liberation Serif" w:hAnsi="Liberation Serif" w:cs="Liberation Serif"/>
                <w:b/>
              </w:rPr>
              <w:t>КРАТКОЕ ИЗЛОЖЕНИЕ УСЛОВИЙ КОНТРАКТА</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10.1.</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Наименование объекта закупки</w:t>
            </w:r>
          </w:p>
        </w:tc>
        <w:tc>
          <w:tcPr>
            <w:tcW w:w="5671" w:type="dxa"/>
            <w:shd w:val="clear" w:color="auto" w:fill="auto"/>
          </w:tcPr>
          <w:p w:rsidR="00BD012F" w:rsidRPr="0072196A" w:rsidRDefault="00BD012F" w:rsidP="00462214">
            <w:pPr>
              <w:pStyle w:val="af1"/>
              <w:jc w:val="both"/>
              <w:rPr>
                <w:rFonts w:ascii="Liberation Serif" w:hAnsi="Liberation Serif" w:cs="Liberation Serif"/>
                <w:i/>
              </w:rPr>
            </w:pPr>
            <w:r w:rsidRPr="0072196A">
              <w:rPr>
                <w:rFonts w:ascii="Liberation Serif" w:hAnsi="Liberation Serif" w:cs="Liberation Serif"/>
                <w:noProof/>
              </w:rPr>
              <w:t>Монтаж пожарной сигнализации ГБПОУ СО ''Нижнетагильский педагогический колледж №2'', Свердловская обл., г. Нижний Тагил, ул. Сергея Коровина, д.1</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lastRenderedPageBreak/>
              <w:t>10.2.</w:t>
            </w:r>
          </w:p>
        </w:tc>
        <w:tc>
          <w:tcPr>
            <w:tcW w:w="3969" w:type="dxa"/>
            <w:shd w:val="clear" w:color="auto" w:fill="auto"/>
          </w:tcPr>
          <w:p w:rsidR="00BD012F" w:rsidRPr="0072196A" w:rsidRDefault="00BD012F">
            <w:pPr>
              <w:pStyle w:val="af1"/>
              <w:jc w:val="both"/>
              <w:rPr>
                <w:rFonts w:ascii="Liberation Serif" w:hAnsi="Liberation Serif" w:cs="Liberation Serif"/>
              </w:rPr>
            </w:pPr>
            <w:r w:rsidRPr="0072196A">
              <w:rPr>
                <w:rFonts w:ascii="Liberation Serif" w:hAnsi="Liberation Serif" w:cs="Liberation Serif"/>
              </w:rPr>
              <w:t>Описание объекта закупки</w:t>
            </w:r>
          </w:p>
        </w:tc>
        <w:tc>
          <w:tcPr>
            <w:tcW w:w="5671"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iCs/>
                <w:lang w:eastAsia="en-US"/>
              </w:rPr>
              <w:t>Детальное описание объекта закупки, содержится в Части II «Описание объекта закупки</w:t>
            </w:r>
            <w:r w:rsidRPr="0072196A">
              <w:rPr>
                <w:rFonts w:ascii="Liberation Serif" w:hAnsi="Liberation Serif" w:cs="Liberation Serif"/>
                <w:lang w:eastAsia="en-US"/>
              </w:rPr>
              <w:t>»</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10.2.1.</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671"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iCs/>
              </w:rPr>
              <w:t>Не требуется.</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10.2.2.</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Требование о соответствии поставляемого товара изображению товара, на поставку которого заключается контракт</w:t>
            </w:r>
          </w:p>
        </w:tc>
        <w:tc>
          <w:tcPr>
            <w:tcW w:w="5671"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iCs/>
              </w:rPr>
              <w:t>Требование не установлено.</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10.2.3.</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Требование о соответствии поставляемого товара образцу или макету товара, на поставку которого заключается контракт</w:t>
            </w:r>
          </w:p>
        </w:tc>
        <w:tc>
          <w:tcPr>
            <w:tcW w:w="5671"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iCs/>
              </w:rPr>
              <w:t>Требование не установлено.</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10.3.</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Информация о количестве товара, объеме выполняемых работ, оказываемых услуг</w:t>
            </w:r>
          </w:p>
        </w:tc>
        <w:tc>
          <w:tcPr>
            <w:tcW w:w="5671" w:type="dxa"/>
            <w:shd w:val="clear" w:color="auto" w:fill="auto"/>
          </w:tcPr>
          <w:p w:rsidR="00BD012F" w:rsidRPr="0072196A" w:rsidRDefault="00BD012F" w:rsidP="00462214">
            <w:pPr>
              <w:pStyle w:val="af1"/>
              <w:jc w:val="both"/>
              <w:rPr>
                <w:rFonts w:ascii="Liberation Serif" w:hAnsi="Liberation Serif" w:cs="Liberation Serif"/>
              </w:rPr>
            </w:pPr>
            <w:r w:rsidRPr="00C65113">
              <w:rPr>
                <w:rFonts w:ascii="Liberation Serif" w:hAnsi="Liberation Serif" w:cs="Liberation Serif"/>
                <w:iCs/>
              </w:rPr>
              <w:t>В соответствии с Частью II «</w:t>
            </w:r>
            <w:r>
              <w:rPr>
                <w:rFonts w:ascii="Liberation Serif" w:hAnsi="Liberation Serif" w:cs="Liberation Serif"/>
                <w:iCs/>
              </w:rPr>
              <w:t>Описание объекта закупки</w:t>
            </w:r>
            <w:r w:rsidRPr="00C65113">
              <w:rPr>
                <w:rFonts w:ascii="Liberation Serif" w:hAnsi="Liberation Serif" w:cs="Liberation Serif"/>
                <w:iCs/>
              </w:rPr>
              <w:t>»</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10.3.1.</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671"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eastAsia="Calibri" w:hAnsi="Liberation Serif" w:cs="Liberation Serif"/>
                <w:noProof/>
              </w:rPr>
              <w:t>Требование не установлено</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 xml:space="preserve">10.4. </w:t>
            </w:r>
          </w:p>
        </w:tc>
        <w:tc>
          <w:tcPr>
            <w:tcW w:w="3969" w:type="dxa"/>
            <w:shd w:val="clear" w:color="auto" w:fill="auto"/>
          </w:tcPr>
          <w:p w:rsidR="00BD012F" w:rsidRPr="0072196A" w:rsidRDefault="00BD012F">
            <w:pPr>
              <w:pStyle w:val="af1"/>
              <w:jc w:val="both"/>
              <w:rPr>
                <w:rFonts w:ascii="Liberation Serif" w:hAnsi="Liberation Serif" w:cs="Liberation Serif"/>
              </w:rPr>
            </w:pPr>
            <w:r w:rsidRPr="0072196A">
              <w:rPr>
                <w:rFonts w:ascii="Liberation Serif" w:hAnsi="Liberation Serif" w:cs="Liberation Serif"/>
              </w:rPr>
              <w:t>Информация о месте доставки товара, месте выполнения работ или оказания услуг</w:t>
            </w:r>
          </w:p>
        </w:tc>
        <w:tc>
          <w:tcPr>
            <w:tcW w:w="5671" w:type="dxa"/>
            <w:shd w:val="clear" w:color="auto" w:fill="auto"/>
          </w:tcPr>
          <w:p w:rsidR="00BD012F" w:rsidRPr="0072196A" w:rsidRDefault="00BD012F" w:rsidP="00462214">
            <w:pPr>
              <w:pStyle w:val="af1"/>
              <w:jc w:val="both"/>
              <w:rPr>
                <w:rFonts w:ascii="Liberation Serif" w:hAnsi="Liberation Serif" w:cs="Liberation Serif"/>
              </w:rPr>
            </w:pPr>
            <w:r w:rsidRPr="00A33FAE">
              <w:rPr>
                <w:rFonts w:ascii="Liberation Serif" w:hAnsi="Liberation Serif" w:cs="Liberation Serif"/>
                <w:noProof/>
              </w:rPr>
              <w:t xml:space="preserve">622048, Свердловская область, г. Нижний Тагил, ул. </w:t>
            </w:r>
            <w:r w:rsidRPr="0072196A">
              <w:rPr>
                <w:rFonts w:ascii="Liberation Serif" w:hAnsi="Liberation Serif" w:cs="Liberation Serif"/>
                <w:noProof/>
                <w:lang w:val="en-US"/>
              </w:rPr>
              <w:t>Сергея Коровина, 1</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10.5.</w:t>
            </w:r>
          </w:p>
        </w:tc>
        <w:tc>
          <w:tcPr>
            <w:tcW w:w="3969" w:type="dxa"/>
            <w:shd w:val="clear" w:color="auto" w:fill="auto"/>
          </w:tcPr>
          <w:p w:rsidR="00BD012F" w:rsidRPr="0072196A" w:rsidRDefault="00BD012F">
            <w:pPr>
              <w:pStyle w:val="af1"/>
              <w:jc w:val="both"/>
              <w:rPr>
                <w:rFonts w:ascii="Liberation Serif" w:hAnsi="Liberation Serif" w:cs="Liberation Serif"/>
              </w:rPr>
            </w:pPr>
            <w:r w:rsidRPr="0072196A">
              <w:rPr>
                <w:rFonts w:ascii="Liberation Serif" w:hAnsi="Liberation Serif" w:cs="Liberation Serif"/>
              </w:rPr>
              <w:t>Срок поставки товара или завершения работы либо график оказания услуг</w:t>
            </w:r>
          </w:p>
        </w:tc>
        <w:tc>
          <w:tcPr>
            <w:tcW w:w="5671"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noProof/>
                <w:lang w:val="en-US"/>
              </w:rPr>
              <w:t>сентябрь- 15 декабря 2019г.</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10.6.</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 xml:space="preserve">Начальная (максимальная) цена контракта </w:t>
            </w:r>
          </w:p>
        </w:tc>
        <w:tc>
          <w:tcPr>
            <w:tcW w:w="5671" w:type="dxa"/>
            <w:shd w:val="clear" w:color="auto" w:fill="auto"/>
          </w:tcPr>
          <w:p w:rsidR="00BD012F" w:rsidRPr="00A33FAE" w:rsidRDefault="00BD012F" w:rsidP="00462214">
            <w:pPr>
              <w:pStyle w:val="af1"/>
              <w:jc w:val="both"/>
              <w:rPr>
                <w:rFonts w:ascii="Liberation Serif" w:hAnsi="Liberation Serif" w:cs="Liberation Serif"/>
                <w:i/>
              </w:rPr>
            </w:pPr>
            <w:r w:rsidRPr="00A33FAE">
              <w:rPr>
                <w:rFonts w:ascii="Liberation Serif" w:hAnsi="Liberation Serif" w:cs="Liberation Serif"/>
                <w:noProof/>
              </w:rPr>
              <w:t>2 310</w:t>
            </w:r>
            <w:r w:rsidRPr="00A33FAE">
              <w:rPr>
                <w:rFonts w:ascii="Liberation Serif" w:hAnsi="Liberation Serif" w:cs="Liberation Serif"/>
              </w:rPr>
              <w:t xml:space="preserve"> 157,72 (</w:t>
            </w:r>
            <w:r w:rsidRPr="00A33FAE">
              <w:rPr>
                <w:rFonts w:ascii="Liberation Serif" w:hAnsi="Liberation Serif" w:cs="Liberation Serif"/>
                <w:noProof/>
              </w:rPr>
              <w:t>два миллиона триста десять</w:t>
            </w:r>
            <w:r w:rsidRPr="0072196A">
              <w:rPr>
                <w:rFonts w:ascii="Liberation Serif" w:hAnsi="Liberation Serif" w:cs="Liberation Serif"/>
                <w:noProof/>
              </w:rPr>
              <w:t xml:space="preserve"> </w:t>
            </w:r>
            <w:r w:rsidRPr="00A33FAE">
              <w:rPr>
                <w:rFonts w:ascii="Liberation Serif" w:hAnsi="Liberation Serif" w:cs="Liberation Serif"/>
                <w:noProof/>
              </w:rPr>
              <w:t>тысяч</w:t>
            </w:r>
            <w:r w:rsidRPr="0072196A">
              <w:rPr>
                <w:rFonts w:ascii="Liberation Serif" w:hAnsi="Liberation Serif" w:cs="Liberation Serif"/>
                <w:noProof/>
              </w:rPr>
              <w:t xml:space="preserve"> </w:t>
            </w:r>
            <w:r w:rsidRPr="00A33FAE">
              <w:rPr>
                <w:rFonts w:ascii="Liberation Serif" w:hAnsi="Liberation Serif" w:cs="Liberation Serif"/>
                <w:noProof/>
              </w:rPr>
              <w:t>сто</w:t>
            </w:r>
            <w:r w:rsidRPr="00A33FAE">
              <w:rPr>
                <w:rFonts w:ascii="Liberation Serif" w:hAnsi="Liberation Serif" w:cs="Liberation Serif"/>
              </w:rPr>
              <w:t xml:space="preserve"> пятьдесят семь рублей семьдесят две копейки</w:t>
            </w:r>
            <w:r w:rsidRPr="00A33FAE">
              <w:rPr>
                <w:rFonts w:ascii="Liberation Serif" w:hAnsi="Liberation Serif" w:cs="Liberation Serif"/>
                <w:noProof/>
              </w:rPr>
              <w:t>)</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10.7.</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F149DB">
              <w:rPr>
                <w:rFonts w:ascii="Liberation Serif" w:hAnsi="Liberation Serif" w:cs="Liberation Serif"/>
              </w:rPr>
              <w:t>Ориентировочное значение цены контракта либо формула цены и максимальное значение цены контракта</w:t>
            </w:r>
          </w:p>
        </w:tc>
        <w:tc>
          <w:tcPr>
            <w:tcW w:w="5671"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eastAsia="Calibri" w:hAnsi="Liberation Serif" w:cs="Liberation Serif"/>
                <w:noProof/>
              </w:rPr>
              <w:t>Не предусмотрена</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Pr>
                <w:rFonts w:ascii="Liberation Serif" w:hAnsi="Liberation Serif" w:cs="Liberation Serif"/>
              </w:rPr>
              <w:t>10.7.1</w:t>
            </w:r>
          </w:p>
        </w:tc>
        <w:tc>
          <w:tcPr>
            <w:tcW w:w="3969" w:type="dxa"/>
            <w:shd w:val="clear" w:color="auto" w:fill="auto"/>
          </w:tcPr>
          <w:p w:rsidR="00BD012F" w:rsidRPr="00F149DB" w:rsidRDefault="00BD012F" w:rsidP="00462214">
            <w:pPr>
              <w:pStyle w:val="af1"/>
              <w:jc w:val="both"/>
              <w:rPr>
                <w:rFonts w:ascii="Liberation Serif" w:hAnsi="Liberation Serif" w:cs="Liberation Serif"/>
              </w:rPr>
            </w:pPr>
            <w:r w:rsidRPr="00F149DB">
              <w:rPr>
                <w:rFonts w:ascii="Liberation Serif" w:hAnsi="Liberation Serif" w:cs="Liberation Serif"/>
              </w:rPr>
              <w:t>Начальная цена единицы товара, работы, услуги</w:t>
            </w:r>
          </w:p>
        </w:tc>
        <w:tc>
          <w:tcPr>
            <w:tcW w:w="5671" w:type="dxa"/>
            <w:shd w:val="clear" w:color="auto" w:fill="auto"/>
          </w:tcPr>
          <w:p w:rsidR="00BD012F" w:rsidRPr="0072196A" w:rsidRDefault="00BD012F" w:rsidP="00462214">
            <w:pPr>
              <w:pStyle w:val="af1"/>
              <w:jc w:val="both"/>
              <w:rPr>
                <w:rFonts w:ascii="Liberation Serif" w:eastAsia="Calibri" w:hAnsi="Liberation Serif" w:cs="Liberation Serif"/>
                <w:noProof/>
              </w:rPr>
            </w:pPr>
            <w:r>
              <w:rPr>
                <w:rFonts w:ascii="Liberation Serif" w:eastAsia="Calibri" w:hAnsi="Liberation Serif" w:cs="Liberation Serif"/>
                <w:noProof/>
              </w:rPr>
              <w:t>Не установлена</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Pr>
                <w:rFonts w:ascii="Liberation Serif" w:hAnsi="Liberation Serif" w:cs="Liberation Serif"/>
              </w:rPr>
              <w:lastRenderedPageBreak/>
              <w:t>10.7.2</w:t>
            </w:r>
          </w:p>
        </w:tc>
        <w:tc>
          <w:tcPr>
            <w:tcW w:w="3969" w:type="dxa"/>
            <w:shd w:val="clear" w:color="auto" w:fill="auto"/>
          </w:tcPr>
          <w:p w:rsidR="00BD012F" w:rsidRPr="00F149DB" w:rsidRDefault="00BD012F" w:rsidP="00462214">
            <w:pPr>
              <w:pStyle w:val="af1"/>
              <w:jc w:val="both"/>
              <w:rPr>
                <w:rFonts w:ascii="Liberation Serif" w:hAnsi="Liberation Serif" w:cs="Liberation Serif"/>
              </w:rPr>
            </w:pPr>
            <w:r w:rsidRPr="00F149DB">
              <w:rPr>
                <w:rFonts w:ascii="Liberation Serif" w:hAnsi="Liberation Serif" w:cs="Liberation Serif"/>
              </w:rPr>
              <w:t>Начальная сумма цен указанных единиц и максимальное значение цены контракта</w:t>
            </w:r>
          </w:p>
        </w:tc>
        <w:tc>
          <w:tcPr>
            <w:tcW w:w="5671" w:type="dxa"/>
            <w:shd w:val="clear" w:color="auto" w:fill="auto"/>
          </w:tcPr>
          <w:p w:rsidR="00BD012F" w:rsidRPr="0072196A" w:rsidRDefault="00BD012F" w:rsidP="00462214">
            <w:pPr>
              <w:pStyle w:val="af1"/>
              <w:jc w:val="both"/>
              <w:rPr>
                <w:rFonts w:ascii="Liberation Serif" w:eastAsia="Calibri" w:hAnsi="Liberation Serif" w:cs="Liberation Serif"/>
                <w:noProof/>
              </w:rPr>
            </w:pPr>
            <w:r>
              <w:rPr>
                <w:rFonts w:ascii="Liberation Serif" w:eastAsia="Calibri" w:hAnsi="Liberation Serif" w:cs="Liberation Serif"/>
                <w:noProof/>
              </w:rPr>
              <w:t>Не установлена</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10.7.</w:t>
            </w:r>
            <w:r>
              <w:rPr>
                <w:rFonts w:ascii="Liberation Serif" w:hAnsi="Liberation Serif" w:cs="Liberation Serif"/>
              </w:rPr>
              <w:t>3</w:t>
            </w:r>
            <w:r w:rsidRPr="0072196A">
              <w:rPr>
                <w:rFonts w:ascii="Liberation Serif" w:hAnsi="Liberation Serif" w:cs="Liberation Serif"/>
              </w:rPr>
              <w:t>.</w:t>
            </w:r>
          </w:p>
        </w:tc>
        <w:tc>
          <w:tcPr>
            <w:tcW w:w="3969" w:type="dxa"/>
            <w:shd w:val="clear" w:color="auto" w:fill="auto"/>
          </w:tcPr>
          <w:p w:rsidR="00BD012F" w:rsidRPr="00F149DB" w:rsidRDefault="00BD012F" w:rsidP="00462214">
            <w:pPr>
              <w:pStyle w:val="af1"/>
              <w:jc w:val="both"/>
              <w:rPr>
                <w:rFonts w:ascii="Liberation Serif" w:hAnsi="Liberation Serif" w:cs="Liberation Serif"/>
              </w:rPr>
            </w:pPr>
            <w:r w:rsidRPr="00F149DB">
              <w:rPr>
                <w:rFonts w:ascii="Liberation Serif" w:hAnsi="Liberation Serif" w:cs="Liberation Serif"/>
              </w:rPr>
              <w:t xml:space="preserve">Оплата поставки товара, выполнения работы или оказания услуги </w:t>
            </w:r>
          </w:p>
        </w:tc>
        <w:tc>
          <w:tcPr>
            <w:tcW w:w="5671" w:type="dxa"/>
            <w:shd w:val="clear" w:color="auto" w:fill="auto"/>
          </w:tcPr>
          <w:p w:rsidR="00BD012F" w:rsidRPr="0072196A" w:rsidRDefault="00BD012F" w:rsidP="00462214">
            <w:pPr>
              <w:pStyle w:val="af1"/>
              <w:jc w:val="both"/>
              <w:rPr>
                <w:rFonts w:ascii="Liberation Serif" w:hAnsi="Liberation Serif" w:cs="Liberation Serif"/>
              </w:rPr>
            </w:pPr>
            <w:r w:rsidRPr="00AA7633">
              <w:rPr>
                <w:rFonts w:ascii="Liberation Serif" w:hAnsi="Liberation Serif" w:cs="Liberation Serif"/>
              </w:rPr>
              <w:t>В соответствии с Частью III «Проект контракта»</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10.8.</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Источник финансирования</w:t>
            </w:r>
          </w:p>
        </w:tc>
        <w:tc>
          <w:tcPr>
            <w:tcW w:w="5671" w:type="dxa"/>
            <w:shd w:val="clear" w:color="auto" w:fill="auto"/>
          </w:tcPr>
          <w:p w:rsidR="00BD012F" w:rsidRPr="0072196A" w:rsidRDefault="00BD012F">
            <w:pPr>
              <w:pStyle w:val="af1"/>
              <w:jc w:val="both"/>
              <w:rPr>
                <w:rFonts w:ascii="Liberation Serif" w:hAnsi="Liberation Serif" w:cs="Liberation Serif"/>
                <w:lang w:val="en-US"/>
              </w:rPr>
            </w:pPr>
            <w:r w:rsidRPr="0072196A">
              <w:rPr>
                <w:rFonts w:ascii="Liberation Serif" w:hAnsi="Liberation Serif" w:cs="Liberation Serif"/>
                <w:noProof/>
                <w:lang w:val="en-US"/>
              </w:rPr>
              <w:t>внебюджетные средства</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10.9.</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Обоснование начальной (максимальной) цены контракта</w:t>
            </w:r>
          </w:p>
        </w:tc>
        <w:tc>
          <w:tcPr>
            <w:tcW w:w="5671"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iCs/>
              </w:rPr>
              <w:t>Обоснование начальной (максимальной) цены контракта содержится в Части IV «Обоснование начальной (максимальной) цены контракта»</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10.10.</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Информация о валюте, используемой для формирования цены контракта и расчетов с поставщиками (подрядчиками, исполнителями)</w:t>
            </w:r>
          </w:p>
        </w:tc>
        <w:tc>
          <w:tcPr>
            <w:tcW w:w="5671" w:type="dxa"/>
            <w:shd w:val="clear" w:color="auto" w:fill="auto"/>
          </w:tcPr>
          <w:p w:rsidR="00BD012F" w:rsidRPr="0072196A" w:rsidRDefault="00BD012F">
            <w:pPr>
              <w:pStyle w:val="af1"/>
              <w:jc w:val="both"/>
              <w:rPr>
                <w:rFonts w:ascii="Liberation Serif" w:hAnsi="Liberation Serif" w:cs="Liberation Serif"/>
              </w:rPr>
            </w:pPr>
            <w:r w:rsidRPr="0072196A">
              <w:rPr>
                <w:rFonts w:ascii="Liberation Serif" w:hAnsi="Liberation Serif" w:cs="Liberation Serif"/>
                <w:iCs/>
              </w:rPr>
              <w:t xml:space="preserve">Российский </w:t>
            </w:r>
            <w:r w:rsidRPr="0072196A">
              <w:rPr>
                <w:rFonts w:ascii="Liberation Serif" w:hAnsi="Liberation Serif" w:cs="Liberation Serif"/>
              </w:rPr>
              <w:t>р</w:t>
            </w:r>
            <w:r w:rsidRPr="0072196A">
              <w:rPr>
                <w:rFonts w:ascii="Liberation Serif" w:hAnsi="Liberation Serif" w:cs="Liberation Serif"/>
                <w:iCs/>
              </w:rPr>
              <w:t>убль</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10.11.</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71" w:type="dxa"/>
            <w:shd w:val="clear" w:color="auto" w:fill="auto"/>
          </w:tcPr>
          <w:p w:rsidR="00BD012F" w:rsidRPr="0072196A" w:rsidRDefault="00BD012F">
            <w:pPr>
              <w:pStyle w:val="af1"/>
              <w:jc w:val="both"/>
              <w:rPr>
                <w:rFonts w:ascii="Liberation Serif" w:hAnsi="Liberation Serif" w:cs="Liberation Serif"/>
                <w:iCs/>
              </w:rPr>
            </w:pPr>
            <w:r w:rsidRPr="0072196A">
              <w:rPr>
                <w:rFonts w:ascii="Liberation Serif" w:hAnsi="Liberation Serif" w:cs="Liberation Serif"/>
                <w:iCs/>
              </w:rPr>
              <w:t>Не предусмотрен</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10.12.</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671" w:type="dxa"/>
            <w:shd w:val="clear" w:color="auto" w:fill="auto"/>
          </w:tcPr>
          <w:p w:rsidR="00BD012F" w:rsidRPr="0072196A" w:rsidRDefault="00BD012F" w:rsidP="00462214">
            <w:pPr>
              <w:pStyle w:val="af1"/>
              <w:ind w:firstLine="209"/>
              <w:jc w:val="both"/>
              <w:rPr>
                <w:rFonts w:ascii="Liberation Serif" w:hAnsi="Liberation Serif" w:cs="Liberation Serif"/>
              </w:rPr>
            </w:pPr>
            <w:r w:rsidRPr="0072196A">
              <w:rPr>
                <w:rFonts w:ascii="Liberation Serif" w:hAnsi="Liberation Serif" w:cs="Liberation Serif"/>
                <w:iCs/>
              </w:rPr>
              <w:t>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10.13.</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 xml:space="preserve">Условия признания победителя такого аукциона или иного участника такого аукциона уклонившимся от заключения контракта </w:t>
            </w:r>
          </w:p>
          <w:p w:rsidR="00BD012F" w:rsidRPr="0072196A" w:rsidRDefault="00BD012F" w:rsidP="00462214">
            <w:pPr>
              <w:pStyle w:val="af1"/>
              <w:jc w:val="both"/>
              <w:rPr>
                <w:rFonts w:ascii="Liberation Serif" w:hAnsi="Liberation Serif" w:cs="Liberation Serif"/>
              </w:rPr>
            </w:pPr>
          </w:p>
        </w:tc>
        <w:tc>
          <w:tcPr>
            <w:tcW w:w="5671" w:type="dxa"/>
            <w:shd w:val="clear" w:color="auto" w:fill="auto"/>
          </w:tcPr>
          <w:p w:rsidR="00BD012F" w:rsidRPr="0072196A" w:rsidRDefault="00BD012F" w:rsidP="00462214">
            <w:pPr>
              <w:pStyle w:val="af1"/>
              <w:ind w:firstLine="209"/>
              <w:jc w:val="both"/>
              <w:rPr>
                <w:rFonts w:ascii="Liberation Serif" w:hAnsi="Liberation Serif" w:cs="Liberation Serif"/>
                <w:iCs/>
              </w:rPr>
            </w:pPr>
            <w:r w:rsidRPr="0072196A">
              <w:rPr>
                <w:rFonts w:ascii="Liberation Serif" w:hAnsi="Liberation Serif" w:cs="Liberation Serif"/>
                <w:iCs/>
              </w:rPr>
              <w:t>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w:t>
            </w:r>
            <w:r w:rsidRPr="0072196A">
              <w:rPr>
                <w:rFonts w:ascii="Liberation Serif" w:hAnsi="Liberation Serif" w:cs="Liberation Serif"/>
              </w:rPr>
              <w:t xml:space="preserve"> Закона о контрактной системе</w:t>
            </w:r>
            <w:r w:rsidRPr="0072196A">
              <w:rPr>
                <w:rFonts w:ascii="Liberation Serif" w:hAnsi="Liberation Serif" w:cs="Liberation Serif"/>
                <w:iCs/>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D012F" w:rsidRPr="0072196A" w:rsidRDefault="00BD012F" w:rsidP="00462214">
            <w:pPr>
              <w:pStyle w:val="af1"/>
              <w:ind w:firstLine="209"/>
              <w:jc w:val="both"/>
              <w:rPr>
                <w:rFonts w:ascii="Liberation Serif" w:hAnsi="Liberation Serif" w:cs="Liberation Serif"/>
              </w:rPr>
            </w:pPr>
            <w:r w:rsidRPr="0072196A">
              <w:rPr>
                <w:rFonts w:ascii="Liberation Serif" w:hAnsi="Liberation Serif" w:cs="Liberation Serif"/>
                <w:iCs/>
              </w:rPr>
              <w:t xml:space="preserve">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w:t>
            </w:r>
            <w:r w:rsidRPr="0072196A">
              <w:rPr>
                <w:rFonts w:ascii="Liberation Serif" w:hAnsi="Liberation Serif" w:cs="Liberation Serif"/>
                <w:iCs/>
              </w:rPr>
              <w:lastRenderedPageBreak/>
              <w:t>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lastRenderedPageBreak/>
              <w:t>10.14.</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Возможность заказчика изменить условия контракта в соответствии с положениями Закона о контрактной системе</w:t>
            </w:r>
          </w:p>
        </w:tc>
        <w:tc>
          <w:tcPr>
            <w:tcW w:w="5671" w:type="dxa"/>
            <w:shd w:val="clear" w:color="auto" w:fill="auto"/>
          </w:tcPr>
          <w:p w:rsidR="00BD012F" w:rsidRPr="0072196A" w:rsidRDefault="00BD012F" w:rsidP="00462214">
            <w:pPr>
              <w:spacing w:line="240" w:lineRule="exact"/>
              <w:rPr>
                <w:rFonts w:ascii="Liberation Serif" w:hAnsi="Liberation Serif" w:cs="Liberation Serif"/>
                <w:i/>
              </w:rPr>
            </w:pPr>
            <w:r w:rsidRPr="0072196A">
              <w:rPr>
                <w:rFonts w:ascii="Liberation Serif" w:hAnsi="Liberation Serif" w:cs="Liberation Serif"/>
              </w:rPr>
              <w:t xml:space="preserve">В соответствии с Частью </w:t>
            </w:r>
            <w:r w:rsidRPr="0072196A">
              <w:rPr>
                <w:rFonts w:ascii="Liberation Serif" w:hAnsi="Liberation Serif" w:cs="Liberation Serif"/>
                <w:lang w:val="en-US"/>
              </w:rPr>
              <w:t>III</w:t>
            </w:r>
            <w:r w:rsidRPr="0072196A">
              <w:rPr>
                <w:rFonts w:ascii="Liberation Serif" w:hAnsi="Liberation Serif" w:cs="Liberation Serif"/>
              </w:rPr>
              <w:t xml:space="preserve"> «Проект контракта»</w:t>
            </w:r>
          </w:p>
        </w:tc>
      </w:tr>
      <w:tr w:rsidR="00BD012F" w:rsidTr="00462214">
        <w:trPr>
          <w:trHeight w:val="1779"/>
        </w:trPr>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10.15.</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671"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 xml:space="preserve">В соответствии с Частью </w:t>
            </w:r>
            <w:r w:rsidRPr="0072196A">
              <w:rPr>
                <w:rFonts w:ascii="Liberation Serif" w:hAnsi="Liberation Serif" w:cs="Liberation Serif"/>
                <w:lang w:val="en-US"/>
              </w:rPr>
              <w:t>III</w:t>
            </w:r>
            <w:r w:rsidRPr="0072196A">
              <w:rPr>
                <w:rFonts w:ascii="Liberation Serif" w:hAnsi="Liberation Serif" w:cs="Liberation Serif"/>
              </w:rPr>
              <w:t xml:space="preserve"> «Проект контракта»</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11.</w:t>
            </w:r>
          </w:p>
        </w:tc>
        <w:tc>
          <w:tcPr>
            <w:tcW w:w="9640" w:type="dxa"/>
            <w:gridSpan w:val="2"/>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b/>
              </w:rPr>
              <w:t xml:space="preserve">ОБЕСПЕЧЕНИЕ ИСПОЛНЕНИЯ КОНТРАКТА </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11.1.</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Размер обеспечения исполнения контракта</w:t>
            </w:r>
          </w:p>
        </w:tc>
        <w:tc>
          <w:tcPr>
            <w:tcW w:w="5671" w:type="dxa"/>
            <w:shd w:val="clear" w:color="auto" w:fill="auto"/>
          </w:tcPr>
          <w:p w:rsidR="00BD012F" w:rsidRDefault="00BD012F" w:rsidP="00462214">
            <w:pPr>
              <w:pStyle w:val="af1"/>
              <w:jc w:val="both"/>
              <w:rPr>
                <w:rFonts w:ascii="Liberation Serif" w:hAnsi="Liberation Serif" w:cs="Liberation Serif"/>
                <w:noProof/>
              </w:rPr>
            </w:pPr>
            <w:r w:rsidRPr="0072196A">
              <w:rPr>
                <w:rFonts w:ascii="Liberation Serif" w:hAnsi="Liberation Serif" w:cs="Liberation Serif"/>
                <w:noProof/>
              </w:rPr>
              <w:t>5,00 %</w:t>
            </w:r>
            <w:r w:rsidRPr="0072196A">
              <w:rPr>
                <w:rFonts w:ascii="Liberation Serif" w:hAnsi="Liberation Serif" w:cs="Liberation Serif"/>
              </w:rPr>
              <w:t xml:space="preserve"> от начальной (максимальной) цены</w:t>
            </w:r>
            <w:r>
              <w:rPr>
                <w:rFonts w:ascii="Liberation Serif" w:hAnsi="Liberation Serif" w:cs="Liberation Serif"/>
              </w:rPr>
              <w:t xml:space="preserve"> </w:t>
            </w:r>
            <w:r w:rsidRPr="0072196A">
              <w:rPr>
                <w:rFonts w:ascii="Liberation Serif" w:hAnsi="Liberation Serif" w:cs="Liberation Serif"/>
              </w:rPr>
              <w:t>контракта</w:t>
            </w:r>
            <w:r>
              <w:rPr>
                <w:rFonts w:ascii="Liberation Serif" w:hAnsi="Liberation Serif" w:cs="Liberation Serif"/>
              </w:rPr>
              <w:t xml:space="preserve">, что составляет </w:t>
            </w:r>
            <w:r>
              <w:rPr>
                <w:rFonts w:ascii="Liberation Serif" w:hAnsi="Liberation Serif" w:cs="Liberation Serif"/>
                <w:noProof/>
              </w:rPr>
              <w:t>115 507,89 (Сто пятнадцать тысяч пятьсот семь) руб. 89 коп.</w:t>
            </w:r>
            <w:r w:rsidRPr="0072196A">
              <w:rPr>
                <w:rFonts w:ascii="Liberation Serif" w:hAnsi="Liberation Serif" w:cs="Liberation Serif"/>
              </w:rPr>
              <w:t>.</w:t>
            </w:r>
          </w:p>
          <w:p w:rsidR="00BD012F" w:rsidRDefault="00BD012F" w:rsidP="00462214">
            <w:pPr>
              <w:pStyle w:val="af1"/>
              <w:jc w:val="both"/>
              <w:rPr>
                <w:rFonts w:ascii="Liberation Serif" w:hAnsi="Liberation Serif" w:cs="Liberation Serif"/>
              </w:rPr>
            </w:pPr>
          </w:p>
          <w:p w:rsidR="00BD012F" w:rsidRPr="0072196A" w:rsidRDefault="00BD012F" w:rsidP="00462214">
            <w:pPr>
              <w:pStyle w:val="af1"/>
              <w:jc w:val="both"/>
              <w:rPr>
                <w:rFonts w:ascii="Liberation Serif" w:hAnsi="Liberation Serif" w:cs="Liberation Serif"/>
              </w:rPr>
            </w:pPr>
            <w:r w:rsidRPr="00D4285E">
              <w:rPr>
                <w:rFonts w:ascii="Liberation Serif" w:hAnsi="Liberation Serif" w:cs="Liberation Serif"/>
              </w:rPr>
              <w:t>В случае заключения контракта по результатам определения поставщиков (подрядчиков, исполнителей) в соответствии с пунктом 1 части 1 статьи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Pr>
                <w:rFonts w:ascii="Liberation Serif" w:hAnsi="Liberation Serif" w:cs="Liberation Serif"/>
              </w:rPr>
              <w:t>11.1.1</w:t>
            </w:r>
          </w:p>
        </w:tc>
        <w:tc>
          <w:tcPr>
            <w:tcW w:w="3969" w:type="dxa"/>
            <w:shd w:val="clear" w:color="auto" w:fill="auto"/>
          </w:tcPr>
          <w:p w:rsidR="00BD012F" w:rsidRPr="00F149DB" w:rsidRDefault="00BD012F" w:rsidP="00462214">
            <w:pPr>
              <w:pStyle w:val="af1"/>
              <w:jc w:val="both"/>
              <w:rPr>
                <w:rFonts w:ascii="Liberation Serif" w:hAnsi="Liberation Serif" w:cs="Liberation Serif"/>
              </w:rPr>
            </w:pPr>
            <w:r w:rsidRPr="00F149DB">
              <w:rPr>
                <w:rFonts w:ascii="Liberation Serif" w:hAnsi="Liberation Serif" w:cs="Liberation Serif"/>
              </w:rPr>
              <w:t>Размер обеспечения гарантийных обязательств</w:t>
            </w:r>
          </w:p>
        </w:tc>
        <w:tc>
          <w:tcPr>
            <w:tcW w:w="5671" w:type="dxa"/>
            <w:shd w:val="clear" w:color="auto" w:fill="auto"/>
          </w:tcPr>
          <w:p w:rsidR="00BD012F" w:rsidRPr="0072196A" w:rsidRDefault="00BD012F" w:rsidP="00462214">
            <w:pPr>
              <w:pStyle w:val="af1"/>
              <w:jc w:val="both"/>
              <w:rPr>
                <w:rFonts w:ascii="Liberation Serif" w:hAnsi="Liberation Serif" w:cs="Liberation Serif"/>
                <w:noProof/>
              </w:rPr>
            </w:pPr>
            <w:r>
              <w:rPr>
                <w:rFonts w:ascii="Liberation Serif" w:hAnsi="Liberation Serif" w:cs="Liberation Serif"/>
                <w:noProof/>
              </w:rPr>
              <w:t>0,00</w:t>
            </w:r>
            <w:r w:rsidRPr="00F149DB">
              <w:rPr>
                <w:rFonts w:ascii="Liberation Serif" w:hAnsi="Liberation Serif" w:cs="Liberation Serif"/>
                <w:noProof/>
              </w:rPr>
              <w:t xml:space="preserve"> % от начальной (максимальной) цены контракта</w:t>
            </w:r>
            <w:r>
              <w:rPr>
                <w:rFonts w:ascii="Liberation Serif" w:hAnsi="Liberation Serif" w:cs="Liberation Serif"/>
                <w:noProof/>
              </w:rPr>
              <w:t>, что составляет 0,00</w:t>
            </w:r>
            <w:r w:rsidRPr="00F149DB">
              <w:rPr>
                <w:rFonts w:ascii="Liberation Serif" w:hAnsi="Liberation Serif" w:cs="Liberation Serif"/>
                <w:noProof/>
              </w:rPr>
              <w:t>.</w:t>
            </w:r>
            <w:r>
              <w:rPr>
                <w:rFonts w:ascii="Liberation Serif" w:hAnsi="Liberation Serif" w:cs="Liberation Serif"/>
                <w:noProof/>
              </w:rPr>
              <w:t xml:space="preserve"> </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11.2.</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Срок и порядок предоставления обеспечения исполнения контракта</w:t>
            </w:r>
          </w:p>
          <w:p w:rsidR="00BD012F" w:rsidRPr="0072196A" w:rsidRDefault="00BD012F" w:rsidP="00462214">
            <w:pPr>
              <w:pStyle w:val="af1"/>
              <w:jc w:val="both"/>
              <w:rPr>
                <w:rFonts w:ascii="Liberation Serif" w:hAnsi="Liberation Serif" w:cs="Liberation Serif"/>
              </w:rPr>
            </w:pPr>
          </w:p>
        </w:tc>
        <w:tc>
          <w:tcPr>
            <w:tcW w:w="5671" w:type="dxa"/>
            <w:shd w:val="clear" w:color="auto" w:fill="auto"/>
          </w:tcPr>
          <w:p w:rsidR="00BD012F" w:rsidRPr="0072196A" w:rsidRDefault="00BD012F" w:rsidP="00462214">
            <w:pPr>
              <w:tabs>
                <w:tab w:val="left" w:pos="2174"/>
              </w:tabs>
              <w:suppressAutoHyphens w:val="0"/>
              <w:ind w:firstLine="209"/>
              <w:jc w:val="both"/>
              <w:rPr>
                <w:rFonts w:ascii="Liberation Serif" w:hAnsi="Liberation Serif" w:cs="Liberation Serif"/>
                <w:lang w:eastAsia="en-US"/>
              </w:rPr>
            </w:pPr>
            <w:bookmarkStart w:id="5" w:name="OLE_LINK30"/>
            <w:bookmarkStart w:id="6" w:name="OLE_LINK31"/>
            <w:bookmarkStart w:id="7" w:name="OLE_LINK32"/>
            <w:bookmarkEnd w:id="5"/>
            <w:bookmarkEnd w:id="6"/>
            <w:bookmarkEnd w:id="7"/>
            <w:r w:rsidRPr="0072196A">
              <w:rPr>
                <w:rFonts w:ascii="Liberation Serif" w:hAnsi="Liberation Serif" w:cs="Liberation Serif"/>
                <w:iCs/>
                <w:color w:val="000000"/>
              </w:rPr>
              <w:t xml:space="preserve">В течение пяти дней с даты размещения заказчиком в единой информационной системе проекта контракта победитель аукциона </w:t>
            </w:r>
            <w:r w:rsidRPr="0072196A">
              <w:rPr>
                <w:rFonts w:ascii="Liberation Serif" w:hAnsi="Liberation Serif" w:cs="Liberation Serif"/>
              </w:rPr>
              <w:t>подписывает усиленной электронной подписью указанный проект контракта, размещает на электронной площадке подписанный проект контракта</w:t>
            </w:r>
            <w:r w:rsidRPr="0072196A">
              <w:rPr>
                <w:rFonts w:ascii="Liberation Serif" w:hAnsi="Liberation Serif" w:cs="Liberation Serif"/>
                <w:iCs/>
                <w:color w:val="000000"/>
              </w:rPr>
              <w:t>,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BD012F" w:rsidRPr="0072196A" w:rsidRDefault="00BD012F" w:rsidP="00462214">
            <w:pPr>
              <w:suppressAutoHyphens w:val="0"/>
              <w:ind w:firstLine="209"/>
              <w:jc w:val="both"/>
              <w:rPr>
                <w:rFonts w:ascii="Liberation Serif" w:hAnsi="Liberation Serif" w:cs="Liberation Serif"/>
                <w:iCs/>
                <w:lang w:eastAsia="ru-RU"/>
              </w:rPr>
            </w:pPr>
            <w:r w:rsidRPr="0072196A">
              <w:rPr>
                <w:rFonts w:ascii="Liberation Serif" w:hAnsi="Liberation Serif" w:cs="Liberation Serif"/>
                <w:iCs/>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w:t>
            </w:r>
            <w:r w:rsidRPr="0072196A">
              <w:rPr>
                <w:rFonts w:ascii="Liberation Serif" w:hAnsi="Liberation Serif" w:cs="Liberation Serif"/>
                <w:iCs/>
                <w:lang w:eastAsia="ru-RU"/>
              </w:rPr>
              <w:lastRenderedPageBreak/>
              <w:t>соответствии с Законом о контрактной системе.</w:t>
            </w:r>
          </w:p>
          <w:p w:rsidR="00BD012F" w:rsidRPr="0072196A" w:rsidRDefault="00BD012F" w:rsidP="00462214">
            <w:pPr>
              <w:suppressAutoHyphens w:val="0"/>
              <w:ind w:firstLine="209"/>
              <w:jc w:val="both"/>
              <w:rPr>
                <w:rFonts w:ascii="Liberation Serif" w:hAnsi="Liberation Serif" w:cs="Liberation Serif"/>
                <w:iCs/>
                <w:lang w:eastAsia="ru-RU"/>
              </w:rPr>
            </w:pPr>
            <w:r w:rsidRPr="0072196A">
              <w:rPr>
                <w:rFonts w:ascii="Liberation Serif" w:hAnsi="Liberation Serif" w:cs="Liberation Serif"/>
                <w:iCs/>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D012F" w:rsidRPr="0072196A" w:rsidRDefault="00BD012F" w:rsidP="00462214">
            <w:pPr>
              <w:suppressAutoHyphens w:val="0"/>
              <w:ind w:firstLine="209"/>
              <w:jc w:val="both"/>
              <w:rPr>
                <w:rFonts w:ascii="Liberation Serif" w:hAnsi="Liberation Serif" w:cs="Liberation Serif"/>
                <w:iCs/>
                <w:lang w:eastAsia="ru-RU"/>
              </w:rPr>
            </w:pPr>
            <w:r w:rsidRPr="0072196A">
              <w:rPr>
                <w:rFonts w:ascii="Liberation Serif" w:hAnsi="Liberation Serif" w:cs="Liberation Serif"/>
                <w:iCs/>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D012F" w:rsidRPr="0072196A" w:rsidRDefault="00BD012F" w:rsidP="00462214">
            <w:pPr>
              <w:suppressAutoHyphens w:val="0"/>
              <w:ind w:firstLine="209"/>
              <w:jc w:val="both"/>
              <w:rPr>
                <w:rFonts w:ascii="Liberation Serif" w:hAnsi="Liberation Serif" w:cs="Liberation Serif"/>
                <w:iCs/>
                <w:lang w:eastAsia="ru-RU"/>
              </w:rPr>
            </w:pPr>
            <w:r w:rsidRPr="0072196A">
              <w:rPr>
                <w:rFonts w:ascii="Liberation Serif" w:hAnsi="Liberation Serif" w:cs="Liberation Serif"/>
                <w:iCs/>
                <w:lang w:eastAsia="ru-RU"/>
              </w:rPr>
              <w:t>В случае, если участником закупки, с которым заключается контракт, является казенное учреждение, положения Закона о контрактной системе об обеспечении исполнения контракта к такому участнику не применяются.</w:t>
            </w:r>
          </w:p>
          <w:p w:rsidR="00BD012F" w:rsidRPr="0072196A" w:rsidRDefault="00BD012F" w:rsidP="00462214">
            <w:pPr>
              <w:tabs>
                <w:tab w:val="left" w:pos="2174"/>
              </w:tabs>
              <w:suppressAutoHyphens w:val="0"/>
              <w:ind w:firstLine="209"/>
              <w:jc w:val="both"/>
              <w:rPr>
                <w:rFonts w:ascii="Liberation Serif" w:hAnsi="Liberation Serif" w:cs="Liberation Serif"/>
              </w:rPr>
            </w:pPr>
            <w:r w:rsidRPr="0072196A">
              <w:rPr>
                <w:rFonts w:ascii="Liberation Serif" w:hAnsi="Liberation Serif" w:cs="Liberation Serif"/>
                <w:iCs/>
                <w:color w:val="000000"/>
                <w:lang w:eastAsia="en-US"/>
              </w:rPr>
              <w:t xml:space="preserve">В случае,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одновременно предоставляет обеспечение исполнения контракта по правилам, предусмотренным статьей 37 Закона о контрактной системе, с учетом п. 11.4 Части </w:t>
            </w:r>
            <w:r w:rsidRPr="0072196A">
              <w:rPr>
                <w:rFonts w:ascii="Liberation Serif" w:hAnsi="Liberation Serif" w:cs="Liberation Serif"/>
                <w:iCs/>
                <w:color w:val="000000"/>
                <w:lang w:val="en-US" w:eastAsia="en-US"/>
              </w:rPr>
              <w:t>I</w:t>
            </w:r>
            <w:r w:rsidRPr="0072196A">
              <w:rPr>
                <w:rFonts w:ascii="Liberation Serif" w:hAnsi="Liberation Serif" w:cs="Liberation Serif"/>
                <w:iCs/>
                <w:color w:val="000000"/>
                <w:lang w:eastAsia="en-US"/>
              </w:rPr>
              <w:t xml:space="preserve"> Общая часть.</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lastRenderedPageBreak/>
              <w:t>11.3.</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Требования к обеспечению исполнения контракта</w:t>
            </w:r>
          </w:p>
          <w:p w:rsidR="00BD012F" w:rsidRPr="0072196A" w:rsidRDefault="00BD012F" w:rsidP="00462214">
            <w:pPr>
              <w:pStyle w:val="af1"/>
              <w:jc w:val="both"/>
              <w:rPr>
                <w:rFonts w:ascii="Liberation Serif" w:hAnsi="Liberation Serif" w:cs="Liberation Serif"/>
              </w:rPr>
            </w:pPr>
          </w:p>
        </w:tc>
        <w:tc>
          <w:tcPr>
            <w:tcW w:w="5671" w:type="dxa"/>
            <w:shd w:val="clear" w:color="auto" w:fill="auto"/>
          </w:tcPr>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iCs/>
                <w:u w:val="single"/>
              </w:rPr>
              <w:t xml:space="preserve"> </w:t>
            </w:r>
            <w:r w:rsidRPr="0072196A">
              <w:rPr>
                <w:rFonts w:ascii="Liberation Serif" w:hAnsi="Liberation Serif" w:cs="Liberation Serif"/>
              </w:rPr>
              <w:t>Способ</w:t>
            </w:r>
            <w:r w:rsidRPr="00A33FAE">
              <w:rPr>
                <w:rFonts w:ascii="Liberation Serif" w:hAnsi="Liberation Serif" w:cs="Liberation Serif"/>
              </w:rPr>
              <w:t xml:space="preserve"> </w:t>
            </w:r>
            <w:r w:rsidRPr="0072196A">
              <w:rPr>
                <w:rFonts w:ascii="Liberation Serif" w:hAnsi="Liberation Serif" w:cs="Liberation Serif"/>
              </w:rPr>
              <w:t>обеспечения</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1) </w:t>
            </w:r>
            <w:r w:rsidRPr="0072196A">
              <w:rPr>
                <w:rFonts w:ascii="Liberation Serif" w:hAnsi="Liberation Serif" w:cs="Liberation Serif"/>
              </w:rPr>
              <w:t>безотзывная</w:t>
            </w:r>
            <w:r w:rsidRPr="00A33FAE">
              <w:rPr>
                <w:rFonts w:ascii="Liberation Serif" w:hAnsi="Liberation Serif" w:cs="Liberation Serif"/>
              </w:rPr>
              <w:t xml:space="preserve"> </w:t>
            </w:r>
            <w:r w:rsidRPr="0072196A">
              <w:rPr>
                <w:rFonts w:ascii="Liberation Serif" w:hAnsi="Liberation Serif" w:cs="Liberation Serif"/>
              </w:rPr>
              <w:t>банковская</w:t>
            </w:r>
            <w:r w:rsidRPr="00A33FAE">
              <w:rPr>
                <w:rFonts w:ascii="Liberation Serif" w:hAnsi="Liberation Serif" w:cs="Liberation Serif"/>
              </w:rPr>
              <w:t xml:space="preserve"> </w:t>
            </w:r>
            <w:r w:rsidRPr="0072196A">
              <w:rPr>
                <w:rFonts w:ascii="Liberation Serif" w:hAnsi="Liberation Serif" w:cs="Liberation Serif"/>
              </w:rPr>
              <w:t>гарантия</w:t>
            </w:r>
            <w:r w:rsidRPr="00A33FAE">
              <w:rPr>
                <w:rFonts w:ascii="Liberation Serif" w:hAnsi="Liberation Serif" w:cs="Liberation Serif"/>
              </w:rPr>
              <w:t xml:space="preserve">, </w:t>
            </w:r>
            <w:r w:rsidRPr="0072196A">
              <w:rPr>
                <w:rFonts w:ascii="Liberation Serif" w:hAnsi="Liberation Serif" w:cs="Liberation Serif"/>
              </w:rPr>
              <w:t>выданная</w:t>
            </w:r>
            <w:r w:rsidRPr="00A33FAE">
              <w:rPr>
                <w:rFonts w:ascii="Liberation Serif" w:hAnsi="Liberation Serif" w:cs="Liberation Serif"/>
              </w:rPr>
              <w:t xml:space="preserve"> </w:t>
            </w:r>
            <w:r w:rsidRPr="0072196A">
              <w:rPr>
                <w:rFonts w:ascii="Liberation Serif" w:hAnsi="Liberation Serif" w:cs="Liberation Serif"/>
              </w:rPr>
              <w:t>банком</w:t>
            </w:r>
            <w:r w:rsidRPr="00A33FAE">
              <w:rPr>
                <w:rFonts w:ascii="Liberation Serif" w:hAnsi="Liberation Serif" w:cs="Liberation Serif"/>
              </w:rPr>
              <w:t xml:space="preserve"> </w:t>
            </w:r>
            <w:r w:rsidRPr="0072196A">
              <w:rPr>
                <w:rFonts w:ascii="Liberation Serif" w:hAnsi="Liberation Serif" w:cs="Liberation Serif"/>
              </w:rPr>
              <w:t>и</w:t>
            </w:r>
            <w:r w:rsidRPr="00A33FAE">
              <w:rPr>
                <w:rFonts w:ascii="Liberation Serif" w:hAnsi="Liberation Serif" w:cs="Liberation Serif"/>
              </w:rPr>
              <w:t xml:space="preserve"> </w:t>
            </w:r>
            <w:r w:rsidRPr="0072196A">
              <w:rPr>
                <w:rFonts w:ascii="Liberation Serif" w:hAnsi="Liberation Serif" w:cs="Liberation Serif"/>
              </w:rPr>
              <w:t>соответствующая</w:t>
            </w:r>
            <w:r w:rsidRPr="00A33FAE">
              <w:rPr>
                <w:rFonts w:ascii="Liberation Serif" w:hAnsi="Liberation Serif" w:cs="Liberation Serif"/>
              </w:rPr>
              <w:t xml:space="preserve"> </w:t>
            </w:r>
            <w:r w:rsidRPr="0072196A">
              <w:rPr>
                <w:rFonts w:ascii="Liberation Serif" w:hAnsi="Liberation Serif" w:cs="Liberation Serif"/>
              </w:rPr>
              <w:t>требованиям</w:t>
            </w:r>
            <w:r w:rsidRPr="00A33FAE">
              <w:rPr>
                <w:rFonts w:ascii="Liberation Serif" w:hAnsi="Liberation Serif" w:cs="Liberation Serif"/>
              </w:rPr>
              <w:t xml:space="preserve">, </w:t>
            </w:r>
            <w:r w:rsidRPr="0072196A">
              <w:rPr>
                <w:rFonts w:ascii="Liberation Serif" w:hAnsi="Liberation Serif" w:cs="Liberation Serif"/>
              </w:rPr>
              <w:t>указанным</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настоящей</w:t>
            </w:r>
            <w:r w:rsidRPr="00A33FAE">
              <w:rPr>
                <w:rFonts w:ascii="Liberation Serif" w:hAnsi="Liberation Serif" w:cs="Liberation Serif"/>
              </w:rPr>
              <w:t xml:space="preserve"> </w:t>
            </w:r>
            <w:r w:rsidRPr="0072196A">
              <w:rPr>
                <w:rFonts w:ascii="Liberation Serif" w:hAnsi="Liberation Serif" w:cs="Liberation Serif"/>
              </w:rPr>
              <w:t>документации</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t>аукционе</w:t>
            </w:r>
            <w:r w:rsidRPr="00A33FAE">
              <w:rPr>
                <w:rFonts w:ascii="Liberation Serif" w:hAnsi="Liberation Serif" w:cs="Liberation Serif"/>
              </w:rPr>
              <w:t xml:space="preserve">; </w:t>
            </w:r>
          </w:p>
          <w:p w:rsidR="00BD012F" w:rsidRPr="00A33FAE" w:rsidRDefault="00BD012F" w:rsidP="00462214">
            <w:pPr>
              <w:pStyle w:val="af1"/>
              <w:jc w:val="both"/>
              <w:rPr>
                <w:rFonts w:ascii="Liberation Serif" w:hAnsi="Liberation Serif" w:cs="Liberation Serif"/>
              </w:rPr>
            </w:pPr>
            <w:r w:rsidRPr="0072196A">
              <w:rPr>
                <w:rFonts w:ascii="Liberation Serif" w:hAnsi="Liberation Serif" w:cs="Liberation Serif"/>
              </w:rPr>
              <w:t>или</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2) </w:t>
            </w:r>
            <w:r w:rsidRPr="0072196A">
              <w:rPr>
                <w:rFonts w:ascii="Liberation Serif" w:hAnsi="Liberation Serif" w:cs="Liberation Serif"/>
              </w:rPr>
              <w:t>внесение</w:t>
            </w:r>
            <w:r w:rsidRPr="00A33FAE">
              <w:rPr>
                <w:rFonts w:ascii="Liberation Serif" w:hAnsi="Liberation Serif" w:cs="Liberation Serif"/>
              </w:rPr>
              <w:t xml:space="preserve"> </w:t>
            </w:r>
            <w:r w:rsidRPr="0072196A">
              <w:rPr>
                <w:rFonts w:ascii="Liberation Serif" w:hAnsi="Liberation Serif" w:cs="Liberation Serif"/>
              </w:rPr>
              <w:t>денежных</w:t>
            </w:r>
            <w:r w:rsidRPr="00A33FAE">
              <w:rPr>
                <w:rFonts w:ascii="Liberation Serif" w:hAnsi="Liberation Serif" w:cs="Liberation Serif"/>
              </w:rPr>
              <w:t xml:space="preserve"> </w:t>
            </w:r>
            <w:r w:rsidRPr="0072196A">
              <w:rPr>
                <w:rFonts w:ascii="Liberation Serif" w:hAnsi="Liberation Serif" w:cs="Liberation Serif"/>
              </w:rPr>
              <w:t>средств</w:t>
            </w:r>
            <w:r w:rsidRPr="00A33FAE">
              <w:rPr>
                <w:rFonts w:ascii="Liberation Serif" w:hAnsi="Liberation Serif" w:cs="Liberation Serif"/>
              </w:rPr>
              <w:t xml:space="preserve"> </w:t>
            </w:r>
            <w:r w:rsidRPr="0072196A">
              <w:rPr>
                <w:rFonts w:ascii="Liberation Serif" w:hAnsi="Liberation Serif" w:cs="Liberation Serif"/>
              </w:rPr>
              <w:t>на</w:t>
            </w:r>
            <w:r w:rsidRPr="00A33FAE">
              <w:rPr>
                <w:rFonts w:ascii="Liberation Serif" w:hAnsi="Liberation Serif" w:cs="Liberation Serif"/>
              </w:rPr>
              <w:t xml:space="preserve"> </w:t>
            </w:r>
            <w:r w:rsidRPr="0072196A">
              <w:rPr>
                <w:rFonts w:ascii="Liberation Serif" w:hAnsi="Liberation Serif" w:cs="Liberation Serif"/>
              </w:rPr>
              <w:t>счет</w:t>
            </w:r>
            <w:r w:rsidRPr="00A33FAE">
              <w:rPr>
                <w:rFonts w:ascii="Liberation Serif" w:hAnsi="Liberation Serif" w:cs="Liberation Serif"/>
              </w:rPr>
              <w:t xml:space="preserve">, </w:t>
            </w:r>
            <w:r w:rsidRPr="0072196A">
              <w:rPr>
                <w:rFonts w:ascii="Liberation Serif" w:hAnsi="Liberation Serif" w:cs="Liberation Serif"/>
              </w:rPr>
              <w:t>указанный</w:t>
            </w:r>
            <w:r w:rsidRPr="00A33FAE">
              <w:rPr>
                <w:rFonts w:ascii="Liberation Serif" w:hAnsi="Liberation Serif" w:cs="Liberation Serif"/>
              </w:rPr>
              <w:t xml:space="preserve"> </w:t>
            </w:r>
            <w:r w:rsidRPr="0072196A">
              <w:rPr>
                <w:rFonts w:ascii="Liberation Serif" w:hAnsi="Liberation Serif" w:cs="Liberation Serif"/>
              </w:rPr>
              <w:t>заказчиком</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настоящей</w:t>
            </w:r>
            <w:r w:rsidRPr="00A33FAE">
              <w:rPr>
                <w:rFonts w:ascii="Liberation Serif" w:hAnsi="Liberation Serif" w:cs="Liberation Serif"/>
              </w:rPr>
              <w:t xml:space="preserve"> </w:t>
            </w:r>
            <w:r w:rsidRPr="0072196A">
              <w:rPr>
                <w:rFonts w:ascii="Liberation Serif" w:hAnsi="Liberation Serif" w:cs="Liberation Serif"/>
              </w:rPr>
              <w:t>документации</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t>аукционе</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72196A">
              <w:rPr>
                <w:rFonts w:ascii="Liberation Serif" w:hAnsi="Liberation Serif" w:cs="Liberation Serif"/>
              </w:rPr>
              <w:t>Способ</w:t>
            </w:r>
            <w:r w:rsidRPr="00A33FAE">
              <w:rPr>
                <w:rFonts w:ascii="Liberation Serif" w:hAnsi="Liberation Serif" w:cs="Liberation Serif"/>
              </w:rPr>
              <w:t xml:space="preserve"> </w:t>
            </w:r>
            <w:r w:rsidRPr="0072196A">
              <w:rPr>
                <w:rFonts w:ascii="Liberation Serif" w:hAnsi="Liberation Serif" w:cs="Liberation Serif"/>
              </w:rPr>
              <w:t>обеспечения</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 xml:space="preserve"> </w:t>
            </w:r>
            <w:r w:rsidRPr="0072196A">
              <w:rPr>
                <w:rFonts w:ascii="Liberation Serif" w:hAnsi="Liberation Serif" w:cs="Liberation Serif"/>
              </w:rPr>
              <w:t>из</w:t>
            </w:r>
            <w:r w:rsidRPr="00A33FAE">
              <w:rPr>
                <w:rFonts w:ascii="Liberation Serif" w:hAnsi="Liberation Serif" w:cs="Liberation Serif"/>
              </w:rPr>
              <w:t xml:space="preserve"> </w:t>
            </w:r>
            <w:r w:rsidRPr="0072196A">
              <w:rPr>
                <w:rFonts w:ascii="Liberation Serif" w:hAnsi="Liberation Serif" w:cs="Liberation Serif"/>
              </w:rPr>
              <w:t>указанных</w:t>
            </w:r>
            <w:r w:rsidRPr="00A33FAE">
              <w:rPr>
                <w:rFonts w:ascii="Liberation Serif" w:hAnsi="Liberation Serif" w:cs="Liberation Serif"/>
              </w:rPr>
              <w:t xml:space="preserve"> </w:t>
            </w:r>
            <w:r w:rsidRPr="0072196A">
              <w:rPr>
                <w:rFonts w:ascii="Liberation Serif" w:hAnsi="Liberation Serif" w:cs="Liberation Serif"/>
              </w:rPr>
              <w:t>способов</w:t>
            </w:r>
            <w:r w:rsidRPr="00A33FAE">
              <w:rPr>
                <w:rFonts w:ascii="Liberation Serif" w:hAnsi="Liberation Serif" w:cs="Liberation Serif"/>
              </w:rPr>
              <w:t xml:space="preserve"> </w:t>
            </w:r>
            <w:r w:rsidRPr="0072196A">
              <w:rPr>
                <w:rFonts w:ascii="Liberation Serif" w:hAnsi="Liberation Serif" w:cs="Liberation Serif"/>
              </w:rPr>
              <w:t>определяется</w:t>
            </w:r>
            <w:r w:rsidRPr="00A33FAE">
              <w:rPr>
                <w:rFonts w:ascii="Liberation Serif" w:hAnsi="Liberation Serif" w:cs="Liberation Serif"/>
              </w:rPr>
              <w:t xml:space="preserve"> </w:t>
            </w:r>
            <w:r w:rsidRPr="0072196A">
              <w:rPr>
                <w:rFonts w:ascii="Liberation Serif" w:hAnsi="Liberation Serif" w:cs="Liberation Serif"/>
              </w:rPr>
              <w:t>участником</w:t>
            </w:r>
            <w:r w:rsidRPr="00A33FAE">
              <w:rPr>
                <w:rFonts w:ascii="Liberation Serif" w:hAnsi="Liberation Serif" w:cs="Liberation Serif"/>
              </w:rPr>
              <w:t xml:space="preserve"> </w:t>
            </w:r>
            <w:r w:rsidRPr="0072196A">
              <w:rPr>
                <w:rFonts w:ascii="Liberation Serif" w:hAnsi="Liberation Serif" w:cs="Liberation Serif"/>
              </w:rPr>
              <w:t>аукциона</w:t>
            </w:r>
            <w:r w:rsidRPr="00A33FAE">
              <w:rPr>
                <w:rFonts w:ascii="Liberation Serif" w:hAnsi="Liberation Serif" w:cs="Liberation Serif"/>
              </w:rPr>
              <w:t xml:space="preserve"> </w:t>
            </w:r>
            <w:r w:rsidRPr="0072196A">
              <w:rPr>
                <w:rFonts w:ascii="Liberation Serif" w:hAnsi="Liberation Serif" w:cs="Liberation Serif"/>
              </w:rPr>
              <w:t>самостоятельно</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p>
          <w:p w:rsidR="00BD012F" w:rsidRPr="00A33FAE" w:rsidRDefault="00BD012F" w:rsidP="00462214">
            <w:pPr>
              <w:pStyle w:val="af1"/>
              <w:jc w:val="both"/>
              <w:rPr>
                <w:rFonts w:ascii="Liberation Serif" w:hAnsi="Liberation Serif" w:cs="Liberation Serif"/>
              </w:rPr>
            </w:pPr>
            <w:r w:rsidRPr="0072196A">
              <w:rPr>
                <w:rFonts w:ascii="Liberation Serif" w:hAnsi="Liberation Serif" w:cs="Liberation Serif"/>
              </w:rPr>
              <w:t>Требования</w:t>
            </w:r>
            <w:r w:rsidRPr="00A33FAE">
              <w:rPr>
                <w:rFonts w:ascii="Liberation Serif" w:hAnsi="Liberation Serif" w:cs="Liberation Serif"/>
              </w:rPr>
              <w:t xml:space="preserve"> </w:t>
            </w:r>
            <w:r w:rsidRPr="0072196A">
              <w:rPr>
                <w:rFonts w:ascii="Liberation Serif" w:hAnsi="Liberation Serif" w:cs="Liberation Serif"/>
              </w:rPr>
              <w:t>к</w:t>
            </w:r>
            <w:r w:rsidRPr="00A33FAE">
              <w:rPr>
                <w:rFonts w:ascii="Liberation Serif" w:hAnsi="Liberation Serif" w:cs="Liberation Serif"/>
              </w:rPr>
              <w:t xml:space="preserve"> </w:t>
            </w:r>
            <w:r w:rsidRPr="0072196A">
              <w:rPr>
                <w:rFonts w:ascii="Liberation Serif" w:hAnsi="Liberation Serif" w:cs="Liberation Serif"/>
              </w:rPr>
              <w:t>безотзывной</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выданной</w:t>
            </w:r>
            <w:r w:rsidRPr="00A33FAE">
              <w:rPr>
                <w:rFonts w:ascii="Liberation Serif" w:hAnsi="Liberation Serif" w:cs="Liberation Serif"/>
              </w:rPr>
              <w:t xml:space="preserve"> </w:t>
            </w:r>
            <w:r w:rsidRPr="0072196A">
              <w:rPr>
                <w:rFonts w:ascii="Liberation Serif" w:hAnsi="Liberation Serif" w:cs="Liberation Serif"/>
              </w:rPr>
              <w:t>банком</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72196A">
              <w:rPr>
                <w:rFonts w:ascii="Liberation Serif" w:hAnsi="Liberation Serif" w:cs="Liberation Serif"/>
              </w:rPr>
              <w:t>Если</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качестве</w:t>
            </w:r>
            <w:r w:rsidRPr="00A33FAE">
              <w:rPr>
                <w:rFonts w:ascii="Liberation Serif" w:hAnsi="Liberation Serif" w:cs="Liberation Serif"/>
              </w:rPr>
              <w:t xml:space="preserve"> </w:t>
            </w:r>
            <w:r w:rsidRPr="0072196A">
              <w:rPr>
                <w:rFonts w:ascii="Liberation Serif" w:hAnsi="Liberation Serif" w:cs="Liberation Serif"/>
              </w:rPr>
              <w:t>обеспечения</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 xml:space="preserve"> </w:t>
            </w:r>
            <w:r w:rsidRPr="0072196A">
              <w:rPr>
                <w:rFonts w:ascii="Liberation Serif" w:hAnsi="Liberation Serif" w:cs="Liberation Serif"/>
              </w:rPr>
              <w:t>выбирается</w:t>
            </w:r>
            <w:r w:rsidRPr="00A33FAE">
              <w:rPr>
                <w:rFonts w:ascii="Liberation Serif" w:hAnsi="Liberation Serif" w:cs="Liberation Serif"/>
              </w:rPr>
              <w:t xml:space="preserve"> </w:t>
            </w:r>
            <w:r w:rsidRPr="0072196A">
              <w:rPr>
                <w:rFonts w:ascii="Liberation Serif" w:hAnsi="Liberation Serif" w:cs="Liberation Serif"/>
              </w:rPr>
              <w:t>банковская</w:t>
            </w:r>
            <w:r w:rsidRPr="00A33FAE">
              <w:rPr>
                <w:rFonts w:ascii="Liberation Serif" w:hAnsi="Liberation Serif" w:cs="Liberation Serif"/>
              </w:rPr>
              <w:t xml:space="preserve"> </w:t>
            </w:r>
            <w:r w:rsidRPr="0072196A">
              <w:rPr>
                <w:rFonts w:ascii="Liberation Serif" w:hAnsi="Liberation Serif" w:cs="Liberation Serif"/>
              </w:rPr>
              <w:t>гарантия</w:t>
            </w:r>
            <w:r w:rsidRPr="00A33FAE">
              <w:rPr>
                <w:rFonts w:ascii="Liberation Serif" w:hAnsi="Liberation Serif" w:cs="Liberation Serif"/>
              </w:rPr>
              <w:t xml:space="preserve">, </w:t>
            </w:r>
            <w:r w:rsidRPr="0072196A">
              <w:rPr>
                <w:rFonts w:ascii="Liberation Serif" w:hAnsi="Liberation Serif" w:cs="Liberation Serif"/>
              </w:rPr>
              <w:t>то</w:t>
            </w:r>
            <w:r w:rsidRPr="00A33FAE">
              <w:rPr>
                <w:rFonts w:ascii="Liberation Serif" w:hAnsi="Liberation Serif" w:cs="Liberation Serif"/>
              </w:rPr>
              <w:t xml:space="preserve"> </w:t>
            </w:r>
            <w:r w:rsidRPr="0072196A">
              <w:rPr>
                <w:rFonts w:ascii="Liberation Serif" w:hAnsi="Liberation Serif" w:cs="Liberation Serif"/>
              </w:rPr>
              <w:t>такая</w:t>
            </w:r>
            <w:r w:rsidRPr="00A33FAE">
              <w:rPr>
                <w:rFonts w:ascii="Liberation Serif" w:hAnsi="Liberation Serif" w:cs="Liberation Serif"/>
              </w:rPr>
              <w:t xml:space="preserve"> </w:t>
            </w:r>
            <w:r w:rsidRPr="0072196A">
              <w:rPr>
                <w:rFonts w:ascii="Liberation Serif" w:hAnsi="Liberation Serif" w:cs="Liberation Serif"/>
              </w:rPr>
              <w:t>гарантия</w:t>
            </w:r>
            <w:r w:rsidRPr="00A33FAE">
              <w:rPr>
                <w:rFonts w:ascii="Liberation Serif" w:hAnsi="Liberation Serif" w:cs="Liberation Serif"/>
              </w:rPr>
              <w:t xml:space="preserve"> </w:t>
            </w:r>
            <w:r w:rsidRPr="0072196A">
              <w:rPr>
                <w:rFonts w:ascii="Liberation Serif" w:hAnsi="Liberation Serif" w:cs="Liberation Serif"/>
              </w:rPr>
              <w:t>должна</w:t>
            </w:r>
            <w:r w:rsidRPr="00A33FAE">
              <w:rPr>
                <w:rFonts w:ascii="Liberation Serif" w:hAnsi="Liberation Serif" w:cs="Liberation Serif"/>
              </w:rPr>
              <w:t xml:space="preserve"> </w:t>
            </w:r>
            <w:r w:rsidRPr="0072196A">
              <w:rPr>
                <w:rFonts w:ascii="Liberation Serif" w:hAnsi="Liberation Serif" w:cs="Liberation Serif"/>
              </w:rPr>
              <w:t>быть</w:t>
            </w:r>
            <w:r w:rsidRPr="00A33FAE">
              <w:rPr>
                <w:rFonts w:ascii="Liberation Serif" w:hAnsi="Liberation Serif" w:cs="Liberation Serif"/>
              </w:rPr>
              <w:t xml:space="preserve"> </w:t>
            </w:r>
            <w:r w:rsidRPr="0072196A">
              <w:rPr>
                <w:rFonts w:ascii="Liberation Serif" w:hAnsi="Liberation Serif" w:cs="Liberation Serif"/>
              </w:rPr>
              <w:t>выдана</w:t>
            </w:r>
            <w:r w:rsidRPr="00A33FAE">
              <w:rPr>
                <w:rFonts w:ascii="Liberation Serif" w:hAnsi="Liberation Serif" w:cs="Liberation Serif"/>
              </w:rPr>
              <w:t xml:space="preserve"> </w:t>
            </w:r>
            <w:r w:rsidRPr="0072196A">
              <w:rPr>
                <w:rFonts w:ascii="Liberation Serif" w:hAnsi="Liberation Serif" w:cs="Liberation Serif"/>
              </w:rPr>
              <w:t>банком</w:t>
            </w:r>
            <w:r w:rsidRPr="00A33FAE">
              <w:rPr>
                <w:rFonts w:ascii="Liberation Serif" w:hAnsi="Liberation Serif" w:cs="Liberation Serif"/>
              </w:rPr>
              <w:t xml:space="preserve">, </w:t>
            </w:r>
            <w:r w:rsidRPr="0072196A">
              <w:rPr>
                <w:rFonts w:ascii="Liberation Serif" w:hAnsi="Liberation Serif" w:cs="Liberation Serif"/>
              </w:rPr>
              <w:t>соответствующими</w:t>
            </w:r>
            <w:r w:rsidRPr="00A33FAE">
              <w:rPr>
                <w:rFonts w:ascii="Liberation Serif" w:hAnsi="Liberation Serif" w:cs="Liberation Serif"/>
              </w:rPr>
              <w:t xml:space="preserve"> </w:t>
            </w:r>
            <w:r w:rsidRPr="0072196A">
              <w:rPr>
                <w:rFonts w:ascii="Liberation Serif" w:hAnsi="Liberation Serif" w:cs="Liberation Serif"/>
              </w:rPr>
              <w:t>требованиям</w:t>
            </w:r>
            <w:r w:rsidRPr="00A33FAE">
              <w:rPr>
                <w:rFonts w:ascii="Liberation Serif" w:hAnsi="Liberation Serif" w:cs="Liberation Serif"/>
              </w:rPr>
              <w:t xml:space="preserve">, </w:t>
            </w:r>
            <w:r w:rsidRPr="0072196A">
              <w:rPr>
                <w:rFonts w:ascii="Liberation Serif" w:hAnsi="Liberation Serif" w:cs="Liberation Serif"/>
              </w:rPr>
              <w:t>установленным</w:t>
            </w:r>
            <w:r w:rsidRPr="00A33FAE">
              <w:rPr>
                <w:rFonts w:ascii="Liberation Serif" w:hAnsi="Liberation Serif" w:cs="Liberation Serif"/>
              </w:rPr>
              <w:t xml:space="preserve"> </w:t>
            </w:r>
            <w:r w:rsidRPr="0072196A">
              <w:rPr>
                <w:rFonts w:ascii="Liberation Serif" w:hAnsi="Liberation Serif" w:cs="Liberation Serif"/>
              </w:rPr>
              <w:t>Правительством</w:t>
            </w:r>
            <w:r w:rsidRPr="00A33FAE">
              <w:rPr>
                <w:rFonts w:ascii="Liberation Serif" w:hAnsi="Liberation Serif" w:cs="Liberation Serif"/>
              </w:rPr>
              <w:t xml:space="preserve"> </w:t>
            </w:r>
            <w:r w:rsidRPr="0072196A">
              <w:rPr>
                <w:rFonts w:ascii="Liberation Serif" w:hAnsi="Liberation Serif" w:cs="Liberation Serif"/>
              </w:rPr>
              <w:t>Российской</w:t>
            </w:r>
            <w:r w:rsidRPr="00A33FAE">
              <w:rPr>
                <w:rFonts w:ascii="Liberation Serif" w:hAnsi="Liberation Serif" w:cs="Liberation Serif"/>
              </w:rPr>
              <w:t xml:space="preserve"> </w:t>
            </w:r>
            <w:r w:rsidRPr="0072196A">
              <w:rPr>
                <w:rFonts w:ascii="Liberation Serif" w:hAnsi="Liberation Serif" w:cs="Liberation Serif"/>
              </w:rPr>
              <w:t>Федерации</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72196A">
              <w:rPr>
                <w:rFonts w:ascii="Liberation Serif" w:hAnsi="Liberation Serif" w:cs="Liberation Serif"/>
              </w:rPr>
              <w:t>Банковская</w:t>
            </w:r>
            <w:r w:rsidRPr="00A33FAE">
              <w:rPr>
                <w:rFonts w:ascii="Liberation Serif" w:hAnsi="Liberation Serif" w:cs="Liberation Serif"/>
              </w:rPr>
              <w:t xml:space="preserve"> </w:t>
            </w:r>
            <w:r w:rsidRPr="0072196A">
              <w:rPr>
                <w:rFonts w:ascii="Liberation Serif" w:hAnsi="Liberation Serif" w:cs="Liberation Serif"/>
              </w:rPr>
              <w:t>гарантия</w:t>
            </w:r>
            <w:r w:rsidRPr="00A33FAE">
              <w:rPr>
                <w:rFonts w:ascii="Liberation Serif" w:hAnsi="Liberation Serif" w:cs="Liberation Serif"/>
              </w:rPr>
              <w:t xml:space="preserve"> </w:t>
            </w:r>
            <w:r w:rsidRPr="0072196A">
              <w:rPr>
                <w:rFonts w:ascii="Liberation Serif" w:hAnsi="Liberation Serif" w:cs="Liberation Serif"/>
              </w:rPr>
              <w:t>должна</w:t>
            </w:r>
            <w:r w:rsidRPr="00A33FAE">
              <w:rPr>
                <w:rFonts w:ascii="Liberation Serif" w:hAnsi="Liberation Serif" w:cs="Liberation Serif"/>
              </w:rPr>
              <w:t xml:space="preserve"> </w:t>
            </w:r>
            <w:r w:rsidRPr="0072196A">
              <w:rPr>
                <w:rFonts w:ascii="Liberation Serif" w:hAnsi="Liberation Serif" w:cs="Liberation Serif"/>
              </w:rPr>
              <w:t>быть</w:t>
            </w:r>
            <w:r w:rsidRPr="00A33FAE">
              <w:rPr>
                <w:rFonts w:ascii="Liberation Serif" w:hAnsi="Liberation Serif" w:cs="Liberation Serif"/>
              </w:rPr>
              <w:t xml:space="preserve"> </w:t>
            </w:r>
            <w:r w:rsidRPr="0072196A">
              <w:rPr>
                <w:rFonts w:ascii="Liberation Serif" w:hAnsi="Liberation Serif" w:cs="Liberation Serif"/>
              </w:rPr>
              <w:t>безотзывной</w:t>
            </w:r>
            <w:r w:rsidRPr="00A33FAE">
              <w:rPr>
                <w:rFonts w:ascii="Liberation Serif" w:hAnsi="Liberation Serif" w:cs="Liberation Serif"/>
              </w:rPr>
              <w:t xml:space="preserve">. </w:t>
            </w:r>
            <w:r w:rsidRPr="0072196A">
              <w:rPr>
                <w:rFonts w:ascii="Liberation Serif" w:hAnsi="Liberation Serif" w:cs="Liberation Serif"/>
              </w:rPr>
              <w:t>Банковская</w:t>
            </w:r>
            <w:r w:rsidRPr="00A33FAE">
              <w:rPr>
                <w:rFonts w:ascii="Liberation Serif" w:hAnsi="Liberation Serif" w:cs="Liberation Serif"/>
              </w:rPr>
              <w:t xml:space="preserve"> </w:t>
            </w:r>
            <w:r w:rsidRPr="0072196A">
              <w:rPr>
                <w:rFonts w:ascii="Liberation Serif" w:hAnsi="Liberation Serif" w:cs="Liberation Serif"/>
              </w:rPr>
              <w:t>гарантия</w:t>
            </w:r>
            <w:r w:rsidRPr="00A33FAE">
              <w:rPr>
                <w:rFonts w:ascii="Liberation Serif" w:hAnsi="Liberation Serif" w:cs="Liberation Serif"/>
              </w:rPr>
              <w:t xml:space="preserve"> </w:t>
            </w:r>
            <w:r w:rsidRPr="0072196A">
              <w:rPr>
                <w:rFonts w:ascii="Liberation Serif" w:hAnsi="Liberation Serif" w:cs="Liberation Serif"/>
              </w:rPr>
              <w:t>оформляется</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письменной</w:t>
            </w:r>
            <w:r w:rsidRPr="00A33FAE">
              <w:rPr>
                <w:rFonts w:ascii="Liberation Serif" w:hAnsi="Liberation Serif" w:cs="Liberation Serif"/>
              </w:rPr>
              <w:t xml:space="preserve"> </w:t>
            </w:r>
            <w:r w:rsidRPr="0072196A">
              <w:rPr>
                <w:rFonts w:ascii="Liberation Serif" w:hAnsi="Liberation Serif" w:cs="Liberation Serif"/>
              </w:rPr>
              <w:t>форме</w:t>
            </w:r>
            <w:r w:rsidRPr="00A33FAE">
              <w:rPr>
                <w:rFonts w:ascii="Liberation Serif" w:hAnsi="Liberation Serif" w:cs="Liberation Serif"/>
              </w:rPr>
              <w:t xml:space="preserve"> </w:t>
            </w:r>
            <w:r w:rsidRPr="0072196A">
              <w:rPr>
                <w:rFonts w:ascii="Liberation Serif" w:hAnsi="Liberation Serif" w:cs="Liberation Serif"/>
              </w:rPr>
              <w:t>на</w:t>
            </w:r>
            <w:r w:rsidRPr="00A33FAE">
              <w:rPr>
                <w:rFonts w:ascii="Liberation Serif" w:hAnsi="Liberation Serif" w:cs="Liberation Serif"/>
              </w:rPr>
              <w:t xml:space="preserve"> </w:t>
            </w:r>
            <w:r w:rsidRPr="0072196A">
              <w:rPr>
                <w:rFonts w:ascii="Liberation Serif" w:hAnsi="Liberation Serif" w:cs="Liberation Serif"/>
              </w:rPr>
              <w:t>бумажном</w:t>
            </w:r>
            <w:r w:rsidRPr="00A33FAE">
              <w:rPr>
                <w:rFonts w:ascii="Liberation Serif" w:hAnsi="Liberation Serif" w:cs="Liberation Serif"/>
              </w:rPr>
              <w:t xml:space="preserve"> </w:t>
            </w:r>
            <w:r w:rsidRPr="0072196A">
              <w:rPr>
                <w:rFonts w:ascii="Liberation Serif" w:hAnsi="Liberation Serif" w:cs="Liberation Serif"/>
              </w:rPr>
              <w:t>носителе</w:t>
            </w:r>
            <w:r w:rsidRPr="00A33FAE">
              <w:rPr>
                <w:rFonts w:ascii="Liberation Serif" w:hAnsi="Liberation Serif" w:cs="Liberation Serif"/>
              </w:rPr>
              <w:t xml:space="preserve"> </w:t>
            </w:r>
            <w:r w:rsidRPr="0072196A">
              <w:rPr>
                <w:rFonts w:ascii="Liberation Serif" w:hAnsi="Liberation Serif" w:cs="Liberation Serif"/>
              </w:rPr>
              <w:t>или</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форме</w:t>
            </w:r>
            <w:r w:rsidRPr="00A33FAE">
              <w:rPr>
                <w:rFonts w:ascii="Liberation Serif" w:hAnsi="Liberation Serif" w:cs="Liberation Serif"/>
              </w:rPr>
              <w:t xml:space="preserve"> </w:t>
            </w:r>
            <w:r w:rsidRPr="0072196A">
              <w:rPr>
                <w:rFonts w:ascii="Liberation Serif" w:hAnsi="Liberation Serif" w:cs="Liberation Serif"/>
              </w:rPr>
              <w:t>электронного</w:t>
            </w:r>
            <w:r w:rsidRPr="00A33FAE">
              <w:rPr>
                <w:rFonts w:ascii="Liberation Serif" w:hAnsi="Liberation Serif" w:cs="Liberation Serif"/>
              </w:rPr>
              <w:t xml:space="preserve"> </w:t>
            </w:r>
            <w:r w:rsidRPr="0072196A">
              <w:rPr>
                <w:rFonts w:ascii="Liberation Serif" w:hAnsi="Liberation Serif" w:cs="Liberation Serif"/>
              </w:rPr>
              <w:t>документа</w:t>
            </w:r>
            <w:r w:rsidRPr="00A33FAE">
              <w:rPr>
                <w:rFonts w:ascii="Liberation Serif" w:hAnsi="Liberation Serif" w:cs="Liberation Serif"/>
              </w:rPr>
              <w:t xml:space="preserve">, </w:t>
            </w:r>
            <w:r w:rsidRPr="0072196A">
              <w:rPr>
                <w:rFonts w:ascii="Liberation Serif" w:hAnsi="Liberation Serif" w:cs="Liberation Serif"/>
              </w:rPr>
              <w:t>подписанного</w:t>
            </w:r>
            <w:r w:rsidRPr="00A33FAE">
              <w:rPr>
                <w:rFonts w:ascii="Liberation Serif" w:hAnsi="Liberation Serif" w:cs="Liberation Serif"/>
              </w:rPr>
              <w:t xml:space="preserve"> </w:t>
            </w:r>
            <w:r w:rsidRPr="0072196A">
              <w:rPr>
                <w:rFonts w:ascii="Liberation Serif" w:hAnsi="Liberation Serif" w:cs="Liberation Serif"/>
              </w:rPr>
              <w:t>усиленной</w:t>
            </w:r>
            <w:r w:rsidRPr="00A33FAE">
              <w:rPr>
                <w:rFonts w:ascii="Liberation Serif" w:hAnsi="Liberation Serif" w:cs="Liberation Serif"/>
              </w:rPr>
              <w:t xml:space="preserve"> </w:t>
            </w:r>
            <w:r w:rsidRPr="0072196A">
              <w:rPr>
                <w:rFonts w:ascii="Liberation Serif" w:hAnsi="Liberation Serif" w:cs="Liberation Serif"/>
              </w:rPr>
              <w:t>электронной</w:t>
            </w:r>
            <w:r w:rsidRPr="00A33FAE">
              <w:rPr>
                <w:rFonts w:ascii="Liberation Serif" w:hAnsi="Liberation Serif" w:cs="Liberation Serif"/>
              </w:rPr>
              <w:t xml:space="preserve"> </w:t>
            </w:r>
            <w:r w:rsidRPr="0072196A">
              <w:rPr>
                <w:rFonts w:ascii="Liberation Serif" w:hAnsi="Liberation Serif" w:cs="Liberation Serif"/>
              </w:rPr>
              <w:t>подписью</w:t>
            </w:r>
            <w:r w:rsidRPr="00A33FAE">
              <w:rPr>
                <w:rFonts w:ascii="Liberation Serif" w:hAnsi="Liberation Serif" w:cs="Liberation Serif"/>
              </w:rPr>
              <w:t xml:space="preserve"> </w:t>
            </w:r>
            <w:r w:rsidRPr="0072196A">
              <w:rPr>
                <w:rFonts w:ascii="Liberation Serif" w:hAnsi="Liberation Serif" w:cs="Liberation Serif"/>
              </w:rPr>
              <w:t>лица</w:t>
            </w:r>
            <w:r w:rsidRPr="00A33FAE">
              <w:rPr>
                <w:rFonts w:ascii="Liberation Serif" w:hAnsi="Liberation Serif" w:cs="Liberation Serif"/>
              </w:rPr>
              <w:t xml:space="preserve">, </w:t>
            </w:r>
            <w:r w:rsidRPr="0072196A">
              <w:rPr>
                <w:rFonts w:ascii="Liberation Serif" w:hAnsi="Liberation Serif" w:cs="Liberation Serif"/>
              </w:rPr>
              <w:t>имеющего</w:t>
            </w:r>
            <w:r w:rsidRPr="00A33FAE">
              <w:rPr>
                <w:rFonts w:ascii="Liberation Serif" w:hAnsi="Liberation Serif" w:cs="Liberation Serif"/>
              </w:rPr>
              <w:t xml:space="preserve"> </w:t>
            </w:r>
            <w:r w:rsidRPr="0072196A">
              <w:rPr>
                <w:rFonts w:ascii="Liberation Serif" w:hAnsi="Liberation Serif" w:cs="Liberation Serif"/>
              </w:rPr>
              <w:t>право</w:t>
            </w:r>
            <w:r w:rsidRPr="00A33FAE">
              <w:rPr>
                <w:rFonts w:ascii="Liberation Serif" w:hAnsi="Liberation Serif" w:cs="Liberation Serif"/>
              </w:rPr>
              <w:t xml:space="preserve"> </w:t>
            </w:r>
            <w:r w:rsidRPr="0072196A">
              <w:rPr>
                <w:rFonts w:ascii="Liberation Serif" w:hAnsi="Liberation Serif" w:cs="Liberation Serif"/>
              </w:rPr>
              <w:t>действовать</w:t>
            </w:r>
            <w:r w:rsidRPr="00A33FAE">
              <w:rPr>
                <w:rFonts w:ascii="Liberation Serif" w:hAnsi="Liberation Serif" w:cs="Liberation Serif"/>
              </w:rPr>
              <w:t xml:space="preserve"> </w:t>
            </w:r>
            <w:r w:rsidRPr="0072196A">
              <w:rPr>
                <w:rFonts w:ascii="Liberation Serif" w:hAnsi="Liberation Serif" w:cs="Liberation Serif"/>
              </w:rPr>
              <w:t>от</w:t>
            </w:r>
            <w:r w:rsidRPr="00A33FAE">
              <w:rPr>
                <w:rFonts w:ascii="Liberation Serif" w:hAnsi="Liberation Serif" w:cs="Liberation Serif"/>
              </w:rPr>
              <w:t xml:space="preserve"> </w:t>
            </w:r>
            <w:r w:rsidRPr="0072196A">
              <w:rPr>
                <w:rFonts w:ascii="Liberation Serif" w:hAnsi="Liberation Serif" w:cs="Liberation Serif"/>
              </w:rPr>
              <w:t>имени</w:t>
            </w:r>
            <w:r w:rsidRPr="00A33FAE">
              <w:rPr>
                <w:rFonts w:ascii="Liberation Serif" w:hAnsi="Liberation Serif" w:cs="Liberation Serif"/>
              </w:rPr>
              <w:t xml:space="preserve"> </w:t>
            </w:r>
            <w:r w:rsidRPr="0072196A">
              <w:rPr>
                <w:rFonts w:ascii="Liberation Serif" w:hAnsi="Liberation Serif" w:cs="Liberation Serif"/>
              </w:rPr>
              <w:t>банка</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p>
          <w:p w:rsidR="00BD012F" w:rsidRPr="00A33FAE" w:rsidRDefault="00BD012F" w:rsidP="00462214">
            <w:pPr>
              <w:pStyle w:val="af1"/>
              <w:jc w:val="both"/>
              <w:rPr>
                <w:rFonts w:ascii="Liberation Serif" w:hAnsi="Liberation Serif" w:cs="Liberation Serif"/>
              </w:rPr>
            </w:pPr>
            <w:r w:rsidRPr="0072196A">
              <w:rPr>
                <w:rFonts w:ascii="Liberation Serif" w:hAnsi="Liberation Serif" w:cs="Liberation Serif"/>
              </w:rPr>
              <w:lastRenderedPageBreak/>
              <w:t>Банковская</w:t>
            </w:r>
            <w:r w:rsidRPr="00A33FAE">
              <w:rPr>
                <w:rFonts w:ascii="Liberation Serif" w:hAnsi="Liberation Serif" w:cs="Liberation Serif"/>
              </w:rPr>
              <w:t xml:space="preserve"> </w:t>
            </w:r>
            <w:r w:rsidRPr="0072196A">
              <w:rPr>
                <w:rFonts w:ascii="Liberation Serif" w:hAnsi="Liberation Serif" w:cs="Liberation Serif"/>
              </w:rPr>
              <w:t>гарантия</w:t>
            </w:r>
            <w:r w:rsidRPr="00A33FAE">
              <w:rPr>
                <w:rFonts w:ascii="Liberation Serif" w:hAnsi="Liberation Serif" w:cs="Liberation Serif"/>
              </w:rPr>
              <w:t xml:space="preserve"> </w:t>
            </w:r>
            <w:r w:rsidRPr="0072196A">
              <w:rPr>
                <w:rFonts w:ascii="Liberation Serif" w:hAnsi="Liberation Serif" w:cs="Liberation Serif"/>
              </w:rPr>
              <w:t>должна</w:t>
            </w:r>
            <w:r w:rsidRPr="00A33FAE">
              <w:rPr>
                <w:rFonts w:ascii="Liberation Serif" w:hAnsi="Liberation Serif" w:cs="Liberation Serif"/>
              </w:rPr>
              <w:t xml:space="preserve"> </w:t>
            </w:r>
            <w:r w:rsidRPr="0072196A">
              <w:rPr>
                <w:rFonts w:ascii="Liberation Serif" w:hAnsi="Liberation Serif" w:cs="Liberation Serif"/>
              </w:rPr>
              <w:t>содержать</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1) </w:t>
            </w:r>
            <w:r w:rsidRPr="0072196A">
              <w:rPr>
                <w:rFonts w:ascii="Liberation Serif" w:hAnsi="Liberation Serif" w:cs="Liberation Serif"/>
              </w:rPr>
              <w:t>указание</w:t>
            </w:r>
            <w:r w:rsidRPr="00A33FAE">
              <w:rPr>
                <w:rFonts w:ascii="Liberation Serif" w:hAnsi="Liberation Serif" w:cs="Liberation Serif"/>
              </w:rPr>
              <w:t xml:space="preserve"> </w:t>
            </w:r>
            <w:r w:rsidRPr="0072196A">
              <w:rPr>
                <w:rFonts w:ascii="Liberation Serif" w:hAnsi="Liberation Serif" w:cs="Liberation Serif"/>
              </w:rPr>
              <w:t>на</w:t>
            </w:r>
            <w:r w:rsidRPr="00A33FAE">
              <w:rPr>
                <w:rFonts w:ascii="Liberation Serif" w:hAnsi="Liberation Serif" w:cs="Liberation Serif"/>
              </w:rPr>
              <w:t xml:space="preserve"> </w:t>
            </w:r>
            <w:r w:rsidRPr="0072196A">
              <w:rPr>
                <w:rFonts w:ascii="Liberation Serif" w:hAnsi="Liberation Serif" w:cs="Liberation Serif"/>
              </w:rPr>
              <w:t>Бенефициара</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2) </w:t>
            </w:r>
            <w:r w:rsidRPr="0072196A">
              <w:rPr>
                <w:rFonts w:ascii="Liberation Serif" w:hAnsi="Liberation Serif" w:cs="Liberation Serif"/>
              </w:rPr>
              <w:t>номер</w:t>
            </w:r>
            <w:r w:rsidRPr="00A33FAE">
              <w:rPr>
                <w:rFonts w:ascii="Liberation Serif" w:hAnsi="Liberation Serif" w:cs="Liberation Serif"/>
              </w:rPr>
              <w:t xml:space="preserve"> </w:t>
            </w:r>
            <w:r w:rsidRPr="0072196A">
              <w:rPr>
                <w:rFonts w:ascii="Liberation Serif" w:hAnsi="Liberation Serif" w:cs="Liberation Serif"/>
              </w:rPr>
              <w:t>извещения</w:t>
            </w:r>
            <w:r w:rsidRPr="00A33FAE">
              <w:rPr>
                <w:rFonts w:ascii="Liberation Serif" w:hAnsi="Liberation Serif" w:cs="Liberation Serif"/>
              </w:rPr>
              <w:t xml:space="preserve"> </w:t>
            </w:r>
            <w:r w:rsidRPr="0072196A">
              <w:rPr>
                <w:rFonts w:ascii="Liberation Serif" w:hAnsi="Liberation Serif" w:cs="Liberation Serif"/>
              </w:rPr>
              <w:t>о</w:t>
            </w:r>
            <w:r w:rsidRPr="00A33FAE">
              <w:rPr>
                <w:rFonts w:ascii="Liberation Serif" w:hAnsi="Liberation Serif" w:cs="Liberation Serif"/>
              </w:rPr>
              <w:t xml:space="preserve"> </w:t>
            </w:r>
            <w:r w:rsidRPr="0072196A">
              <w:rPr>
                <w:rFonts w:ascii="Liberation Serif" w:hAnsi="Liberation Serif" w:cs="Liberation Serif"/>
              </w:rPr>
              <w:t>проведен</w:t>
            </w:r>
            <w:proofErr w:type="gramStart"/>
            <w:r w:rsidRPr="0072196A">
              <w:rPr>
                <w:rFonts w:ascii="Liberation Serif" w:hAnsi="Liberation Serif" w:cs="Liberation Serif"/>
              </w:rPr>
              <w:t>ии</w:t>
            </w:r>
            <w:r w:rsidRPr="00A33FAE">
              <w:rPr>
                <w:rFonts w:ascii="Liberation Serif" w:hAnsi="Liberation Serif" w:cs="Liberation Serif"/>
              </w:rPr>
              <w:t xml:space="preserve"> </w:t>
            </w:r>
            <w:r w:rsidRPr="0072196A">
              <w:rPr>
                <w:rFonts w:ascii="Liberation Serif" w:hAnsi="Liberation Serif" w:cs="Liberation Serif"/>
              </w:rPr>
              <w:t>ау</w:t>
            </w:r>
            <w:proofErr w:type="gramEnd"/>
            <w:r w:rsidRPr="0072196A">
              <w:rPr>
                <w:rFonts w:ascii="Liberation Serif" w:hAnsi="Liberation Serif" w:cs="Liberation Serif"/>
              </w:rPr>
              <w:t>кциона</w:t>
            </w:r>
            <w:r w:rsidRPr="00A33FAE">
              <w:rPr>
                <w:rFonts w:ascii="Liberation Serif" w:hAnsi="Liberation Serif" w:cs="Liberation Serif"/>
              </w:rPr>
              <w:t xml:space="preserve"> </w:t>
            </w:r>
            <w:r w:rsidRPr="0072196A">
              <w:rPr>
                <w:rFonts w:ascii="Liberation Serif" w:hAnsi="Liberation Serif" w:cs="Liberation Serif"/>
              </w:rPr>
              <w:t>и</w:t>
            </w:r>
            <w:r w:rsidRPr="00A33FAE">
              <w:rPr>
                <w:rFonts w:ascii="Liberation Serif" w:hAnsi="Liberation Serif" w:cs="Liberation Serif"/>
              </w:rPr>
              <w:t xml:space="preserve"> </w:t>
            </w:r>
            <w:r w:rsidRPr="0072196A">
              <w:rPr>
                <w:rFonts w:ascii="Liberation Serif" w:hAnsi="Liberation Serif" w:cs="Liberation Serif"/>
              </w:rPr>
              <w:t>предмет</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обеспечение</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которого</w:t>
            </w:r>
            <w:r w:rsidRPr="00A33FAE">
              <w:rPr>
                <w:rFonts w:ascii="Liberation Serif" w:hAnsi="Liberation Serif" w:cs="Liberation Serif"/>
              </w:rPr>
              <w:t xml:space="preserve"> </w:t>
            </w:r>
            <w:r w:rsidRPr="0072196A">
              <w:rPr>
                <w:rFonts w:ascii="Liberation Serif" w:hAnsi="Liberation Serif" w:cs="Liberation Serif"/>
              </w:rPr>
              <w:t>выдана</w:t>
            </w:r>
            <w:r w:rsidRPr="00A33FAE">
              <w:rPr>
                <w:rFonts w:ascii="Liberation Serif" w:hAnsi="Liberation Serif" w:cs="Liberation Serif"/>
              </w:rPr>
              <w:t xml:space="preserve"> </w:t>
            </w:r>
            <w:r w:rsidRPr="0072196A">
              <w:rPr>
                <w:rFonts w:ascii="Liberation Serif" w:hAnsi="Liberation Serif" w:cs="Liberation Serif"/>
              </w:rPr>
              <w:t>банковская</w:t>
            </w:r>
            <w:r w:rsidRPr="00A33FAE">
              <w:rPr>
                <w:rFonts w:ascii="Liberation Serif" w:hAnsi="Liberation Serif" w:cs="Liberation Serif"/>
              </w:rPr>
              <w:t xml:space="preserve"> </w:t>
            </w:r>
            <w:r w:rsidRPr="0072196A">
              <w:rPr>
                <w:rFonts w:ascii="Liberation Serif" w:hAnsi="Liberation Serif" w:cs="Liberation Serif"/>
              </w:rPr>
              <w:t>гарантия</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3) </w:t>
            </w:r>
            <w:r w:rsidRPr="0072196A">
              <w:rPr>
                <w:rFonts w:ascii="Liberation Serif" w:hAnsi="Liberation Serif" w:cs="Liberation Serif"/>
              </w:rPr>
              <w:t>сумму</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подлежащую</w:t>
            </w:r>
            <w:r w:rsidRPr="00A33FAE">
              <w:rPr>
                <w:rFonts w:ascii="Liberation Serif" w:hAnsi="Liberation Serif" w:cs="Liberation Serif"/>
              </w:rPr>
              <w:t xml:space="preserve"> </w:t>
            </w:r>
            <w:r w:rsidRPr="0072196A">
              <w:rPr>
                <w:rFonts w:ascii="Liberation Serif" w:hAnsi="Liberation Serif" w:cs="Liberation Serif"/>
              </w:rPr>
              <w:t>уплате</w:t>
            </w:r>
            <w:r w:rsidRPr="00A33FAE">
              <w:rPr>
                <w:rFonts w:ascii="Liberation Serif" w:hAnsi="Liberation Serif" w:cs="Liberation Serif"/>
              </w:rPr>
              <w:t xml:space="preserve"> </w:t>
            </w:r>
            <w:r w:rsidRPr="0072196A">
              <w:rPr>
                <w:rFonts w:ascii="Liberation Serif" w:hAnsi="Liberation Serif" w:cs="Liberation Serif"/>
              </w:rPr>
              <w:t>гарантом</w:t>
            </w:r>
            <w:r w:rsidRPr="00A33FAE">
              <w:rPr>
                <w:rFonts w:ascii="Liberation Serif" w:hAnsi="Liberation Serif" w:cs="Liberation Serif"/>
              </w:rPr>
              <w:t xml:space="preserve"> </w:t>
            </w:r>
            <w:r w:rsidRPr="0072196A">
              <w:rPr>
                <w:rFonts w:ascii="Liberation Serif" w:hAnsi="Liberation Serif" w:cs="Liberation Serif"/>
              </w:rPr>
              <w:t>заказчику</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случае</w:t>
            </w:r>
            <w:r w:rsidRPr="00A33FAE">
              <w:rPr>
                <w:rFonts w:ascii="Liberation Serif" w:hAnsi="Liberation Serif" w:cs="Liberation Serif"/>
              </w:rPr>
              <w:t xml:space="preserve"> </w:t>
            </w:r>
            <w:r w:rsidRPr="0072196A">
              <w:rPr>
                <w:rFonts w:ascii="Liberation Serif" w:hAnsi="Liberation Serif" w:cs="Liberation Serif"/>
              </w:rPr>
              <w:t>неисполнения</w:t>
            </w:r>
            <w:r w:rsidRPr="00A33FAE">
              <w:rPr>
                <w:rFonts w:ascii="Liberation Serif" w:hAnsi="Liberation Serif" w:cs="Liberation Serif"/>
              </w:rPr>
              <w:t xml:space="preserve">, </w:t>
            </w:r>
            <w:r w:rsidRPr="0072196A">
              <w:rPr>
                <w:rFonts w:ascii="Liberation Serif" w:hAnsi="Liberation Serif" w:cs="Liberation Serif"/>
              </w:rPr>
              <w:t>ненадлежащего</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обязатель</w:t>
            </w:r>
            <w:proofErr w:type="gramStart"/>
            <w:r w:rsidRPr="0072196A">
              <w:rPr>
                <w:rFonts w:ascii="Liberation Serif" w:hAnsi="Liberation Serif" w:cs="Liberation Serif"/>
              </w:rPr>
              <w:t>ств</w:t>
            </w:r>
            <w:r w:rsidRPr="00A33FAE">
              <w:rPr>
                <w:rFonts w:ascii="Liberation Serif" w:hAnsi="Liberation Serif" w:cs="Liberation Serif"/>
              </w:rPr>
              <w:t xml:space="preserve"> </w:t>
            </w:r>
            <w:r w:rsidRPr="0072196A">
              <w:rPr>
                <w:rFonts w:ascii="Liberation Serif" w:hAnsi="Liberation Serif" w:cs="Liberation Serif"/>
              </w:rPr>
              <w:t>пр</w:t>
            </w:r>
            <w:proofErr w:type="gramEnd"/>
            <w:r w:rsidRPr="0072196A">
              <w:rPr>
                <w:rFonts w:ascii="Liberation Serif" w:hAnsi="Liberation Serif" w:cs="Liberation Serif"/>
              </w:rPr>
              <w:t>инципалом</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соответствии</w:t>
            </w:r>
            <w:r w:rsidRPr="00A33FAE">
              <w:rPr>
                <w:rFonts w:ascii="Liberation Serif" w:hAnsi="Liberation Serif" w:cs="Liberation Serif"/>
              </w:rPr>
              <w:t xml:space="preserve"> </w:t>
            </w:r>
            <w:r w:rsidRPr="0072196A">
              <w:rPr>
                <w:rFonts w:ascii="Liberation Serif" w:hAnsi="Liberation Serif" w:cs="Liberation Serif"/>
              </w:rPr>
              <w:t>с</w:t>
            </w:r>
            <w:r w:rsidRPr="00A33FAE">
              <w:rPr>
                <w:rFonts w:ascii="Liberation Serif" w:hAnsi="Liberation Serif" w:cs="Liberation Serif"/>
              </w:rPr>
              <w:t xml:space="preserve"> </w:t>
            </w:r>
            <w:r w:rsidRPr="0072196A">
              <w:rPr>
                <w:rFonts w:ascii="Liberation Serif" w:hAnsi="Liberation Serif" w:cs="Liberation Serif"/>
              </w:rPr>
              <w:t>условиями</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72196A">
              <w:rPr>
                <w:rFonts w:ascii="Liberation Serif" w:hAnsi="Liberation Serif" w:cs="Liberation Serif"/>
              </w:rPr>
              <w:t>Сумма</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должна</w:t>
            </w:r>
            <w:r w:rsidRPr="00A33FAE">
              <w:rPr>
                <w:rFonts w:ascii="Liberation Serif" w:hAnsi="Liberation Serif" w:cs="Liberation Serif"/>
              </w:rPr>
              <w:t xml:space="preserve"> </w:t>
            </w:r>
            <w:r w:rsidRPr="0072196A">
              <w:rPr>
                <w:rFonts w:ascii="Liberation Serif" w:hAnsi="Liberation Serif" w:cs="Liberation Serif"/>
              </w:rPr>
              <w:t>быть</w:t>
            </w:r>
            <w:r w:rsidRPr="00A33FAE">
              <w:rPr>
                <w:rFonts w:ascii="Liberation Serif" w:hAnsi="Liberation Serif" w:cs="Liberation Serif"/>
              </w:rPr>
              <w:t xml:space="preserve"> </w:t>
            </w:r>
            <w:r w:rsidRPr="0072196A">
              <w:rPr>
                <w:rFonts w:ascii="Liberation Serif" w:hAnsi="Liberation Serif" w:cs="Liberation Serif"/>
              </w:rPr>
              <w:t>не</w:t>
            </w:r>
            <w:r w:rsidRPr="00A33FAE">
              <w:rPr>
                <w:rFonts w:ascii="Liberation Serif" w:hAnsi="Liberation Serif" w:cs="Liberation Serif"/>
              </w:rPr>
              <w:t xml:space="preserve"> </w:t>
            </w:r>
            <w:r w:rsidRPr="0072196A">
              <w:rPr>
                <w:rFonts w:ascii="Liberation Serif" w:hAnsi="Liberation Serif" w:cs="Liberation Serif"/>
              </w:rPr>
              <w:t>менее</w:t>
            </w:r>
            <w:r w:rsidRPr="00A33FAE">
              <w:rPr>
                <w:rFonts w:ascii="Liberation Serif" w:hAnsi="Liberation Serif" w:cs="Liberation Serif"/>
              </w:rPr>
              <w:t xml:space="preserve"> </w:t>
            </w:r>
            <w:r w:rsidRPr="0072196A">
              <w:rPr>
                <w:rFonts w:ascii="Liberation Serif" w:hAnsi="Liberation Serif" w:cs="Liberation Serif"/>
              </w:rPr>
              <w:t>суммы</w:t>
            </w:r>
            <w:r w:rsidRPr="00A33FAE">
              <w:rPr>
                <w:rFonts w:ascii="Liberation Serif" w:hAnsi="Liberation Serif" w:cs="Liberation Serif"/>
              </w:rPr>
              <w:t xml:space="preserve"> </w:t>
            </w:r>
            <w:r w:rsidRPr="0072196A">
              <w:rPr>
                <w:rFonts w:ascii="Liberation Serif" w:hAnsi="Liberation Serif" w:cs="Liberation Serif"/>
              </w:rPr>
              <w:t>обеспечения</w:t>
            </w:r>
            <w:r w:rsidRPr="00A33FAE">
              <w:rPr>
                <w:rFonts w:ascii="Liberation Serif" w:hAnsi="Liberation Serif" w:cs="Liberation Serif"/>
              </w:rPr>
              <w:t xml:space="preserve">, </w:t>
            </w:r>
            <w:r w:rsidRPr="0072196A">
              <w:rPr>
                <w:rFonts w:ascii="Liberation Serif" w:hAnsi="Liberation Serif" w:cs="Liberation Serif"/>
              </w:rPr>
              <w:t>предусмотренной</w:t>
            </w:r>
            <w:r w:rsidRPr="00A33FAE">
              <w:rPr>
                <w:rFonts w:ascii="Liberation Serif" w:hAnsi="Liberation Serif" w:cs="Liberation Serif"/>
              </w:rPr>
              <w:t xml:space="preserve"> </w:t>
            </w:r>
            <w:r w:rsidRPr="0072196A">
              <w:rPr>
                <w:rFonts w:ascii="Liberation Serif" w:hAnsi="Liberation Serif" w:cs="Liberation Serif"/>
              </w:rPr>
              <w:t>требованиями</w:t>
            </w:r>
            <w:r w:rsidRPr="00A33FAE">
              <w:rPr>
                <w:rFonts w:ascii="Liberation Serif" w:hAnsi="Liberation Serif" w:cs="Liberation Serif"/>
              </w:rPr>
              <w:t xml:space="preserve"> </w:t>
            </w:r>
            <w:r w:rsidRPr="0072196A">
              <w:rPr>
                <w:rFonts w:ascii="Liberation Serif" w:hAnsi="Liberation Serif" w:cs="Liberation Serif"/>
              </w:rPr>
              <w:t>извещения</w:t>
            </w:r>
            <w:r w:rsidRPr="00A33FAE">
              <w:rPr>
                <w:rFonts w:ascii="Liberation Serif" w:hAnsi="Liberation Serif" w:cs="Liberation Serif"/>
              </w:rPr>
              <w:t xml:space="preserve"> </w:t>
            </w:r>
            <w:r w:rsidRPr="0072196A">
              <w:rPr>
                <w:rFonts w:ascii="Liberation Serif" w:hAnsi="Liberation Serif" w:cs="Liberation Serif"/>
              </w:rPr>
              <w:t>и</w:t>
            </w:r>
            <w:r w:rsidRPr="00A33FAE">
              <w:rPr>
                <w:rFonts w:ascii="Liberation Serif" w:hAnsi="Liberation Serif" w:cs="Liberation Serif"/>
              </w:rPr>
              <w:t xml:space="preserve"> </w:t>
            </w:r>
            <w:r w:rsidRPr="0072196A">
              <w:rPr>
                <w:rFonts w:ascii="Liberation Serif" w:hAnsi="Liberation Serif" w:cs="Liberation Serif"/>
              </w:rPr>
              <w:t>документации</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t>аукционе</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4) </w:t>
            </w:r>
            <w:r w:rsidRPr="0072196A">
              <w:rPr>
                <w:rFonts w:ascii="Liberation Serif" w:hAnsi="Liberation Serif" w:cs="Liberation Serif"/>
              </w:rPr>
              <w:t>обязательства</w:t>
            </w:r>
            <w:r w:rsidRPr="00A33FAE">
              <w:rPr>
                <w:rFonts w:ascii="Liberation Serif" w:hAnsi="Liberation Serif" w:cs="Liberation Serif"/>
              </w:rPr>
              <w:t xml:space="preserve"> </w:t>
            </w:r>
            <w:r w:rsidRPr="0072196A">
              <w:rPr>
                <w:rFonts w:ascii="Liberation Serif" w:hAnsi="Liberation Serif" w:cs="Liberation Serif"/>
              </w:rPr>
              <w:t>принципала</w:t>
            </w:r>
            <w:r w:rsidRPr="00A33FAE">
              <w:rPr>
                <w:rFonts w:ascii="Liberation Serif" w:hAnsi="Liberation Serif" w:cs="Liberation Serif"/>
              </w:rPr>
              <w:t xml:space="preserve">, </w:t>
            </w:r>
            <w:r w:rsidRPr="0072196A">
              <w:rPr>
                <w:rFonts w:ascii="Liberation Serif" w:hAnsi="Liberation Serif" w:cs="Liberation Serif"/>
              </w:rPr>
              <w:t>надлежащее</w:t>
            </w:r>
            <w:r w:rsidRPr="00A33FAE">
              <w:rPr>
                <w:rFonts w:ascii="Liberation Serif" w:hAnsi="Liberation Serif" w:cs="Liberation Serif"/>
              </w:rPr>
              <w:t xml:space="preserve"> </w:t>
            </w:r>
            <w:r w:rsidRPr="0072196A">
              <w:rPr>
                <w:rFonts w:ascii="Liberation Serif" w:hAnsi="Liberation Serif" w:cs="Liberation Serif"/>
              </w:rPr>
              <w:t>исполнение</w:t>
            </w:r>
            <w:r w:rsidRPr="00A33FAE">
              <w:rPr>
                <w:rFonts w:ascii="Liberation Serif" w:hAnsi="Liberation Serif" w:cs="Liberation Serif"/>
              </w:rPr>
              <w:t xml:space="preserve"> </w:t>
            </w:r>
            <w:r w:rsidRPr="0072196A">
              <w:rPr>
                <w:rFonts w:ascii="Liberation Serif" w:hAnsi="Liberation Serif" w:cs="Liberation Serif"/>
              </w:rPr>
              <w:t>которых</w:t>
            </w:r>
            <w:r w:rsidRPr="00A33FAE">
              <w:rPr>
                <w:rFonts w:ascii="Liberation Serif" w:hAnsi="Liberation Serif" w:cs="Liberation Serif"/>
              </w:rPr>
              <w:t xml:space="preserve"> </w:t>
            </w:r>
            <w:r w:rsidRPr="0072196A">
              <w:rPr>
                <w:rFonts w:ascii="Liberation Serif" w:hAnsi="Liberation Serif" w:cs="Liberation Serif"/>
              </w:rPr>
              <w:t>обеспечивается</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гарантией</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5) </w:t>
            </w:r>
            <w:r w:rsidRPr="0072196A">
              <w:rPr>
                <w:rFonts w:ascii="Liberation Serif" w:hAnsi="Liberation Serif" w:cs="Liberation Serif"/>
              </w:rPr>
              <w:t>условие</w:t>
            </w:r>
            <w:r w:rsidRPr="00A33FAE">
              <w:rPr>
                <w:rFonts w:ascii="Liberation Serif" w:hAnsi="Liberation Serif" w:cs="Liberation Serif"/>
              </w:rPr>
              <w:t xml:space="preserve">, </w:t>
            </w:r>
            <w:r w:rsidRPr="0072196A">
              <w:rPr>
                <w:rFonts w:ascii="Liberation Serif" w:hAnsi="Liberation Serif" w:cs="Liberation Serif"/>
              </w:rPr>
              <w:t>согласно</w:t>
            </w:r>
            <w:r w:rsidRPr="00A33FAE">
              <w:rPr>
                <w:rFonts w:ascii="Liberation Serif" w:hAnsi="Liberation Serif" w:cs="Liberation Serif"/>
              </w:rPr>
              <w:t xml:space="preserve"> </w:t>
            </w:r>
            <w:r w:rsidRPr="0072196A">
              <w:rPr>
                <w:rFonts w:ascii="Liberation Serif" w:hAnsi="Liberation Serif" w:cs="Liberation Serif"/>
              </w:rPr>
              <w:t>которому</w:t>
            </w:r>
            <w:r w:rsidRPr="00A33FAE">
              <w:rPr>
                <w:rFonts w:ascii="Liberation Serif" w:hAnsi="Liberation Serif" w:cs="Liberation Serif"/>
              </w:rPr>
              <w:t xml:space="preserve"> </w:t>
            </w:r>
            <w:r w:rsidRPr="0072196A">
              <w:rPr>
                <w:rFonts w:ascii="Liberation Serif" w:hAnsi="Liberation Serif" w:cs="Liberation Serif"/>
              </w:rPr>
              <w:t>исполнением</w:t>
            </w:r>
            <w:r w:rsidRPr="00A33FAE">
              <w:rPr>
                <w:rFonts w:ascii="Liberation Serif" w:hAnsi="Liberation Serif" w:cs="Liberation Serif"/>
              </w:rPr>
              <w:t xml:space="preserve"> </w:t>
            </w:r>
            <w:r w:rsidRPr="0072196A">
              <w:rPr>
                <w:rFonts w:ascii="Liberation Serif" w:hAnsi="Liberation Serif" w:cs="Liberation Serif"/>
              </w:rPr>
              <w:t>обязательств</w:t>
            </w:r>
            <w:r w:rsidRPr="00A33FAE">
              <w:rPr>
                <w:rFonts w:ascii="Liberation Serif" w:hAnsi="Liberation Serif" w:cs="Liberation Serif"/>
              </w:rPr>
              <w:t xml:space="preserve"> </w:t>
            </w:r>
            <w:r w:rsidRPr="0072196A">
              <w:rPr>
                <w:rFonts w:ascii="Liberation Serif" w:hAnsi="Liberation Serif" w:cs="Liberation Serif"/>
              </w:rPr>
              <w:t>гаранта</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является</w:t>
            </w:r>
            <w:r w:rsidRPr="00A33FAE">
              <w:rPr>
                <w:rFonts w:ascii="Liberation Serif" w:hAnsi="Liberation Serif" w:cs="Liberation Serif"/>
              </w:rPr>
              <w:t xml:space="preserve"> </w:t>
            </w:r>
            <w:r w:rsidRPr="0072196A">
              <w:rPr>
                <w:rFonts w:ascii="Liberation Serif" w:hAnsi="Liberation Serif" w:cs="Liberation Serif"/>
              </w:rPr>
              <w:t>фактическое</w:t>
            </w:r>
            <w:r w:rsidRPr="00A33FAE">
              <w:rPr>
                <w:rFonts w:ascii="Liberation Serif" w:hAnsi="Liberation Serif" w:cs="Liberation Serif"/>
              </w:rPr>
              <w:t xml:space="preserve"> </w:t>
            </w:r>
            <w:r w:rsidRPr="0072196A">
              <w:rPr>
                <w:rFonts w:ascii="Liberation Serif" w:hAnsi="Liberation Serif" w:cs="Liberation Serif"/>
              </w:rPr>
              <w:t>поступление</w:t>
            </w:r>
            <w:r w:rsidRPr="00A33FAE">
              <w:rPr>
                <w:rFonts w:ascii="Liberation Serif" w:hAnsi="Liberation Serif" w:cs="Liberation Serif"/>
              </w:rPr>
              <w:t xml:space="preserve"> </w:t>
            </w:r>
            <w:r w:rsidRPr="0072196A">
              <w:rPr>
                <w:rFonts w:ascii="Liberation Serif" w:hAnsi="Liberation Serif" w:cs="Liberation Serif"/>
              </w:rPr>
              <w:t>денежных</w:t>
            </w:r>
            <w:r w:rsidRPr="00A33FAE">
              <w:rPr>
                <w:rFonts w:ascii="Liberation Serif" w:hAnsi="Liberation Serif" w:cs="Liberation Serif"/>
              </w:rPr>
              <w:t xml:space="preserve"> </w:t>
            </w:r>
            <w:r w:rsidRPr="0072196A">
              <w:rPr>
                <w:rFonts w:ascii="Liberation Serif" w:hAnsi="Liberation Serif" w:cs="Liberation Serif"/>
              </w:rPr>
              <w:t>сумм</w:t>
            </w:r>
            <w:r w:rsidRPr="00A33FAE">
              <w:rPr>
                <w:rFonts w:ascii="Liberation Serif" w:hAnsi="Liberation Serif" w:cs="Liberation Serif"/>
              </w:rPr>
              <w:t xml:space="preserve"> </w:t>
            </w:r>
            <w:r w:rsidRPr="0072196A">
              <w:rPr>
                <w:rFonts w:ascii="Liberation Serif" w:hAnsi="Liberation Serif" w:cs="Liberation Serif"/>
              </w:rPr>
              <w:t>на</w:t>
            </w:r>
            <w:r w:rsidRPr="00A33FAE">
              <w:rPr>
                <w:rFonts w:ascii="Liberation Serif" w:hAnsi="Liberation Serif" w:cs="Liberation Serif"/>
              </w:rPr>
              <w:t xml:space="preserve"> </w:t>
            </w:r>
            <w:r w:rsidRPr="0072196A">
              <w:rPr>
                <w:rFonts w:ascii="Liberation Serif" w:hAnsi="Liberation Serif" w:cs="Liberation Serif"/>
              </w:rPr>
              <w:t>счет</w:t>
            </w:r>
            <w:r w:rsidRPr="00A33FAE">
              <w:rPr>
                <w:rFonts w:ascii="Liberation Serif" w:hAnsi="Liberation Serif" w:cs="Liberation Serif"/>
              </w:rPr>
              <w:t xml:space="preserve">, </w:t>
            </w:r>
            <w:r w:rsidRPr="0072196A">
              <w:rPr>
                <w:rFonts w:ascii="Liberation Serif" w:hAnsi="Liberation Serif" w:cs="Liberation Serif"/>
              </w:rPr>
              <w:t>на</w:t>
            </w:r>
            <w:r w:rsidRPr="00A33FAE">
              <w:rPr>
                <w:rFonts w:ascii="Liberation Serif" w:hAnsi="Liberation Serif" w:cs="Liberation Serif"/>
              </w:rPr>
              <w:t xml:space="preserve"> </w:t>
            </w:r>
            <w:r w:rsidRPr="0072196A">
              <w:rPr>
                <w:rFonts w:ascii="Liberation Serif" w:hAnsi="Liberation Serif" w:cs="Liberation Serif"/>
              </w:rPr>
              <w:t>котором</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соответствии</w:t>
            </w:r>
            <w:r w:rsidRPr="00A33FAE">
              <w:rPr>
                <w:rFonts w:ascii="Liberation Serif" w:hAnsi="Liberation Serif" w:cs="Liberation Serif"/>
              </w:rPr>
              <w:t xml:space="preserve"> </w:t>
            </w:r>
            <w:r w:rsidRPr="0072196A">
              <w:rPr>
                <w:rFonts w:ascii="Liberation Serif" w:hAnsi="Liberation Serif" w:cs="Liberation Serif"/>
              </w:rPr>
              <w:t>с</w:t>
            </w:r>
            <w:r w:rsidRPr="00A33FAE">
              <w:rPr>
                <w:rFonts w:ascii="Liberation Serif" w:hAnsi="Liberation Serif" w:cs="Liberation Serif"/>
              </w:rPr>
              <w:t xml:space="preserve"> </w:t>
            </w:r>
            <w:r w:rsidRPr="0072196A">
              <w:rPr>
                <w:rFonts w:ascii="Liberation Serif" w:hAnsi="Liberation Serif" w:cs="Liberation Serif"/>
              </w:rPr>
              <w:t>законодательством</w:t>
            </w:r>
            <w:r w:rsidRPr="00A33FAE">
              <w:rPr>
                <w:rFonts w:ascii="Liberation Serif" w:hAnsi="Liberation Serif" w:cs="Liberation Serif"/>
              </w:rPr>
              <w:t xml:space="preserve"> </w:t>
            </w:r>
            <w:r w:rsidRPr="0072196A">
              <w:rPr>
                <w:rFonts w:ascii="Liberation Serif" w:hAnsi="Liberation Serif" w:cs="Liberation Serif"/>
              </w:rPr>
              <w:t>Российской</w:t>
            </w:r>
            <w:r w:rsidRPr="00A33FAE">
              <w:rPr>
                <w:rFonts w:ascii="Liberation Serif" w:hAnsi="Liberation Serif" w:cs="Liberation Serif"/>
              </w:rPr>
              <w:t xml:space="preserve"> </w:t>
            </w:r>
            <w:r w:rsidRPr="0072196A">
              <w:rPr>
                <w:rFonts w:ascii="Liberation Serif" w:hAnsi="Liberation Serif" w:cs="Liberation Serif"/>
              </w:rPr>
              <w:t>Федерации</w:t>
            </w:r>
            <w:r w:rsidRPr="00A33FAE">
              <w:rPr>
                <w:rFonts w:ascii="Liberation Serif" w:hAnsi="Liberation Serif" w:cs="Liberation Serif"/>
              </w:rPr>
              <w:t xml:space="preserve"> </w:t>
            </w:r>
            <w:r w:rsidRPr="0072196A">
              <w:rPr>
                <w:rFonts w:ascii="Liberation Serif" w:hAnsi="Liberation Serif" w:cs="Liberation Serif"/>
              </w:rPr>
              <w:t>учитываются</w:t>
            </w:r>
            <w:r w:rsidRPr="00A33FAE">
              <w:rPr>
                <w:rFonts w:ascii="Liberation Serif" w:hAnsi="Liberation Serif" w:cs="Liberation Serif"/>
              </w:rPr>
              <w:t xml:space="preserve"> </w:t>
            </w:r>
            <w:r w:rsidRPr="0072196A">
              <w:rPr>
                <w:rFonts w:ascii="Liberation Serif" w:hAnsi="Liberation Serif" w:cs="Liberation Serif"/>
              </w:rPr>
              <w:t>операции</w:t>
            </w:r>
            <w:r w:rsidRPr="00A33FAE">
              <w:rPr>
                <w:rFonts w:ascii="Liberation Serif" w:hAnsi="Liberation Serif" w:cs="Liberation Serif"/>
              </w:rPr>
              <w:t xml:space="preserve"> </w:t>
            </w:r>
            <w:r w:rsidRPr="0072196A">
              <w:rPr>
                <w:rFonts w:ascii="Liberation Serif" w:hAnsi="Liberation Serif" w:cs="Liberation Serif"/>
              </w:rPr>
              <w:t>со</w:t>
            </w:r>
            <w:r w:rsidRPr="00A33FAE">
              <w:rPr>
                <w:rFonts w:ascii="Liberation Serif" w:hAnsi="Liberation Serif" w:cs="Liberation Serif"/>
              </w:rPr>
              <w:t xml:space="preserve"> </w:t>
            </w:r>
            <w:r w:rsidRPr="0072196A">
              <w:rPr>
                <w:rFonts w:ascii="Liberation Serif" w:hAnsi="Liberation Serif" w:cs="Liberation Serif"/>
              </w:rPr>
              <w:t>средствами</w:t>
            </w:r>
            <w:r w:rsidRPr="00A33FAE">
              <w:rPr>
                <w:rFonts w:ascii="Liberation Serif" w:hAnsi="Liberation Serif" w:cs="Liberation Serif"/>
              </w:rPr>
              <w:t xml:space="preserve">, </w:t>
            </w:r>
            <w:r w:rsidRPr="0072196A">
              <w:rPr>
                <w:rFonts w:ascii="Liberation Serif" w:hAnsi="Liberation Serif" w:cs="Liberation Serif"/>
              </w:rPr>
              <w:t>поступающими</w:t>
            </w:r>
            <w:r w:rsidRPr="00A33FAE">
              <w:rPr>
                <w:rFonts w:ascii="Liberation Serif" w:hAnsi="Liberation Serif" w:cs="Liberation Serif"/>
              </w:rPr>
              <w:t xml:space="preserve"> </w:t>
            </w:r>
            <w:r w:rsidRPr="0072196A">
              <w:rPr>
                <w:rFonts w:ascii="Liberation Serif" w:hAnsi="Liberation Serif" w:cs="Liberation Serif"/>
              </w:rPr>
              <w:t>заказчику</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6) </w:t>
            </w:r>
            <w:r w:rsidRPr="0072196A">
              <w:rPr>
                <w:rFonts w:ascii="Liberation Serif" w:hAnsi="Liberation Serif" w:cs="Liberation Serif"/>
              </w:rPr>
              <w:t>обязанность</w:t>
            </w:r>
            <w:r w:rsidRPr="00A33FAE">
              <w:rPr>
                <w:rFonts w:ascii="Liberation Serif" w:hAnsi="Liberation Serif" w:cs="Liberation Serif"/>
              </w:rPr>
              <w:t xml:space="preserve"> </w:t>
            </w:r>
            <w:r w:rsidRPr="0072196A">
              <w:rPr>
                <w:rFonts w:ascii="Liberation Serif" w:hAnsi="Liberation Serif" w:cs="Liberation Serif"/>
              </w:rPr>
              <w:t>гаранта</w:t>
            </w:r>
            <w:r w:rsidRPr="00A33FAE">
              <w:rPr>
                <w:rFonts w:ascii="Liberation Serif" w:hAnsi="Liberation Serif" w:cs="Liberation Serif"/>
              </w:rPr>
              <w:t xml:space="preserve"> </w:t>
            </w:r>
            <w:r w:rsidRPr="0072196A">
              <w:rPr>
                <w:rFonts w:ascii="Liberation Serif" w:hAnsi="Liberation Serif" w:cs="Liberation Serif"/>
              </w:rPr>
              <w:t>уплатить</w:t>
            </w:r>
            <w:r w:rsidRPr="00A33FAE">
              <w:rPr>
                <w:rFonts w:ascii="Liberation Serif" w:hAnsi="Liberation Serif" w:cs="Liberation Serif"/>
              </w:rPr>
              <w:t xml:space="preserve"> </w:t>
            </w:r>
            <w:r w:rsidRPr="0072196A">
              <w:rPr>
                <w:rFonts w:ascii="Liberation Serif" w:hAnsi="Liberation Serif" w:cs="Liberation Serif"/>
              </w:rPr>
              <w:t>заказчику</w:t>
            </w:r>
            <w:r w:rsidRPr="00A33FAE">
              <w:rPr>
                <w:rFonts w:ascii="Liberation Serif" w:hAnsi="Liberation Serif" w:cs="Liberation Serif"/>
              </w:rPr>
              <w:t xml:space="preserve"> </w:t>
            </w:r>
            <w:r w:rsidRPr="0072196A">
              <w:rPr>
                <w:rFonts w:ascii="Liberation Serif" w:hAnsi="Liberation Serif" w:cs="Liberation Serif"/>
              </w:rPr>
              <w:t>неустойку</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размере</w:t>
            </w:r>
            <w:r w:rsidRPr="00A33FAE">
              <w:rPr>
                <w:rFonts w:ascii="Liberation Serif" w:hAnsi="Liberation Serif" w:cs="Liberation Serif"/>
              </w:rPr>
              <w:t xml:space="preserve"> 0,1 </w:t>
            </w:r>
            <w:r w:rsidRPr="0072196A">
              <w:rPr>
                <w:rFonts w:ascii="Liberation Serif" w:hAnsi="Liberation Serif" w:cs="Liberation Serif"/>
              </w:rPr>
              <w:t>процента</w:t>
            </w:r>
            <w:r w:rsidRPr="00A33FAE">
              <w:rPr>
                <w:rFonts w:ascii="Liberation Serif" w:hAnsi="Liberation Serif" w:cs="Liberation Serif"/>
              </w:rPr>
              <w:t xml:space="preserve"> </w:t>
            </w:r>
            <w:r w:rsidRPr="0072196A">
              <w:rPr>
                <w:rFonts w:ascii="Liberation Serif" w:hAnsi="Liberation Serif" w:cs="Liberation Serif"/>
              </w:rPr>
              <w:t>денежной</w:t>
            </w:r>
            <w:r w:rsidRPr="00A33FAE">
              <w:rPr>
                <w:rFonts w:ascii="Liberation Serif" w:hAnsi="Liberation Serif" w:cs="Liberation Serif"/>
              </w:rPr>
              <w:t xml:space="preserve"> </w:t>
            </w:r>
            <w:r w:rsidRPr="0072196A">
              <w:rPr>
                <w:rFonts w:ascii="Liberation Serif" w:hAnsi="Liberation Serif" w:cs="Liberation Serif"/>
              </w:rPr>
              <w:t>суммы</w:t>
            </w:r>
            <w:r w:rsidRPr="00A33FAE">
              <w:rPr>
                <w:rFonts w:ascii="Liberation Serif" w:hAnsi="Liberation Serif" w:cs="Liberation Serif"/>
              </w:rPr>
              <w:t xml:space="preserve">, </w:t>
            </w:r>
            <w:r w:rsidRPr="0072196A">
              <w:rPr>
                <w:rFonts w:ascii="Liberation Serif" w:hAnsi="Liberation Serif" w:cs="Liberation Serif"/>
              </w:rPr>
              <w:t>подлежащей</w:t>
            </w:r>
            <w:r w:rsidRPr="00A33FAE">
              <w:rPr>
                <w:rFonts w:ascii="Liberation Serif" w:hAnsi="Liberation Serif" w:cs="Liberation Serif"/>
              </w:rPr>
              <w:t xml:space="preserve"> </w:t>
            </w:r>
            <w:r w:rsidRPr="0072196A">
              <w:rPr>
                <w:rFonts w:ascii="Liberation Serif" w:hAnsi="Liberation Serif" w:cs="Liberation Serif"/>
              </w:rPr>
              <w:t>уплате</w:t>
            </w:r>
            <w:r w:rsidRPr="00A33FAE">
              <w:rPr>
                <w:rFonts w:ascii="Liberation Serif" w:hAnsi="Liberation Serif" w:cs="Liberation Serif"/>
              </w:rPr>
              <w:t xml:space="preserve">, </w:t>
            </w:r>
            <w:r w:rsidRPr="0072196A">
              <w:rPr>
                <w:rFonts w:ascii="Liberation Serif" w:hAnsi="Liberation Serif" w:cs="Liberation Serif"/>
              </w:rPr>
              <w:t>за</w:t>
            </w:r>
            <w:r w:rsidRPr="00A33FAE">
              <w:rPr>
                <w:rFonts w:ascii="Liberation Serif" w:hAnsi="Liberation Serif" w:cs="Liberation Serif"/>
              </w:rPr>
              <w:t xml:space="preserve"> </w:t>
            </w:r>
            <w:r w:rsidRPr="0072196A">
              <w:rPr>
                <w:rFonts w:ascii="Liberation Serif" w:hAnsi="Liberation Serif" w:cs="Liberation Serif"/>
              </w:rPr>
              <w:t>каждый</w:t>
            </w:r>
            <w:r w:rsidRPr="00A33FAE">
              <w:rPr>
                <w:rFonts w:ascii="Liberation Serif" w:hAnsi="Liberation Serif" w:cs="Liberation Serif"/>
              </w:rPr>
              <w:t xml:space="preserve"> </w:t>
            </w:r>
            <w:r w:rsidRPr="0072196A">
              <w:rPr>
                <w:rFonts w:ascii="Liberation Serif" w:hAnsi="Liberation Serif" w:cs="Liberation Serif"/>
              </w:rPr>
              <w:t>день</w:t>
            </w:r>
            <w:r w:rsidRPr="00A33FAE">
              <w:rPr>
                <w:rFonts w:ascii="Liberation Serif" w:hAnsi="Liberation Serif" w:cs="Liberation Serif"/>
              </w:rPr>
              <w:t xml:space="preserve"> </w:t>
            </w:r>
            <w:r w:rsidRPr="0072196A">
              <w:rPr>
                <w:rFonts w:ascii="Liberation Serif" w:hAnsi="Liberation Serif" w:cs="Liberation Serif"/>
              </w:rPr>
              <w:t>просрочки</w:t>
            </w:r>
            <w:r w:rsidRPr="00A33FAE">
              <w:rPr>
                <w:rFonts w:ascii="Liberation Serif" w:hAnsi="Liberation Serif" w:cs="Liberation Serif"/>
              </w:rPr>
              <w:t xml:space="preserve">. </w:t>
            </w:r>
          </w:p>
          <w:p w:rsidR="00BD012F"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7) </w:t>
            </w:r>
            <w:r w:rsidRPr="0072196A">
              <w:rPr>
                <w:rFonts w:ascii="Liberation Serif" w:hAnsi="Liberation Serif" w:cs="Liberation Serif"/>
              </w:rPr>
              <w:t>срок</w:t>
            </w:r>
            <w:r w:rsidRPr="00A33FAE">
              <w:rPr>
                <w:rFonts w:ascii="Liberation Serif" w:hAnsi="Liberation Serif" w:cs="Liberation Serif"/>
              </w:rPr>
              <w:t xml:space="preserve"> </w:t>
            </w:r>
            <w:r w:rsidRPr="0072196A">
              <w:rPr>
                <w:rFonts w:ascii="Liberation Serif" w:hAnsi="Liberation Serif" w:cs="Liberation Serif"/>
              </w:rPr>
              <w:t>действия</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8) </w:t>
            </w:r>
            <w:r w:rsidRPr="0072196A">
              <w:rPr>
                <w:rFonts w:ascii="Liberation Serif" w:hAnsi="Liberation Serif" w:cs="Liberation Serif"/>
              </w:rPr>
              <w:t>отлагательное</w:t>
            </w:r>
            <w:r w:rsidRPr="00A33FAE">
              <w:rPr>
                <w:rFonts w:ascii="Liberation Serif" w:hAnsi="Liberation Serif" w:cs="Liberation Serif"/>
              </w:rPr>
              <w:t xml:space="preserve"> </w:t>
            </w:r>
            <w:r w:rsidRPr="0072196A">
              <w:rPr>
                <w:rFonts w:ascii="Liberation Serif" w:hAnsi="Liberation Serif" w:cs="Liberation Serif"/>
              </w:rPr>
              <w:t>условие</w:t>
            </w:r>
            <w:r w:rsidRPr="00A33FAE">
              <w:rPr>
                <w:rFonts w:ascii="Liberation Serif" w:hAnsi="Liberation Serif" w:cs="Liberation Serif"/>
              </w:rPr>
              <w:t xml:space="preserve">, </w:t>
            </w:r>
            <w:r w:rsidRPr="0072196A">
              <w:rPr>
                <w:rFonts w:ascii="Liberation Serif" w:hAnsi="Liberation Serif" w:cs="Liberation Serif"/>
              </w:rPr>
              <w:t>предусматривающее</w:t>
            </w:r>
            <w:r w:rsidRPr="00A33FAE">
              <w:rPr>
                <w:rFonts w:ascii="Liberation Serif" w:hAnsi="Liberation Serif" w:cs="Liberation Serif"/>
              </w:rPr>
              <w:t xml:space="preserve"> </w:t>
            </w:r>
            <w:r w:rsidRPr="0072196A">
              <w:rPr>
                <w:rFonts w:ascii="Liberation Serif" w:hAnsi="Liberation Serif" w:cs="Liberation Serif"/>
              </w:rPr>
              <w:t>заключение</w:t>
            </w:r>
            <w:r w:rsidRPr="00A33FAE">
              <w:rPr>
                <w:rFonts w:ascii="Liberation Serif" w:hAnsi="Liberation Serif" w:cs="Liberation Serif"/>
              </w:rPr>
              <w:t xml:space="preserve"> </w:t>
            </w:r>
            <w:r w:rsidRPr="0072196A">
              <w:rPr>
                <w:rFonts w:ascii="Liberation Serif" w:hAnsi="Liberation Serif" w:cs="Liberation Serif"/>
              </w:rPr>
              <w:t>договора</w:t>
            </w:r>
            <w:r w:rsidRPr="00A33FAE">
              <w:rPr>
                <w:rFonts w:ascii="Liberation Serif" w:hAnsi="Liberation Serif" w:cs="Liberation Serif"/>
              </w:rPr>
              <w:t xml:space="preserve"> </w:t>
            </w:r>
            <w:r w:rsidRPr="0072196A">
              <w:rPr>
                <w:rFonts w:ascii="Liberation Serif" w:hAnsi="Liberation Serif" w:cs="Liberation Serif"/>
              </w:rPr>
              <w:t>предоставления</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обязательствам</w:t>
            </w:r>
            <w:r w:rsidRPr="00A33FAE">
              <w:rPr>
                <w:rFonts w:ascii="Liberation Serif" w:hAnsi="Liberation Serif" w:cs="Liberation Serif"/>
              </w:rPr>
              <w:t xml:space="preserve"> </w:t>
            </w:r>
            <w:r w:rsidRPr="0072196A">
              <w:rPr>
                <w:rFonts w:ascii="Liberation Serif" w:hAnsi="Liberation Serif" w:cs="Liberation Serif"/>
              </w:rPr>
              <w:t>принципала</w:t>
            </w:r>
            <w:r w:rsidRPr="00A33FAE">
              <w:rPr>
                <w:rFonts w:ascii="Liberation Serif" w:hAnsi="Liberation Serif" w:cs="Liberation Serif"/>
              </w:rPr>
              <w:t xml:space="preserve">, </w:t>
            </w:r>
            <w:r w:rsidRPr="0072196A">
              <w:rPr>
                <w:rFonts w:ascii="Liberation Serif" w:hAnsi="Liberation Serif" w:cs="Liberation Serif"/>
              </w:rPr>
              <w:t>возникшим</w:t>
            </w:r>
            <w:r w:rsidRPr="00A33FAE">
              <w:rPr>
                <w:rFonts w:ascii="Liberation Serif" w:hAnsi="Liberation Serif" w:cs="Liberation Serif"/>
              </w:rPr>
              <w:t xml:space="preserve"> </w:t>
            </w:r>
            <w:r w:rsidRPr="0072196A">
              <w:rPr>
                <w:rFonts w:ascii="Liberation Serif" w:hAnsi="Liberation Serif" w:cs="Liberation Serif"/>
              </w:rPr>
              <w:t>из</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 xml:space="preserve"> </w:t>
            </w:r>
            <w:r w:rsidRPr="0072196A">
              <w:rPr>
                <w:rFonts w:ascii="Liberation Serif" w:hAnsi="Liberation Serif" w:cs="Liberation Serif"/>
              </w:rPr>
              <w:t>при</w:t>
            </w:r>
            <w:r w:rsidRPr="00A33FAE">
              <w:rPr>
                <w:rFonts w:ascii="Liberation Serif" w:hAnsi="Liberation Serif" w:cs="Liberation Serif"/>
              </w:rPr>
              <w:t xml:space="preserve"> </w:t>
            </w:r>
            <w:r w:rsidRPr="0072196A">
              <w:rPr>
                <w:rFonts w:ascii="Liberation Serif" w:hAnsi="Liberation Serif" w:cs="Liberation Serif"/>
              </w:rPr>
              <w:t>его</w:t>
            </w:r>
            <w:r w:rsidRPr="00A33FAE">
              <w:rPr>
                <w:rFonts w:ascii="Liberation Serif" w:hAnsi="Liberation Serif" w:cs="Liberation Serif"/>
              </w:rPr>
              <w:t xml:space="preserve"> </w:t>
            </w:r>
            <w:r w:rsidRPr="0072196A">
              <w:rPr>
                <w:rFonts w:ascii="Liberation Serif" w:hAnsi="Liberation Serif" w:cs="Liberation Serif"/>
              </w:rPr>
              <w:t>заключении</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9) </w:t>
            </w:r>
            <w:r w:rsidRPr="0072196A">
              <w:rPr>
                <w:rFonts w:ascii="Liberation Serif" w:hAnsi="Liberation Serif" w:cs="Liberation Serif"/>
              </w:rPr>
              <w:t>условие</w:t>
            </w:r>
            <w:r w:rsidRPr="00A33FAE">
              <w:rPr>
                <w:rFonts w:ascii="Liberation Serif" w:hAnsi="Liberation Serif" w:cs="Liberation Serif"/>
              </w:rPr>
              <w:t xml:space="preserve"> </w:t>
            </w:r>
            <w:r w:rsidRPr="0072196A">
              <w:rPr>
                <w:rFonts w:ascii="Liberation Serif" w:hAnsi="Liberation Serif" w:cs="Liberation Serif"/>
              </w:rPr>
              <w:t>о</w:t>
            </w:r>
            <w:r w:rsidRPr="00A33FAE">
              <w:rPr>
                <w:rFonts w:ascii="Liberation Serif" w:hAnsi="Liberation Serif" w:cs="Liberation Serif"/>
              </w:rPr>
              <w:t xml:space="preserve"> </w:t>
            </w:r>
            <w:r w:rsidRPr="0072196A">
              <w:rPr>
                <w:rFonts w:ascii="Liberation Serif" w:hAnsi="Liberation Serif" w:cs="Liberation Serif"/>
              </w:rPr>
              <w:t>праве</w:t>
            </w:r>
            <w:r w:rsidRPr="00A33FAE">
              <w:rPr>
                <w:rFonts w:ascii="Liberation Serif" w:hAnsi="Liberation Serif" w:cs="Liberation Serif"/>
              </w:rPr>
              <w:t xml:space="preserve"> </w:t>
            </w:r>
            <w:r w:rsidRPr="0072196A">
              <w:rPr>
                <w:rFonts w:ascii="Liberation Serif" w:hAnsi="Liberation Serif" w:cs="Liberation Serif"/>
              </w:rPr>
              <w:t>заказчика</w:t>
            </w:r>
            <w:r w:rsidRPr="00A33FAE">
              <w:rPr>
                <w:rFonts w:ascii="Liberation Serif" w:hAnsi="Liberation Serif" w:cs="Liberation Serif"/>
              </w:rPr>
              <w:t xml:space="preserve"> </w:t>
            </w:r>
            <w:r w:rsidRPr="0072196A">
              <w:rPr>
                <w:rFonts w:ascii="Liberation Serif" w:hAnsi="Liberation Serif" w:cs="Liberation Serif"/>
              </w:rPr>
              <w:t>на</w:t>
            </w:r>
            <w:r w:rsidRPr="00A33FAE">
              <w:rPr>
                <w:rFonts w:ascii="Liberation Serif" w:hAnsi="Liberation Serif" w:cs="Liberation Serif"/>
              </w:rPr>
              <w:t xml:space="preserve"> </w:t>
            </w:r>
            <w:r w:rsidRPr="0072196A">
              <w:rPr>
                <w:rFonts w:ascii="Liberation Serif" w:hAnsi="Liberation Serif" w:cs="Liberation Serif"/>
              </w:rPr>
              <w:t>бесспорное</w:t>
            </w:r>
            <w:r w:rsidRPr="00A33FAE">
              <w:rPr>
                <w:rFonts w:ascii="Liberation Serif" w:hAnsi="Liberation Serif" w:cs="Liberation Serif"/>
              </w:rPr>
              <w:t xml:space="preserve"> </w:t>
            </w:r>
            <w:r w:rsidRPr="0072196A">
              <w:rPr>
                <w:rFonts w:ascii="Liberation Serif" w:hAnsi="Liberation Serif" w:cs="Liberation Serif"/>
              </w:rPr>
              <w:t>списание</w:t>
            </w:r>
            <w:r w:rsidRPr="00A33FAE">
              <w:rPr>
                <w:rFonts w:ascii="Liberation Serif" w:hAnsi="Liberation Serif" w:cs="Liberation Serif"/>
              </w:rPr>
              <w:t xml:space="preserve"> </w:t>
            </w:r>
            <w:r w:rsidRPr="0072196A">
              <w:rPr>
                <w:rFonts w:ascii="Liberation Serif" w:hAnsi="Liberation Serif" w:cs="Liberation Serif"/>
              </w:rPr>
              <w:t>денежных</w:t>
            </w:r>
            <w:r w:rsidRPr="00A33FAE">
              <w:rPr>
                <w:rFonts w:ascii="Liberation Serif" w:hAnsi="Liberation Serif" w:cs="Liberation Serif"/>
              </w:rPr>
              <w:t xml:space="preserve"> </w:t>
            </w:r>
            <w:r w:rsidRPr="0072196A">
              <w:rPr>
                <w:rFonts w:ascii="Liberation Serif" w:hAnsi="Liberation Serif" w:cs="Liberation Serif"/>
              </w:rPr>
              <w:t>средств</w:t>
            </w:r>
            <w:r w:rsidRPr="00A33FAE">
              <w:rPr>
                <w:rFonts w:ascii="Liberation Serif" w:hAnsi="Liberation Serif" w:cs="Liberation Serif"/>
              </w:rPr>
              <w:t xml:space="preserve"> </w:t>
            </w:r>
            <w:r w:rsidRPr="0072196A">
              <w:rPr>
                <w:rFonts w:ascii="Liberation Serif" w:hAnsi="Liberation Serif" w:cs="Liberation Serif"/>
              </w:rPr>
              <w:t>со</w:t>
            </w:r>
            <w:r w:rsidRPr="00A33FAE">
              <w:rPr>
                <w:rFonts w:ascii="Liberation Serif" w:hAnsi="Liberation Serif" w:cs="Liberation Serif"/>
              </w:rPr>
              <w:t xml:space="preserve"> </w:t>
            </w:r>
            <w:r w:rsidRPr="0072196A">
              <w:rPr>
                <w:rFonts w:ascii="Liberation Serif" w:hAnsi="Liberation Serif" w:cs="Liberation Serif"/>
              </w:rPr>
              <w:t>счета</w:t>
            </w:r>
            <w:r w:rsidRPr="00A33FAE">
              <w:rPr>
                <w:rFonts w:ascii="Liberation Serif" w:hAnsi="Liberation Serif" w:cs="Liberation Serif"/>
              </w:rPr>
              <w:t xml:space="preserve"> </w:t>
            </w:r>
            <w:r w:rsidRPr="0072196A">
              <w:rPr>
                <w:rFonts w:ascii="Liberation Serif" w:hAnsi="Liberation Serif" w:cs="Liberation Serif"/>
              </w:rPr>
              <w:t>гаранта</w:t>
            </w:r>
            <w:r w:rsidRPr="00A33FAE">
              <w:rPr>
                <w:rFonts w:ascii="Liberation Serif" w:hAnsi="Liberation Serif" w:cs="Liberation Serif"/>
              </w:rPr>
              <w:t xml:space="preserve">, </w:t>
            </w:r>
            <w:r w:rsidRPr="0072196A">
              <w:rPr>
                <w:rFonts w:ascii="Liberation Serif" w:hAnsi="Liberation Serif" w:cs="Liberation Serif"/>
              </w:rPr>
              <w:t>если</w:t>
            </w:r>
            <w:r w:rsidRPr="00A33FAE">
              <w:rPr>
                <w:rFonts w:ascii="Liberation Serif" w:hAnsi="Liberation Serif" w:cs="Liberation Serif"/>
              </w:rPr>
              <w:t xml:space="preserve"> </w:t>
            </w:r>
            <w:r w:rsidRPr="0072196A">
              <w:rPr>
                <w:rFonts w:ascii="Liberation Serif" w:hAnsi="Liberation Serif" w:cs="Liberation Serif"/>
              </w:rPr>
              <w:t>гарантом</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срок</w:t>
            </w:r>
            <w:r w:rsidRPr="00A33FAE">
              <w:rPr>
                <w:rFonts w:ascii="Liberation Serif" w:hAnsi="Liberation Serif" w:cs="Liberation Serif"/>
              </w:rPr>
              <w:t xml:space="preserve"> </w:t>
            </w:r>
            <w:r w:rsidRPr="0072196A">
              <w:rPr>
                <w:rFonts w:ascii="Liberation Serif" w:hAnsi="Liberation Serif" w:cs="Liberation Serif"/>
              </w:rPr>
              <w:t>не</w:t>
            </w:r>
            <w:r w:rsidRPr="00A33FAE">
              <w:rPr>
                <w:rFonts w:ascii="Liberation Serif" w:hAnsi="Liberation Serif" w:cs="Liberation Serif"/>
              </w:rPr>
              <w:t xml:space="preserve"> </w:t>
            </w:r>
            <w:r w:rsidRPr="0072196A">
              <w:rPr>
                <w:rFonts w:ascii="Liberation Serif" w:hAnsi="Liberation Serif" w:cs="Liberation Serif"/>
              </w:rPr>
              <w:t>более</w:t>
            </w:r>
            <w:r w:rsidRPr="00A33FAE">
              <w:rPr>
                <w:rFonts w:ascii="Liberation Serif" w:hAnsi="Liberation Serif" w:cs="Liberation Serif"/>
              </w:rPr>
              <w:t xml:space="preserve"> </w:t>
            </w:r>
            <w:r w:rsidRPr="0072196A">
              <w:rPr>
                <w:rFonts w:ascii="Liberation Serif" w:hAnsi="Liberation Serif" w:cs="Liberation Serif"/>
              </w:rPr>
              <w:t>чем</w:t>
            </w:r>
            <w:r w:rsidRPr="00A33FAE">
              <w:rPr>
                <w:rFonts w:ascii="Liberation Serif" w:hAnsi="Liberation Serif" w:cs="Liberation Serif"/>
              </w:rPr>
              <w:t xml:space="preserve"> 5 (</w:t>
            </w:r>
            <w:r w:rsidRPr="0072196A">
              <w:rPr>
                <w:rFonts w:ascii="Liberation Serif" w:hAnsi="Liberation Serif" w:cs="Liberation Serif"/>
              </w:rPr>
              <w:t>Пять</w:t>
            </w:r>
            <w:r w:rsidRPr="00A33FAE">
              <w:rPr>
                <w:rFonts w:ascii="Liberation Serif" w:hAnsi="Liberation Serif" w:cs="Liberation Serif"/>
              </w:rPr>
              <w:t xml:space="preserve">) </w:t>
            </w:r>
            <w:r w:rsidRPr="0072196A">
              <w:rPr>
                <w:rFonts w:ascii="Liberation Serif" w:hAnsi="Liberation Serif" w:cs="Liberation Serif"/>
              </w:rPr>
              <w:t>рабочих</w:t>
            </w:r>
            <w:r w:rsidRPr="00A33FAE">
              <w:rPr>
                <w:rFonts w:ascii="Liberation Serif" w:hAnsi="Liberation Serif" w:cs="Liberation Serif"/>
              </w:rPr>
              <w:t xml:space="preserve"> </w:t>
            </w:r>
            <w:r w:rsidRPr="0072196A">
              <w:rPr>
                <w:rFonts w:ascii="Liberation Serif" w:hAnsi="Liberation Serif" w:cs="Liberation Serif"/>
              </w:rPr>
              <w:t>дней</w:t>
            </w:r>
            <w:r w:rsidRPr="00A33FAE">
              <w:rPr>
                <w:rFonts w:ascii="Liberation Serif" w:hAnsi="Liberation Serif" w:cs="Liberation Serif"/>
              </w:rPr>
              <w:t xml:space="preserve"> </w:t>
            </w:r>
            <w:r w:rsidRPr="0072196A">
              <w:rPr>
                <w:rFonts w:ascii="Liberation Serif" w:hAnsi="Liberation Serif" w:cs="Liberation Serif"/>
              </w:rPr>
              <w:t>не</w:t>
            </w:r>
            <w:r w:rsidRPr="00A33FAE">
              <w:rPr>
                <w:rFonts w:ascii="Liberation Serif" w:hAnsi="Liberation Serif" w:cs="Liberation Serif"/>
              </w:rPr>
              <w:t xml:space="preserve"> </w:t>
            </w:r>
            <w:r w:rsidRPr="0072196A">
              <w:rPr>
                <w:rFonts w:ascii="Liberation Serif" w:hAnsi="Liberation Serif" w:cs="Liberation Serif"/>
              </w:rPr>
              <w:t>исполнено</w:t>
            </w:r>
            <w:r w:rsidRPr="00A33FAE">
              <w:rPr>
                <w:rFonts w:ascii="Liberation Serif" w:hAnsi="Liberation Serif" w:cs="Liberation Serif"/>
              </w:rPr>
              <w:t xml:space="preserve"> </w:t>
            </w:r>
            <w:r w:rsidRPr="0072196A">
              <w:rPr>
                <w:rFonts w:ascii="Liberation Serif" w:hAnsi="Liberation Serif" w:cs="Liberation Serif"/>
              </w:rPr>
              <w:t>требование</w:t>
            </w:r>
            <w:r w:rsidRPr="00A33FAE">
              <w:rPr>
                <w:rFonts w:ascii="Liberation Serif" w:hAnsi="Liberation Serif" w:cs="Liberation Serif"/>
              </w:rPr>
              <w:t xml:space="preserve"> </w:t>
            </w:r>
            <w:r w:rsidRPr="0072196A">
              <w:rPr>
                <w:rFonts w:ascii="Liberation Serif" w:hAnsi="Liberation Serif" w:cs="Liberation Serif"/>
              </w:rPr>
              <w:t>заказчика</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t>уплате</w:t>
            </w:r>
            <w:r w:rsidRPr="00A33FAE">
              <w:rPr>
                <w:rFonts w:ascii="Liberation Serif" w:hAnsi="Liberation Serif" w:cs="Liberation Serif"/>
              </w:rPr>
              <w:t xml:space="preserve"> </w:t>
            </w:r>
            <w:r w:rsidRPr="0072196A">
              <w:rPr>
                <w:rFonts w:ascii="Liberation Serif" w:hAnsi="Liberation Serif" w:cs="Liberation Serif"/>
              </w:rPr>
              <w:t>денежной</w:t>
            </w:r>
            <w:r w:rsidRPr="00A33FAE">
              <w:rPr>
                <w:rFonts w:ascii="Liberation Serif" w:hAnsi="Liberation Serif" w:cs="Liberation Serif"/>
              </w:rPr>
              <w:t xml:space="preserve"> </w:t>
            </w:r>
            <w:r w:rsidRPr="0072196A">
              <w:rPr>
                <w:rFonts w:ascii="Liberation Serif" w:hAnsi="Liberation Serif" w:cs="Liberation Serif"/>
              </w:rPr>
              <w:t>суммы</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направленное</w:t>
            </w:r>
            <w:r w:rsidRPr="00A33FAE">
              <w:rPr>
                <w:rFonts w:ascii="Liberation Serif" w:hAnsi="Liberation Serif" w:cs="Liberation Serif"/>
              </w:rPr>
              <w:t xml:space="preserve"> </w:t>
            </w:r>
            <w:r w:rsidRPr="0072196A">
              <w:rPr>
                <w:rFonts w:ascii="Liberation Serif" w:hAnsi="Liberation Serif" w:cs="Liberation Serif"/>
              </w:rPr>
              <w:t>до</w:t>
            </w:r>
            <w:r w:rsidRPr="00A33FAE">
              <w:rPr>
                <w:rFonts w:ascii="Liberation Serif" w:hAnsi="Liberation Serif" w:cs="Liberation Serif"/>
              </w:rPr>
              <w:t xml:space="preserve"> </w:t>
            </w:r>
            <w:r w:rsidRPr="0072196A">
              <w:rPr>
                <w:rFonts w:ascii="Liberation Serif" w:hAnsi="Liberation Serif" w:cs="Liberation Serif"/>
              </w:rPr>
              <w:t>окончания</w:t>
            </w:r>
            <w:r w:rsidRPr="00A33FAE">
              <w:rPr>
                <w:rFonts w:ascii="Liberation Serif" w:hAnsi="Liberation Serif" w:cs="Liberation Serif"/>
              </w:rPr>
              <w:t xml:space="preserve"> </w:t>
            </w:r>
            <w:r w:rsidRPr="0072196A">
              <w:rPr>
                <w:rFonts w:ascii="Liberation Serif" w:hAnsi="Liberation Serif" w:cs="Liberation Serif"/>
              </w:rPr>
              <w:t>срока</w:t>
            </w:r>
            <w:r w:rsidRPr="00A33FAE">
              <w:rPr>
                <w:rFonts w:ascii="Liberation Serif" w:hAnsi="Liberation Serif" w:cs="Liberation Serif"/>
              </w:rPr>
              <w:t xml:space="preserve"> </w:t>
            </w:r>
            <w:r w:rsidRPr="0072196A">
              <w:rPr>
                <w:rFonts w:ascii="Liberation Serif" w:hAnsi="Liberation Serif" w:cs="Liberation Serif"/>
              </w:rPr>
              <w:t>действия</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если</w:t>
            </w:r>
            <w:r w:rsidRPr="00A33FAE">
              <w:rPr>
                <w:rFonts w:ascii="Liberation Serif" w:hAnsi="Liberation Serif" w:cs="Liberation Serif"/>
              </w:rPr>
              <w:t xml:space="preserve"> </w:t>
            </w:r>
            <w:r w:rsidRPr="0072196A">
              <w:rPr>
                <w:rFonts w:ascii="Liberation Serif" w:hAnsi="Liberation Serif" w:cs="Liberation Serif"/>
              </w:rPr>
              <w:t>это</w:t>
            </w:r>
            <w:r w:rsidRPr="00A33FAE">
              <w:rPr>
                <w:rFonts w:ascii="Liberation Serif" w:hAnsi="Liberation Serif" w:cs="Liberation Serif"/>
              </w:rPr>
              <w:t xml:space="preserve"> </w:t>
            </w:r>
            <w:r w:rsidRPr="0072196A">
              <w:rPr>
                <w:rFonts w:ascii="Liberation Serif" w:hAnsi="Liberation Serif" w:cs="Liberation Serif"/>
              </w:rPr>
              <w:t>предусмотрено</w:t>
            </w:r>
            <w:r w:rsidRPr="00A33FAE">
              <w:rPr>
                <w:rFonts w:ascii="Liberation Serif" w:hAnsi="Liberation Serif" w:cs="Liberation Serif"/>
              </w:rPr>
              <w:t xml:space="preserve"> </w:t>
            </w:r>
            <w:r w:rsidRPr="0072196A">
              <w:rPr>
                <w:rFonts w:ascii="Liberation Serif" w:hAnsi="Liberation Serif" w:cs="Liberation Serif"/>
              </w:rPr>
              <w:t>Частью</w:t>
            </w:r>
            <w:r w:rsidRPr="00A33FAE">
              <w:rPr>
                <w:rFonts w:ascii="Liberation Serif" w:hAnsi="Liberation Serif" w:cs="Liberation Serif"/>
              </w:rPr>
              <w:t xml:space="preserve"> </w:t>
            </w:r>
            <w:r w:rsidRPr="0072196A">
              <w:rPr>
                <w:rFonts w:ascii="Liberation Serif" w:hAnsi="Liberation Serif" w:cs="Liberation Serif"/>
                <w:lang w:val="en-US"/>
              </w:rPr>
              <w:t>III</w:t>
            </w:r>
            <w:r w:rsidRPr="00A33FAE">
              <w:rPr>
                <w:rFonts w:ascii="Liberation Serif" w:hAnsi="Liberation Serif" w:cs="Liberation Serif"/>
              </w:rPr>
              <w:t xml:space="preserve"> «</w:t>
            </w:r>
            <w:r w:rsidRPr="0072196A">
              <w:rPr>
                <w:rFonts w:ascii="Liberation Serif" w:hAnsi="Liberation Serif" w:cs="Liberation Serif"/>
              </w:rPr>
              <w:t>Проект</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proofErr w:type="gramStart"/>
            <w:r w:rsidRPr="00A33FAE">
              <w:rPr>
                <w:rFonts w:ascii="Liberation Serif" w:hAnsi="Liberation Serif" w:cs="Liberation Serif"/>
              </w:rPr>
              <w:t xml:space="preserve">10) </w:t>
            </w:r>
            <w:r w:rsidRPr="0072196A">
              <w:rPr>
                <w:rFonts w:ascii="Liberation Serif" w:hAnsi="Liberation Serif" w:cs="Liberation Serif"/>
              </w:rPr>
              <w:t>условие</w:t>
            </w:r>
            <w:r w:rsidRPr="00A33FAE">
              <w:rPr>
                <w:rFonts w:ascii="Liberation Serif" w:hAnsi="Liberation Serif" w:cs="Liberation Serif"/>
              </w:rPr>
              <w:t xml:space="preserve"> </w:t>
            </w:r>
            <w:r w:rsidRPr="0072196A">
              <w:rPr>
                <w:rFonts w:ascii="Liberation Serif" w:hAnsi="Liberation Serif" w:cs="Liberation Serif"/>
              </w:rPr>
              <w:t>о</w:t>
            </w:r>
            <w:r w:rsidRPr="00A33FAE">
              <w:rPr>
                <w:rFonts w:ascii="Liberation Serif" w:hAnsi="Liberation Serif" w:cs="Liberation Serif"/>
              </w:rPr>
              <w:t xml:space="preserve"> </w:t>
            </w:r>
            <w:r w:rsidRPr="0072196A">
              <w:rPr>
                <w:rFonts w:ascii="Liberation Serif" w:hAnsi="Liberation Serif" w:cs="Liberation Serif"/>
              </w:rPr>
              <w:t>праве</w:t>
            </w:r>
            <w:r w:rsidRPr="00A33FAE">
              <w:rPr>
                <w:rFonts w:ascii="Liberation Serif" w:hAnsi="Liberation Serif" w:cs="Liberation Serif"/>
              </w:rPr>
              <w:t xml:space="preserve"> </w:t>
            </w:r>
            <w:r w:rsidRPr="0072196A">
              <w:rPr>
                <w:rFonts w:ascii="Liberation Serif" w:hAnsi="Liberation Serif" w:cs="Liberation Serif"/>
              </w:rPr>
              <w:t>заказчика</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случае</w:t>
            </w:r>
            <w:r w:rsidRPr="00A33FAE">
              <w:rPr>
                <w:rFonts w:ascii="Liberation Serif" w:hAnsi="Liberation Serif" w:cs="Liberation Serif"/>
              </w:rPr>
              <w:t xml:space="preserve"> </w:t>
            </w:r>
            <w:r w:rsidRPr="0072196A">
              <w:rPr>
                <w:rFonts w:ascii="Liberation Serif" w:hAnsi="Liberation Serif" w:cs="Liberation Serif"/>
              </w:rPr>
              <w:t>ненадлежащего</w:t>
            </w:r>
            <w:r w:rsidRPr="00A33FAE">
              <w:rPr>
                <w:rFonts w:ascii="Liberation Serif" w:hAnsi="Liberation Serif" w:cs="Liberation Serif"/>
              </w:rPr>
              <w:t xml:space="preserve"> </w:t>
            </w:r>
            <w:r w:rsidRPr="0072196A">
              <w:rPr>
                <w:rFonts w:ascii="Liberation Serif" w:hAnsi="Liberation Serif" w:cs="Liberation Serif"/>
              </w:rPr>
              <w:t>выполнения</w:t>
            </w:r>
            <w:r w:rsidRPr="00A33FAE">
              <w:rPr>
                <w:rFonts w:ascii="Liberation Serif" w:hAnsi="Liberation Serif" w:cs="Liberation Serif"/>
              </w:rPr>
              <w:t xml:space="preserve"> </w:t>
            </w:r>
            <w:r w:rsidRPr="0072196A">
              <w:rPr>
                <w:rFonts w:ascii="Liberation Serif" w:hAnsi="Liberation Serif" w:cs="Liberation Serif"/>
              </w:rPr>
              <w:t>или</w:t>
            </w:r>
            <w:r w:rsidRPr="00A33FAE">
              <w:rPr>
                <w:rFonts w:ascii="Liberation Serif" w:hAnsi="Liberation Serif" w:cs="Liberation Serif"/>
              </w:rPr>
              <w:t xml:space="preserve"> </w:t>
            </w:r>
            <w:r w:rsidRPr="0072196A">
              <w:rPr>
                <w:rFonts w:ascii="Liberation Serif" w:hAnsi="Liberation Serif" w:cs="Liberation Serif"/>
              </w:rPr>
              <w:t>невыполнения</w:t>
            </w:r>
            <w:r w:rsidRPr="00A33FAE">
              <w:rPr>
                <w:rFonts w:ascii="Liberation Serif" w:hAnsi="Liberation Serif" w:cs="Liberation Serif"/>
              </w:rPr>
              <w:t xml:space="preserve"> </w:t>
            </w:r>
            <w:r w:rsidRPr="0072196A">
              <w:rPr>
                <w:rFonts w:ascii="Liberation Serif" w:hAnsi="Liberation Serif" w:cs="Liberation Serif"/>
              </w:rPr>
              <w:t>поставщиком</w:t>
            </w:r>
            <w:r w:rsidRPr="00A33FAE">
              <w:rPr>
                <w:rFonts w:ascii="Liberation Serif" w:hAnsi="Liberation Serif" w:cs="Liberation Serif"/>
              </w:rPr>
              <w:t xml:space="preserve"> (</w:t>
            </w:r>
            <w:r w:rsidRPr="0072196A">
              <w:rPr>
                <w:rFonts w:ascii="Liberation Serif" w:hAnsi="Liberation Serif" w:cs="Liberation Serif"/>
              </w:rPr>
              <w:t>подрядчиком</w:t>
            </w:r>
            <w:r w:rsidRPr="00A33FAE">
              <w:rPr>
                <w:rFonts w:ascii="Liberation Serif" w:hAnsi="Liberation Serif" w:cs="Liberation Serif"/>
              </w:rPr>
              <w:t xml:space="preserve">, </w:t>
            </w:r>
            <w:r w:rsidRPr="0072196A">
              <w:rPr>
                <w:rFonts w:ascii="Liberation Serif" w:hAnsi="Liberation Serif" w:cs="Liberation Serif"/>
              </w:rPr>
              <w:t>исполнителем</w:t>
            </w:r>
            <w:r w:rsidRPr="00A33FAE">
              <w:rPr>
                <w:rFonts w:ascii="Liberation Serif" w:hAnsi="Liberation Serif" w:cs="Liberation Serif"/>
              </w:rPr>
              <w:t xml:space="preserve">) </w:t>
            </w:r>
            <w:r w:rsidRPr="0072196A">
              <w:rPr>
                <w:rFonts w:ascii="Liberation Serif" w:hAnsi="Liberation Serif" w:cs="Liberation Serif"/>
              </w:rPr>
              <w:t>обязательств</w:t>
            </w:r>
            <w:r w:rsidRPr="00A33FAE">
              <w:rPr>
                <w:rFonts w:ascii="Liberation Serif" w:hAnsi="Liberation Serif" w:cs="Liberation Serif"/>
              </w:rPr>
              <w:t xml:space="preserve">, </w:t>
            </w:r>
            <w:r w:rsidRPr="0072196A">
              <w:rPr>
                <w:rFonts w:ascii="Liberation Serif" w:hAnsi="Liberation Serif" w:cs="Liberation Serif"/>
              </w:rPr>
              <w:t>обеспеченных</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гарантией</w:t>
            </w:r>
            <w:r w:rsidRPr="00A33FAE">
              <w:rPr>
                <w:rFonts w:ascii="Liberation Serif" w:hAnsi="Liberation Serif" w:cs="Liberation Serif"/>
              </w:rPr>
              <w:t xml:space="preserve">, </w:t>
            </w:r>
            <w:r w:rsidRPr="0072196A">
              <w:rPr>
                <w:rFonts w:ascii="Liberation Serif" w:hAnsi="Liberation Serif" w:cs="Liberation Serif"/>
              </w:rPr>
              <w:t>представлять</w:t>
            </w:r>
            <w:r w:rsidRPr="00A33FAE">
              <w:rPr>
                <w:rFonts w:ascii="Liberation Serif" w:hAnsi="Liberation Serif" w:cs="Liberation Serif"/>
              </w:rPr>
              <w:t xml:space="preserve"> </w:t>
            </w:r>
            <w:r w:rsidRPr="0072196A">
              <w:rPr>
                <w:rFonts w:ascii="Liberation Serif" w:hAnsi="Liberation Serif" w:cs="Liberation Serif"/>
              </w:rPr>
              <w:t>на</w:t>
            </w:r>
            <w:r w:rsidRPr="00A33FAE">
              <w:rPr>
                <w:rFonts w:ascii="Liberation Serif" w:hAnsi="Liberation Serif" w:cs="Liberation Serif"/>
              </w:rPr>
              <w:t xml:space="preserve"> </w:t>
            </w:r>
            <w:r w:rsidRPr="0072196A">
              <w:rPr>
                <w:rFonts w:ascii="Liberation Serif" w:hAnsi="Liberation Serif" w:cs="Liberation Serif"/>
              </w:rPr>
              <w:t>бумажном</w:t>
            </w:r>
            <w:r w:rsidRPr="00A33FAE">
              <w:rPr>
                <w:rFonts w:ascii="Liberation Serif" w:hAnsi="Liberation Serif" w:cs="Liberation Serif"/>
              </w:rPr>
              <w:t xml:space="preserve"> </w:t>
            </w:r>
            <w:r w:rsidRPr="0072196A">
              <w:rPr>
                <w:rFonts w:ascii="Liberation Serif" w:hAnsi="Liberation Serif" w:cs="Liberation Serif"/>
              </w:rPr>
              <w:t>носителе</w:t>
            </w:r>
            <w:r w:rsidRPr="00A33FAE">
              <w:rPr>
                <w:rFonts w:ascii="Liberation Serif" w:hAnsi="Liberation Serif" w:cs="Liberation Serif"/>
              </w:rPr>
              <w:t xml:space="preserve"> </w:t>
            </w:r>
            <w:r w:rsidRPr="0072196A">
              <w:rPr>
                <w:rFonts w:ascii="Liberation Serif" w:hAnsi="Liberation Serif" w:cs="Liberation Serif"/>
              </w:rPr>
              <w:t>или</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форме</w:t>
            </w:r>
            <w:r w:rsidRPr="00A33FAE">
              <w:rPr>
                <w:rFonts w:ascii="Liberation Serif" w:hAnsi="Liberation Serif" w:cs="Liberation Serif"/>
              </w:rPr>
              <w:t xml:space="preserve"> </w:t>
            </w:r>
            <w:r w:rsidRPr="0072196A">
              <w:rPr>
                <w:rFonts w:ascii="Liberation Serif" w:hAnsi="Liberation Serif" w:cs="Liberation Serif"/>
              </w:rPr>
              <w:t>электронного</w:t>
            </w:r>
            <w:r w:rsidRPr="00A33FAE">
              <w:rPr>
                <w:rFonts w:ascii="Liberation Serif" w:hAnsi="Liberation Serif" w:cs="Liberation Serif"/>
              </w:rPr>
              <w:t xml:space="preserve"> </w:t>
            </w:r>
            <w:r w:rsidRPr="0072196A">
              <w:rPr>
                <w:rFonts w:ascii="Liberation Serif" w:hAnsi="Liberation Serif" w:cs="Liberation Serif"/>
              </w:rPr>
              <w:t>документа</w:t>
            </w:r>
            <w:r w:rsidRPr="00A33FAE">
              <w:rPr>
                <w:rFonts w:ascii="Liberation Serif" w:hAnsi="Liberation Serif" w:cs="Liberation Serif"/>
              </w:rPr>
              <w:t xml:space="preserve"> </w:t>
            </w:r>
            <w:r w:rsidRPr="0072196A">
              <w:rPr>
                <w:rFonts w:ascii="Liberation Serif" w:hAnsi="Liberation Serif" w:cs="Liberation Serif"/>
              </w:rPr>
              <w:t>требование</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t>уплате</w:t>
            </w:r>
            <w:r w:rsidRPr="00A33FAE">
              <w:rPr>
                <w:rFonts w:ascii="Liberation Serif" w:hAnsi="Liberation Serif" w:cs="Liberation Serif"/>
              </w:rPr>
              <w:t xml:space="preserve"> </w:t>
            </w:r>
            <w:r w:rsidRPr="0072196A">
              <w:rPr>
                <w:rFonts w:ascii="Liberation Serif" w:hAnsi="Liberation Serif" w:cs="Liberation Serif"/>
              </w:rPr>
              <w:t>денежной</w:t>
            </w:r>
            <w:r w:rsidRPr="00A33FAE">
              <w:rPr>
                <w:rFonts w:ascii="Liberation Serif" w:hAnsi="Liberation Serif" w:cs="Liberation Serif"/>
              </w:rPr>
              <w:t xml:space="preserve"> </w:t>
            </w:r>
            <w:r w:rsidRPr="0072196A">
              <w:rPr>
                <w:rFonts w:ascii="Liberation Serif" w:hAnsi="Liberation Serif" w:cs="Liberation Serif"/>
              </w:rPr>
              <w:t>суммы</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предоставленной</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качестве</w:t>
            </w:r>
            <w:r w:rsidRPr="00A33FAE">
              <w:rPr>
                <w:rFonts w:ascii="Liberation Serif" w:hAnsi="Liberation Serif" w:cs="Liberation Serif"/>
              </w:rPr>
              <w:t xml:space="preserve"> </w:t>
            </w:r>
            <w:r w:rsidRPr="0072196A">
              <w:rPr>
                <w:rFonts w:ascii="Liberation Serif" w:hAnsi="Liberation Serif" w:cs="Liberation Serif"/>
              </w:rPr>
              <w:t>обеспечения</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размере</w:t>
            </w:r>
            <w:r w:rsidRPr="00A33FAE">
              <w:rPr>
                <w:rFonts w:ascii="Liberation Serif" w:hAnsi="Liberation Serif" w:cs="Liberation Serif"/>
              </w:rPr>
              <w:t xml:space="preserve"> </w:t>
            </w:r>
            <w:r w:rsidRPr="0072196A">
              <w:rPr>
                <w:rFonts w:ascii="Liberation Serif" w:hAnsi="Liberation Serif" w:cs="Liberation Serif"/>
              </w:rPr>
              <w:t>цены</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 xml:space="preserve">, </w:t>
            </w:r>
            <w:r w:rsidRPr="0072196A">
              <w:rPr>
                <w:rFonts w:ascii="Liberation Serif" w:hAnsi="Liberation Serif" w:cs="Liberation Serif"/>
              </w:rPr>
              <w:t>уменьшенном</w:t>
            </w:r>
            <w:r w:rsidRPr="00A33FAE">
              <w:rPr>
                <w:rFonts w:ascii="Liberation Serif" w:hAnsi="Liberation Serif" w:cs="Liberation Serif"/>
              </w:rPr>
              <w:t xml:space="preserve"> </w:t>
            </w:r>
            <w:r w:rsidRPr="0072196A">
              <w:rPr>
                <w:rFonts w:ascii="Liberation Serif" w:hAnsi="Liberation Serif" w:cs="Liberation Serif"/>
              </w:rPr>
              <w:t>на</w:t>
            </w:r>
            <w:r w:rsidRPr="00A33FAE">
              <w:rPr>
                <w:rFonts w:ascii="Liberation Serif" w:hAnsi="Liberation Serif" w:cs="Liberation Serif"/>
              </w:rPr>
              <w:t xml:space="preserve"> </w:t>
            </w:r>
            <w:r w:rsidRPr="0072196A">
              <w:rPr>
                <w:rFonts w:ascii="Liberation Serif" w:hAnsi="Liberation Serif" w:cs="Liberation Serif"/>
              </w:rPr>
              <w:t>сумму</w:t>
            </w:r>
            <w:r w:rsidRPr="00A33FAE">
              <w:rPr>
                <w:rFonts w:ascii="Liberation Serif" w:hAnsi="Liberation Serif" w:cs="Liberation Serif"/>
              </w:rPr>
              <w:t xml:space="preserve">, </w:t>
            </w:r>
            <w:r w:rsidRPr="0072196A">
              <w:rPr>
                <w:rFonts w:ascii="Liberation Serif" w:hAnsi="Liberation Serif" w:cs="Liberation Serif"/>
              </w:rPr>
              <w:t>пропорциональную</w:t>
            </w:r>
            <w:r w:rsidRPr="00A33FAE">
              <w:rPr>
                <w:rFonts w:ascii="Liberation Serif" w:hAnsi="Liberation Serif" w:cs="Liberation Serif"/>
              </w:rPr>
              <w:t xml:space="preserve"> </w:t>
            </w:r>
            <w:r w:rsidRPr="0072196A">
              <w:rPr>
                <w:rFonts w:ascii="Liberation Serif" w:hAnsi="Liberation Serif" w:cs="Liberation Serif"/>
              </w:rPr>
              <w:t>объему</w:t>
            </w:r>
            <w:r w:rsidRPr="00A33FAE">
              <w:rPr>
                <w:rFonts w:ascii="Liberation Serif" w:hAnsi="Liberation Serif" w:cs="Liberation Serif"/>
              </w:rPr>
              <w:t xml:space="preserve"> </w:t>
            </w:r>
            <w:r w:rsidRPr="0072196A">
              <w:rPr>
                <w:rFonts w:ascii="Liberation Serif" w:hAnsi="Liberation Serif" w:cs="Liberation Serif"/>
              </w:rPr>
              <w:t>фактически</w:t>
            </w:r>
            <w:r w:rsidRPr="00A33FAE">
              <w:rPr>
                <w:rFonts w:ascii="Liberation Serif" w:hAnsi="Liberation Serif" w:cs="Liberation Serif"/>
              </w:rPr>
              <w:t xml:space="preserve"> </w:t>
            </w:r>
            <w:r w:rsidRPr="0072196A">
              <w:rPr>
                <w:rFonts w:ascii="Liberation Serif" w:hAnsi="Liberation Serif" w:cs="Liberation Serif"/>
              </w:rPr>
              <w:t>исполненных</w:t>
            </w:r>
            <w:r w:rsidRPr="00A33FAE">
              <w:rPr>
                <w:rFonts w:ascii="Liberation Serif" w:hAnsi="Liberation Serif" w:cs="Liberation Serif"/>
              </w:rPr>
              <w:t xml:space="preserve"> </w:t>
            </w:r>
            <w:r w:rsidRPr="0072196A">
              <w:rPr>
                <w:rFonts w:ascii="Liberation Serif" w:hAnsi="Liberation Serif" w:cs="Liberation Serif"/>
              </w:rPr>
              <w:t>поставщиком</w:t>
            </w:r>
            <w:r w:rsidRPr="00A33FAE">
              <w:rPr>
                <w:rFonts w:ascii="Liberation Serif" w:hAnsi="Liberation Serif" w:cs="Liberation Serif"/>
              </w:rPr>
              <w:t xml:space="preserve"> (</w:t>
            </w:r>
            <w:r w:rsidRPr="0072196A">
              <w:rPr>
                <w:rFonts w:ascii="Liberation Serif" w:hAnsi="Liberation Serif" w:cs="Liberation Serif"/>
              </w:rPr>
              <w:t>подрядчиком</w:t>
            </w:r>
            <w:r w:rsidRPr="00A33FAE">
              <w:rPr>
                <w:rFonts w:ascii="Liberation Serif" w:hAnsi="Liberation Serif" w:cs="Liberation Serif"/>
              </w:rPr>
              <w:t xml:space="preserve">, </w:t>
            </w:r>
            <w:r w:rsidRPr="0072196A">
              <w:rPr>
                <w:rFonts w:ascii="Liberation Serif" w:hAnsi="Liberation Serif" w:cs="Liberation Serif"/>
              </w:rPr>
              <w:t>исполнителем</w:t>
            </w:r>
            <w:r w:rsidRPr="00A33FAE">
              <w:rPr>
                <w:rFonts w:ascii="Liberation Serif" w:hAnsi="Liberation Serif" w:cs="Liberation Serif"/>
              </w:rPr>
              <w:t xml:space="preserve">) </w:t>
            </w:r>
            <w:r w:rsidRPr="0072196A">
              <w:rPr>
                <w:rFonts w:ascii="Liberation Serif" w:hAnsi="Liberation Serif" w:cs="Liberation Serif"/>
              </w:rPr>
              <w:t>обязательств</w:t>
            </w:r>
            <w:r w:rsidRPr="00A33FAE">
              <w:rPr>
                <w:rFonts w:ascii="Liberation Serif" w:hAnsi="Liberation Serif" w:cs="Liberation Serif"/>
              </w:rPr>
              <w:t xml:space="preserve">, </w:t>
            </w:r>
            <w:r w:rsidRPr="0072196A">
              <w:rPr>
                <w:rFonts w:ascii="Liberation Serif" w:hAnsi="Liberation Serif" w:cs="Liberation Serif"/>
              </w:rPr>
              <w:t>предусмотренных</w:t>
            </w:r>
            <w:r w:rsidRPr="00A33FAE">
              <w:rPr>
                <w:rFonts w:ascii="Liberation Serif" w:hAnsi="Liberation Serif" w:cs="Liberation Serif"/>
              </w:rPr>
              <w:t xml:space="preserve"> </w:t>
            </w:r>
            <w:r w:rsidRPr="0072196A">
              <w:rPr>
                <w:rFonts w:ascii="Liberation Serif" w:hAnsi="Liberation Serif" w:cs="Liberation Serif"/>
              </w:rPr>
              <w:t>контрактом</w:t>
            </w:r>
            <w:r w:rsidRPr="00A33FAE">
              <w:rPr>
                <w:rFonts w:ascii="Liberation Serif" w:hAnsi="Liberation Serif" w:cs="Liberation Serif"/>
              </w:rPr>
              <w:t xml:space="preserve"> </w:t>
            </w:r>
            <w:r w:rsidRPr="0072196A">
              <w:rPr>
                <w:rFonts w:ascii="Liberation Serif" w:hAnsi="Liberation Serif" w:cs="Liberation Serif"/>
              </w:rPr>
              <w:t>и</w:t>
            </w:r>
            <w:r w:rsidRPr="00A33FAE">
              <w:rPr>
                <w:rFonts w:ascii="Liberation Serif" w:hAnsi="Liberation Serif" w:cs="Liberation Serif"/>
              </w:rPr>
              <w:t xml:space="preserve"> </w:t>
            </w:r>
            <w:r w:rsidRPr="0072196A">
              <w:rPr>
                <w:rFonts w:ascii="Liberation Serif" w:hAnsi="Liberation Serif" w:cs="Liberation Serif"/>
              </w:rPr>
              <w:t>оплаченных</w:t>
            </w:r>
            <w:proofErr w:type="gramEnd"/>
            <w:r w:rsidRPr="00A33FAE">
              <w:rPr>
                <w:rFonts w:ascii="Liberation Serif" w:hAnsi="Liberation Serif" w:cs="Liberation Serif"/>
              </w:rPr>
              <w:t xml:space="preserve"> </w:t>
            </w:r>
            <w:r w:rsidRPr="0072196A">
              <w:rPr>
                <w:rFonts w:ascii="Liberation Serif" w:hAnsi="Liberation Serif" w:cs="Liberation Serif"/>
              </w:rPr>
              <w:t>заказчиком</w:t>
            </w:r>
            <w:r w:rsidRPr="00A33FAE">
              <w:rPr>
                <w:rFonts w:ascii="Liberation Serif" w:hAnsi="Liberation Serif" w:cs="Liberation Serif"/>
              </w:rPr>
              <w:t xml:space="preserve">, </w:t>
            </w:r>
            <w:r w:rsidRPr="0072196A">
              <w:rPr>
                <w:rFonts w:ascii="Liberation Serif" w:hAnsi="Liberation Serif" w:cs="Liberation Serif"/>
              </w:rPr>
              <w:t>но</w:t>
            </w:r>
            <w:r w:rsidRPr="00A33FAE">
              <w:rPr>
                <w:rFonts w:ascii="Liberation Serif" w:hAnsi="Liberation Serif" w:cs="Liberation Serif"/>
              </w:rPr>
              <w:t xml:space="preserve"> </w:t>
            </w:r>
            <w:r w:rsidRPr="0072196A">
              <w:rPr>
                <w:rFonts w:ascii="Liberation Serif" w:hAnsi="Liberation Serif" w:cs="Liberation Serif"/>
              </w:rPr>
              <w:t>не</w:t>
            </w:r>
            <w:r w:rsidRPr="00A33FAE">
              <w:rPr>
                <w:rFonts w:ascii="Liberation Serif" w:hAnsi="Liberation Serif" w:cs="Liberation Serif"/>
              </w:rPr>
              <w:t xml:space="preserve"> </w:t>
            </w:r>
            <w:proofErr w:type="gramStart"/>
            <w:r w:rsidRPr="0072196A">
              <w:rPr>
                <w:rFonts w:ascii="Liberation Serif" w:hAnsi="Liberation Serif" w:cs="Liberation Serif"/>
              </w:rPr>
              <w:t>превышающем</w:t>
            </w:r>
            <w:proofErr w:type="gramEnd"/>
            <w:r w:rsidRPr="00A33FAE">
              <w:rPr>
                <w:rFonts w:ascii="Liberation Serif" w:hAnsi="Liberation Serif" w:cs="Liberation Serif"/>
              </w:rPr>
              <w:t xml:space="preserve"> </w:t>
            </w:r>
            <w:r w:rsidRPr="0072196A">
              <w:rPr>
                <w:rFonts w:ascii="Liberation Serif" w:hAnsi="Liberation Serif" w:cs="Liberation Serif"/>
              </w:rPr>
              <w:t>размер</w:t>
            </w:r>
            <w:r w:rsidRPr="00A33FAE">
              <w:rPr>
                <w:rFonts w:ascii="Liberation Serif" w:hAnsi="Liberation Serif" w:cs="Liberation Serif"/>
              </w:rPr>
              <w:t xml:space="preserve"> </w:t>
            </w:r>
            <w:r w:rsidRPr="0072196A">
              <w:rPr>
                <w:rFonts w:ascii="Liberation Serif" w:hAnsi="Liberation Serif" w:cs="Liberation Serif"/>
              </w:rPr>
              <w:t>обеспечения</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lastRenderedPageBreak/>
              <w:t xml:space="preserve">11) </w:t>
            </w:r>
            <w:r w:rsidRPr="0072196A">
              <w:rPr>
                <w:rFonts w:ascii="Liberation Serif" w:hAnsi="Liberation Serif" w:cs="Liberation Serif"/>
              </w:rPr>
              <w:t>условие</w:t>
            </w:r>
            <w:r w:rsidRPr="00A33FAE">
              <w:rPr>
                <w:rFonts w:ascii="Liberation Serif" w:hAnsi="Liberation Serif" w:cs="Liberation Serif"/>
              </w:rPr>
              <w:t xml:space="preserve"> </w:t>
            </w:r>
            <w:r w:rsidRPr="0072196A">
              <w:rPr>
                <w:rFonts w:ascii="Liberation Serif" w:hAnsi="Liberation Serif" w:cs="Liberation Serif"/>
              </w:rPr>
              <w:t>о</w:t>
            </w:r>
            <w:r w:rsidRPr="00A33FAE">
              <w:rPr>
                <w:rFonts w:ascii="Liberation Serif" w:hAnsi="Liberation Serif" w:cs="Liberation Serif"/>
              </w:rPr>
              <w:t xml:space="preserve"> </w:t>
            </w:r>
            <w:r w:rsidRPr="0072196A">
              <w:rPr>
                <w:rFonts w:ascii="Liberation Serif" w:hAnsi="Liberation Serif" w:cs="Liberation Serif"/>
              </w:rPr>
              <w:t>праве</w:t>
            </w:r>
            <w:r w:rsidRPr="00A33FAE">
              <w:rPr>
                <w:rFonts w:ascii="Liberation Serif" w:hAnsi="Liberation Serif" w:cs="Liberation Serif"/>
              </w:rPr>
              <w:t xml:space="preserve"> </w:t>
            </w:r>
            <w:r w:rsidRPr="0072196A">
              <w:rPr>
                <w:rFonts w:ascii="Liberation Serif" w:hAnsi="Liberation Serif" w:cs="Liberation Serif"/>
              </w:rPr>
              <w:t>заказчика</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передаче</w:t>
            </w:r>
            <w:r w:rsidRPr="00A33FAE">
              <w:rPr>
                <w:rFonts w:ascii="Liberation Serif" w:hAnsi="Liberation Serif" w:cs="Liberation Serif"/>
              </w:rPr>
              <w:t xml:space="preserve"> </w:t>
            </w:r>
            <w:r w:rsidRPr="0072196A">
              <w:rPr>
                <w:rFonts w:ascii="Liberation Serif" w:hAnsi="Liberation Serif" w:cs="Liberation Serif"/>
              </w:rPr>
              <w:t>права</w:t>
            </w:r>
            <w:r w:rsidRPr="00A33FAE">
              <w:rPr>
                <w:rFonts w:ascii="Liberation Serif" w:hAnsi="Liberation Serif" w:cs="Liberation Serif"/>
              </w:rPr>
              <w:t xml:space="preserve"> </w:t>
            </w:r>
            <w:r w:rsidRPr="0072196A">
              <w:rPr>
                <w:rFonts w:ascii="Liberation Serif" w:hAnsi="Liberation Serif" w:cs="Liberation Serif"/>
              </w:rPr>
              <w:t>требования</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при</w:t>
            </w:r>
            <w:r w:rsidRPr="00A33FAE">
              <w:rPr>
                <w:rFonts w:ascii="Liberation Serif" w:hAnsi="Liberation Serif" w:cs="Liberation Serif"/>
              </w:rPr>
              <w:t xml:space="preserve"> </w:t>
            </w:r>
            <w:r w:rsidRPr="0072196A">
              <w:rPr>
                <w:rFonts w:ascii="Liberation Serif" w:hAnsi="Liberation Serif" w:cs="Liberation Serif"/>
              </w:rPr>
              <w:t>перемене</w:t>
            </w:r>
            <w:r w:rsidRPr="00A33FAE">
              <w:rPr>
                <w:rFonts w:ascii="Liberation Serif" w:hAnsi="Liberation Serif" w:cs="Liberation Serif"/>
              </w:rPr>
              <w:t xml:space="preserve"> </w:t>
            </w:r>
            <w:r w:rsidRPr="0072196A">
              <w:rPr>
                <w:rFonts w:ascii="Liberation Serif" w:hAnsi="Liberation Serif" w:cs="Liberation Serif"/>
              </w:rPr>
              <w:t>заказчика</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случаях</w:t>
            </w:r>
            <w:r w:rsidRPr="00A33FAE">
              <w:rPr>
                <w:rFonts w:ascii="Liberation Serif" w:hAnsi="Liberation Serif" w:cs="Liberation Serif"/>
              </w:rPr>
              <w:t xml:space="preserve">, </w:t>
            </w:r>
            <w:r w:rsidRPr="0072196A">
              <w:rPr>
                <w:rFonts w:ascii="Liberation Serif" w:hAnsi="Liberation Serif" w:cs="Liberation Serif"/>
              </w:rPr>
              <w:t>предусмотренных</w:t>
            </w:r>
            <w:r w:rsidRPr="00A33FAE">
              <w:rPr>
                <w:rFonts w:ascii="Liberation Serif" w:hAnsi="Liberation Serif" w:cs="Liberation Serif"/>
              </w:rPr>
              <w:t xml:space="preserve"> </w:t>
            </w:r>
            <w:r w:rsidRPr="0072196A">
              <w:rPr>
                <w:rFonts w:ascii="Liberation Serif" w:hAnsi="Liberation Serif" w:cs="Liberation Serif"/>
              </w:rPr>
              <w:t>законодательством</w:t>
            </w:r>
            <w:r w:rsidRPr="00A33FAE">
              <w:rPr>
                <w:rFonts w:ascii="Liberation Serif" w:hAnsi="Liberation Serif" w:cs="Liberation Serif"/>
              </w:rPr>
              <w:t xml:space="preserve"> </w:t>
            </w:r>
            <w:r w:rsidRPr="0072196A">
              <w:rPr>
                <w:rFonts w:ascii="Liberation Serif" w:hAnsi="Liberation Serif" w:cs="Liberation Serif"/>
              </w:rPr>
              <w:t>Российской</w:t>
            </w:r>
            <w:r w:rsidRPr="00A33FAE">
              <w:rPr>
                <w:rFonts w:ascii="Liberation Serif" w:hAnsi="Liberation Serif" w:cs="Liberation Serif"/>
              </w:rPr>
              <w:t xml:space="preserve"> </w:t>
            </w:r>
            <w:r w:rsidRPr="0072196A">
              <w:rPr>
                <w:rFonts w:ascii="Liberation Serif" w:hAnsi="Liberation Serif" w:cs="Liberation Serif"/>
              </w:rPr>
              <w:t>Федерации</w:t>
            </w:r>
            <w:r w:rsidRPr="00A33FAE">
              <w:rPr>
                <w:rFonts w:ascii="Liberation Serif" w:hAnsi="Liberation Serif" w:cs="Liberation Serif"/>
              </w:rPr>
              <w:t xml:space="preserve">, </w:t>
            </w:r>
            <w:r w:rsidRPr="0072196A">
              <w:rPr>
                <w:rFonts w:ascii="Liberation Serif" w:hAnsi="Liberation Serif" w:cs="Liberation Serif"/>
              </w:rPr>
              <w:t>с</w:t>
            </w:r>
            <w:r w:rsidRPr="00A33FAE">
              <w:rPr>
                <w:rFonts w:ascii="Liberation Serif" w:hAnsi="Liberation Serif" w:cs="Liberation Serif"/>
              </w:rPr>
              <w:t xml:space="preserve"> </w:t>
            </w:r>
            <w:r w:rsidRPr="0072196A">
              <w:rPr>
                <w:rFonts w:ascii="Liberation Serif" w:hAnsi="Liberation Serif" w:cs="Liberation Serif"/>
              </w:rPr>
              <w:t>предварительным</w:t>
            </w:r>
            <w:r w:rsidRPr="00A33FAE">
              <w:rPr>
                <w:rFonts w:ascii="Liberation Serif" w:hAnsi="Liberation Serif" w:cs="Liberation Serif"/>
              </w:rPr>
              <w:t xml:space="preserve"> </w:t>
            </w:r>
            <w:r w:rsidRPr="0072196A">
              <w:rPr>
                <w:rFonts w:ascii="Liberation Serif" w:hAnsi="Liberation Serif" w:cs="Liberation Serif"/>
              </w:rPr>
              <w:t>извещением</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t>этом</w:t>
            </w:r>
            <w:r w:rsidRPr="00A33FAE">
              <w:rPr>
                <w:rFonts w:ascii="Liberation Serif" w:hAnsi="Liberation Serif" w:cs="Liberation Serif"/>
              </w:rPr>
              <w:t xml:space="preserve"> </w:t>
            </w:r>
            <w:r w:rsidRPr="0072196A">
              <w:rPr>
                <w:rFonts w:ascii="Liberation Serif" w:hAnsi="Liberation Serif" w:cs="Liberation Serif"/>
              </w:rPr>
              <w:t>гаранта</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12) </w:t>
            </w:r>
            <w:r w:rsidRPr="0072196A">
              <w:rPr>
                <w:rFonts w:ascii="Liberation Serif" w:hAnsi="Liberation Serif" w:cs="Liberation Serif"/>
              </w:rPr>
              <w:t>условие</w:t>
            </w:r>
            <w:r w:rsidRPr="00A33FAE">
              <w:rPr>
                <w:rFonts w:ascii="Liberation Serif" w:hAnsi="Liberation Serif" w:cs="Liberation Serif"/>
              </w:rPr>
              <w:t xml:space="preserve"> </w:t>
            </w:r>
            <w:r w:rsidRPr="0072196A">
              <w:rPr>
                <w:rFonts w:ascii="Liberation Serif" w:hAnsi="Liberation Serif" w:cs="Liberation Serif"/>
              </w:rPr>
              <w:t>о</w:t>
            </w:r>
            <w:r w:rsidRPr="00A33FAE">
              <w:rPr>
                <w:rFonts w:ascii="Liberation Serif" w:hAnsi="Liberation Serif" w:cs="Liberation Serif"/>
              </w:rPr>
              <w:t xml:space="preserve"> </w:t>
            </w:r>
            <w:r w:rsidRPr="0072196A">
              <w:rPr>
                <w:rFonts w:ascii="Liberation Serif" w:hAnsi="Liberation Serif" w:cs="Liberation Serif"/>
              </w:rPr>
              <w:t>том</w:t>
            </w:r>
            <w:r w:rsidRPr="00A33FAE">
              <w:rPr>
                <w:rFonts w:ascii="Liberation Serif" w:hAnsi="Liberation Serif" w:cs="Liberation Serif"/>
              </w:rPr>
              <w:t xml:space="preserve">, </w:t>
            </w:r>
            <w:r w:rsidRPr="0072196A">
              <w:rPr>
                <w:rFonts w:ascii="Liberation Serif" w:hAnsi="Liberation Serif" w:cs="Liberation Serif"/>
              </w:rPr>
              <w:t>что</w:t>
            </w:r>
            <w:r w:rsidRPr="00A33FAE">
              <w:rPr>
                <w:rFonts w:ascii="Liberation Serif" w:hAnsi="Liberation Serif" w:cs="Liberation Serif"/>
              </w:rPr>
              <w:t xml:space="preserve"> </w:t>
            </w:r>
            <w:r w:rsidRPr="0072196A">
              <w:rPr>
                <w:rFonts w:ascii="Liberation Serif" w:hAnsi="Liberation Serif" w:cs="Liberation Serif"/>
              </w:rPr>
              <w:t>расходы</w:t>
            </w:r>
            <w:r w:rsidRPr="00A33FAE">
              <w:rPr>
                <w:rFonts w:ascii="Liberation Serif" w:hAnsi="Liberation Serif" w:cs="Liberation Serif"/>
              </w:rPr>
              <w:t xml:space="preserve">, </w:t>
            </w:r>
            <w:r w:rsidRPr="0072196A">
              <w:rPr>
                <w:rFonts w:ascii="Liberation Serif" w:hAnsi="Liberation Serif" w:cs="Liberation Serif"/>
              </w:rPr>
              <w:t>возникающие</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связи</w:t>
            </w:r>
            <w:r w:rsidRPr="00A33FAE">
              <w:rPr>
                <w:rFonts w:ascii="Liberation Serif" w:hAnsi="Liberation Serif" w:cs="Liberation Serif"/>
              </w:rPr>
              <w:t xml:space="preserve"> </w:t>
            </w:r>
            <w:r w:rsidRPr="0072196A">
              <w:rPr>
                <w:rFonts w:ascii="Liberation Serif" w:hAnsi="Liberation Serif" w:cs="Liberation Serif"/>
              </w:rPr>
              <w:t>с</w:t>
            </w:r>
            <w:r w:rsidRPr="00A33FAE">
              <w:rPr>
                <w:rFonts w:ascii="Liberation Serif" w:hAnsi="Liberation Serif" w:cs="Liberation Serif"/>
              </w:rPr>
              <w:t xml:space="preserve"> </w:t>
            </w:r>
            <w:r w:rsidRPr="0072196A">
              <w:rPr>
                <w:rFonts w:ascii="Liberation Serif" w:hAnsi="Liberation Serif" w:cs="Liberation Serif"/>
              </w:rPr>
              <w:t>перечислением</w:t>
            </w:r>
            <w:r w:rsidRPr="00A33FAE">
              <w:rPr>
                <w:rFonts w:ascii="Liberation Serif" w:hAnsi="Liberation Serif" w:cs="Liberation Serif"/>
              </w:rPr>
              <w:t xml:space="preserve"> </w:t>
            </w:r>
            <w:r w:rsidRPr="0072196A">
              <w:rPr>
                <w:rFonts w:ascii="Liberation Serif" w:hAnsi="Liberation Serif" w:cs="Liberation Serif"/>
              </w:rPr>
              <w:t>денежных</w:t>
            </w:r>
            <w:r w:rsidRPr="00A33FAE">
              <w:rPr>
                <w:rFonts w:ascii="Liberation Serif" w:hAnsi="Liberation Serif" w:cs="Liberation Serif"/>
              </w:rPr>
              <w:t xml:space="preserve"> </w:t>
            </w:r>
            <w:r w:rsidRPr="0072196A">
              <w:rPr>
                <w:rFonts w:ascii="Liberation Serif" w:hAnsi="Liberation Serif" w:cs="Liberation Serif"/>
              </w:rPr>
              <w:t>средств</w:t>
            </w:r>
            <w:r w:rsidRPr="00A33FAE">
              <w:rPr>
                <w:rFonts w:ascii="Liberation Serif" w:hAnsi="Liberation Serif" w:cs="Liberation Serif"/>
              </w:rPr>
              <w:t xml:space="preserve"> </w:t>
            </w:r>
            <w:r w:rsidRPr="0072196A">
              <w:rPr>
                <w:rFonts w:ascii="Liberation Serif" w:hAnsi="Liberation Serif" w:cs="Liberation Serif"/>
              </w:rPr>
              <w:t>гарантом</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несет</w:t>
            </w:r>
            <w:r w:rsidRPr="00A33FAE">
              <w:rPr>
                <w:rFonts w:ascii="Liberation Serif" w:hAnsi="Liberation Serif" w:cs="Liberation Serif"/>
              </w:rPr>
              <w:t xml:space="preserve"> </w:t>
            </w:r>
            <w:r w:rsidRPr="0072196A">
              <w:rPr>
                <w:rFonts w:ascii="Liberation Serif" w:hAnsi="Liberation Serif" w:cs="Liberation Serif"/>
              </w:rPr>
              <w:t>гарант</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13) </w:t>
            </w:r>
            <w:r w:rsidRPr="0072196A">
              <w:rPr>
                <w:rFonts w:ascii="Liberation Serif" w:hAnsi="Liberation Serif" w:cs="Liberation Serif"/>
              </w:rPr>
              <w:t>перечень</w:t>
            </w:r>
            <w:r w:rsidRPr="00A33FAE">
              <w:rPr>
                <w:rFonts w:ascii="Liberation Serif" w:hAnsi="Liberation Serif" w:cs="Liberation Serif"/>
              </w:rPr>
              <w:t xml:space="preserve"> </w:t>
            </w:r>
            <w:r w:rsidRPr="0072196A">
              <w:rPr>
                <w:rFonts w:ascii="Liberation Serif" w:hAnsi="Liberation Serif" w:cs="Liberation Serif"/>
              </w:rPr>
              <w:t>документов</w:t>
            </w:r>
            <w:r w:rsidRPr="00A33FAE">
              <w:rPr>
                <w:rFonts w:ascii="Liberation Serif" w:hAnsi="Liberation Serif" w:cs="Liberation Serif"/>
              </w:rPr>
              <w:t xml:space="preserve">, </w:t>
            </w:r>
            <w:r w:rsidRPr="0072196A">
              <w:rPr>
                <w:rFonts w:ascii="Liberation Serif" w:hAnsi="Liberation Serif" w:cs="Liberation Serif"/>
              </w:rPr>
              <w:t>представляемых</w:t>
            </w:r>
            <w:r w:rsidRPr="00A33FAE">
              <w:rPr>
                <w:rFonts w:ascii="Liberation Serif" w:hAnsi="Liberation Serif" w:cs="Liberation Serif"/>
              </w:rPr>
              <w:t xml:space="preserve"> </w:t>
            </w:r>
            <w:r w:rsidRPr="0072196A">
              <w:rPr>
                <w:rFonts w:ascii="Liberation Serif" w:hAnsi="Liberation Serif" w:cs="Liberation Serif"/>
              </w:rPr>
              <w:t>заказчиком</w:t>
            </w:r>
            <w:r w:rsidRPr="00A33FAE">
              <w:rPr>
                <w:rFonts w:ascii="Liberation Serif" w:hAnsi="Liberation Serif" w:cs="Liberation Serif"/>
              </w:rPr>
              <w:t xml:space="preserve"> </w:t>
            </w:r>
            <w:r w:rsidRPr="0072196A">
              <w:rPr>
                <w:rFonts w:ascii="Liberation Serif" w:hAnsi="Liberation Serif" w:cs="Liberation Serif"/>
              </w:rPr>
              <w:t>банку</w:t>
            </w:r>
            <w:r w:rsidRPr="00A33FAE">
              <w:rPr>
                <w:rFonts w:ascii="Liberation Serif" w:hAnsi="Liberation Serif" w:cs="Liberation Serif"/>
              </w:rPr>
              <w:t xml:space="preserve"> </w:t>
            </w:r>
            <w:r w:rsidRPr="0072196A">
              <w:rPr>
                <w:rFonts w:ascii="Liberation Serif" w:hAnsi="Liberation Serif" w:cs="Liberation Serif"/>
              </w:rPr>
              <w:t>одновременно</w:t>
            </w:r>
            <w:r w:rsidRPr="00A33FAE">
              <w:rPr>
                <w:rFonts w:ascii="Liberation Serif" w:hAnsi="Liberation Serif" w:cs="Liberation Serif"/>
              </w:rPr>
              <w:t xml:space="preserve"> </w:t>
            </w:r>
            <w:r w:rsidRPr="0072196A">
              <w:rPr>
                <w:rFonts w:ascii="Liberation Serif" w:hAnsi="Liberation Serif" w:cs="Liberation Serif"/>
              </w:rPr>
              <w:t>с</w:t>
            </w:r>
            <w:r w:rsidRPr="00A33FAE">
              <w:rPr>
                <w:rFonts w:ascii="Liberation Serif" w:hAnsi="Liberation Serif" w:cs="Liberation Serif"/>
              </w:rPr>
              <w:t xml:space="preserve"> </w:t>
            </w:r>
            <w:r w:rsidRPr="0072196A">
              <w:rPr>
                <w:rFonts w:ascii="Liberation Serif" w:hAnsi="Liberation Serif" w:cs="Liberation Serif"/>
              </w:rPr>
              <w:t>требованием</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t>осуществлении</w:t>
            </w:r>
            <w:r w:rsidRPr="00A33FAE">
              <w:rPr>
                <w:rFonts w:ascii="Liberation Serif" w:hAnsi="Liberation Serif" w:cs="Liberation Serif"/>
              </w:rPr>
              <w:t xml:space="preserve"> </w:t>
            </w:r>
            <w:r w:rsidRPr="0072196A">
              <w:rPr>
                <w:rFonts w:ascii="Liberation Serif" w:hAnsi="Liberation Serif" w:cs="Liberation Serif"/>
              </w:rPr>
              <w:t>уплаты</w:t>
            </w:r>
            <w:r w:rsidRPr="00A33FAE">
              <w:rPr>
                <w:rFonts w:ascii="Liberation Serif" w:hAnsi="Liberation Serif" w:cs="Liberation Serif"/>
              </w:rPr>
              <w:t xml:space="preserve"> </w:t>
            </w:r>
            <w:r w:rsidRPr="0072196A">
              <w:rPr>
                <w:rFonts w:ascii="Liberation Serif" w:hAnsi="Liberation Serif" w:cs="Liberation Serif"/>
              </w:rPr>
              <w:t>денежной</w:t>
            </w:r>
            <w:r w:rsidRPr="00A33FAE">
              <w:rPr>
                <w:rFonts w:ascii="Liberation Serif" w:hAnsi="Liberation Serif" w:cs="Liberation Serif"/>
              </w:rPr>
              <w:t xml:space="preserve"> </w:t>
            </w:r>
            <w:r w:rsidRPr="0072196A">
              <w:rPr>
                <w:rFonts w:ascii="Liberation Serif" w:hAnsi="Liberation Serif" w:cs="Liberation Serif"/>
              </w:rPr>
              <w:t>суммы</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 </w:t>
            </w:r>
            <w:r w:rsidRPr="0072196A">
              <w:rPr>
                <w:rFonts w:ascii="Liberation Serif" w:hAnsi="Liberation Serif" w:cs="Liberation Serif"/>
              </w:rPr>
              <w:t>расчет</w:t>
            </w:r>
            <w:r w:rsidRPr="00A33FAE">
              <w:rPr>
                <w:rFonts w:ascii="Liberation Serif" w:hAnsi="Liberation Serif" w:cs="Liberation Serif"/>
              </w:rPr>
              <w:t xml:space="preserve"> </w:t>
            </w:r>
            <w:r w:rsidRPr="0072196A">
              <w:rPr>
                <w:rFonts w:ascii="Liberation Serif" w:hAnsi="Liberation Serif" w:cs="Liberation Serif"/>
              </w:rPr>
              <w:t>суммы</w:t>
            </w:r>
            <w:r w:rsidRPr="00A33FAE">
              <w:rPr>
                <w:rFonts w:ascii="Liberation Serif" w:hAnsi="Liberation Serif" w:cs="Liberation Serif"/>
              </w:rPr>
              <w:t xml:space="preserve">, </w:t>
            </w:r>
            <w:r w:rsidRPr="0072196A">
              <w:rPr>
                <w:rFonts w:ascii="Liberation Serif" w:hAnsi="Liberation Serif" w:cs="Liberation Serif"/>
              </w:rPr>
              <w:t>включаемой</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требование</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 </w:t>
            </w:r>
            <w:r w:rsidRPr="0072196A">
              <w:rPr>
                <w:rFonts w:ascii="Liberation Serif" w:hAnsi="Liberation Serif" w:cs="Liberation Serif"/>
              </w:rPr>
              <w:t>платежное</w:t>
            </w:r>
            <w:r w:rsidRPr="00A33FAE">
              <w:rPr>
                <w:rFonts w:ascii="Liberation Serif" w:hAnsi="Liberation Serif" w:cs="Liberation Serif"/>
              </w:rPr>
              <w:t xml:space="preserve"> </w:t>
            </w:r>
            <w:r w:rsidRPr="0072196A">
              <w:rPr>
                <w:rFonts w:ascii="Liberation Serif" w:hAnsi="Liberation Serif" w:cs="Liberation Serif"/>
              </w:rPr>
              <w:t>поручение</w:t>
            </w:r>
            <w:r w:rsidRPr="00A33FAE">
              <w:rPr>
                <w:rFonts w:ascii="Liberation Serif" w:hAnsi="Liberation Serif" w:cs="Liberation Serif"/>
              </w:rPr>
              <w:t xml:space="preserve">, </w:t>
            </w:r>
            <w:r w:rsidRPr="0072196A">
              <w:rPr>
                <w:rFonts w:ascii="Liberation Serif" w:hAnsi="Liberation Serif" w:cs="Liberation Serif"/>
              </w:rPr>
              <w:t>подтверждающее</w:t>
            </w:r>
            <w:r w:rsidRPr="00A33FAE">
              <w:rPr>
                <w:rFonts w:ascii="Liberation Serif" w:hAnsi="Liberation Serif" w:cs="Liberation Serif"/>
              </w:rPr>
              <w:t xml:space="preserve"> </w:t>
            </w:r>
            <w:r w:rsidRPr="0072196A">
              <w:rPr>
                <w:rFonts w:ascii="Liberation Serif" w:hAnsi="Liberation Serif" w:cs="Liberation Serif"/>
              </w:rPr>
              <w:t>перечисление</w:t>
            </w:r>
            <w:r w:rsidRPr="00A33FAE">
              <w:rPr>
                <w:rFonts w:ascii="Liberation Serif" w:hAnsi="Liberation Serif" w:cs="Liberation Serif"/>
              </w:rPr>
              <w:t xml:space="preserve"> </w:t>
            </w:r>
            <w:r w:rsidRPr="0072196A">
              <w:rPr>
                <w:rFonts w:ascii="Liberation Serif" w:hAnsi="Liberation Serif" w:cs="Liberation Serif"/>
              </w:rPr>
              <w:t>бенефициаром</w:t>
            </w:r>
            <w:r w:rsidRPr="00A33FAE">
              <w:rPr>
                <w:rFonts w:ascii="Liberation Serif" w:hAnsi="Liberation Serif" w:cs="Liberation Serif"/>
              </w:rPr>
              <w:t xml:space="preserve"> </w:t>
            </w:r>
            <w:r w:rsidRPr="0072196A">
              <w:rPr>
                <w:rFonts w:ascii="Liberation Serif" w:hAnsi="Liberation Serif" w:cs="Liberation Serif"/>
              </w:rPr>
              <w:t>аванса</w:t>
            </w:r>
            <w:r w:rsidRPr="00A33FAE">
              <w:rPr>
                <w:rFonts w:ascii="Liberation Serif" w:hAnsi="Liberation Serif" w:cs="Liberation Serif"/>
              </w:rPr>
              <w:t xml:space="preserve"> </w:t>
            </w:r>
            <w:r w:rsidRPr="0072196A">
              <w:rPr>
                <w:rFonts w:ascii="Liberation Serif" w:hAnsi="Liberation Serif" w:cs="Liberation Serif"/>
              </w:rPr>
              <w:t>принципалу</w:t>
            </w:r>
            <w:r w:rsidRPr="00A33FAE">
              <w:rPr>
                <w:rFonts w:ascii="Liberation Serif" w:hAnsi="Liberation Serif" w:cs="Liberation Serif"/>
              </w:rPr>
              <w:t xml:space="preserve">, </w:t>
            </w:r>
            <w:r w:rsidRPr="0072196A">
              <w:rPr>
                <w:rFonts w:ascii="Liberation Serif" w:hAnsi="Liberation Serif" w:cs="Liberation Serif"/>
              </w:rPr>
              <w:t>с</w:t>
            </w:r>
            <w:r w:rsidRPr="00A33FAE">
              <w:rPr>
                <w:rFonts w:ascii="Liberation Serif" w:hAnsi="Liberation Serif" w:cs="Liberation Serif"/>
              </w:rPr>
              <w:t xml:space="preserve"> </w:t>
            </w:r>
            <w:r w:rsidRPr="0072196A">
              <w:rPr>
                <w:rFonts w:ascii="Liberation Serif" w:hAnsi="Liberation Serif" w:cs="Liberation Serif"/>
              </w:rPr>
              <w:t>отметкой</w:t>
            </w:r>
            <w:r w:rsidRPr="00A33FAE">
              <w:rPr>
                <w:rFonts w:ascii="Liberation Serif" w:hAnsi="Liberation Serif" w:cs="Liberation Serif"/>
              </w:rPr>
              <w:t xml:space="preserve"> </w:t>
            </w:r>
            <w:r w:rsidRPr="0072196A">
              <w:rPr>
                <w:rFonts w:ascii="Liberation Serif" w:hAnsi="Liberation Serif" w:cs="Liberation Serif"/>
              </w:rPr>
              <w:t>банка</w:t>
            </w:r>
            <w:r w:rsidRPr="00A33FAE">
              <w:rPr>
                <w:rFonts w:ascii="Liberation Serif" w:hAnsi="Liberation Serif" w:cs="Liberation Serif"/>
              </w:rPr>
              <w:t xml:space="preserve"> </w:t>
            </w:r>
            <w:r w:rsidRPr="0072196A">
              <w:rPr>
                <w:rFonts w:ascii="Liberation Serif" w:hAnsi="Liberation Serif" w:cs="Liberation Serif"/>
              </w:rPr>
              <w:t>бенефициара</w:t>
            </w:r>
            <w:r w:rsidRPr="00A33FAE">
              <w:rPr>
                <w:rFonts w:ascii="Liberation Serif" w:hAnsi="Liberation Serif" w:cs="Liberation Serif"/>
              </w:rPr>
              <w:t xml:space="preserve"> </w:t>
            </w:r>
            <w:r w:rsidRPr="0072196A">
              <w:rPr>
                <w:rFonts w:ascii="Liberation Serif" w:hAnsi="Liberation Serif" w:cs="Liberation Serif"/>
              </w:rPr>
              <w:t>либо</w:t>
            </w:r>
            <w:r w:rsidRPr="00A33FAE">
              <w:rPr>
                <w:rFonts w:ascii="Liberation Serif" w:hAnsi="Liberation Serif" w:cs="Liberation Serif"/>
              </w:rPr>
              <w:t xml:space="preserve"> </w:t>
            </w:r>
            <w:r w:rsidRPr="0072196A">
              <w:rPr>
                <w:rFonts w:ascii="Liberation Serif" w:hAnsi="Liberation Serif" w:cs="Liberation Serif"/>
              </w:rPr>
              <w:t>органа</w:t>
            </w:r>
            <w:r w:rsidRPr="00A33FAE">
              <w:rPr>
                <w:rFonts w:ascii="Liberation Serif" w:hAnsi="Liberation Serif" w:cs="Liberation Serif"/>
              </w:rPr>
              <w:t xml:space="preserve"> </w:t>
            </w:r>
            <w:r w:rsidRPr="0072196A">
              <w:rPr>
                <w:rFonts w:ascii="Liberation Serif" w:hAnsi="Liberation Serif" w:cs="Liberation Serif"/>
              </w:rPr>
              <w:t>Федерального</w:t>
            </w:r>
            <w:r w:rsidRPr="00A33FAE">
              <w:rPr>
                <w:rFonts w:ascii="Liberation Serif" w:hAnsi="Liberation Serif" w:cs="Liberation Serif"/>
              </w:rPr>
              <w:t xml:space="preserve"> </w:t>
            </w:r>
            <w:r w:rsidRPr="0072196A">
              <w:rPr>
                <w:rFonts w:ascii="Liberation Serif" w:hAnsi="Liberation Serif" w:cs="Liberation Serif"/>
              </w:rPr>
              <w:t>казначейства</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t>исполнении</w:t>
            </w:r>
            <w:r w:rsidRPr="00A33FAE">
              <w:rPr>
                <w:rFonts w:ascii="Liberation Serif" w:hAnsi="Liberation Serif" w:cs="Liberation Serif"/>
              </w:rPr>
              <w:t xml:space="preserve"> (</w:t>
            </w:r>
            <w:r w:rsidRPr="0072196A">
              <w:rPr>
                <w:rFonts w:ascii="Liberation Serif" w:hAnsi="Liberation Serif" w:cs="Liberation Serif"/>
              </w:rPr>
              <w:t>если</w:t>
            </w:r>
            <w:r w:rsidRPr="00A33FAE">
              <w:rPr>
                <w:rFonts w:ascii="Liberation Serif" w:hAnsi="Liberation Serif" w:cs="Liberation Serif"/>
              </w:rPr>
              <w:t xml:space="preserve"> </w:t>
            </w:r>
            <w:r w:rsidRPr="0072196A">
              <w:rPr>
                <w:rFonts w:ascii="Liberation Serif" w:hAnsi="Liberation Serif" w:cs="Liberation Serif"/>
              </w:rPr>
              <w:t>выплата</w:t>
            </w:r>
            <w:r w:rsidRPr="00A33FAE">
              <w:rPr>
                <w:rFonts w:ascii="Liberation Serif" w:hAnsi="Liberation Serif" w:cs="Liberation Serif"/>
              </w:rPr>
              <w:t xml:space="preserve"> </w:t>
            </w:r>
            <w:r w:rsidRPr="0072196A">
              <w:rPr>
                <w:rFonts w:ascii="Liberation Serif" w:hAnsi="Liberation Serif" w:cs="Liberation Serif"/>
              </w:rPr>
              <w:t>аванса</w:t>
            </w:r>
            <w:r w:rsidRPr="00A33FAE">
              <w:rPr>
                <w:rFonts w:ascii="Liberation Serif" w:hAnsi="Liberation Serif" w:cs="Liberation Serif"/>
              </w:rPr>
              <w:t xml:space="preserve"> </w:t>
            </w:r>
            <w:r w:rsidRPr="0072196A">
              <w:rPr>
                <w:rFonts w:ascii="Liberation Serif" w:hAnsi="Liberation Serif" w:cs="Liberation Serif"/>
              </w:rPr>
              <w:t>предусмотрена</w:t>
            </w:r>
            <w:r w:rsidRPr="00A33FAE">
              <w:rPr>
                <w:rFonts w:ascii="Liberation Serif" w:hAnsi="Liberation Serif" w:cs="Liberation Serif"/>
              </w:rPr>
              <w:t xml:space="preserve"> </w:t>
            </w:r>
            <w:r w:rsidRPr="0072196A">
              <w:rPr>
                <w:rFonts w:ascii="Liberation Serif" w:hAnsi="Liberation Serif" w:cs="Liberation Serif"/>
              </w:rPr>
              <w:t>контрактом</w:t>
            </w:r>
            <w:r w:rsidRPr="00A33FAE">
              <w:rPr>
                <w:rFonts w:ascii="Liberation Serif" w:hAnsi="Liberation Serif" w:cs="Liberation Serif"/>
              </w:rPr>
              <w:t xml:space="preserve">, </w:t>
            </w:r>
            <w:r w:rsidRPr="0072196A">
              <w:rPr>
                <w:rFonts w:ascii="Liberation Serif" w:hAnsi="Liberation Serif" w:cs="Liberation Serif"/>
              </w:rPr>
              <w:t>а</w:t>
            </w:r>
            <w:r w:rsidRPr="00A33FAE">
              <w:rPr>
                <w:rFonts w:ascii="Liberation Serif" w:hAnsi="Liberation Serif" w:cs="Liberation Serif"/>
              </w:rPr>
              <w:t xml:space="preserve"> </w:t>
            </w:r>
            <w:r w:rsidRPr="0072196A">
              <w:rPr>
                <w:rFonts w:ascii="Liberation Serif" w:hAnsi="Liberation Serif" w:cs="Liberation Serif"/>
              </w:rPr>
              <w:t>требование</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предъявлено</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случае</w:t>
            </w:r>
            <w:r w:rsidRPr="00A33FAE">
              <w:rPr>
                <w:rFonts w:ascii="Liberation Serif" w:hAnsi="Liberation Serif" w:cs="Liberation Serif"/>
              </w:rPr>
              <w:t xml:space="preserve"> </w:t>
            </w:r>
            <w:r w:rsidRPr="0072196A">
              <w:rPr>
                <w:rFonts w:ascii="Liberation Serif" w:hAnsi="Liberation Serif" w:cs="Liberation Serif"/>
              </w:rPr>
              <w:t>ненадлежащего</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принципалом</w:t>
            </w:r>
            <w:r w:rsidRPr="00A33FAE">
              <w:rPr>
                <w:rFonts w:ascii="Liberation Serif" w:hAnsi="Liberation Serif" w:cs="Liberation Serif"/>
              </w:rPr>
              <w:t xml:space="preserve"> </w:t>
            </w:r>
            <w:r w:rsidRPr="0072196A">
              <w:rPr>
                <w:rFonts w:ascii="Liberation Serif" w:hAnsi="Liberation Serif" w:cs="Liberation Serif"/>
              </w:rPr>
              <w:t>обязательств</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возврату</w:t>
            </w:r>
            <w:r w:rsidRPr="00A33FAE">
              <w:rPr>
                <w:rFonts w:ascii="Liberation Serif" w:hAnsi="Liberation Serif" w:cs="Liberation Serif"/>
              </w:rPr>
              <w:t xml:space="preserve"> </w:t>
            </w:r>
            <w:r w:rsidRPr="0072196A">
              <w:rPr>
                <w:rFonts w:ascii="Liberation Serif" w:hAnsi="Liberation Serif" w:cs="Liberation Serif"/>
              </w:rPr>
              <w:t>аванса</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 </w:t>
            </w:r>
            <w:r w:rsidRPr="0072196A">
              <w:rPr>
                <w:rFonts w:ascii="Liberation Serif" w:hAnsi="Liberation Serif" w:cs="Liberation Serif"/>
              </w:rPr>
              <w:t>документ</w:t>
            </w:r>
            <w:r w:rsidRPr="00A33FAE">
              <w:rPr>
                <w:rFonts w:ascii="Liberation Serif" w:hAnsi="Liberation Serif" w:cs="Liberation Serif"/>
              </w:rPr>
              <w:t xml:space="preserve">, </w:t>
            </w:r>
            <w:r w:rsidRPr="0072196A">
              <w:rPr>
                <w:rFonts w:ascii="Liberation Serif" w:hAnsi="Liberation Serif" w:cs="Liberation Serif"/>
              </w:rPr>
              <w:t>подтверждающий</w:t>
            </w:r>
            <w:r w:rsidRPr="00A33FAE">
              <w:rPr>
                <w:rFonts w:ascii="Liberation Serif" w:hAnsi="Liberation Serif" w:cs="Liberation Serif"/>
              </w:rPr>
              <w:t xml:space="preserve"> </w:t>
            </w:r>
            <w:r w:rsidRPr="0072196A">
              <w:rPr>
                <w:rFonts w:ascii="Liberation Serif" w:hAnsi="Liberation Serif" w:cs="Liberation Serif"/>
              </w:rPr>
              <w:t>факт</w:t>
            </w:r>
            <w:r w:rsidRPr="00A33FAE">
              <w:rPr>
                <w:rFonts w:ascii="Liberation Serif" w:hAnsi="Liberation Serif" w:cs="Liberation Serif"/>
              </w:rPr>
              <w:t xml:space="preserve"> </w:t>
            </w:r>
            <w:r w:rsidRPr="0072196A">
              <w:rPr>
                <w:rFonts w:ascii="Liberation Serif" w:hAnsi="Liberation Serif" w:cs="Liberation Serif"/>
              </w:rPr>
              <w:t>наступления</w:t>
            </w:r>
            <w:r w:rsidRPr="00A33FAE">
              <w:rPr>
                <w:rFonts w:ascii="Liberation Serif" w:hAnsi="Liberation Serif" w:cs="Liberation Serif"/>
              </w:rPr>
              <w:t xml:space="preserve"> </w:t>
            </w:r>
            <w:r w:rsidRPr="0072196A">
              <w:rPr>
                <w:rFonts w:ascii="Liberation Serif" w:hAnsi="Liberation Serif" w:cs="Liberation Serif"/>
              </w:rPr>
              <w:t>гарантийного</w:t>
            </w:r>
            <w:r w:rsidRPr="00A33FAE">
              <w:rPr>
                <w:rFonts w:ascii="Liberation Serif" w:hAnsi="Liberation Serif" w:cs="Liberation Serif"/>
              </w:rPr>
              <w:t xml:space="preserve"> </w:t>
            </w:r>
            <w:r w:rsidRPr="0072196A">
              <w:rPr>
                <w:rFonts w:ascii="Liberation Serif" w:hAnsi="Liberation Serif" w:cs="Liberation Serif"/>
              </w:rPr>
              <w:t>случая</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соответствии</w:t>
            </w:r>
            <w:r w:rsidRPr="00A33FAE">
              <w:rPr>
                <w:rFonts w:ascii="Liberation Serif" w:hAnsi="Liberation Serif" w:cs="Liberation Serif"/>
              </w:rPr>
              <w:t xml:space="preserve"> </w:t>
            </w:r>
            <w:r w:rsidRPr="0072196A">
              <w:rPr>
                <w:rFonts w:ascii="Liberation Serif" w:hAnsi="Liberation Serif" w:cs="Liberation Serif"/>
              </w:rPr>
              <w:t>с</w:t>
            </w:r>
            <w:r w:rsidRPr="00A33FAE">
              <w:rPr>
                <w:rFonts w:ascii="Liberation Serif" w:hAnsi="Liberation Serif" w:cs="Liberation Serif"/>
              </w:rPr>
              <w:t xml:space="preserve"> </w:t>
            </w:r>
            <w:r w:rsidRPr="0072196A">
              <w:rPr>
                <w:rFonts w:ascii="Liberation Serif" w:hAnsi="Liberation Serif" w:cs="Liberation Serif"/>
              </w:rPr>
              <w:t>условиями</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 xml:space="preserve"> (</w:t>
            </w:r>
            <w:r w:rsidRPr="0072196A">
              <w:rPr>
                <w:rFonts w:ascii="Liberation Serif" w:hAnsi="Liberation Serif" w:cs="Liberation Serif"/>
              </w:rPr>
              <w:t>если</w:t>
            </w:r>
            <w:r w:rsidRPr="00A33FAE">
              <w:rPr>
                <w:rFonts w:ascii="Liberation Serif" w:hAnsi="Liberation Serif" w:cs="Liberation Serif"/>
              </w:rPr>
              <w:t xml:space="preserve"> </w:t>
            </w:r>
            <w:r w:rsidRPr="0072196A">
              <w:rPr>
                <w:rFonts w:ascii="Liberation Serif" w:hAnsi="Liberation Serif" w:cs="Liberation Serif"/>
              </w:rPr>
              <w:t>требование</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предъявлено</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случае</w:t>
            </w:r>
            <w:r w:rsidRPr="00A33FAE">
              <w:rPr>
                <w:rFonts w:ascii="Liberation Serif" w:hAnsi="Liberation Serif" w:cs="Liberation Serif"/>
              </w:rPr>
              <w:t xml:space="preserve"> </w:t>
            </w:r>
            <w:r w:rsidRPr="0072196A">
              <w:rPr>
                <w:rFonts w:ascii="Liberation Serif" w:hAnsi="Liberation Serif" w:cs="Liberation Serif"/>
              </w:rPr>
              <w:t>ненадлежащего</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принципалом</w:t>
            </w:r>
            <w:r w:rsidRPr="00A33FAE">
              <w:rPr>
                <w:rFonts w:ascii="Liberation Serif" w:hAnsi="Liberation Serif" w:cs="Liberation Serif"/>
              </w:rPr>
              <w:t xml:space="preserve"> </w:t>
            </w:r>
            <w:r w:rsidRPr="0072196A">
              <w:rPr>
                <w:rFonts w:ascii="Liberation Serif" w:hAnsi="Liberation Serif" w:cs="Liberation Serif"/>
              </w:rPr>
              <w:t>обязательств</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период</w:t>
            </w:r>
            <w:r w:rsidRPr="00A33FAE">
              <w:rPr>
                <w:rFonts w:ascii="Liberation Serif" w:hAnsi="Liberation Serif" w:cs="Liberation Serif"/>
              </w:rPr>
              <w:t xml:space="preserve"> </w:t>
            </w:r>
            <w:r w:rsidRPr="0072196A">
              <w:rPr>
                <w:rFonts w:ascii="Liberation Serif" w:hAnsi="Liberation Serif" w:cs="Liberation Serif"/>
              </w:rPr>
              <w:t>действия</w:t>
            </w:r>
            <w:r w:rsidRPr="00A33FAE">
              <w:rPr>
                <w:rFonts w:ascii="Liberation Serif" w:hAnsi="Liberation Serif" w:cs="Liberation Serif"/>
              </w:rPr>
              <w:t xml:space="preserve"> </w:t>
            </w:r>
            <w:r w:rsidRPr="0072196A">
              <w:rPr>
                <w:rFonts w:ascii="Liberation Serif" w:hAnsi="Liberation Serif" w:cs="Liberation Serif"/>
              </w:rPr>
              <w:t>гарантийного</w:t>
            </w:r>
            <w:r w:rsidRPr="00A33FAE">
              <w:rPr>
                <w:rFonts w:ascii="Liberation Serif" w:hAnsi="Liberation Serif" w:cs="Liberation Serif"/>
              </w:rPr>
              <w:t xml:space="preserve"> </w:t>
            </w:r>
            <w:r w:rsidRPr="0072196A">
              <w:rPr>
                <w:rFonts w:ascii="Liberation Serif" w:hAnsi="Liberation Serif" w:cs="Liberation Serif"/>
              </w:rPr>
              <w:t>срока</w:t>
            </w:r>
            <w:r w:rsidRPr="00A33FAE">
              <w:rPr>
                <w:rFonts w:ascii="Liberation Serif" w:hAnsi="Liberation Serif" w:cs="Liberation Serif"/>
              </w:rPr>
              <w:t xml:space="preserve">); </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 </w:t>
            </w:r>
            <w:r w:rsidRPr="0072196A">
              <w:rPr>
                <w:rFonts w:ascii="Liberation Serif" w:hAnsi="Liberation Serif" w:cs="Liberation Serif"/>
              </w:rPr>
              <w:t>документ</w:t>
            </w:r>
            <w:r w:rsidRPr="00A33FAE">
              <w:rPr>
                <w:rFonts w:ascii="Liberation Serif" w:hAnsi="Liberation Serif" w:cs="Liberation Serif"/>
              </w:rPr>
              <w:t xml:space="preserve">, </w:t>
            </w:r>
            <w:r w:rsidRPr="0072196A">
              <w:rPr>
                <w:rFonts w:ascii="Liberation Serif" w:hAnsi="Liberation Serif" w:cs="Liberation Serif"/>
              </w:rPr>
              <w:t>подтверждающий</w:t>
            </w:r>
            <w:r w:rsidRPr="00A33FAE">
              <w:rPr>
                <w:rFonts w:ascii="Liberation Serif" w:hAnsi="Liberation Serif" w:cs="Liberation Serif"/>
              </w:rPr>
              <w:t xml:space="preserve"> </w:t>
            </w:r>
            <w:r w:rsidRPr="0072196A">
              <w:rPr>
                <w:rFonts w:ascii="Liberation Serif" w:hAnsi="Liberation Serif" w:cs="Liberation Serif"/>
              </w:rPr>
              <w:t>полномочия</w:t>
            </w:r>
            <w:r w:rsidRPr="00A33FAE">
              <w:rPr>
                <w:rFonts w:ascii="Liberation Serif" w:hAnsi="Liberation Serif" w:cs="Liberation Serif"/>
              </w:rPr>
              <w:t xml:space="preserve"> </w:t>
            </w:r>
            <w:r w:rsidRPr="0072196A">
              <w:rPr>
                <w:rFonts w:ascii="Liberation Serif" w:hAnsi="Liberation Serif" w:cs="Liberation Serif"/>
              </w:rPr>
              <w:t>лица</w:t>
            </w:r>
            <w:r w:rsidRPr="00A33FAE">
              <w:rPr>
                <w:rFonts w:ascii="Liberation Serif" w:hAnsi="Liberation Serif" w:cs="Liberation Serif"/>
              </w:rPr>
              <w:t xml:space="preserve">, </w:t>
            </w:r>
            <w:r w:rsidRPr="0072196A">
              <w:rPr>
                <w:rFonts w:ascii="Liberation Serif" w:hAnsi="Liberation Serif" w:cs="Liberation Serif"/>
              </w:rPr>
              <w:t>подписавшего</w:t>
            </w:r>
            <w:r w:rsidRPr="00A33FAE">
              <w:rPr>
                <w:rFonts w:ascii="Liberation Serif" w:hAnsi="Liberation Serif" w:cs="Liberation Serif"/>
              </w:rPr>
              <w:t xml:space="preserve"> </w:t>
            </w:r>
            <w:r w:rsidRPr="0072196A">
              <w:rPr>
                <w:rFonts w:ascii="Liberation Serif" w:hAnsi="Liberation Serif" w:cs="Liberation Serif"/>
              </w:rPr>
              <w:t>требование</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доверенность</w:t>
            </w:r>
            <w:r w:rsidRPr="00A33FAE">
              <w:rPr>
                <w:rFonts w:ascii="Liberation Serif" w:hAnsi="Liberation Serif" w:cs="Liberation Serif"/>
              </w:rPr>
              <w:t>)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случае</w:t>
            </w:r>
            <w:r w:rsidRPr="00A33FAE">
              <w:rPr>
                <w:rFonts w:ascii="Liberation Serif" w:hAnsi="Liberation Serif" w:cs="Liberation Serif"/>
              </w:rPr>
              <w:t xml:space="preserve">, </w:t>
            </w:r>
            <w:r w:rsidRPr="0072196A">
              <w:rPr>
                <w:rFonts w:ascii="Liberation Serif" w:hAnsi="Liberation Serif" w:cs="Liberation Serif"/>
              </w:rPr>
              <w:t>если</w:t>
            </w:r>
            <w:r w:rsidRPr="00A33FAE">
              <w:rPr>
                <w:rFonts w:ascii="Liberation Serif" w:hAnsi="Liberation Serif" w:cs="Liberation Serif"/>
              </w:rPr>
              <w:t xml:space="preserve"> </w:t>
            </w:r>
            <w:r w:rsidRPr="0072196A">
              <w:rPr>
                <w:rFonts w:ascii="Liberation Serif" w:hAnsi="Liberation Serif" w:cs="Liberation Serif"/>
              </w:rPr>
              <w:t>требование</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подписано</w:t>
            </w:r>
            <w:r w:rsidRPr="00A33FAE">
              <w:rPr>
                <w:rFonts w:ascii="Liberation Serif" w:hAnsi="Liberation Serif" w:cs="Liberation Serif"/>
              </w:rPr>
              <w:t xml:space="preserve"> </w:t>
            </w:r>
            <w:r w:rsidRPr="0072196A">
              <w:rPr>
                <w:rFonts w:ascii="Liberation Serif" w:hAnsi="Liberation Serif" w:cs="Liberation Serif"/>
              </w:rPr>
              <w:t>лицом</w:t>
            </w:r>
            <w:r w:rsidRPr="00A33FAE">
              <w:rPr>
                <w:rFonts w:ascii="Liberation Serif" w:hAnsi="Liberation Serif" w:cs="Liberation Serif"/>
              </w:rPr>
              <w:t xml:space="preserve">, </w:t>
            </w:r>
            <w:r w:rsidRPr="0072196A">
              <w:rPr>
                <w:rFonts w:ascii="Liberation Serif" w:hAnsi="Liberation Serif" w:cs="Liberation Serif"/>
              </w:rPr>
              <w:t>не</w:t>
            </w:r>
            <w:r w:rsidRPr="00A33FAE">
              <w:rPr>
                <w:rFonts w:ascii="Liberation Serif" w:hAnsi="Liberation Serif" w:cs="Liberation Serif"/>
              </w:rPr>
              <w:t xml:space="preserve"> </w:t>
            </w:r>
            <w:r w:rsidRPr="0072196A">
              <w:rPr>
                <w:rFonts w:ascii="Liberation Serif" w:hAnsi="Liberation Serif" w:cs="Liberation Serif"/>
              </w:rPr>
              <w:t>указанным</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едином</w:t>
            </w:r>
            <w:r w:rsidRPr="00A33FAE">
              <w:rPr>
                <w:rFonts w:ascii="Liberation Serif" w:hAnsi="Liberation Serif" w:cs="Liberation Serif"/>
              </w:rPr>
              <w:t xml:space="preserve"> </w:t>
            </w:r>
            <w:r w:rsidRPr="0072196A">
              <w:rPr>
                <w:rFonts w:ascii="Liberation Serif" w:hAnsi="Liberation Serif" w:cs="Liberation Serif"/>
              </w:rPr>
              <w:t>государственном</w:t>
            </w:r>
            <w:r w:rsidRPr="00A33FAE">
              <w:rPr>
                <w:rFonts w:ascii="Liberation Serif" w:hAnsi="Liberation Serif" w:cs="Liberation Serif"/>
              </w:rPr>
              <w:t xml:space="preserve"> </w:t>
            </w:r>
            <w:r w:rsidRPr="0072196A">
              <w:rPr>
                <w:rFonts w:ascii="Liberation Serif" w:hAnsi="Liberation Serif" w:cs="Liberation Serif"/>
              </w:rPr>
              <w:t>реестре</w:t>
            </w:r>
            <w:r w:rsidRPr="00A33FAE">
              <w:rPr>
                <w:rFonts w:ascii="Liberation Serif" w:hAnsi="Liberation Serif" w:cs="Liberation Serif"/>
              </w:rPr>
              <w:t xml:space="preserve"> </w:t>
            </w:r>
            <w:r w:rsidRPr="0072196A">
              <w:rPr>
                <w:rFonts w:ascii="Liberation Serif" w:hAnsi="Liberation Serif" w:cs="Liberation Serif"/>
              </w:rPr>
              <w:t>юридических</w:t>
            </w:r>
            <w:r w:rsidRPr="00A33FAE">
              <w:rPr>
                <w:rFonts w:ascii="Liberation Serif" w:hAnsi="Liberation Serif" w:cs="Liberation Serif"/>
              </w:rPr>
              <w:t xml:space="preserve"> </w:t>
            </w:r>
            <w:r w:rsidRPr="0072196A">
              <w:rPr>
                <w:rFonts w:ascii="Liberation Serif" w:hAnsi="Liberation Serif" w:cs="Liberation Serif"/>
              </w:rPr>
              <w:t>лиц</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качестве</w:t>
            </w:r>
            <w:r w:rsidRPr="00A33FAE">
              <w:rPr>
                <w:rFonts w:ascii="Liberation Serif" w:hAnsi="Liberation Serif" w:cs="Liberation Serif"/>
              </w:rPr>
              <w:t xml:space="preserve"> </w:t>
            </w:r>
            <w:r w:rsidRPr="0072196A">
              <w:rPr>
                <w:rFonts w:ascii="Liberation Serif" w:hAnsi="Liberation Serif" w:cs="Liberation Serif"/>
              </w:rPr>
              <w:t>лица</w:t>
            </w:r>
            <w:r w:rsidRPr="00A33FAE">
              <w:rPr>
                <w:rFonts w:ascii="Liberation Serif" w:hAnsi="Liberation Serif" w:cs="Liberation Serif"/>
              </w:rPr>
              <w:t xml:space="preserve">, </w:t>
            </w:r>
            <w:r w:rsidRPr="0072196A">
              <w:rPr>
                <w:rFonts w:ascii="Liberation Serif" w:hAnsi="Liberation Serif" w:cs="Liberation Serif"/>
              </w:rPr>
              <w:t>имеющего</w:t>
            </w:r>
            <w:r w:rsidRPr="00A33FAE">
              <w:rPr>
                <w:rFonts w:ascii="Liberation Serif" w:hAnsi="Liberation Serif" w:cs="Liberation Serif"/>
              </w:rPr>
              <w:t xml:space="preserve"> </w:t>
            </w:r>
            <w:r w:rsidRPr="0072196A">
              <w:rPr>
                <w:rFonts w:ascii="Liberation Serif" w:hAnsi="Liberation Serif" w:cs="Liberation Serif"/>
              </w:rPr>
              <w:t>право</w:t>
            </w:r>
            <w:r w:rsidRPr="00A33FAE">
              <w:rPr>
                <w:rFonts w:ascii="Liberation Serif" w:hAnsi="Liberation Serif" w:cs="Liberation Serif"/>
              </w:rPr>
              <w:t xml:space="preserve"> </w:t>
            </w:r>
            <w:r w:rsidRPr="0072196A">
              <w:rPr>
                <w:rFonts w:ascii="Liberation Serif" w:hAnsi="Liberation Serif" w:cs="Liberation Serif"/>
              </w:rPr>
              <w:t>без</w:t>
            </w:r>
            <w:r w:rsidRPr="00A33FAE">
              <w:rPr>
                <w:rFonts w:ascii="Liberation Serif" w:hAnsi="Liberation Serif" w:cs="Liberation Serif"/>
              </w:rPr>
              <w:t xml:space="preserve"> </w:t>
            </w:r>
            <w:r w:rsidRPr="0072196A">
              <w:rPr>
                <w:rFonts w:ascii="Liberation Serif" w:hAnsi="Liberation Serif" w:cs="Liberation Serif"/>
              </w:rPr>
              <w:t>доверенности</w:t>
            </w:r>
            <w:r w:rsidRPr="00A33FAE">
              <w:rPr>
                <w:rFonts w:ascii="Liberation Serif" w:hAnsi="Liberation Serif" w:cs="Liberation Serif"/>
              </w:rPr>
              <w:t xml:space="preserve"> </w:t>
            </w:r>
            <w:r w:rsidRPr="0072196A">
              <w:rPr>
                <w:rFonts w:ascii="Liberation Serif" w:hAnsi="Liberation Serif" w:cs="Liberation Serif"/>
              </w:rPr>
              <w:t>действовать</w:t>
            </w:r>
            <w:r w:rsidRPr="00A33FAE">
              <w:rPr>
                <w:rFonts w:ascii="Liberation Serif" w:hAnsi="Liberation Serif" w:cs="Liberation Serif"/>
              </w:rPr>
              <w:t xml:space="preserve"> </w:t>
            </w:r>
            <w:r w:rsidRPr="0072196A">
              <w:rPr>
                <w:rFonts w:ascii="Liberation Serif" w:hAnsi="Liberation Serif" w:cs="Liberation Serif"/>
              </w:rPr>
              <w:t>от</w:t>
            </w:r>
            <w:r w:rsidRPr="00A33FAE">
              <w:rPr>
                <w:rFonts w:ascii="Liberation Serif" w:hAnsi="Liberation Serif" w:cs="Liberation Serif"/>
              </w:rPr>
              <w:t xml:space="preserve"> </w:t>
            </w:r>
            <w:r w:rsidRPr="0072196A">
              <w:rPr>
                <w:rFonts w:ascii="Liberation Serif" w:hAnsi="Liberation Serif" w:cs="Liberation Serif"/>
              </w:rPr>
              <w:t>имени</w:t>
            </w:r>
            <w:r w:rsidRPr="00A33FAE">
              <w:rPr>
                <w:rFonts w:ascii="Liberation Serif" w:hAnsi="Liberation Serif" w:cs="Liberation Serif"/>
              </w:rPr>
              <w:t xml:space="preserve"> </w:t>
            </w:r>
            <w:r w:rsidRPr="0072196A">
              <w:rPr>
                <w:rFonts w:ascii="Liberation Serif" w:hAnsi="Liberation Serif" w:cs="Liberation Serif"/>
              </w:rPr>
              <w:t>бенефициара</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72196A">
              <w:rPr>
                <w:rFonts w:ascii="Liberation Serif" w:hAnsi="Liberation Serif" w:cs="Liberation Serif"/>
              </w:rPr>
              <w:t>Указанный</w:t>
            </w:r>
            <w:r w:rsidRPr="00A33FAE">
              <w:rPr>
                <w:rFonts w:ascii="Liberation Serif" w:hAnsi="Liberation Serif" w:cs="Liberation Serif"/>
              </w:rPr>
              <w:t xml:space="preserve"> </w:t>
            </w:r>
            <w:r w:rsidRPr="0072196A">
              <w:rPr>
                <w:rFonts w:ascii="Liberation Serif" w:hAnsi="Liberation Serif" w:cs="Liberation Serif"/>
              </w:rPr>
              <w:t>перечень</w:t>
            </w:r>
            <w:r w:rsidRPr="00A33FAE">
              <w:rPr>
                <w:rFonts w:ascii="Liberation Serif" w:hAnsi="Liberation Serif" w:cs="Liberation Serif"/>
              </w:rPr>
              <w:t xml:space="preserve"> </w:t>
            </w:r>
            <w:r w:rsidRPr="0072196A">
              <w:rPr>
                <w:rFonts w:ascii="Liberation Serif" w:hAnsi="Liberation Serif" w:cs="Liberation Serif"/>
              </w:rPr>
              <w:t>является</w:t>
            </w:r>
            <w:r w:rsidRPr="00A33FAE">
              <w:rPr>
                <w:rFonts w:ascii="Liberation Serif" w:hAnsi="Liberation Serif" w:cs="Liberation Serif"/>
              </w:rPr>
              <w:t xml:space="preserve"> </w:t>
            </w:r>
            <w:r w:rsidRPr="0072196A">
              <w:rPr>
                <w:rFonts w:ascii="Liberation Serif" w:hAnsi="Liberation Serif" w:cs="Liberation Serif"/>
              </w:rPr>
              <w:t>исчерпывающим</w:t>
            </w:r>
            <w:r w:rsidRPr="00A33FAE">
              <w:rPr>
                <w:rFonts w:ascii="Liberation Serif" w:hAnsi="Liberation Serif" w:cs="Liberation Serif"/>
              </w:rPr>
              <w:t xml:space="preserve"> </w:t>
            </w:r>
            <w:r w:rsidRPr="0072196A">
              <w:rPr>
                <w:rFonts w:ascii="Liberation Serif" w:hAnsi="Liberation Serif" w:cs="Liberation Serif"/>
              </w:rPr>
              <w:t>и</w:t>
            </w:r>
            <w:r w:rsidRPr="00A33FAE">
              <w:rPr>
                <w:rFonts w:ascii="Liberation Serif" w:hAnsi="Liberation Serif" w:cs="Liberation Serif"/>
              </w:rPr>
              <w:t xml:space="preserve"> </w:t>
            </w:r>
            <w:r w:rsidRPr="0072196A">
              <w:rPr>
                <w:rFonts w:ascii="Liberation Serif" w:hAnsi="Liberation Serif" w:cs="Liberation Serif"/>
              </w:rPr>
              <w:t>расширительному</w:t>
            </w:r>
            <w:r w:rsidRPr="00A33FAE">
              <w:rPr>
                <w:rFonts w:ascii="Liberation Serif" w:hAnsi="Liberation Serif" w:cs="Liberation Serif"/>
              </w:rPr>
              <w:t xml:space="preserve"> </w:t>
            </w:r>
            <w:r w:rsidRPr="0072196A">
              <w:rPr>
                <w:rFonts w:ascii="Liberation Serif" w:hAnsi="Liberation Serif" w:cs="Liberation Serif"/>
              </w:rPr>
              <w:t>толкованию</w:t>
            </w:r>
            <w:r w:rsidRPr="00A33FAE">
              <w:rPr>
                <w:rFonts w:ascii="Liberation Serif" w:hAnsi="Liberation Serif" w:cs="Liberation Serif"/>
              </w:rPr>
              <w:t xml:space="preserve"> </w:t>
            </w:r>
            <w:r w:rsidRPr="0072196A">
              <w:rPr>
                <w:rFonts w:ascii="Liberation Serif" w:hAnsi="Liberation Serif" w:cs="Liberation Serif"/>
              </w:rPr>
              <w:t>не</w:t>
            </w:r>
            <w:r w:rsidRPr="00A33FAE">
              <w:rPr>
                <w:rFonts w:ascii="Liberation Serif" w:hAnsi="Liberation Serif" w:cs="Liberation Serif"/>
              </w:rPr>
              <w:t xml:space="preserve"> </w:t>
            </w:r>
            <w:r w:rsidRPr="0072196A">
              <w:rPr>
                <w:rFonts w:ascii="Liberation Serif" w:hAnsi="Liberation Serif" w:cs="Liberation Serif"/>
              </w:rPr>
              <w:t>подлежит</w:t>
            </w:r>
            <w:r w:rsidRPr="00A33FAE">
              <w:rPr>
                <w:rFonts w:ascii="Liberation Serif" w:hAnsi="Liberation Serif" w:cs="Liberation Serif"/>
              </w:rPr>
              <w:t xml:space="preserve">. </w:t>
            </w:r>
            <w:r w:rsidRPr="0072196A">
              <w:rPr>
                <w:rFonts w:ascii="Liberation Serif" w:hAnsi="Liberation Serif" w:cs="Liberation Serif"/>
              </w:rPr>
              <w:t>Гарант</w:t>
            </w:r>
            <w:r w:rsidRPr="00A33FAE">
              <w:rPr>
                <w:rFonts w:ascii="Liberation Serif" w:hAnsi="Liberation Serif" w:cs="Liberation Serif"/>
              </w:rPr>
              <w:t xml:space="preserve"> </w:t>
            </w:r>
            <w:r w:rsidRPr="0072196A">
              <w:rPr>
                <w:rFonts w:ascii="Liberation Serif" w:hAnsi="Liberation Serif" w:cs="Liberation Serif"/>
              </w:rPr>
              <w:t>не</w:t>
            </w:r>
            <w:r w:rsidRPr="00A33FAE">
              <w:rPr>
                <w:rFonts w:ascii="Liberation Serif" w:hAnsi="Liberation Serif" w:cs="Liberation Serif"/>
              </w:rPr>
              <w:t xml:space="preserve"> </w:t>
            </w:r>
            <w:r w:rsidRPr="0072196A">
              <w:rPr>
                <w:rFonts w:ascii="Liberation Serif" w:hAnsi="Liberation Serif" w:cs="Liberation Serif"/>
              </w:rPr>
              <w:t>вправе</w:t>
            </w:r>
            <w:r w:rsidRPr="00A33FAE">
              <w:rPr>
                <w:rFonts w:ascii="Liberation Serif" w:hAnsi="Liberation Serif" w:cs="Liberation Serif"/>
              </w:rPr>
              <w:t xml:space="preserve"> </w:t>
            </w:r>
            <w:r w:rsidRPr="0072196A">
              <w:rPr>
                <w:rFonts w:ascii="Liberation Serif" w:hAnsi="Liberation Serif" w:cs="Liberation Serif"/>
              </w:rPr>
              <w:t>требовать</w:t>
            </w:r>
            <w:r w:rsidRPr="00A33FAE">
              <w:rPr>
                <w:rFonts w:ascii="Liberation Serif" w:hAnsi="Liberation Serif" w:cs="Liberation Serif"/>
              </w:rPr>
              <w:t xml:space="preserve"> </w:t>
            </w:r>
            <w:r w:rsidRPr="0072196A">
              <w:rPr>
                <w:rFonts w:ascii="Liberation Serif" w:hAnsi="Liberation Serif" w:cs="Liberation Serif"/>
              </w:rPr>
              <w:t>от</w:t>
            </w:r>
            <w:r w:rsidRPr="00A33FAE">
              <w:rPr>
                <w:rFonts w:ascii="Liberation Serif" w:hAnsi="Liberation Serif" w:cs="Liberation Serif"/>
              </w:rPr>
              <w:t xml:space="preserve"> </w:t>
            </w:r>
            <w:r w:rsidRPr="0072196A">
              <w:rPr>
                <w:rFonts w:ascii="Liberation Serif" w:hAnsi="Liberation Serif" w:cs="Liberation Serif"/>
              </w:rPr>
              <w:t>Заказчика</w:t>
            </w:r>
            <w:r w:rsidRPr="00A33FAE">
              <w:rPr>
                <w:rFonts w:ascii="Liberation Serif" w:hAnsi="Liberation Serif" w:cs="Liberation Serif"/>
              </w:rPr>
              <w:t xml:space="preserve"> (</w:t>
            </w:r>
            <w:r w:rsidRPr="0072196A">
              <w:rPr>
                <w:rFonts w:ascii="Liberation Serif" w:hAnsi="Liberation Serif" w:cs="Liberation Serif"/>
              </w:rPr>
              <w:t>Бенефициара</w:t>
            </w:r>
            <w:r w:rsidRPr="00A33FAE">
              <w:rPr>
                <w:rFonts w:ascii="Liberation Serif" w:hAnsi="Liberation Serif" w:cs="Liberation Serif"/>
              </w:rPr>
              <w:t xml:space="preserve">) </w:t>
            </w:r>
            <w:r w:rsidRPr="0072196A">
              <w:rPr>
                <w:rFonts w:ascii="Liberation Serif" w:hAnsi="Liberation Serif" w:cs="Liberation Serif"/>
              </w:rPr>
              <w:t>предоставления</w:t>
            </w:r>
            <w:r w:rsidRPr="00A33FAE">
              <w:rPr>
                <w:rFonts w:ascii="Liberation Serif" w:hAnsi="Liberation Serif" w:cs="Liberation Serif"/>
              </w:rPr>
              <w:t xml:space="preserve"> </w:t>
            </w:r>
            <w:r w:rsidRPr="0072196A">
              <w:rPr>
                <w:rFonts w:ascii="Liberation Serif" w:hAnsi="Liberation Serif" w:cs="Liberation Serif"/>
              </w:rPr>
              <w:t>иных</w:t>
            </w:r>
            <w:r w:rsidRPr="00A33FAE">
              <w:rPr>
                <w:rFonts w:ascii="Liberation Serif" w:hAnsi="Liberation Serif" w:cs="Liberation Serif"/>
              </w:rPr>
              <w:t xml:space="preserve"> </w:t>
            </w:r>
            <w:r w:rsidRPr="0072196A">
              <w:rPr>
                <w:rFonts w:ascii="Liberation Serif" w:hAnsi="Liberation Serif" w:cs="Liberation Serif"/>
              </w:rPr>
              <w:t>документов</w:t>
            </w:r>
            <w:r w:rsidRPr="00A33FAE">
              <w:rPr>
                <w:rFonts w:ascii="Liberation Serif" w:hAnsi="Liberation Serif" w:cs="Liberation Serif"/>
              </w:rPr>
              <w:t xml:space="preserve"> </w:t>
            </w:r>
            <w:r w:rsidRPr="0072196A">
              <w:rPr>
                <w:rFonts w:ascii="Liberation Serif" w:hAnsi="Liberation Serif" w:cs="Liberation Serif"/>
              </w:rPr>
              <w:t>для</w:t>
            </w:r>
            <w:r w:rsidRPr="00A33FAE">
              <w:rPr>
                <w:rFonts w:ascii="Liberation Serif" w:hAnsi="Liberation Serif" w:cs="Liberation Serif"/>
              </w:rPr>
              <w:t xml:space="preserve"> </w:t>
            </w:r>
            <w:r w:rsidRPr="0072196A">
              <w:rPr>
                <w:rFonts w:ascii="Liberation Serif" w:hAnsi="Liberation Serif" w:cs="Liberation Serif"/>
              </w:rPr>
              <w:t>выплаты</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p>
          <w:p w:rsidR="00BD012F" w:rsidRPr="00A33FAE" w:rsidRDefault="00BD012F" w:rsidP="00462214">
            <w:pPr>
              <w:pStyle w:val="af1"/>
              <w:jc w:val="both"/>
              <w:rPr>
                <w:rFonts w:ascii="Liberation Serif" w:hAnsi="Liberation Serif" w:cs="Liberation Serif"/>
              </w:rPr>
            </w:pPr>
            <w:r w:rsidRPr="0072196A">
              <w:rPr>
                <w:rFonts w:ascii="Liberation Serif" w:hAnsi="Liberation Serif" w:cs="Liberation Serif"/>
              </w:rPr>
              <w:t>Недопустимо</w:t>
            </w:r>
            <w:r w:rsidRPr="00A33FAE">
              <w:rPr>
                <w:rFonts w:ascii="Liberation Serif" w:hAnsi="Liberation Serif" w:cs="Liberation Serif"/>
              </w:rPr>
              <w:t xml:space="preserve"> </w:t>
            </w:r>
            <w:r w:rsidRPr="0072196A">
              <w:rPr>
                <w:rFonts w:ascii="Liberation Serif" w:hAnsi="Liberation Serif" w:cs="Liberation Serif"/>
              </w:rPr>
              <w:t>включать</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банковскую</w:t>
            </w:r>
            <w:r w:rsidRPr="00A33FAE">
              <w:rPr>
                <w:rFonts w:ascii="Liberation Serif" w:hAnsi="Liberation Serif" w:cs="Liberation Serif"/>
              </w:rPr>
              <w:t xml:space="preserve"> </w:t>
            </w:r>
            <w:r w:rsidRPr="0072196A">
              <w:rPr>
                <w:rFonts w:ascii="Liberation Serif" w:hAnsi="Liberation Serif" w:cs="Liberation Serif"/>
              </w:rPr>
              <w:t>гарантию</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 </w:t>
            </w:r>
            <w:r w:rsidRPr="0072196A">
              <w:rPr>
                <w:rFonts w:ascii="Liberation Serif" w:hAnsi="Liberation Serif" w:cs="Liberation Serif"/>
              </w:rPr>
              <w:t>положения</w:t>
            </w:r>
            <w:r w:rsidRPr="00A33FAE">
              <w:rPr>
                <w:rFonts w:ascii="Liberation Serif" w:hAnsi="Liberation Serif" w:cs="Liberation Serif"/>
              </w:rPr>
              <w:t xml:space="preserve"> </w:t>
            </w:r>
            <w:r w:rsidRPr="0072196A">
              <w:rPr>
                <w:rFonts w:ascii="Liberation Serif" w:hAnsi="Liberation Serif" w:cs="Liberation Serif"/>
              </w:rPr>
              <w:t>о</w:t>
            </w:r>
            <w:r w:rsidRPr="00A33FAE">
              <w:rPr>
                <w:rFonts w:ascii="Liberation Serif" w:hAnsi="Liberation Serif" w:cs="Liberation Serif"/>
              </w:rPr>
              <w:t xml:space="preserve"> </w:t>
            </w:r>
            <w:r w:rsidRPr="0072196A">
              <w:rPr>
                <w:rFonts w:ascii="Liberation Serif" w:hAnsi="Liberation Serif" w:cs="Liberation Serif"/>
              </w:rPr>
              <w:t>праве</w:t>
            </w:r>
            <w:r w:rsidRPr="00A33FAE">
              <w:rPr>
                <w:rFonts w:ascii="Liberation Serif" w:hAnsi="Liberation Serif" w:cs="Liberation Serif"/>
              </w:rPr>
              <w:t xml:space="preserve"> </w:t>
            </w:r>
            <w:r w:rsidRPr="0072196A">
              <w:rPr>
                <w:rFonts w:ascii="Liberation Serif" w:hAnsi="Liberation Serif" w:cs="Liberation Serif"/>
              </w:rPr>
              <w:t>гаранта</w:t>
            </w:r>
            <w:r w:rsidRPr="00A33FAE">
              <w:rPr>
                <w:rFonts w:ascii="Liberation Serif" w:hAnsi="Liberation Serif" w:cs="Liberation Serif"/>
              </w:rPr>
              <w:t xml:space="preserve"> </w:t>
            </w:r>
            <w:r w:rsidRPr="0072196A">
              <w:rPr>
                <w:rFonts w:ascii="Liberation Serif" w:hAnsi="Liberation Serif" w:cs="Liberation Serif"/>
              </w:rPr>
              <w:t>отказывать</w:t>
            </w:r>
            <w:r w:rsidRPr="00A33FAE">
              <w:rPr>
                <w:rFonts w:ascii="Liberation Serif" w:hAnsi="Liberation Serif" w:cs="Liberation Serif"/>
              </w:rPr>
              <w:t xml:space="preserve"> </w:t>
            </w:r>
            <w:proofErr w:type="gramStart"/>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удовлетворении</w:t>
            </w:r>
            <w:r w:rsidRPr="00A33FAE">
              <w:rPr>
                <w:rFonts w:ascii="Liberation Serif" w:hAnsi="Liberation Serif" w:cs="Liberation Serif"/>
              </w:rPr>
              <w:t xml:space="preserve"> </w:t>
            </w:r>
            <w:r w:rsidRPr="0072196A">
              <w:rPr>
                <w:rFonts w:ascii="Liberation Serif" w:hAnsi="Liberation Serif" w:cs="Liberation Serif"/>
              </w:rPr>
              <w:t>требования</w:t>
            </w:r>
            <w:r w:rsidRPr="00A33FAE">
              <w:rPr>
                <w:rFonts w:ascii="Liberation Serif" w:hAnsi="Liberation Serif" w:cs="Liberation Serif"/>
              </w:rPr>
              <w:t xml:space="preserve"> </w:t>
            </w:r>
            <w:r w:rsidRPr="0072196A">
              <w:rPr>
                <w:rFonts w:ascii="Liberation Serif" w:hAnsi="Liberation Serif" w:cs="Liberation Serif"/>
              </w:rPr>
              <w:t>заказчика</w:t>
            </w:r>
            <w:r w:rsidRPr="00A33FAE">
              <w:rPr>
                <w:rFonts w:ascii="Liberation Serif" w:hAnsi="Liberation Serif" w:cs="Liberation Serif"/>
              </w:rPr>
              <w:t xml:space="preserve"> </w:t>
            </w:r>
            <w:r w:rsidRPr="0072196A">
              <w:rPr>
                <w:rFonts w:ascii="Liberation Serif" w:hAnsi="Liberation Serif" w:cs="Liberation Serif"/>
              </w:rPr>
              <w:t>о</w:t>
            </w:r>
            <w:r w:rsidRPr="00A33FAE">
              <w:rPr>
                <w:rFonts w:ascii="Liberation Serif" w:hAnsi="Liberation Serif" w:cs="Liberation Serif"/>
              </w:rPr>
              <w:t xml:space="preserve"> </w:t>
            </w:r>
            <w:r w:rsidRPr="0072196A">
              <w:rPr>
                <w:rFonts w:ascii="Liberation Serif" w:hAnsi="Liberation Serif" w:cs="Liberation Serif"/>
              </w:rPr>
              <w:t>платеже</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случае</w:t>
            </w:r>
            <w:r w:rsidRPr="00A33FAE">
              <w:rPr>
                <w:rFonts w:ascii="Liberation Serif" w:hAnsi="Liberation Serif" w:cs="Liberation Serif"/>
              </w:rPr>
              <w:t xml:space="preserve"> </w:t>
            </w:r>
            <w:r w:rsidRPr="0072196A">
              <w:rPr>
                <w:rFonts w:ascii="Liberation Serif" w:hAnsi="Liberation Serif" w:cs="Liberation Serif"/>
              </w:rPr>
              <w:t>непредставления</w:t>
            </w:r>
            <w:r w:rsidRPr="00A33FAE">
              <w:rPr>
                <w:rFonts w:ascii="Liberation Serif" w:hAnsi="Liberation Serif" w:cs="Liberation Serif"/>
              </w:rPr>
              <w:t xml:space="preserve"> </w:t>
            </w:r>
            <w:r w:rsidRPr="0072196A">
              <w:rPr>
                <w:rFonts w:ascii="Liberation Serif" w:hAnsi="Liberation Serif" w:cs="Liberation Serif"/>
              </w:rPr>
              <w:t>гаранту</w:t>
            </w:r>
            <w:r w:rsidRPr="00A33FAE">
              <w:rPr>
                <w:rFonts w:ascii="Liberation Serif" w:hAnsi="Liberation Serif" w:cs="Liberation Serif"/>
              </w:rPr>
              <w:t xml:space="preserve"> </w:t>
            </w:r>
            <w:r w:rsidRPr="0072196A">
              <w:rPr>
                <w:rFonts w:ascii="Liberation Serif" w:hAnsi="Liberation Serif" w:cs="Liberation Serif"/>
              </w:rPr>
              <w:t>заказчиком</w:t>
            </w:r>
            <w:r w:rsidRPr="00A33FAE">
              <w:rPr>
                <w:rFonts w:ascii="Liberation Serif" w:hAnsi="Liberation Serif" w:cs="Liberation Serif"/>
              </w:rPr>
              <w:t xml:space="preserve"> </w:t>
            </w:r>
            <w:r w:rsidRPr="0072196A">
              <w:rPr>
                <w:rFonts w:ascii="Liberation Serif" w:hAnsi="Liberation Serif" w:cs="Liberation Serif"/>
              </w:rPr>
              <w:t>уведомления</w:t>
            </w:r>
            <w:r w:rsidRPr="00A33FAE">
              <w:rPr>
                <w:rFonts w:ascii="Liberation Serif" w:hAnsi="Liberation Serif" w:cs="Liberation Serif"/>
              </w:rPr>
              <w:t xml:space="preserve"> </w:t>
            </w:r>
            <w:r w:rsidRPr="0072196A">
              <w:rPr>
                <w:rFonts w:ascii="Liberation Serif" w:hAnsi="Liberation Serif" w:cs="Liberation Serif"/>
              </w:rPr>
              <w:t>о</w:t>
            </w:r>
            <w:r w:rsidRPr="00A33FAE">
              <w:rPr>
                <w:rFonts w:ascii="Liberation Serif" w:hAnsi="Liberation Serif" w:cs="Liberation Serif"/>
              </w:rPr>
              <w:t xml:space="preserve"> </w:t>
            </w:r>
            <w:r w:rsidRPr="0072196A">
              <w:rPr>
                <w:rFonts w:ascii="Liberation Serif" w:hAnsi="Liberation Serif" w:cs="Liberation Serif"/>
              </w:rPr>
              <w:t>нарушении</w:t>
            </w:r>
            <w:proofErr w:type="gramEnd"/>
            <w:r w:rsidRPr="00A33FAE">
              <w:rPr>
                <w:rFonts w:ascii="Liberation Serif" w:hAnsi="Liberation Serif" w:cs="Liberation Serif"/>
              </w:rPr>
              <w:t xml:space="preserve"> </w:t>
            </w:r>
            <w:r w:rsidRPr="0072196A">
              <w:rPr>
                <w:rFonts w:ascii="Liberation Serif" w:hAnsi="Liberation Serif" w:cs="Liberation Serif"/>
              </w:rPr>
              <w:t>поставщиком</w:t>
            </w:r>
            <w:r w:rsidRPr="00A33FAE">
              <w:rPr>
                <w:rFonts w:ascii="Liberation Serif" w:hAnsi="Liberation Serif" w:cs="Liberation Serif"/>
              </w:rPr>
              <w:t xml:space="preserve"> (</w:t>
            </w:r>
            <w:r w:rsidRPr="0072196A">
              <w:rPr>
                <w:rFonts w:ascii="Liberation Serif" w:hAnsi="Liberation Serif" w:cs="Liberation Serif"/>
              </w:rPr>
              <w:t>подрядчиком</w:t>
            </w:r>
            <w:r w:rsidRPr="00A33FAE">
              <w:rPr>
                <w:rFonts w:ascii="Liberation Serif" w:hAnsi="Liberation Serif" w:cs="Liberation Serif"/>
              </w:rPr>
              <w:t xml:space="preserve">, </w:t>
            </w:r>
            <w:r w:rsidRPr="0072196A">
              <w:rPr>
                <w:rFonts w:ascii="Liberation Serif" w:hAnsi="Liberation Serif" w:cs="Liberation Serif"/>
              </w:rPr>
              <w:t>исполнителем</w:t>
            </w:r>
            <w:r w:rsidRPr="00A33FAE">
              <w:rPr>
                <w:rFonts w:ascii="Liberation Serif" w:hAnsi="Liberation Serif" w:cs="Liberation Serif"/>
              </w:rPr>
              <w:t xml:space="preserve">) </w:t>
            </w:r>
            <w:r w:rsidRPr="0072196A">
              <w:rPr>
                <w:rFonts w:ascii="Liberation Serif" w:hAnsi="Liberation Serif" w:cs="Liberation Serif"/>
              </w:rPr>
              <w:t>условий</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 xml:space="preserve"> </w:t>
            </w:r>
            <w:r w:rsidRPr="0072196A">
              <w:rPr>
                <w:rFonts w:ascii="Liberation Serif" w:hAnsi="Liberation Serif" w:cs="Liberation Serif"/>
              </w:rPr>
              <w:t>или</w:t>
            </w:r>
            <w:r w:rsidRPr="00A33FAE">
              <w:rPr>
                <w:rFonts w:ascii="Liberation Serif" w:hAnsi="Liberation Serif" w:cs="Liberation Serif"/>
              </w:rPr>
              <w:t xml:space="preserve"> </w:t>
            </w:r>
            <w:r w:rsidRPr="0072196A">
              <w:rPr>
                <w:rFonts w:ascii="Liberation Serif" w:hAnsi="Liberation Serif" w:cs="Liberation Serif"/>
              </w:rPr>
              <w:t>расторжении</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 xml:space="preserve"> (</w:t>
            </w:r>
            <w:r w:rsidRPr="0072196A">
              <w:rPr>
                <w:rFonts w:ascii="Liberation Serif" w:hAnsi="Liberation Serif" w:cs="Liberation Serif"/>
              </w:rPr>
              <w:t>за</w:t>
            </w:r>
            <w:r w:rsidRPr="00A33FAE">
              <w:rPr>
                <w:rFonts w:ascii="Liberation Serif" w:hAnsi="Liberation Serif" w:cs="Liberation Serif"/>
              </w:rPr>
              <w:t xml:space="preserve"> </w:t>
            </w:r>
            <w:r w:rsidRPr="0072196A">
              <w:rPr>
                <w:rFonts w:ascii="Liberation Serif" w:hAnsi="Liberation Serif" w:cs="Liberation Serif"/>
              </w:rPr>
              <w:t>исключением</w:t>
            </w:r>
            <w:r w:rsidRPr="00A33FAE">
              <w:rPr>
                <w:rFonts w:ascii="Liberation Serif" w:hAnsi="Liberation Serif" w:cs="Liberation Serif"/>
              </w:rPr>
              <w:t xml:space="preserve"> </w:t>
            </w:r>
            <w:r w:rsidRPr="0072196A">
              <w:rPr>
                <w:rFonts w:ascii="Liberation Serif" w:hAnsi="Liberation Serif" w:cs="Liberation Serif"/>
              </w:rPr>
              <w:t>случаев</w:t>
            </w:r>
            <w:r w:rsidRPr="00A33FAE">
              <w:rPr>
                <w:rFonts w:ascii="Liberation Serif" w:hAnsi="Liberation Serif" w:cs="Liberation Serif"/>
              </w:rPr>
              <w:t xml:space="preserve">, </w:t>
            </w:r>
            <w:r w:rsidRPr="0072196A">
              <w:rPr>
                <w:rFonts w:ascii="Liberation Serif" w:hAnsi="Liberation Serif" w:cs="Liberation Serif"/>
              </w:rPr>
              <w:t>когда</w:t>
            </w:r>
            <w:r w:rsidRPr="00A33FAE">
              <w:rPr>
                <w:rFonts w:ascii="Liberation Serif" w:hAnsi="Liberation Serif" w:cs="Liberation Serif"/>
              </w:rPr>
              <w:t xml:space="preserve"> </w:t>
            </w:r>
            <w:r w:rsidRPr="0072196A">
              <w:rPr>
                <w:rFonts w:ascii="Liberation Serif" w:hAnsi="Liberation Serif" w:cs="Liberation Serif"/>
              </w:rPr>
              <w:t>направление</w:t>
            </w:r>
            <w:r w:rsidRPr="00A33FAE">
              <w:rPr>
                <w:rFonts w:ascii="Liberation Serif" w:hAnsi="Liberation Serif" w:cs="Liberation Serif"/>
              </w:rPr>
              <w:t xml:space="preserve"> </w:t>
            </w:r>
            <w:r w:rsidRPr="0072196A">
              <w:rPr>
                <w:rFonts w:ascii="Liberation Serif" w:hAnsi="Liberation Serif" w:cs="Liberation Serif"/>
              </w:rPr>
              <w:t>такого</w:t>
            </w:r>
            <w:r w:rsidRPr="00A33FAE">
              <w:rPr>
                <w:rFonts w:ascii="Liberation Serif" w:hAnsi="Liberation Serif" w:cs="Liberation Serif"/>
              </w:rPr>
              <w:t xml:space="preserve"> </w:t>
            </w:r>
            <w:r w:rsidRPr="0072196A">
              <w:rPr>
                <w:rFonts w:ascii="Liberation Serif" w:hAnsi="Liberation Serif" w:cs="Liberation Serif"/>
              </w:rPr>
              <w:t>уведомления</w:t>
            </w:r>
            <w:r w:rsidRPr="00A33FAE">
              <w:rPr>
                <w:rFonts w:ascii="Liberation Serif" w:hAnsi="Liberation Serif" w:cs="Liberation Serif"/>
              </w:rPr>
              <w:t xml:space="preserve"> </w:t>
            </w:r>
            <w:r w:rsidRPr="0072196A">
              <w:rPr>
                <w:rFonts w:ascii="Liberation Serif" w:hAnsi="Liberation Serif" w:cs="Liberation Serif"/>
              </w:rPr>
              <w:t>предусмотрено</w:t>
            </w:r>
            <w:r w:rsidRPr="00A33FAE">
              <w:rPr>
                <w:rFonts w:ascii="Liberation Serif" w:hAnsi="Liberation Serif" w:cs="Liberation Serif"/>
              </w:rPr>
              <w:t xml:space="preserve"> </w:t>
            </w:r>
            <w:r w:rsidRPr="0072196A">
              <w:rPr>
                <w:rFonts w:ascii="Liberation Serif" w:hAnsi="Liberation Serif" w:cs="Liberation Serif"/>
              </w:rPr>
              <w:t>условиями</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 xml:space="preserve"> </w:t>
            </w:r>
            <w:r w:rsidRPr="0072196A">
              <w:rPr>
                <w:rFonts w:ascii="Liberation Serif" w:hAnsi="Liberation Serif" w:cs="Liberation Serif"/>
              </w:rPr>
              <w:t>или</w:t>
            </w:r>
            <w:r w:rsidRPr="00A33FAE">
              <w:rPr>
                <w:rFonts w:ascii="Liberation Serif" w:hAnsi="Liberation Serif" w:cs="Liberation Serif"/>
              </w:rPr>
              <w:t xml:space="preserve"> </w:t>
            </w:r>
            <w:r w:rsidRPr="0072196A">
              <w:rPr>
                <w:rFonts w:ascii="Liberation Serif" w:hAnsi="Liberation Serif" w:cs="Liberation Serif"/>
              </w:rPr>
              <w:t>законодательством</w:t>
            </w:r>
            <w:r w:rsidRPr="00A33FAE">
              <w:rPr>
                <w:rFonts w:ascii="Liberation Serif" w:hAnsi="Liberation Serif" w:cs="Liberation Serif"/>
              </w:rPr>
              <w:t xml:space="preserve"> </w:t>
            </w:r>
            <w:r w:rsidRPr="0072196A">
              <w:rPr>
                <w:rFonts w:ascii="Liberation Serif" w:hAnsi="Liberation Serif" w:cs="Liberation Serif"/>
              </w:rPr>
              <w:t>Российской</w:t>
            </w:r>
            <w:r w:rsidRPr="00A33FAE">
              <w:rPr>
                <w:rFonts w:ascii="Liberation Serif" w:hAnsi="Liberation Serif" w:cs="Liberation Serif"/>
              </w:rPr>
              <w:t xml:space="preserve"> </w:t>
            </w:r>
            <w:r w:rsidRPr="0072196A">
              <w:rPr>
                <w:rFonts w:ascii="Liberation Serif" w:hAnsi="Liberation Serif" w:cs="Liberation Serif"/>
              </w:rPr>
              <w:t>Федерации</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 </w:t>
            </w:r>
            <w:r w:rsidRPr="0072196A">
              <w:rPr>
                <w:rFonts w:ascii="Liberation Serif" w:hAnsi="Liberation Serif" w:cs="Liberation Serif"/>
              </w:rPr>
              <w:t>требования</w:t>
            </w:r>
            <w:r w:rsidRPr="00A33FAE">
              <w:rPr>
                <w:rFonts w:ascii="Liberation Serif" w:hAnsi="Liberation Serif" w:cs="Liberation Serif"/>
              </w:rPr>
              <w:t xml:space="preserve"> </w:t>
            </w:r>
            <w:r w:rsidRPr="0072196A">
              <w:rPr>
                <w:rFonts w:ascii="Liberation Serif" w:hAnsi="Liberation Serif" w:cs="Liberation Serif"/>
              </w:rPr>
              <w:t>о</w:t>
            </w:r>
            <w:r w:rsidRPr="00A33FAE">
              <w:rPr>
                <w:rFonts w:ascii="Liberation Serif" w:hAnsi="Liberation Serif" w:cs="Liberation Serif"/>
              </w:rPr>
              <w:t xml:space="preserve"> </w:t>
            </w:r>
            <w:r w:rsidRPr="0072196A">
              <w:rPr>
                <w:rFonts w:ascii="Liberation Serif" w:hAnsi="Liberation Serif" w:cs="Liberation Serif"/>
              </w:rPr>
              <w:t>предоставлении</w:t>
            </w:r>
            <w:r w:rsidRPr="00A33FAE">
              <w:rPr>
                <w:rFonts w:ascii="Liberation Serif" w:hAnsi="Liberation Serif" w:cs="Liberation Serif"/>
              </w:rPr>
              <w:t xml:space="preserve"> </w:t>
            </w:r>
            <w:r w:rsidRPr="0072196A">
              <w:rPr>
                <w:rFonts w:ascii="Liberation Serif" w:hAnsi="Liberation Serif" w:cs="Liberation Serif"/>
              </w:rPr>
              <w:t>заказчиком</w:t>
            </w:r>
            <w:r w:rsidRPr="00A33FAE">
              <w:rPr>
                <w:rFonts w:ascii="Liberation Serif" w:hAnsi="Liberation Serif" w:cs="Liberation Serif"/>
              </w:rPr>
              <w:t xml:space="preserve"> </w:t>
            </w:r>
            <w:r w:rsidRPr="0072196A">
              <w:rPr>
                <w:rFonts w:ascii="Liberation Serif" w:hAnsi="Liberation Serif" w:cs="Liberation Serif"/>
              </w:rPr>
              <w:t>гаранту</w:t>
            </w:r>
            <w:r w:rsidRPr="00A33FAE">
              <w:rPr>
                <w:rFonts w:ascii="Liberation Serif" w:hAnsi="Liberation Serif" w:cs="Liberation Serif"/>
              </w:rPr>
              <w:t xml:space="preserve"> </w:t>
            </w:r>
            <w:r w:rsidRPr="0072196A">
              <w:rPr>
                <w:rFonts w:ascii="Liberation Serif" w:hAnsi="Liberation Serif" w:cs="Liberation Serif"/>
              </w:rPr>
              <w:lastRenderedPageBreak/>
              <w:t>отчета</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t>исполнении</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 </w:t>
            </w:r>
            <w:r w:rsidRPr="0072196A">
              <w:rPr>
                <w:rFonts w:ascii="Liberation Serif" w:hAnsi="Liberation Serif" w:cs="Liberation Serif"/>
              </w:rPr>
              <w:t>требования</w:t>
            </w:r>
            <w:r w:rsidRPr="00A33FAE">
              <w:rPr>
                <w:rFonts w:ascii="Liberation Serif" w:hAnsi="Liberation Serif" w:cs="Liberation Serif"/>
              </w:rPr>
              <w:t xml:space="preserve"> </w:t>
            </w:r>
            <w:r w:rsidRPr="0072196A">
              <w:rPr>
                <w:rFonts w:ascii="Liberation Serif" w:hAnsi="Liberation Serif" w:cs="Liberation Serif"/>
              </w:rPr>
              <w:t>о</w:t>
            </w:r>
            <w:r w:rsidRPr="00A33FAE">
              <w:rPr>
                <w:rFonts w:ascii="Liberation Serif" w:hAnsi="Liberation Serif" w:cs="Liberation Serif"/>
              </w:rPr>
              <w:t xml:space="preserve"> </w:t>
            </w:r>
            <w:r w:rsidRPr="0072196A">
              <w:rPr>
                <w:rFonts w:ascii="Liberation Serif" w:hAnsi="Liberation Serif" w:cs="Liberation Serif"/>
              </w:rPr>
              <w:t>предоставлении</w:t>
            </w:r>
            <w:r w:rsidRPr="00A33FAE">
              <w:rPr>
                <w:rFonts w:ascii="Liberation Serif" w:hAnsi="Liberation Serif" w:cs="Liberation Serif"/>
              </w:rPr>
              <w:t xml:space="preserve"> </w:t>
            </w:r>
            <w:r w:rsidRPr="0072196A">
              <w:rPr>
                <w:rFonts w:ascii="Liberation Serif" w:hAnsi="Liberation Serif" w:cs="Liberation Serif"/>
              </w:rPr>
              <w:t>заказчиком</w:t>
            </w:r>
            <w:r w:rsidRPr="00A33FAE">
              <w:rPr>
                <w:rFonts w:ascii="Liberation Serif" w:hAnsi="Liberation Serif" w:cs="Liberation Serif"/>
              </w:rPr>
              <w:t xml:space="preserve"> </w:t>
            </w:r>
            <w:r w:rsidRPr="0072196A">
              <w:rPr>
                <w:rFonts w:ascii="Liberation Serif" w:hAnsi="Liberation Serif" w:cs="Liberation Serif"/>
              </w:rPr>
              <w:t>гаранту</w:t>
            </w:r>
            <w:r w:rsidRPr="00A33FAE">
              <w:rPr>
                <w:rFonts w:ascii="Liberation Serif" w:hAnsi="Liberation Serif" w:cs="Liberation Serif"/>
              </w:rPr>
              <w:t xml:space="preserve"> </w:t>
            </w:r>
            <w:r w:rsidRPr="0072196A">
              <w:rPr>
                <w:rFonts w:ascii="Liberation Serif" w:hAnsi="Liberation Serif" w:cs="Liberation Serif"/>
              </w:rPr>
              <w:t>одновременно</w:t>
            </w:r>
            <w:r w:rsidRPr="00A33FAE">
              <w:rPr>
                <w:rFonts w:ascii="Liberation Serif" w:hAnsi="Liberation Serif" w:cs="Liberation Serif"/>
              </w:rPr>
              <w:t xml:space="preserve"> </w:t>
            </w:r>
            <w:r w:rsidRPr="0072196A">
              <w:rPr>
                <w:rFonts w:ascii="Liberation Serif" w:hAnsi="Liberation Serif" w:cs="Liberation Serif"/>
              </w:rPr>
              <w:t>с</w:t>
            </w:r>
            <w:r w:rsidRPr="00A33FAE">
              <w:rPr>
                <w:rFonts w:ascii="Liberation Serif" w:hAnsi="Liberation Serif" w:cs="Liberation Serif"/>
              </w:rPr>
              <w:t xml:space="preserve"> </w:t>
            </w:r>
            <w:r w:rsidRPr="0072196A">
              <w:rPr>
                <w:rFonts w:ascii="Liberation Serif" w:hAnsi="Liberation Serif" w:cs="Liberation Serif"/>
              </w:rPr>
              <w:t>требованием</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t>осуществлении</w:t>
            </w:r>
            <w:r w:rsidRPr="00A33FAE">
              <w:rPr>
                <w:rFonts w:ascii="Liberation Serif" w:hAnsi="Liberation Serif" w:cs="Liberation Serif"/>
              </w:rPr>
              <w:t xml:space="preserve"> </w:t>
            </w:r>
            <w:r w:rsidRPr="0072196A">
              <w:rPr>
                <w:rFonts w:ascii="Liberation Serif" w:hAnsi="Liberation Serif" w:cs="Liberation Serif"/>
              </w:rPr>
              <w:t>уплаты</w:t>
            </w:r>
            <w:r w:rsidRPr="00A33FAE">
              <w:rPr>
                <w:rFonts w:ascii="Liberation Serif" w:hAnsi="Liberation Serif" w:cs="Liberation Serif"/>
              </w:rPr>
              <w:t xml:space="preserve"> </w:t>
            </w:r>
            <w:r w:rsidRPr="0072196A">
              <w:rPr>
                <w:rFonts w:ascii="Liberation Serif" w:hAnsi="Liberation Serif" w:cs="Liberation Serif"/>
              </w:rPr>
              <w:t>денежной</w:t>
            </w:r>
            <w:r w:rsidRPr="00A33FAE">
              <w:rPr>
                <w:rFonts w:ascii="Liberation Serif" w:hAnsi="Liberation Serif" w:cs="Liberation Serif"/>
              </w:rPr>
              <w:t xml:space="preserve"> </w:t>
            </w:r>
            <w:r w:rsidRPr="0072196A">
              <w:rPr>
                <w:rFonts w:ascii="Liberation Serif" w:hAnsi="Liberation Serif" w:cs="Liberation Serif"/>
              </w:rPr>
              <w:t>суммы</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документов</w:t>
            </w:r>
            <w:r w:rsidRPr="00A33FAE">
              <w:rPr>
                <w:rFonts w:ascii="Liberation Serif" w:hAnsi="Liberation Serif" w:cs="Liberation Serif"/>
              </w:rPr>
              <w:t xml:space="preserve">, </w:t>
            </w:r>
            <w:r w:rsidRPr="0072196A">
              <w:rPr>
                <w:rFonts w:ascii="Liberation Serif" w:hAnsi="Liberation Serif" w:cs="Liberation Serif"/>
              </w:rPr>
              <w:t>не</w:t>
            </w:r>
            <w:r w:rsidRPr="00A33FAE">
              <w:rPr>
                <w:rFonts w:ascii="Liberation Serif" w:hAnsi="Liberation Serif" w:cs="Liberation Serif"/>
              </w:rPr>
              <w:t xml:space="preserve"> </w:t>
            </w:r>
            <w:r w:rsidRPr="0072196A">
              <w:rPr>
                <w:rFonts w:ascii="Liberation Serif" w:hAnsi="Liberation Serif" w:cs="Liberation Serif"/>
              </w:rPr>
              <w:t>включенных</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перечень</w:t>
            </w:r>
            <w:r w:rsidRPr="00A33FAE">
              <w:rPr>
                <w:rFonts w:ascii="Liberation Serif" w:hAnsi="Liberation Serif" w:cs="Liberation Serif"/>
              </w:rPr>
              <w:t xml:space="preserve"> </w:t>
            </w:r>
            <w:r w:rsidRPr="0072196A">
              <w:rPr>
                <w:rFonts w:ascii="Liberation Serif" w:hAnsi="Liberation Serif" w:cs="Liberation Serif"/>
              </w:rPr>
              <w:t>документов</w:t>
            </w:r>
            <w:r w:rsidRPr="00A33FAE">
              <w:rPr>
                <w:rFonts w:ascii="Liberation Serif" w:hAnsi="Liberation Serif" w:cs="Liberation Serif"/>
              </w:rPr>
              <w:t xml:space="preserve">, </w:t>
            </w:r>
            <w:r w:rsidRPr="0072196A">
              <w:rPr>
                <w:rFonts w:ascii="Liberation Serif" w:hAnsi="Liberation Serif" w:cs="Liberation Serif"/>
              </w:rPr>
              <w:t>представляемых</w:t>
            </w:r>
            <w:r w:rsidRPr="00A33FAE">
              <w:rPr>
                <w:rFonts w:ascii="Liberation Serif" w:hAnsi="Liberation Serif" w:cs="Liberation Serif"/>
              </w:rPr>
              <w:t xml:space="preserve"> </w:t>
            </w:r>
            <w:r w:rsidRPr="0072196A">
              <w:rPr>
                <w:rFonts w:ascii="Liberation Serif" w:hAnsi="Liberation Serif" w:cs="Liberation Serif"/>
              </w:rPr>
              <w:t>заказчиком</w:t>
            </w:r>
            <w:r w:rsidRPr="00A33FAE">
              <w:rPr>
                <w:rFonts w:ascii="Liberation Serif" w:hAnsi="Liberation Serif" w:cs="Liberation Serif"/>
              </w:rPr>
              <w:t xml:space="preserve"> </w:t>
            </w:r>
            <w:r w:rsidRPr="0072196A">
              <w:rPr>
                <w:rFonts w:ascii="Liberation Serif" w:hAnsi="Liberation Serif" w:cs="Liberation Serif"/>
              </w:rPr>
              <w:t>банку</w:t>
            </w:r>
            <w:r w:rsidRPr="00A33FAE">
              <w:rPr>
                <w:rFonts w:ascii="Liberation Serif" w:hAnsi="Liberation Serif" w:cs="Liberation Serif"/>
              </w:rPr>
              <w:t xml:space="preserve"> </w:t>
            </w:r>
            <w:r w:rsidRPr="0072196A">
              <w:rPr>
                <w:rFonts w:ascii="Liberation Serif" w:hAnsi="Liberation Serif" w:cs="Liberation Serif"/>
              </w:rPr>
              <w:t>одновременно</w:t>
            </w:r>
            <w:r w:rsidRPr="00A33FAE">
              <w:rPr>
                <w:rFonts w:ascii="Liberation Serif" w:hAnsi="Liberation Serif" w:cs="Liberation Serif"/>
              </w:rPr>
              <w:t xml:space="preserve"> </w:t>
            </w:r>
            <w:r w:rsidRPr="0072196A">
              <w:rPr>
                <w:rFonts w:ascii="Liberation Serif" w:hAnsi="Liberation Serif" w:cs="Liberation Serif"/>
              </w:rPr>
              <w:t>с</w:t>
            </w:r>
            <w:r w:rsidRPr="00A33FAE">
              <w:rPr>
                <w:rFonts w:ascii="Liberation Serif" w:hAnsi="Liberation Serif" w:cs="Liberation Serif"/>
              </w:rPr>
              <w:t xml:space="preserve"> </w:t>
            </w:r>
            <w:r w:rsidRPr="0072196A">
              <w:rPr>
                <w:rFonts w:ascii="Liberation Serif" w:hAnsi="Liberation Serif" w:cs="Liberation Serif"/>
              </w:rPr>
              <w:t>требованием</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t>осуществлении</w:t>
            </w:r>
            <w:r w:rsidRPr="00A33FAE">
              <w:rPr>
                <w:rFonts w:ascii="Liberation Serif" w:hAnsi="Liberation Serif" w:cs="Liberation Serif"/>
              </w:rPr>
              <w:t xml:space="preserve"> </w:t>
            </w:r>
            <w:r w:rsidRPr="0072196A">
              <w:rPr>
                <w:rFonts w:ascii="Liberation Serif" w:hAnsi="Liberation Serif" w:cs="Liberation Serif"/>
              </w:rPr>
              <w:t>уплаты</w:t>
            </w:r>
            <w:r w:rsidRPr="00A33FAE">
              <w:rPr>
                <w:rFonts w:ascii="Liberation Serif" w:hAnsi="Liberation Serif" w:cs="Liberation Serif"/>
              </w:rPr>
              <w:t xml:space="preserve"> </w:t>
            </w:r>
            <w:r w:rsidRPr="0072196A">
              <w:rPr>
                <w:rFonts w:ascii="Liberation Serif" w:hAnsi="Liberation Serif" w:cs="Liberation Serif"/>
              </w:rPr>
              <w:t>денежной</w:t>
            </w:r>
            <w:r w:rsidRPr="00A33FAE">
              <w:rPr>
                <w:rFonts w:ascii="Liberation Serif" w:hAnsi="Liberation Serif" w:cs="Liberation Serif"/>
              </w:rPr>
              <w:t xml:space="preserve"> </w:t>
            </w:r>
            <w:r w:rsidRPr="0072196A">
              <w:rPr>
                <w:rFonts w:ascii="Liberation Serif" w:hAnsi="Liberation Serif" w:cs="Liberation Serif"/>
              </w:rPr>
              <w:t>суммы</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обязательно</w:t>
            </w:r>
            <w:r w:rsidRPr="00A33FAE">
              <w:rPr>
                <w:rFonts w:ascii="Liberation Serif" w:hAnsi="Liberation Serif" w:cs="Liberation Serif"/>
              </w:rPr>
              <w:t xml:space="preserve"> </w:t>
            </w:r>
            <w:r w:rsidRPr="0072196A">
              <w:rPr>
                <w:rFonts w:ascii="Liberation Serif" w:hAnsi="Liberation Serif" w:cs="Liberation Serif"/>
              </w:rPr>
              <w:t>наличие</w:t>
            </w:r>
            <w:r w:rsidRPr="00A33FAE">
              <w:rPr>
                <w:rFonts w:ascii="Liberation Serif" w:hAnsi="Liberation Serif" w:cs="Liberation Serif"/>
              </w:rPr>
              <w:t xml:space="preserve"> </w:t>
            </w:r>
            <w:r w:rsidRPr="0072196A">
              <w:rPr>
                <w:rFonts w:ascii="Liberation Serif" w:hAnsi="Liberation Serif" w:cs="Liberation Serif"/>
              </w:rPr>
              <w:t>нумерации</w:t>
            </w:r>
            <w:r w:rsidRPr="00A33FAE">
              <w:rPr>
                <w:rFonts w:ascii="Liberation Serif" w:hAnsi="Liberation Serif" w:cs="Liberation Serif"/>
              </w:rPr>
              <w:t xml:space="preserve"> </w:t>
            </w:r>
            <w:r w:rsidRPr="0072196A">
              <w:rPr>
                <w:rFonts w:ascii="Liberation Serif" w:hAnsi="Liberation Serif" w:cs="Liberation Serif"/>
              </w:rPr>
              <w:t>на</w:t>
            </w:r>
            <w:r w:rsidRPr="00A33FAE">
              <w:rPr>
                <w:rFonts w:ascii="Liberation Serif" w:hAnsi="Liberation Serif" w:cs="Liberation Serif"/>
              </w:rPr>
              <w:t xml:space="preserve"> </w:t>
            </w:r>
            <w:r w:rsidRPr="0072196A">
              <w:rPr>
                <w:rFonts w:ascii="Liberation Serif" w:hAnsi="Liberation Serif" w:cs="Liberation Serif"/>
              </w:rPr>
              <w:t>всех</w:t>
            </w:r>
            <w:r w:rsidRPr="00A33FAE">
              <w:rPr>
                <w:rFonts w:ascii="Liberation Serif" w:hAnsi="Liberation Serif" w:cs="Liberation Serif"/>
              </w:rPr>
              <w:t xml:space="preserve"> </w:t>
            </w:r>
            <w:r w:rsidRPr="0072196A">
              <w:rPr>
                <w:rFonts w:ascii="Liberation Serif" w:hAnsi="Liberation Serif" w:cs="Liberation Serif"/>
              </w:rPr>
              <w:t>листах</w:t>
            </w:r>
            <w:r w:rsidRPr="00A33FAE">
              <w:rPr>
                <w:rFonts w:ascii="Liberation Serif" w:hAnsi="Liberation Serif" w:cs="Liberation Serif"/>
              </w:rPr>
              <w:t xml:space="preserve">, </w:t>
            </w:r>
            <w:r w:rsidRPr="0072196A">
              <w:rPr>
                <w:rFonts w:ascii="Liberation Serif" w:hAnsi="Liberation Serif" w:cs="Liberation Serif"/>
              </w:rPr>
              <w:t>которые</w:t>
            </w:r>
            <w:r w:rsidRPr="00A33FAE">
              <w:rPr>
                <w:rFonts w:ascii="Liberation Serif" w:hAnsi="Liberation Serif" w:cs="Liberation Serif"/>
              </w:rPr>
              <w:t xml:space="preserve"> </w:t>
            </w:r>
            <w:r w:rsidRPr="0072196A">
              <w:rPr>
                <w:rFonts w:ascii="Liberation Serif" w:hAnsi="Liberation Serif" w:cs="Liberation Serif"/>
              </w:rPr>
              <w:t>должны</w:t>
            </w:r>
            <w:r w:rsidRPr="00A33FAE">
              <w:rPr>
                <w:rFonts w:ascii="Liberation Serif" w:hAnsi="Liberation Serif" w:cs="Liberation Serif"/>
              </w:rPr>
              <w:t xml:space="preserve"> </w:t>
            </w:r>
            <w:r w:rsidRPr="0072196A">
              <w:rPr>
                <w:rFonts w:ascii="Liberation Serif" w:hAnsi="Liberation Serif" w:cs="Liberation Serif"/>
              </w:rPr>
              <w:t>быть</w:t>
            </w:r>
            <w:r w:rsidRPr="00A33FAE">
              <w:rPr>
                <w:rFonts w:ascii="Liberation Serif" w:hAnsi="Liberation Serif" w:cs="Liberation Serif"/>
              </w:rPr>
              <w:t xml:space="preserve"> </w:t>
            </w:r>
            <w:r w:rsidRPr="0072196A">
              <w:rPr>
                <w:rFonts w:ascii="Liberation Serif" w:hAnsi="Liberation Serif" w:cs="Liberation Serif"/>
              </w:rPr>
              <w:t>прошиты</w:t>
            </w:r>
            <w:r w:rsidRPr="00A33FAE">
              <w:rPr>
                <w:rFonts w:ascii="Liberation Serif" w:hAnsi="Liberation Serif" w:cs="Liberation Serif"/>
              </w:rPr>
              <w:t xml:space="preserve">, </w:t>
            </w:r>
            <w:r w:rsidRPr="0072196A">
              <w:rPr>
                <w:rFonts w:ascii="Liberation Serif" w:hAnsi="Liberation Serif" w:cs="Liberation Serif"/>
              </w:rPr>
              <w:t>подписаны</w:t>
            </w:r>
            <w:r w:rsidRPr="00A33FAE">
              <w:rPr>
                <w:rFonts w:ascii="Liberation Serif" w:hAnsi="Liberation Serif" w:cs="Liberation Serif"/>
              </w:rPr>
              <w:t xml:space="preserve"> </w:t>
            </w:r>
            <w:r w:rsidRPr="0072196A">
              <w:rPr>
                <w:rFonts w:ascii="Liberation Serif" w:hAnsi="Liberation Serif" w:cs="Liberation Serif"/>
              </w:rPr>
              <w:t>и</w:t>
            </w:r>
            <w:r w:rsidRPr="00A33FAE">
              <w:rPr>
                <w:rFonts w:ascii="Liberation Serif" w:hAnsi="Liberation Serif" w:cs="Liberation Serif"/>
              </w:rPr>
              <w:t xml:space="preserve"> </w:t>
            </w:r>
            <w:r w:rsidRPr="0072196A">
              <w:rPr>
                <w:rFonts w:ascii="Liberation Serif" w:hAnsi="Liberation Serif" w:cs="Liberation Serif"/>
              </w:rPr>
              <w:t>скреплены</w:t>
            </w:r>
            <w:r w:rsidRPr="00A33FAE">
              <w:rPr>
                <w:rFonts w:ascii="Liberation Serif" w:hAnsi="Liberation Serif" w:cs="Liberation Serif"/>
              </w:rPr>
              <w:t xml:space="preserve"> </w:t>
            </w:r>
            <w:r w:rsidRPr="0072196A">
              <w:rPr>
                <w:rFonts w:ascii="Liberation Serif" w:hAnsi="Liberation Serif" w:cs="Liberation Serif"/>
              </w:rPr>
              <w:t>печатью</w:t>
            </w:r>
            <w:r w:rsidRPr="00A33FAE">
              <w:rPr>
                <w:rFonts w:ascii="Liberation Serif" w:hAnsi="Liberation Serif" w:cs="Liberation Serif"/>
              </w:rPr>
              <w:t xml:space="preserve"> </w:t>
            </w:r>
            <w:r w:rsidRPr="0072196A">
              <w:rPr>
                <w:rFonts w:ascii="Liberation Serif" w:hAnsi="Liberation Serif" w:cs="Liberation Serif"/>
              </w:rPr>
              <w:t>гаранта</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случае</w:t>
            </w:r>
            <w:r w:rsidRPr="00A33FAE">
              <w:rPr>
                <w:rFonts w:ascii="Liberation Serif" w:hAnsi="Liberation Serif" w:cs="Liberation Serif"/>
              </w:rPr>
              <w:t xml:space="preserve"> </w:t>
            </w:r>
            <w:r w:rsidRPr="0072196A">
              <w:rPr>
                <w:rFonts w:ascii="Liberation Serif" w:hAnsi="Liberation Serif" w:cs="Liberation Serif"/>
              </w:rPr>
              <w:t>ее</w:t>
            </w:r>
            <w:r w:rsidRPr="00A33FAE">
              <w:rPr>
                <w:rFonts w:ascii="Liberation Serif" w:hAnsi="Liberation Serif" w:cs="Liberation Serif"/>
              </w:rPr>
              <w:t xml:space="preserve"> </w:t>
            </w:r>
            <w:r w:rsidRPr="0072196A">
              <w:rPr>
                <w:rFonts w:ascii="Liberation Serif" w:hAnsi="Liberation Serif" w:cs="Liberation Serif"/>
              </w:rPr>
              <w:t>оформления</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письменной</w:t>
            </w:r>
            <w:r w:rsidRPr="00A33FAE">
              <w:rPr>
                <w:rFonts w:ascii="Liberation Serif" w:hAnsi="Liberation Serif" w:cs="Liberation Serif"/>
              </w:rPr>
              <w:t xml:space="preserve"> </w:t>
            </w:r>
            <w:r w:rsidRPr="0072196A">
              <w:rPr>
                <w:rFonts w:ascii="Liberation Serif" w:hAnsi="Liberation Serif" w:cs="Liberation Serif"/>
              </w:rPr>
              <w:t>форме</w:t>
            </w:r>
            <w:r w:rsidRPr="00A33FAE">
              <w:rPr>
                <w:rFonts w:ascii="Liberation Serif" w:hAnsi="Liberation Serif" w:cs="Liberation Serif"/>
              </w:rPr>
              <w:t xml:space="preserve"> </w:t>
            </w:r>
            <w:r w:rsidRPr="0072196A">
              <w:rPr>
                <w:rFonts w:ascii="Liberation Serif" w:hAnsi="Liberation Serif" w:cs="Liberation Serif"/>
              </w:rPr>
              <w:t>на</w:t>
            </w:r>
            <w:r w:rsidRPr="00A33FAE">
              <w:rPr>
                <w:rFonts w:ascii="Liberation Serif" w:hAnsi="Liberation Serif" w:cs="Liberation Serif"/>
              </w:rPr>
              <w:t xml:space="preserve"> </w:t>
            </w:r>
            <w:r w:rsidRPr="0072196A">
              <w:rPr>
                <w:rFonts w:ascii="Liberation Serif" w:hAnsi="Liberation Serif" w:cs="Liberation Serif"/>
              </w:rPr>
              <w:t>бумажном</w:t>
            </w:r>
            <w:r w:rsidRPr="00A33FAE">
              <w:rPr>
                <w:rFonts w:ascii="Liberation Serif" w:hAnsi="Liberation Serif" w:cs="Liberation Serif"/>
              </w:rPr>
              <w:t xml:space="preserve"> </w:t>
            </w:r>
            <w:r w:rsidRPr="0072196A">
              <w:rPr>
                <w:rFonts w:ascii="Liberation Serif" w:hAnsi="Liberation Serif" w:cs="Liberation Serif"/>
              </w:rPr>
              <w:t>носителе</w:t>
            </w:r>
            <w:r w:rsidRPr="00A33FAE">
              <w:rPr>
                <w:rFonts w:ascii="Liberation Serif" w:hAnsi="Liberation Serif" w:cs="Liberation Serif"/>
              </w:rPr>
              <w:t xml:space="preserve"> </w:t>
            </w:r>
            <w:r w:rsidRPr="0072196A">
              <w:rPr>
                <w:rFonts w:ascii="Liberation Serif" w:hAnsi="Liberation Serif" w:cs="Liberation Serif"/>
              </w:rPr>
              <w:t>на</w:t>
            </w:r>
            <w:r w:rsidRPr="00A33FAE">
              <w:rPr>
                <w:rFonts w:ascii="Liberation Serif" w:hAnsi="Liberation Serif" w:cs="Liberation Serif"/>
              </w:rPr>
              <w:t xml:space="preserve"> </w:t>
            </w:r>
            <w:r w:rsidRPr="0072196A">
              <w:rPr>
                <w:rFonts w:ascii="Liberation Serif" w:hAnsi="Liberation Serif" w:cs="Liberation Serif"/>
              </w:rPr>
              <w:t>нескольких</w:t>
            </w:r>
            <w:r w:rsidRPr="00A33FAE">
              <w:rPr>
                <w:rFonts w:ascii="Liberation Serif" w:hAnsi="Liberation Serif" w:cs="Liberation Serif"/>
              </w:rPr>
              <w:t xml:space="preserve"> </w:t>
            </w:r>
            <w:r w:rsidRPr="0072196A">
              <w:rPr>
                <w:rFonts w:ascii="Liberation Serif" w:hAnsi="Liberation Serif" w:cs="Liberation Serif"/>
              </w:rPr>
              <w:t>листах</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72196A">
              <w:rPr>
                <w:rFonts w:ascii="Liberation Serif" w:hAnsi="Liberation Serif" w:cs="Liberation Serif"/>
              </w:rPr>
              <w:t>Банковская</w:t>
            </w:r>
            <w:r w:rsidRPr="00A33FAE">
              <w:rPr>
                <w:rFonts w:ascii="Liberation Serif" w:hAnsi="Liberation Serif" w:cs="Liberation Serif"/>
              </w:rPr>
              <w:t xml:space="preserve"> </w:t>
            </w:r>
            <w:r w:rsidRPr="0072196A">
              <w:rPr>
                <w:rFonts w:ascii="Liberation Serif" w:hAnsi="Liberation Serif" w:cs="Liberation Serif"/>
              </w:rPr>
              <w:t>гарантия</w:t>
            </w:r>
            <w:r w:rsidRPr="00A33FAE">
              <w:rPr>
                <w:rFonts w:ascii="Liberation Serif" w:hAnsi="Liberation Serif" w:cs="Liberation Serif"/>
              </w:rPr>
              <w:t xml:space="preserve">, </w:t>
            </w:r>
            <w:r w:rsidRPr="0072196A">
              <w:rPr>
                <w:rFonts w:ascii="Liberation Serif" w:hAnsi="Liberation Serif" w:cs="Liberation Serif"/>
              </w:rPr>
              <w:t>предоставляемая</w:t>
            </w:r>
            <w:r w:rsidRPr="00A33FAE">
              <w:rPr>
                <w:rFonts w:ascii="Liberation Serif" w:hAnsi="Liberation Serif" w:cs="Liberation Serif"/>
              </w:rPr>
              <w:t xml:space="preserve"> </w:t>
            </w:r>
            <w:r w:rsidRPr="0072196A">
              <w:rPr>
                <w:rFonts w:ascii="Liberation Serif" w:hAnsi="Liberation Serif" w:cs="Liberation Serif"/>
              </w:rPr>
              <w:t>участником</w:t>
            </w:r>
            <w:r w:rsidRPr="00A33FAE">
              <w:rPr>
                <w:rFonts w:ascii="Liberation Serif" w:hAnsi="Liberation Serif" w:cs="Liberation Serif"/>
              </w:rPr>
              <w:t xml:space="preserve"> </w:t>
            </w:r>
            <w:r w:rsidRPr="0072196A">
              <w:rPr>
                <w:rFonts w:ascii="Liberation Serif" w:hAnsi="Liberation Serif" w:cs="Liberation Serif"/>
              </w:rPr>
              <w:t>закупки</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качестве</w:t>
            </w:r>
            <w:r w:rsidRPr="00A33FAE">
              <w:rPr>
                <w:rFonts w:ascii="Liberation Serif" w:hAnsi="Liberation Serif" w:cs="Liberation Serif"/>
              </w:rPr>
              <w:t xml:space="preserve"> </w:t>
            </w:r>
            <w:r w:rsidRPr="0072196A">
              <w:rPr>
                <w:rFonts w:ascii="Liberation Serif" w:hAnsi="Liberation Serif" w:cs="Liberation Serif"/>
              </w:rPr>
              <w:t>обеспечения</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 xml:space="preserve">, </w:t>
            </w:r>
            <w:r w:rsidRPr="0072196A">
              <w:rPr>
                <w:rFonts w:ascii="Liberation Serif" w:hAnsi="Liberation Serif" w:cs="Liberation Serif"/>
              </w:rPr>
              <w:t>должна</w:t>
            </w:r>
            <w:r w:rsidRPr="00A33FAE">
              <w:rPr>
                <w:rFonts w:ascii="Liberation Serif" w:hAnsi="Liberation Serif" w:cs="Liberation Serif"/>
              </w:rPr>
              <w:t xml:space="preserve"> </w:t>
            </w:r>
            <w:r w:rsidRPr="0072196A">
              <w:rPr>
                <w:rFonts w:ascii="Liberation Serif" w:hAnsi="Liberation Serif" w:cs="Liberation Serif"/>
              </w:rPr>
              <w:t>быть</w:t>
            </w:r>
            <w:r w:rsidRPr="00A33FAE">
              <w:rPr>
                <w:rFonts w:ascii="Liberation Serif" w:hAnsi="Liberation Serif" w:cs="Liberation Serif"/>
              </w:rPr>
              <w:t xml:space="preserve"> </w:t>
            </w:r>
            <w:r w:rsidRPr="0072196A">
              <w:rPr>
                <w:rFonts w:ascii="Liberation Serif" w:hAnsi="Liberation Serif" w:cs="Liberation Serif"/>
              </w:rPr>
              <w:t>включена</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реестр</w:t>
            </w:r>
            <w:r w:rsidRPr="00A33FAE">
              <w:rPr>
                <w:rFonts w:ascii="Liberation Serif" w:hAnsi="Liberation Serif" w:cs="Liberation Serif"/>
              </w:rPr>
              <w:t xml:space="preserve"> </w:t>
            </w:r>
            <w:r w:rsidRPr="0072196A">
              <w:rPr>
                <w:rFonts w:ascii="Liberation Serif" w:hAnsi="Liberation Serif" w:cs="Liberation Serif"/>
              </w:rPr>
              <w:t>банковских</w:t>
            </w:r>
            <w:r w:rsidRPr="00A33FAE">
              <w:rPr>
                <w:rFonts w:ascii="Liberation Serif" w:hAnsi="Liberation Serif" w:cs="Liberation Serif"/>
              </w:rPr>
              <w:t xml:space="preserve"> </w:t>
            </w:r>
            <w:r w:rsidRPr="0072196A">
              <w:rPr>
                <w:rFonts w:ascii="Liberation Serif" w:hAnsi="Liberation Serif" w:cs="Liberation Serif"/>
              </w:rPr>
              <w:t>гарантий</w:t>
            </w:r>
            <w:r w:rsidRPr="00A33FAE">
              <w:rPr>
                <w:rFonts w:ascii="Liberation Serif" w:hAnsi="Liberation Serif" w:cs="Liberation Serif"/>
              </w:rPr>
              <w:t xml:space="preserve">, </w:t>
            </w:r>
            <w:r w:rsidRPr="0072196A">
              <w:rPr>
                <w:rFonts w:ascii="Liberation Serif" w:hAnsi="Liberation Serif" w:cs="Liberation Serif"/>
              </w:rPr>
              <w:t>размещенный</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единой</w:t>
            </w:r>
            <w:r w:rsidRPr="00A33FAE">
              <w:rPr>
                <w:rFonts w:ascii="Liberation Serif" w:hAnsi="Liberation Serif" w:cs="Liberation Serif"/>
              </w:rPr>
              <w:t xml:space="preserve"> </w:t>
            </w:r>
            <w:r w:rsidRPr="0072196A">
              <w:rPr>
                <w:rFonts w:ascii="Liberation Serif" w:hAnsi="Liberation Serif" w:cs="Liberation Serif"/>
              </w:rPr>
              <w:t>информационной</w:t>
            </w:r>
            <w:r w:rsidRPr="00A33FAE">
              <w:rPr>
                <w:rFonts w:ascii="Liberation Serif" w:hAnsi="Liberation Serif" w:cs="Liberation Serif"/>
              </w:rPr>
              <w:t xml:space="preserve"> </w:t>
            </w:r>
            <w:r w:rsidRPr="0072196A">
              <w:rPr>
                <w:rFonts w:ascii="Liberation Serif" w:hAnsi="Liberation Serif" w:cs="Liberation Serif"/>
              </w:rPr>
              <w:t>системе</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F149DB">
              <w:rPr>
                <w:rFonts w:ascii="Liberation Serif" w:hAnsi="Liberation Serif" w:cs="Liberation Serif"/>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D012F" w:rsidRPr="00A33FAE" w:rsidRDefault="00BD012F" w:rsidP="00462214">
            <w:pPr>
              <w:pStyle w:val="af1"/>
              <w:jc w:val="both"/>
              <w:rPr>
                <w:rFonts w:ascii="Liberation Serif" w:hAnsi="Liberation Serif" w:cs="Liberation Serif"/>
              </w:rPr>
            </w:pPr>
          </w:p>
          <w:p w:rsidR="00BD012F" w:rsidRPr="00A33FAE" w:rsidRDefault="00BD012F" w:rsidP="00462214">
            <w:pPr>
              <w:pStyle w:val="af1"/>
              <w:jc w:val="both"/>
              <w:rPr>
                <w:rFonts w:ascii="Liberation Serif" w:hAnsi="Liberation Serif" w:cs="Liberation Serif"/>
              </w:rPr>
            </w:pPr>
            <w:r w:rsidRPr="0072196A">
              <w:rPr>
                <w:rFonts w:ascii="Liberation Serif" w:hAnsi="Liberation Serif" w:cs="Liberation Serif"/>
              </w:rPr>
              <w:t>Основанием</w:t>
            </w:r>
            <w:r w:rsidRPr="00A33FAE">
              <w:rPr>
                <w:rFonts w:ascii="Liberation Serif" w:hAnsi="Liberation Serif" w:cs="Liberation Serif"/>
              </w:rPr>
              <w:t xml:space="preserve"> </w:t>
            </w:r>
            <w:r w:rsidRPr="0072196A">
              <w:rPr>
                <w:rFonts w:ascii="Liberation Serif" w:hAnsi="Liberation Serif" w:cs="Liberation Serif"/>
              </w:rPr>
              <w:t>для</w:t>
            </w:r>
            <w:r w:rsidRPr="00A33FAE">
              <w:rPr>
                <w:rFonts w:ascii="Liberation Serif" w:hAnsi="Liberation Serif" w:cs="Liberation Serif"/>
              </w:rPr>
              <w:t xml:space="preserve"> </w:t>
            </w:r>
            <w:r w:rsidRPr="0072196A">
              <w:rPr>
                <w:rFonts w:ascii="Liberation Serif" w:hAnsi="Liberation Serif" w:cs="Liberation Serif"/>
              </w:rPr>
              <w:t>отказа</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принятии</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заказчиком</w:t>
            </w:r>
            <w:r w:rsidRPr="00A33FAE">
              <w:rPr>
                <w:rFonts w:ascii="Liberation Serif" w:hAnsi="Liberation Serif" w:cs="Liberation Serif"/>
              </w:rPr>
              <w:t xml:space="preserve"> </w:t>
            </w:r>
            <w:r w:rsidRPr="0072196A">
              <w:rPr>
                <w:rFonts w:ascii="Liberation Serif" w:hAnsi="Liberation Serif" w:cs="Liberation Serif"/>
              </w:rPr>
              <w:t>является</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1) </w:t>
            </w:r>
            <w:r w:rsidRPr="0072196A">
              <w:rPr>
                <w:rFonts w:ascii="Liberation Serif" w:hAnsi="Liberation Serif" w:cs="Liberation Serif"/>
              </w:rPr>
              <w:t>отсутствие</w:t>
            </w:r>
            <w:r w:rsidRPr="00A33FAE">
              <w:rPr>
                <w:rFonts w:ascii="Liberation Serif" w:hAnsi="Liberation Serif" w:cs="Liberation Serif"/>
              </w:rPr>
              <w:t xml:space="preserve"> </w:t>
            </w:r>
            <w:r w:rsidRPr="0072196A">
              <w:rPr>
                <w:rFonts w:ascii="Liberation Serif" w:hAnsi="Liberation Serif" w:cs="Liberation Serif"/>
              </w:rPr>
              <w:t>информации</w:t>
            </w:r>
            <w:r w:rsidRPr="00A33FAE">
              <w:rPr>
                <w:rFonts w:ascii="Liberation Serif" w:hAnsi="Liberation Serif" w:cs="Liberation Serif"/>
              </w:rPr>
              <w:t xml:space="preserve"> </w:t>
            </w:r>
            <w:r w:rsidRPr="0072196A">
              <w:rPr>
                <w:rFonts w:ascii="Liberation Serif" w:hAnsi="Liberation Serif" w:cs="Liberation Serif"/>
              </w:rPr>
              <w:t>о</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реестре</w:t>
            </w:r>
            <w:r w:rsidRPr="00A33FAE">
              <w:rPr>
                <w:rFonts w:ascii="Liberation Serif" w:hAnsi="Liberation Serif" w:cs="Liberation Serif"/>
              </w:rPr>
              <w:t xml:space="preserve"> </w:t>
            </w:r>
            <w:r w:rsidRPr="0072196A">
              <w:rPr>
                <w:rFonts w:ascii="Liberation Serif" w:hAnsi="Liberation Serif" w:cs="Liberation Serif"/>
              </w:rPr>
              <w:t>банковских</w:t>
            </w:r>
            <w:r w:rsidRPr="00A33FAE">
              <w:rPr>
                <w:rFonts w:ascii="Liberation Serif" w:hAnsi="Liberation Serif" w:cs="Liberation Serif"/>
              </w:rPr>
              <w:t xml:space="preserve"> </w:t>
            </w:r>
            <w:r w:rsidRPr="0072196A">
              <w:rPr>
                <w:rFonts w:ascii="Liberation Serif" w:hAnsi="Liberation Serif" w:cs="Liberation Serif"/>
              </w:rPr>
              <w:t>гарантий</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2) </w:t>
            </w:r>
            <w:r w:rsidRPr="0072196A">
              <w:rPr>
                <w:rFonts w:ascii="Liberation Serif" w:hAnsi="Liberation Serif" w:cs="Liberation Serif"/>
              </w:rPr>
              <w:t>несоответствие</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требованиям</w:t>
            </w:r>
            <w:r w:rsidRPr="00A33FAE">
              <w:rPr>
                <w:rFonts w:ascii="Liberation Serif" w:hAnsi="Liberation Serif" w:cs="Liberation Serif"/>
              </w:rPr>
              <w:t xml:space="preserve"> </w:t>
            </w:r>
            <w:r w:rsidRPr="0072196A">
              <w:rPr>
                <w:rFonts w:ascii="Liberation Serif" w:hAnsi="Liberation Serif" w:cs="Liberation Serif"/>
              </w:rPr>
              <w:t>извещения</w:t>
            </w:r>
            <w:r w:rsidRPr="00A33FAE">
              <w:rPr>
                <w:rFonts w:ascii="Liberation Serif" w:hAnsi="Liberation Serif" w:cs="Liberation Serif"/>
              </w:rPr>
              <w:t xml:space="preserve"> </w:t>
            </w:r>
            <w:r w:rsidRPr="0072196A">
              <w:rPr>
                <w:rFonts w:ascii="Liberation Serif" w:hAnsi="Liberation Serif" w:cs="Liberation Serif"/>
              </w:rPr>
              <w:t>и</w:t>
            </w:r>
            <w:r w:rsidRPr="00A33FAE">
              <w:rPr>
                <w:rFonts w:ascii="Liberation Serif" w:hAnsi="Liberation Serif" w:cs="Liberation Serif"/>
              </w:rPr>
              <w:t xml:space="preserve"> </w:t>
            </w:r>
            <w:r w:rsidRPr="0072196A">
              <w:rPr>
                <w:rFonts w:ascii="Liberation Serif" w:hAnsi="Liberation Serif" w:cs="Liberation Serif"/>
              </w:rPr>
              <w:t>документации</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t>аукционе</w:t>
            </w:r>
            <w:r w:rsidRPr="00A33FAE">
              <w:rPr>
                <w:rFonts w:ascii="Liberation Serif" w:hAnsi="Liberation Serif" w:cs="Liberation Serif"/>
              </w:rPr>
              <w:t xml:space="preserve"> (</w:t>
            </w:r>
            <w:r w:rsidRPr="0072196A">
              <w:rPr>
                <w:rFonts w:ascii="Liberation Serif" w:hAnsi="Liberation Serif" w:cs="Liberation Serif"/>
              </w:rPr>
              <w:t>требованиям</w:t>
            </w:r>
            <w:r w:rsidRPr="00A33FAE">
              <w:rPr>
                <w:rFonts w:ascii="Liberation Serif" w:hAnsi="Liberation Serif" w:cs="Liberation Serif"/>
              </w:rPr>
              <w:t xml:space="preserve"> </w:t>
            </w:r>
            <w:r w:rsidRPr="0072196A">
              <w:rPr>
                <w:rFonts w:ascii="Liberation Serif" w:hAnsi="Liberation Serif" w:cs="Liberation Serif"/>
              </w:rPr>
              <w:t>настоящей</w:t>
            </w:r>
            <w:r w:rsidRPr="00A33FAE">
              <w:rPr>
                <w:rFonts w:ascii="Liberation Serif" w:hAnsi="Liberation Serif" w:cs="Liberation Serif"/>
              </w:rPr>
              <w:t xml:space="preserve"> </w:t>
            </w:r>
            <w:r w:rsidRPr="0072196A">
              <w:rPr>
                <w:rFonts w:ascii="Liberation Serif" w:hAnsi="Liberation Serif" w:cs="Liberation Serif"/>
              </w:rPr>
              <w:t>части</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3) </w:t>
            </w:r>
            <w:r w:rsidRPr="0072196A">
              <w:rPr>
                <w:rFonts w:ascii="Liberation Serif" w:hAnsi="Liberation Serif" w:cs="Liberation Serif"/>
              </w:rPr>
              <w:t>несоответствие</w:t>
            </w:r>
            <w:r w:rsidRPr="00A33FAE">
              <w:rPr>
                <w:rFonts w:ascii="Liberation Serif" w:hAnsi="Liberation Serif" w:cs="Liberation Serif"/>
              </w:rPr>
              <w:t xml:space="preserve"> </w:t>
            </w:r>
            <w:r w:rsidRPr="0072196A">
              <w:rPr>
                <w:rFonts w:ascii="Liberation Serif" w:hAnsi="Liberation Serif" w:cs="Liberation Serif"/>
              </w:rPr>
              <w:t>банковской</w:t>
            </w:r>
            <w:r w:rsidRPr="00A33FAE">
              <w:rPr>
                <w:rFonts w:ascii="Liberation Serif" w:hAnsi="Liberation Serif" w:cs="Liberation Serif"/>
              </w:rPr>
              <w:t xml:space="preserve"> </w:t>
            </w:r>
            <w:r w:rsidRPr="0072196A">
              <w:rPr>
                <w:rFonts w:ascii="Liberation Serif" w:hAnsi="Liberation Serif" w:cs="Liberation Serif"/>
              </w:rPr>
              <w:t>гарантии</w:t>
            </w:r>
            <w:r w:rsidRPr="00A33FAE">
              <w:rPr>
                <w:rFonts w:ascii="Liberation Serif" w:hAnsi="Liberation Serif" w:cs="Liberation Serif"/>
              </w:rPr>
              <w:t xml:space="preserve"> </w:t>
            </w:r>
            <w:r w:rsidRPr="0072196A">
              <w:rPr>
                <w:rFonts w:ascii="Liberation Serif" w:hAnsi="Liberation Serif" w:cs="Liberation Serif"/>
              </w:rPr>
              <w:t>требованиям</w:t>
            </w:r>
            <w:r w:rsidRPr="00A33FAE">
              <w:rPr>
                <w:rFonts w:ascii="Liberation Serif" w:hAnsi="Liberation Serif" w:cs="Liberation Serif"/>
              </w:rPr>
              <w:t xml:space="preserve">, </w:t>
            </w:r>
            <w:r w:rsidRPr="0072196A">
              <w:rPr>
                <w:rFonts w:ascii="Liberation Serif" w:hAnsi="Liberation Serif" w:cs="Liberation Serif"/>
              </w:rPr>
              <w:t>содержащимся</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извещении</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t>осуществлении</w:t>
            </w:r>
            <w:r w:rsidRPr="00A33FAE">
              <w:rPr>
                <w:rFonts w:ascii="Liberation Serif" w:hAnsi="Liberation Serif" w:cs="Liberation Serif"/>
              </w:rPr>
              <w:t xml:space="preserve"> </w:t>
            </w:r>
            <w:r w:rsidRPr="0072196A">
              <w:rPr>
                <w:rFonts w:ascii="Liberation Serif" w:hAnsi="Liberation Serif" w:cs="Liberation Serif"/>
              </w:rPr>
              <w:t>закупки</w:t>
            </w:r>
            <w:r w:rsidRPr="00A33FAE">
              <w:rPr>
                <w:rFonts w:ascii="Liberation Serif" w:hAnsi="Liberation Serif" w:cs="Liberation Serif"/>
              </w:rPr>
              <w:t xml:space="preserve">, </w:t>
            </w:r>
            <w:r w:rsidRPr="0072196A">
              <w:rPr>
                <w:rFonts w:ascii="Liberation Serif" w:hAnsi="Liberation Serif" w:cs="Liberation Serif"/>
              </w:rPr>
              <w:t>документации</w:t>
            </w:r>
            <w:r w:rsidRPr="00A33FAE">
              <w:rPr>
                <w:rFonts w:ascii="Liberation Serif" w:hAnsi="Liberation Serif" w:cs="Liberation Serif"/>
              </w:rPr>
              <w:t xml:space="preserve"> </w:t>
            </w:r>
            <w:r w:rsidRPr="0072196A">
              <w:rPr>
                <w:rFonts w:ascii="Liberation Serif" w:hAnsi="Liberation Serif" w:cs="Liberation Serif"/>
              </w:rPr>
              <w:t>о</w:t>
            </w:r>
            <w:r w:rsidRPr="00A33FAE">
              <w:rPr>
                <w:rFonts w:ascii="Liberation Serif" w:hAnsi="Liberation Serif" w:cs="Liberation Serif"/>
              </w:rPr>
              <w:t xml:space="preserve"> </w:t>
            </w:r>
            <w:r w:rsidRPr="0072196A">
              <w:rPr>
                <w:rFonts w:ascii="Liberation Serif" w:hAnsi="Liberation Serif" w:cs="Liberation Serif"/>
              </w:rPr>
              <w:t>закупке</w:t>
            </w:r>
            <w:r w:rsidRPr="00A33FAE">
              <w:rPr>
                <w:rFonts w:ascii="Liberation Serif" w:hAnsi="Liberation Serif" w:cs="Liberation Serif"/>
              </w:rPr>
              <w:t xml:space="preserve">, </w:t>
            </w:r>
            <w:r w:rsidRPr="0072196A">
              <w:rPr>
                <w:rFonts w:ascii="Liberation Serif" w:hAnsi="Liberation Serif" w:cs="Liberation Serif"/>
              </w:rPr>
              <w:t>проекте</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 xml:space="preserve">, </w:t>
            </w:r>
            <w:r w:rsidRPr="0072196A">
              <w:rPr>
                <w:rFonts w:ascii="Liberation Serif" w:hAnsi="Liberation Serif" w:cs="Liberation Serif"/>
              </w:rPr>
              <w:t>который</w:t>
            </w:r>
            <w:r w:rsidRPr="00A33FAE">
              <w:rPr>
                <w:rFonts w:ascii="Liberation Serif" w:hAnsi="Liberation Serif" w:cs="Liberation Serif"/>
              </w:rPr>
              <w:t xml:space="preserve"> </w:t>
            </w:r>
            <w:r w:rsidRPr="0072196A">
              <w:rPr>
                <w:rFonts w:ascii="Liberation Serif" w:hAnsi="Liberation Serif" w:cs="Liberation Serif"/>
              </w:rPr>
              <w:t>заключается</w:t>
            </w:r>
            <w:r w:rsidRPr="00A33FAE">
              <w:rPr>
                <w:rFonts w:ascii="Liberation Serif" w:hAnsi="Liberation Serif" w:cs="Liberation Serif"/>
              </w:rPr>
              <w:t xml:space="preserve"> </w:t>
            </w:r>
            <w:r w:rsidRPr="0072196A">
              <w:rPr>
                <w:rFonts w:ascii="Liberation Serif" w:hAnsi="Liberation Serif" w:cs="Liberation Serif"/>
              </w:rPr>
              <w:t>с</w:t>
            </w:r>
            <w:r w:rsidRPr="00A33FAE">
              <w:rPr>
                <w:rFonts w:ascii="Liberation Serif" w:hAnsi="Liberation Serif" w:cs="Liberation Serif"/>
              </w:rPr>
              <w:t xml:space="preserve"> </w:t>
            </w:r>
            <w:r w:rsidRPr="0072196A">
              <w:rPr>
                <w:rFonts w:ascii="Liberation Serif" w:hAnsi="Liberation Serif" w:cs="Liberation Serif"/>
              </w:rPr>
              <w:t>единственным</w:t>
            </w:r>
            <w:r w:rsidRPr="00A33FAE">
              <w:rPr>
                <w:rFonts w:ascii="Liberation Serif" w:hAnsi="Liberation Serif" w:cs="Liberation Serif"/>
              </w:rPr>
              <w:t xml:space="preserve"> </w:t>
            </w:r>
            <w:r w:rsidRPr="0072196A">
              <w:rPr>
                <w:rFonts w:ascii="Liberation Serif" w:hAnsi="Liberation Serif" w:cs="Liberation Serif"/>
              </w:rPr>
              <w:t>поставщиком</w:t>
            </w:r>
            <w:r w:rsidRPr="00A33FAE">
              <w:rPr>
                <w:rFonts w:ascii="Liberation Serif" w:hAnsi="Liberation Serif" w:cs="Liberation Serif"/>
              </w:rPr>
              <w:t xml:space="preserve"> (</w:t>
            </w:r>
            <w:r w:rsidRPr="0072196A">
              <w:rPr>
                <w:rFonts w:ascii="Liberation Serif" w:hAnsi="Liberation Serif" w:cs="Liberation Serif"/>
              </w:rPr>
              <w:t>подрядчиком</w:t>
            </w:r>
            <w:r w:rsidRPr="00A33FAE">
              <w:rPr>
                <w:rFonts w:ascii="Liberation Serif" w:hAnsi="Liberation Serif" w:cs="Liberation Serif"/>
              </w:rPr>
              <w:t xml:space="preserve">, </w:t>
            </w:r>
            <w:r w:rsidRPr="0072196A">
              <w:rPr>
                <w:rFonts w:ascii="Liberation Serif" w:hAnsi="Liberation Serif" w:cs="Liberation Serif"/>
              </w:rPr>
              <w:t>исполнителем</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72196A">
              <w:rPr>
                <w:rFonts w:ascii="Liberation Serif" w:hAnsi="Liberation Serif" w:cs="Liberation Serif"/>
              </w:rPr>
              <w:t>Требования</w:t>
            </w:r>
            <w:r w:rsidRPr="00A33FAE">
              <w:rPr>
                <w:rFonts w:ascii="Liberation Serif" w:hAnsi="Liberation Serif" w:cs="Liberation Serif"/>
              </w:rPr>
              <w:t xml:space="preserve"> </w:t>
            </w:r>
            <w:r w:rsidRPr="0072196A">
              <w:rPr>
                <w:rFonts w:ascii="Liberation Serif" w:hAnsi="Liberation Serif" w:cs="Liberation Serif"/>
              </w:rPr>
              <w:t>к</w:t>
            </w:r>
            <w:r w:rsidRPr="00A33FAE">
              <w:rPr>
                <w:rFonts w:ascii="Liberation Serif" w:hAnsi="Liberation Serif" w:cs="Liberation Serif"/>
              </w:rPr>
              <w:t xml:space="preserve"> </w:t>
            </w:r>
            <w:r w:rsidRPr="0072196A">
              <w:rPr>
                <w:rFonts w:ascii="Liberation Serif" w:hAnsi="Liberation Serif" w:cs="Liberation Serif"/>
              </w:rPr>
              <w:t>обеспечению</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виде</w:t>
            </w:r>
            <w:r w:rsidRPr="00A33FAE">
              <w:rPr>
                <w:rFonts w:ascii="Liberation Serif" w:hAnsi="Liberation Serif" w:cs="Liberation Serif"/>
              </w:rPr>
              <w:t xml:space="preserve"> </w:t>
            </w:r>
            <w:r w:rsidRPr="0072196A">
              <w:rPr>
                <w:rFonts w:ascii="Liberation Serif" w:hAnsi="Liberation Serif" w:cs="Liberation Serif"/>
              </w:rPr>
              <w:t>внесения</w:t>
            </w:r>
            <w:r w:rsidRPr="00A33FAE">
              <w:rPr>
                <w:rFonts w:ascii="Liberation Serif" w:hAnsi="Liberation Serif" w:cs="Liberation Serif"/>
              </w:rPr>
              <w:t xml:space="preserve"> </w:t>
            </w:r>
            <w:r w:rsidRPr="0072196A">
              <w:rPr>
                <w:rFonts w:ascii="Liberation Serif" w:hAnsi="Liberation Serif" w:cs="Liberation Serif"/>
              </w:rPr>
              <w:t>денежных</w:t>
            </w:r>
            <w:r w:rsidRPr="00A33FAE">
              <w:rPr>
                <w:rFonts w:ascii="Liberation Serif" w:hAnsi="Liberation Serif" w:cs="Liberation Serif"/>
              </w:rPr>
              <w:t xml:space="preserve"> </w:t>
            </w:r>
            <w:r w:rsidRPr="0072196A">
              <w:rPr>
                <w:rFonts w:ascii="Liberation Serif" w:hAnsi="Liberation Serif" w:cs="Liberation Serif"/>
              </w:rPr>
              <w:t>средств</w:t>
            </w:r>
            <w:r w:rsidRPr="00A33FAE">
              <w:rPr>
                <w:rFonts w:ascii="Liberation Serif" w:hAnsi="Liberation Serif" w:cs="Liberation Serif"/>
              </w:rPr>
              <w:t xml:space="preserve"> </w:t>
            </w:r>
            <w:r w:rsidRPr="0072196A">
              <w:rPr>
                <w:rFonts w:ascii="Liberation Serif" w:hAnsi="Liberation Serif" w:cs="Liberation Serif"/>
              </w:rPr>
              <w:t>на</w:t>
            </w:r>
            <w:r w:rsidRPr="00A33FAE">
              <w:rPr>
                <w:rFonts w:ascii="Liberation Serif" w:hAnsi="Liberation Serif" w:cs="Liberation Serif"/>
              </w:rPr>
              <w:t xml:space="preserve"> </w:t>
            </w:r>
            <w:r w:rsidRPr="0072196A">
              <w:rPr>
                <w:rFonts w:ascii="Liberation Serif" w:hAnsi="Liberation Serif" w:cs="Liberation Serif"/>
              </w:rPr>
              <w:t>счет</w:t>
            </w:r>
            <w:r w:rsidRPr="00A33FAE">
              <w:rPr>
                <w:rFonts w:ascii="Liberation Serif" w:hAnsi="Liberation Serif" w:cs="Liberation Serif"/>
              </w:rPr>
              <w:t xml:space="preserve">, </w:t>
            </w:r>
            <w:r w:rsidRPr="0072196A">
              <w:rPr>
                <w:rFonts w:ascii="Liberation Serif" w:hAnsi="Liberation Serif" w:cs="Liberation Serif"/>
              </w:rPr>
              <w:t>указанный</w:t>
            </w:r>
            <w:r w:rsidRPr="00A33FAE">
              <w:rPr>
                <w:rFonts w:ascii="Liberation Serif" w:hAnsi="Liberation Serif" w:cs="Liberation Serif"/>
              </w:rPr>
              <w:t xml:space="preserve"> </w:t>
            </w:r>
            <w:r w:rsidRPr="0072196A">
              <w:rPr>
                <w:rFonts w:ascii="Liberation Serif" w:hAnsi="Liberation Serif" w:cs="Liberation Serif"/>
              </w:rPr>
              <w:t>заказчиком</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1) </w:t>
            </w:r>
            <w:r w:rsidRPr="0072196A">
              <w:rPr>
                <w:rFonts w:ascii="Liberation Serif" w:hAnsi="Liberation Serif" w:cs="Liberation Serif"/>
              </w:rPr>
              <w:t>денежные</w:t>
            </w:r>
            <w:r w:rsidRPr="00A33FAE">
              <w:rPr>
                <w:rFonts w:ascii="Liberation Serif" w:hAnsi="Liberation Serif" w:cs="Liberation Serif"/>
              </w:rPr>
              <w:t xml:space="preserve"> </w:t>
            </w:r>
            <w:r w:rsidRPr="0072196A">
              <w:rPr>
                <w:rFonts w:ascii="Liberation Serif" w:hAnsi="Liberation Serif" w:cs="Liberation Serif"/>
              </w:rPr>
              <w:t>средства</w:t>
            </w:r>
            <w:r w:rsidRPr="00A33FAE">
              <w:rPr>
                <w:rFonts w:ascii="Liberation Serif" w:hAnsi="Liberation Serif" w:cs="Liberation Serif"/>
              </w:rPr>
              <w:t xml:space="preserve">, </w:t>
            </w:r>
            <w:r w:rsidRPr="0072196A">
              <w:rPr>
                <w:rFonts w:ascii="Liberation Serif" w:hAnsi="Liberation Serif" w:cs="Liberation Serif"/>
              </w:rPr>
              <w:t>вносимые</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качестве</w:t>
            </w:r>
            <w:r w:rsidRPr="00A33FAE">
              <w:rPr>
                <w:rFonts w:ascii="Liberation Serif" w:hAnsi="Liberation Serif" w:cs="Liberation Serif"/>
              </w:rPr>
              <w:t xml:space="preserve"> </w:t>
            </w:r>
            <w:r w:rsidRPr="0072196A">
              <w:rPr>
                <w:rFonts w:ascii="Liberation Serif" w:hAnsi="Liberation Serif" w:cs="Liberation Serif"/>
              </w:rPr>
              <w:t>обеспечения</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 xml:space="preserve">, </w:t>
            </w:r>
            <w:r w:rsidRPr="0072196A">
              <w:rPr>
                <w:rFonts w:ascii="Liberation Serif" w:hAnsi="Liberation Serif" w:cs="Liberation Serif"/>
              </w:rPr>
              <w:t>должны</w:t>
            </w:r>
            <w:r w:rsidRPr="00A33FAE">
              <w:rPr>
                <w:rFonts w:ascii="Liberation Serif" w:hAnsi="Liberation Serif" w:cs="Liberation Serif"/>
              </w:rPr>
              <w:t xml:space="preserve"> </w:t>
            </w:r>
            <w:r w:rsidRPr="0072196A">
              <w:rPr>
                <w:rFonts w:ascii="Liberation Serif" w:hAnsi="Liberation Serif" w:cs="Liberation Serif"/>
              </w:rPr>
              <w:t>быть</w:t>
            </w:r>
            <w:r w:rsidRPr="00A33FAE">
              <w:rPr>
                <w:rFonts w:ascii="Liberation Serif" w:hAnsi="Liberation Serif" w:cs="Liberation Serif"/>
              </w:rPr>
              <w:t xml:space="preserve"> </w:t>
            </w:r>
            <w:r w:rsidRPr="0072196A">
              <w:rPr>
                <w:rFonts w:ascii="Liberation Serif" w:hAnsi="Liberation Serif" w:cs="Liberation Serif"/>
              </w:rPr>
              <w:t>перечислены</w:t>
            </w:r>
            <w:r w:rsidRPr="00A33FAE">
              <w:rPr>
                <w:rFonts w:ascii="Liberation Serif" w:hAnsi="Liberation Serif" w:cs="Liberation Serif"/>
              </w:rPr>
              <w:t xml:space="preserve"> </w:t>
            </w:r>
            <w:r w:rsidRPr="0072196A">
              <w:rPr>
                <w:rFonts w:ascii="Liberation Serif" w:hAnsi="Liberation Serif" w:cs="Liberation Serif"/>
              </w:rPr>
              <w:t>на</w:t>
            </w:r>
            <w:r w:rsidRPr="00A33FAE">
              <w:rPr>
                <w:rFonts w:ascii="Liberation Serif" w:hAnsi="Liberation Serif" w:cs="Liberation Serif"/>
              </w:rPr>
              <w:t xml:space="preserve"> </w:t>
            </w:r>
            <w:r w:rsidRPr="0072196A">
              <w:rPr>
                <w:rFonts w:ascii="Liberation Serif" w:hAnsi="Liberation Serif" w:cs="Liberation Serif"/>
              </w:rPr>
              <w:t>счет</w:t>
            </w:r>
            <w:r w:rsidRPr="00A33FAE">
              <w:rPr>
                <w:rFonts w:ascii="Liberation Serif" w:hAnsi="Liberation Serif" w:cs="Liberation Serif"/>
              </w:rPr>
              <w:t xml:space="preserve"> </w:t>
            </w:r>
            <w:r w:rsidRPr="0072196A">
              <w:rPr>
                <w:rFonts w:ascii="Liberation Serif" w:hAnsi="Liberation Serif" w:cs="Liberation Serif"/>
              </w:rPr>
              <w:t>заказчика</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сумме</w:t>
            </w:r>
            <w:r w:rsidRPr="00A33FAE">
              <w:rPr>
                <w:rFonts w:ascii="Liberation Serif" w:hAnsi="Liberation Serif" w:cs="Liberation Serif"/>
              </w:rPr>
              <w:t xml:space="preserve">, </w:t>
            </w:r>
            <w:r w:rsidRPr="0072196A">
              <w:rPr>
                <w:rFonts w:ascii="Liberation Serif" w:hAnsi="Liberation Serif" w:cs="Liberation Serif"/>
              </w:rPr>
              <w:t>не</w:t>
            </w:r>
            <w:r w:rsidRPr="00A33FAE">
              <w:rPr>
                <w:rFonts w:ascii="Liberation Serif" w:hAnsi="Liberation Serif" w:cs="Liberation Serif"/>
              </w:rPr>
              <w:t xml:space="preserve"> </w:t>
            </w:r>
            <w:r w:rsidRPr="0072196A">
              <w:rPr>
                <w:rFonts w:ascii="Liberation Serif" w:hAnsi="Liberation Serif" w:cs="Liberation Serif"/>
              </w:rPr>
              <w:t>менее</w:t>
            </w:r>
            <w:r w:rsidRPr="00A33FAE">
              <w:rPr>
                <w:rFonts w:ascii="Liberation Serif" w:hAnsi="Liberation Serif" w:cs="Liberation Serif"/>
              </w:rPr>
              <w:t xml:space="preserve"> </w:t>
            </w:r>
            <w:r w:rsidRPr="0072196A">
              <w:rPr>
                <w:rFonts w:ascii="Liberation Serif" w:hAnsi="Liberation Serif" w:cs="Liberation Serif"/>
              </w:rPr>
              <w:t>размера</w:t>
            </w:r>
            <w:r w:rsidRPr="00A33FAE">
              <w:rPr>
                <w:rFonts w:ascii="Liberation Serif" w:hAnsi="Liberation Serif" w:cs="Liberation Serif"/>
              </w:rPr>
              <w:t xml:space="preserve"> </w:t>
            </w:r>
            <w:r w:rsidRPr="0072196A">
              <w:rPr>
                <w:rFonts w:ascii="Liberation Serif" w:hAnsi="Liberation Serif" w:cs="Liberation Serif"/>
              </w:rPr>
              <w:t>обеспечения</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2) </w:t>
            </w:r>
            <w:r w:rsidRPr="0072196A">
              <w:rPr>
                <w:rFonts w:ascii="Liberation Serif" w:hAnsi="Liberation Serif" w:cs="Liberation Serif"/>
              </w:rPr>
              <w:t>денежные</w:t>
            </w:r>
            <w:r w:rsidRPr="00A33FAE">
              <w:rPr>
                <w:rFonts w:ascii="Liberation Serif" w:hAnsi="Liberation Serif" w:cs="Liberation Serif"/>
              </w:rPr>
              <w:t xml:space="preserve"> </w:t>
            </w:r>
            <w:r w:rsidRPr="0072196A">
              <w:rPr>
                <w:rFonts w:ascii="Liberation Serif" w:hAnsi="Liberation Serif" w:cs="Liberation Serif"/>
              </w:rPr>
              <w:t>средства</w:t>
            </w:r>
            <w:r w:rsidRPr="00A33FAE">
              <w:rPr>
                <w:rFonts w:ascii="Liberation Serif" w:hAnsi="Liberation Serif" w:cs="Liberation Serif"/>
              </w:rPr>
              <w:t xml:space="preserve"> </w:t>
            </w:r>
            <w:r w:rsidRPr="0072196A">
              <w:rPr>
                <w:rFonts w:ascii="Liberation Serif" w:hAnsi="Liberation Serif" w:cs="Liberation Serif"/>
              </w:rPr>
              <w:t>возвращаются</w:t>
            </w:r>
            <w:r w:rsidRPr="00A33FAE">
              <w:rPr>
                <w:rFonts w:ascii="Liberation Serif" w:hAnsi="Liberation Serif" w:cs="Liberation Serif"/>
              </w:rPr>
              <w:t xml:space="preserve"> </w:t>
            </w:r>
            <w:r w:rsidRPr="0072196A">
              <w:rPr>
                <w:rFonts w:ascii="Liberation Serif" w:hAnsi="Liberation Serif" w:cs="Liberation Serif"/>
              </w:rPr>
              <w:t>поставщику</w:t>
            </w:r>
            <w:r w:rsidRPr="00A33FAE">
              <w:rPr>
                <w:rFonts w:ascii="Liberation Serif" w:hAnsi="Liberation Serif" w:cs="Liberation Serif"/>
              </w:rPr>
              <w:t xml:space="preserve"> (</w:t>
            </w:r>
            <w:r w:rsidRPr="0072196A">
              <w:rPr>
                <w:rFonts w:ascii="Liberation Serif" w:hAnsi="Liberation Serif" w:cs="Liberation Serif"/>
              </w:rPr>
              <w:t>подрядчику</w:t>
            </w:r>
            <w:r w:rsidRPr="00A33FAE">
              <w:rPr>
                <w:rFonts w:ascii="Liberation Serif" w:hAnsi="Liberation Serif" w:cs="Liberation Serif"/>
              </w:rPr>
              <w:t xml:space="preserve">, </w:t>
            </w:r>
            <w:r w:rsidRPr="0072196A">
              <w:rPr>
                <w:rFonts w:ascii="Liberation Serif" w:hAnsi="Liberation Serif" w:cs="Liberation Serif"/>
              </w:rPr>
              <w:t>исполнителю</w:t>
            </w:r>
            <w:r w:rsidRPr="00A33FAE">
              <w:rPr>
                <w:rFonts w:ascii="Liberation Serif" w:hAnsi="Liberation Serif" w:cs="Liberation Serif"/>
              </w:rPr>
              <w:t xml:space="preserve">), </w:t>
            </w:r>
            <w:r w:rsidRPr="0072196A">
              <w:rPr>
                <w:rFonts w:ascii="Liberation Serif" w:hAnsi="Liberation Serif" w:cs="Liberation Serif"/>
              </w:rPr>
              <w:t>с</w:t>
            </w:r>
            <w:r w:rsidRPr="00A33FAE">
              <w:rPr>
                <w:rFonts w:ascii="Liberation Serif" w:hAnsi="Liberation Serif" w:cs="Liberation Serif"/>
              </w:rPr>
              <w:t xml:space="preserve"> </w:t>
            </w:r>
            <w:r w:rsidRPr="0072196A">
              <w:rPr>
                <w:rFonts w:ascii="Liberation Serif" w:hAnsi="Liberation Serif" w:cs="Liberation Serif"/>
              </w:rPr>
              <w:t>которым</w:t>
            </w:r>
            <w:r w:rsidRPr="00A33FAE">
              <w:rPr>
                <w:rFonts w:ascii="Liberation Serif" w:hAnsi="Liberation Serif" w:cs="Liberation Serif"/>
              </w:rPr>
              <w:t xml:space="preserve"> </w:t>
            </w:r>
            <w:r w:rsidRPr="0072196A">
              <w:rPr>
                <w:rFonts w:ascii="Liberation Serif" w:hAnsi="Liberation Serif" w:cs="Liberation Serif"/>
              </w:rPr>
              <w:t>заключен</w:t>
            </w:r>
            <w:r w:rsidRPr="00A33FAE">
              <w:rPr>
                <w:rFonts w:ascii="Liberation Serif" w:hAnsi="Liberation Serif" w:cs="Liberation Serif"/>
              </w:rPr>
              <w:t xml:space="preserve"> </w:t>
            </w:r>
            <w:r w:rsidRPr="0072196A">
              <w:rPr>
                <w:rFonts w:ascii="Liberation Serif" w:hAnsi="Liberation Serif" w:cs="Liberation Serif"/>
              </w:rPr>
              <w:t>контракт</w:t>
            </w:r>
            <w:r w:rsidRPr="00A33FAE">
              <w:rPr>
                <w:rFonts w:ascii="Liberation Serif" w:hAnsi="Liberation Serif" w:cs="Liberation Serif"/>
              </w:rPr>
              <w:t xml:space="preserve">, </w:t>
            </w:r>
            <w:r w:rsidRPr="0072196A">
              <w:rPr>
                <w:rFonts w:ascii="Liberation Serif" w:hAnsi="Liberation Serif" w:cs="Liberation Serif"/>
              </w:rPr>
              <w:t>при</w:t>
            </w:r>
            <w:r w:rsidRPr="00A33FAE">
              <w:rPr>
                <w:rFonts w:ascii="Liberation Serif" w:hAnsi="Liberation Serif" w:cs="Liberation Serif"/>
              </w:rPr>
              <w:t xml:space="preserve"> </w:t>
            </w:r>
            <w:r w:rsidRPr="0072196A">
              <w:rPr>
                <w:rFonts w:ascii="Liberation Serif" w:hAnsi="Liberation Serif" w:cs="Liberation Serif"/>
              </w:rPr>
              <w:t>условии</w:t>
            </w:r>
            <w:r w:rsidRPr="00A33FAE">
              <w:rPr>
                <w:rFonts w:ascii="Liberation Serif" w:hAnsi="Liberation Serif" w:cs="Liberation Serif"/>
              </w:rPr>
              <w:t xml:space="preserve"> </w:t>
            </w:r>
            <w:r w:rsidRPr="0072196A">
              <w:rPr>
                <w:rFonts w:ascii="Liberation Serif" w:hAnsi="Liberation Serif" w:cs="Liberation Serif"/>
              </w:rPr>
              <w:t>надлежащего</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им</w:t>
            </w:r>
            <w:r w:rsidRPr="00A33FAE">
              <w:rPr>
                <w:rFonts w:ascii="Liberation Serif" w:hAnsi="Liberation Serif" w:cs="Liberation Serif"/>
              </w:rPr>
              <w:t xml:space="preserve"> </w:t>
            </w:r>
            <w:r w:rsidRPr="0072196A">
              <w:rPr>
                <w:rFonts w:ascii="Liberation Serif" w:hAnsi="Liberation Serif" w:cs="Liberation Serif"/>
              </w:rPr>
              <w:t>всех</w:t>
            </w:r>
            <w:r w:rsidRPr="00A33FAE">
              <w:rPr>
                <w:rFonts w:ascii="Liberation Serif" w:hAnsi="Liberation Serif" w:cs="Liberation Serif"/>
              </w:rPr>
              <w:t xml:space="preserve"> </w:t>
            </w:r>
            <w:r w:rsidRPr="0072196A">
              <w:rPr>
                <w:rFonts w:ascii="Liberation Serif" w:hAnsi="Liberation Serif" w:cs="Liberation Serif"/>
              </w:rPr>
              <w:t>своих</w:t>
            </w:r>
            <w:r w:rsidRPr="00A33FAE">
              <w:rPr>
                <w:rFonts w:ascii="Liberation Serif" w:hAnsi="Liberation Serif" w:cs="Liberation Serif"/>
              </w:rPr>
              <w:t xml:space="preserve"> </w:t>
            </w:r>
            <w:r w:rsidRPr="0072196A">
              <w:rPr>
                <w:rFonts w:ascii="Liberation Serif" w:hAnsi="Liberation Serif" w:cs="Liberation Serif"/>
              </w:rPr>
              <w:t>обязательств</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контракту</w:t>
            </w:r>
            <w:r w:rsidRPr="00A33FAE">
              <w:rPr>
                <w:rFonts w:ascii="Liberation Serif" w:hAnsi="Liberation Serif" w:cs="Liberation Serif"/>
              </w:rPr>
              <w:t xml:space="preserve"> </w:t>
            </w:r>
            <w:r w:rsidRPr="0072196A">
              <w:rPr>
                <w:rFonts w:ascii="Liberation Serif" w:hAnsi="Liberation Serif" w:cs="Liberation Serif"/>
              </w:rPr>
              <w:t>по</w:t>
            </w:r>
            <w:r w:rsidRPr="00A33FAE">
              <w:rPr>
                <w:rFonts w:ascii="Liberation Serif" w:hAnsi="Liberation Serif" w:cs="Liberation Serif"/>
              </w:rPr>
              <w:t xml:space="preserve"> </w:t>
            </w:r>
            <w:r w:rsidRPr="0072196A">
              <w:rPr>
                <w:rFonts w:ascii="Liberation Serif" w:hAnsi="Liberation Serif" w:cs="Liberation Serif"/>
              </w:rPr>
              <w:t>истечении</w:t>
            </w:r>
            <w:r w:rsidRPr="00A33FAE">
              <w:rPr>
                <w:rFonts w:ascii="Liberation Serif" w:hAnsi="Liberation Serif" w:cs="Liberation Serif"/>
              </w:rPr>
              <w:t xml:space="preserve"> </w:t>
            </w:r>
            <w:r w:rsidRPr="0072196A">
              <w:rPr>
                <w:rFonts w:ascii="Liberation Serif" w:hAnsi="Liberation Serif" w:cs="Liberation Serif"/>
              </w:rPr>
              <w:t>установленного</w:t>
            </w:r>
            <w:r w:rsidRPr="00A33FAE">
              <w:rPr>
                <w:rFonts w:ascii="Liberation Serif" w:hAnsi="Liberation Serif" w:cs="Liberation Serif"/>
              </w:rPr>
              <w:t xml:space="preserve"> </w:t>
            </w:r>
            <w:r w:rsidRPr="0072196A">
              <w:rPr>
                <w:rFonts w:ascii="Liberation Serif" w:hAnsi="Liberation Serif" w:cs="Liberation Serif"/>
              </w:rPr>
              <w:t>срока</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3) </w:t>
            </w:r>
            <w:r w:rsidRPr="0072196A">
              <w:rPr>
                <w:rFonts w:ascii="Liberation Serif" w:hAnsi="Liberation Serif" w:cs="Liberation Serif"/>
              </w:rPr>
              <w:t>денежные</w:t>
            </w:r>
            <w:r w:rsidRPr="00A33FAE">
              <w:rPr>
                <w:rFonts w:ascii="Liberation Serif" w:hAnsi="Liberation Serif" w:cs="Liberation Serif"/>
              </w:rPr>
              <w:t xml:space="preserve"> </w:t>
            </w:r>
            <w:r w:rsidRPr="0072196A">
              <w:rPr>
                <w:rFonts w:ascii="Liberation Serif" w:hAnsi="Liberation Serif" w:cs="Liberation Serif"/>
              </w:rPr>
              <w:t>средства</w:t>
            </w:r>
            <w:r w:rsidRPr="00A33FAE">
              <w:rPr>
                <w:rFonts w:ascii="Liberation Serif" w:hAnsi="Liberation Serif" w:cs="Liberation Serif"/>
              </w:rPr>
              <w:t xml:space="preserve"> </w:t>
            </w:r>
            <w:r w:rsidRPr="0072196A">
              <w:rPr>
                <w:rFonts w:ascii="Liberation Serif" w:hAnsi="Liberation Serif" w:cs="Liberation Serif"/>
              </w:rPr>
              <w:t>возвращаются</w:t>
            </w:r>
            <w:r w:rsidRPr="00A33FAE">
              <w:rPr>
                <w:rFonts w:ascii="Liberation Serif" w:hAnsi="Liberation Serif" w:cs="Liberation Serif"/>
              </w:rPr>
              <w:t xml:space="preserve"> </w:t>
            </w:r>
            <w:r w:rsidRPr="0072196A">
              <w:rPr>
                <w:rFonts w:ascii="Liberation Serif" w:hAnsi="Liberation Serif" w:cs="Liberation Serif"/>
              </w:rPr>
              <w:t>на</w:t>
            </w:r>
            <w:r w:rsidRPr="00A33FAE">
              <w:rPr>
                <w:rFonts w:ascii="Liberation Serif" w:hAnsi="Liberation Serif" w:cs="Liberation Serif"/>
              </w:rPr>
              <w:t xml:space="preserve"> </w:t>
            </w:r>
            <w:r w:rsidRPr="0072196A">
              <w:rPr>
                <w:rFonts w:ascii="Liberation Serif" w:hAnsi="Liberation Serif" w:cs="Liberation Serif"/>
              </w:rPr>
              <w:t>счет</w:t>
            </w:r>
            <w:r w:rsidRPr="00A33FAE">
              <w:rPr>
                <w:rFonts w:ascii="Liberation Serif" w:hAnsi="Liberation Serif" w:cs="Liberation Serif"/>
              </w:rPr>
              <w:t xml:space="preserve"> </w:t>
            </w:r>
            <w:r w:rsidRPr="0072196A">
              <w:rPr>
                <w:rFonts w:ascii="Liberation Serif" w:hAnsi="Liberation Serif" w:cs="Liberation Serif"/>
              </w:rPr>
              <w:t>поставщика</w:t>
            </w:r>
            <w:r w:rsidRPr="00A33FAE">
              <w:rPr>
                <w:rFonts w:ascii="Liberation Serif" w:hAnsi="Liberation Serif" w:cs="Liberation Serif"/>
              </w:rPr>
              <w:t xml:space="preserve"> (</w:t>
            </w:r>
            <w:r w:rsidRPr="0072196A">
              <w:rPr>
                <w:rFonts w:ascii="Liberation Serif" w:hAnsi="Liberation Serif" w:cs="Liberation Serif"/>
              </w:rPr>
              <w:t>исполнителя</w:t>
            </w:r>
            <w:r w:rsidRPr="00A33FAE">
              <w:rPr>
                <w:rFonts w:ascii="Liberation Serif" w:hAnsi="Liberation Serif" w:cs="Liberation Serif"/>
              </w:rPr>
              <w:t xml:space="preserve">, </w:t>
            </w:r>
            <w:r w:rsidRPr="0072196A">
              <w:rPr>
                <w:rFonts w:ascii="Liberation Serif" w:hAnsi="Liberation Serif" w:cs="Liberation Serif"/>
              </w:rPr>
              <w:t>подрядчика</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p>
          <w:p w:rsidR="00BD012F" w:rsidRPr="00A33FAE" w:rsidRDefault="00BD012F" w:rsidP="00462214">
            <w:pPr>
              <w:pStyle w:val="af1"/>
              <w:jc w:val="both"/>
              <w:rPr>
                <w:rFonts w:ascii="Liberation Serif" w:hAnsi="Liberation Serif" w:cs="Liberation Serif"/>
              </w:rPr>
            </w:pPr>
            <w:r w:rsidRPr="0072196A">
              <w:rPr>
                <w:rFonts w:ascii="Liberation Serif" w:hAnsi="Liberation Serif" w:cs="Liberation Serif"/>
              </w:rPr>
              <w:lastRenderedPageBreak/>
              <w:t>Факт</w:t>
            </w:r>
            <w:r w:rsidRPr="00A33FAE">
              <w:rPr>
                <w:rFonts w:ascii="Liberation Serif" w:hAnsi="Liberation Serif" w:cs="Liberation Serif"/>
              </w:rPr>
              <w:t xml:space="preserve"> </w:t>
            </w:r>
            <w:r w:rsidRPr="0072196A">
              <w:rPr>
                <w:rFonts w:ascii="Liberation Serif" w:hAnsi="Liberation Serif" w:cs="Liberation Serif"/>
              </w:rPr>
              <w:t>внесения</w:t>
            </w:r>
            <w:r w:rsidRPr="00A33FAE">
              <w:rPr>
                <w:rFonts w:ascii="Liberation Serif" w:hAnsi="Liberation Serif" w:cs="Liberation Serif"/>
              </w:rPr>
              <w:t xml:space="preserve"> </w:t>
            </w:r>
            <w:r w:rsidRPr="0072196A">
              <w:rPr>
                <w:rFonts w:ascii="Liberation Serif" w:hAnsi="Liberation Serif" w:cs="Liberation Serif"/>
              </w:rPr>
              <w:t>денежных</w:t>
            </w:r>
            <w:r w:rsidRPr="00A33FAE">
              <w:rPr>
                <w:rFonts w:ascii="Liberation Serif" w:hAnsi="Liberation Serif" w:cs="Liberation Serif"/>
              </w:rPr>
              <w:t xml:space="preserve"> </w:t>
            </w:r>
            <w:r w:rsidRPr="0072196A">
              <w:rPr>
                <w:rFonts w:ascii="Liberation Serif" w:hAnsi="Liberation Serif" w:cs="Liberation Serif"/>
              </w:rPr>
              <w:t>сре</w:t>
            </w:r>
            <w:proofErr w:type="gramStart"/>
            <w:r w:rsidRPr="0072196A">
              <w:rPr>
                <w:rFonts w:ascii="Liberation Serif" w:hAnsi="Liberation Serif" w:cs="Liberation Serif"/>
              </w:rPr>
              <w:t>дств</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к</w:t>
            </w:r>
            <w:proofErr w:type="gramEnd"/>
            <w:r w:rsidRPr="0072196A">
              <w:rPr>
                <w:rFonts w:ascii="Liberation Serif" w:hAnsi="Liberation Serif" w:cs="Liberation Serif"/>
              </w:rPr>
              <w:t>ачестве</w:t>
            </w:r>
            <w:r w:rsidRPr="00A33FAE">
              <w:rPr>
                <w:rFonts w:ascii="Liberation Serif" w:hAnsi="Liberation Serif" w:cs="Liberation Serif"/>
              </w:rPr>
              <w:t xml:space="preserve"> </w:t>
            </w:r>
            <w:r w:rsidRPr="0072196A">
              <w:rPr>
                <w:rFonts w:ascii="Liberation Serif" w:hAnsi="Liberation Serif" w:cs="Liberation Serif"/>
              </w:rPr>
              <w:t>обеспечения</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 xml:space="preserve"> </w:t>
            </w:r>
            <w:r w:rsidRPr="0072196A">
              <w:rPr>
                <w:rFonts w:ascii="Liberation Serif" w:hAnsi="Liberation Serif" w:cs="Liberation Serif"/>
              </w:rPr>
              <w:t>подтверждается</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форме</w:t>
            </w:r>
            <w:r w:rsidRPr="00A33FAE">
              <w:rPr>
                <w:rFonts w:ascii="Liberation Serif" w:hAnsi="Liberation Serif" w:cs="Liberation Serif"/>
              </w:rPr>
              <w:t xml:space="preserve"> </w:t>
            </w:r>
            <w:r w:rsidRPr="0072196A">
              <w:rPr>
                <w:rFonts w:ascii="Liberation Serif" w:hAnsi="Liberation Serif" w:cs="Liberation Serif"/>
              </w:rPr>
              <w:t>электронного</w:t>
            </w:r>
            <w:r w:rsidRPr="00A33FAE">
              <w:rPr>
                <w:rFonts w:ascii="Liberation Serif" w:hAnsi="Liberation Serif" w:cs="Liberation Serif"/>
              </w:rPr>
              <w:t xml:space="preserve"> </w:t>
            </w:r>
            <w:r w:rsidRPr="0072196A">
              <w:rPr>
                <w:rFonts w:ascii="Liberation Serif" w:hAnsi="Liberation Serif" w:cs="Liberation Serif"/>
              </w:rPr>
              <w:t>документа</w:t>
            </w:r>
            <w:r w:rsidRPr="00A33FAE">
              <w:rPr>
                <w:rFonts w:ascii="Liberation Serif" w:hAnsi="Liberation Serif" w:cs="Liberation Serif"/>
              </w:rPr>
              <w:t>:</w:t>
            </w:r>
          </w:p>
          <w:p w:rsidR="00BD012F" w:rsidRPr="00A33FAE" w:rsidRDefault="00BD012F" w:rsidP="00462214">
            <w:pPr>
              <w:pStyle w:val="af1"/>
              <w:jc w:val="both"/>
              <w:rPr>
                <w:rFonts w:ascii="Liberation Serif" w:hAnsi="Liberation Serif" w:cs="Liberation Serif"/>
              </w:rPr>
            </w:pPr>
            <w:r w:rsidRPr="00A33FAE">
              <w:rPr>
                <w:rFonts w:ascii="Liberation Serif" w:hAnsi="Liberation Serif" w:cs="Liberation Serif"/>
              </w:rPr>
              <w:t xml:space="preserve">1) </w:t>
            </w:r>
            <w:r w:rsidRPr="0072196A">
              <w:rPr>
                <w:rFonts w:ascii="Liberation Serif" w:hAnsi="Liberation Serif" w:cs="Liberation Serif"/>
              </w:rPr>
              <w:t>платежным</w:t>
            </w:r>
            <w:r w:rsidRPr="00A33FAE">
              <w:rPr>
                <w:rFonts w:ascii="Liberation Serif" w:hAnsi="Liberation Serif" w:cs="Liberation Serif"/>
              </w:rPr>
              <w:t xml:space="preserve"> </w:t>
            </w:r>
            <w:r w:rsidRPr="0072196A">
              <w:rPr>
                <w:rFonts w:ascii="Liberation Serif" w:hAnsi="Liberation Serif" w:cs="Liberation Serif"/>
              </w:rPr>
              <w:t>поручением</w:t>
            </w:r>
            <w:r w:rsidRPr="00A33FAE">
              <w:rPr>
                <w:rFonts w:ascii="Liberation Serif" w:hAnsi="Liberation Serif" w:cs="Liberation Serif"/>
              </w:rPr>
              <w:t xml:space="preserve"> </w:t>
            </w:r>
            <w:r w:rsidRPr="0072196A">
              <w:rPr>
                <w:rFonts w:ascii="Liberation Serif" w:hAnsi="Liberation Serif" w:cs="Liberation Serif"/>
              </w:rPr>
              <w:t>с</w:t>
            </w:r>
            <w:r w:rsidRPr="00A33FAE">
              <w:rPr>
                <w:rFonts w:ascii="Liberation Serif" w:hAnsi="Liberation Serif" w:cs="Liberation Serif"/>
              </w:rPr>
              <w:t xml:space="preserve"> </w:t>
            </w:r>
            <w:r w:rsidRPr="0072196A">
              <w:rPr>
                <w:rFonts w:ascii="Liberation Serif" w:hAnsi="Liberation Serif" w:cs="Liberation Serif"/>
              </w:rPr>
              <w:t>отметкой</w:t>
            </w:r>
            <w:r w:rsidRPr="00A33FAE">
              <w:rPr>
                <w:rFonts w:ascii="Liberation Serif" w:hAnsi="Liberation Serif" w:cs="Liberation Serif"/>
              </w:rPr>
              <w:t xml:space="preserve"> </w:t>
            </w:r>
            <w:r w:rsidRPr="0072196A">
              <w:rPr>
                <w:rFonts w:ascii="Liberation Serif" w:hAnsi="Liberation Serif" w:cs="Liberation Serif"/>
              </w:rPr>
              <w:t>банка</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t>оплате</w:t>
            </w:r>
            <w:r w:rsidRPr="00A33FAE">
              <w:rPr>
                <w:rFonts w:ascii="Liberation Serif" w:hAnsi="Liberation Serif" w:cs="Liberation Serif"/>
              </w:rPr>
              <w:t xml:space="preserve"> </w:t>
            </w:r>
            <w:r w:rsidRPr="0072196A">
              <w:rPr>
                <w:rFonts w:ascii="Liberation Serif" w:hAnsi="Liberation Serif" w:cs="Liberation Serif"/>
              </w:rPr>
              <w:t>или</w:t>
            </w:r>
            <w:r w:rsidRPr="00A33FAE">
              <w:rPr>
                <w:rFonts w:ascii="Liberation Serif" w:hAnsi="Liberation Serif" w:cs="Liberation Serif"/>
              </w:rPr>
              <w:t>;</w:t>
            </w:r>
          </w:p>
          <w:p w:rsidR="00BD012F" w:rsidRPr="00A33FAE" w:rsidRDefault="00BD012F" w:rsidP="00462214">
            <w:pPr>
              <w:pStyle w:val="af1"/>
              <w:ind w:firstLine="209"/>
              <w:jc w:val="both"/>
              <w:rPr>
                <w:rFonts w:ascii="Liberation Serif" w:hAnsi="Liberation Serif" w:cs="Liberation Serif"/>
                <w:iCs/>
              </w:rPr>
            </w:pPr>
            <w:r w:rsidRPr="00A33FAE">
              <w:rPr>
                <w:rFonts w:ascii="Liberation Serif" w:hAnsi="Liberation Serif" w:cs="Liberation Serif"/>
              </w:rPr>
              <w:t xml:space="preserve">2) </w:t>
            </w:r>
            <w:r w:rsidRPr="0072196A">
              <w:rPr>
                <w:rFonts w:ascii="Liberation Serif" w:hAnsi="Liberation Serif" w:cs="Liberation Serif"/>
              </w:rPr>
              <w:t>выпиской</w:t>
            </w:r>
            <w:r w:rsidRPr="00A33FAE">
              <w:rPr>
                <w:rFonts w:ascii="Liberation Serif" w:hAnsi="Liberation Serif" w:cs="Liberation Serif"/>
              </w:rPr>
              <w:t xml:space="preserve"> </w:t>
            </w:r>
            <w:r w:rsidRPr="0072196A">
              <w:rPr>
                <w:rFonts w:ascii="Liberation Serif" w:hAnsi="Liberation Serif" w:cs="Liberation Serif"/>
              </w:rPr>
              <w:t>из</w:t>
            </w:r>
            <w:r w:rsidRPr="00A33FAE">
              <w:rPr>
                <w:rFonts w:ascii="Liberation Serif" w:hAnsi="Liberation Serif" w:cs="Liberation Serif"/>
              </w:rPr>
              <w:t xml:space="preserve"> </w:t>
            </w:r>
            <w:r w:rsidRPr="0072196A">
              <w:rPr>
                <w:rFonts w:ascii="Liberation Serif" w:hAnsi="Liberation Serif" w:cs="Liberation Serif"/>
              </w:rPr>
              <w:t>банка</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случае</w:t>
            </w:r>
            <w:r w:rsidRPr="00A33FAE">
              <w:rPr>
                <w:rFonts w:ascii="Liberation Serif" w:hAnsi="Liberation Serif" w:cs="Liberation Serif"/>
              </w:rPr>
              <w:t xml:space="preserve">, </w:t>
            </w:r>
            <w:r w:rsidRPr="0072196A">
              <w:rPr>
                <w:rFonts w:ascii="Liberation Serif" w:hAnsi="Liberation Serif" w:cs="Liberation Serif"/>
              </w:rPr>
              <w:t>если</w:t>
            </w:r>
            <w:r w:rsidRPr="00A33FAE">
              <w:rPr>
                <w:rFonts w:ascii="Liberation Serif" w:hAnsi="Liberation Serif" w:cs="Liberation Serif"/>
              </w:rPr>
              <w:t xml:space="preserve"> </w:t>
            </w:r>
            <w:r w:rsidRPr="0072196A">
              <w:rPr>
                <w:rFonts w:ascii="Liberation Serif" w:hAnsi="Liberation Serif" w:cs="Liberation Serif"/>
              </w:rPr>
              <w:t>перевод</w:t>
            </w:r>
            <w:r w:rsidRPr="00A33FAE">
              <w:rPr>
                <w:rFonts w:ascii="Liberation Serif" w:hAnsi="Liberation Serif" w:cs="Liberation Serif"/>
              </w:rPr>
              <w:t xml:space="preserve"> </w:t>
            </w:r>
            <w:r w:rsidRPr="0072196A">
              <w:rPr>
                <w:rFonts w:ascii="Liberation Serif" w:hAnsi="Liberation Serif" w:cs="Liberation Serif"/>
              </w:rPr>
              <w:t>денежных</w:t>
            </w:r>
            <w:r w:rsidRPr="00A33FAE">
              <w:rPr>
                <w:rFonts w:ascii="Liberation Serif" w:hAnsi="Liberation Serif" w:cs="Liberation Serif"/>
              </w:rPr>
              <w:t xml:space="preserve"> </w:t>
            </w:r>
            <w:r w:rsidRPr="0072196A">
              <w:rPr>
                <w:rFonts w:ascii="Liberation Serif" w:hAnsi="Liberation Serif" w:cs="Liberation Serif"/>
              </w:rPr>
              <w:t>средств</w:t>
            </w:r>
            <w:r w:rsidRPr="00A33FAE">
              <w:rPr>
                <w:rFonts w:ascii="Liberation Serif" w:hAnsi="Liberation Serif" w:cs="Liberation Serif"/>
              </w:rPr>
              <w:t xml:space="preserve"> </w:t>
            </w:r>
            <w:r w:rsidRPr="0072196A">
              <w:rPr>
                <w:rFonts w:ascii="Liberation Serif" w:hAnsi="Liberation Serif" w:cs="Liberation Serif"/>
              </w:rPr>
              <w:t>осуществлялся</w:t>
            </w:r>
            <w:r w:rsidRPr="00A33FAE">
              <w:rPr>
                <w:rFonts w:ascii="Liberation Serif" w:hAnsi="Liberation Serif" w:cs="Liberation Serif"/>
              </w:rPr>
              <w:t xml:space="preserve"> </w:t>
            </w:r>
            <w:r w:rsidRPr="0072196A">
              <w:rPr>
                <w:rFonts w:ascii="Liberation Serif" w:hAnsi="Liberation Serif" w:cs="Liberation Serif"/>
              </w:rPr>
              <w:t>при</w:t>
            </w:r>
            <w:r w:rsidRPr="00A33FAE">
              <w:rPr>
                <w:rFonts w:ascii="Liberation Serif" w:hAnsi="Liberation Serif" w:cs="Liberation Serif"/>
              </w:rPr>
              <w:t xml:space="preserve"> </w:t>
            </w:r>
            <w:r w:rsidRPr="0072196A">
              <w:rPr>
                <w:rFonts w:ascii="Liberation Serif" w:hAnsi="Liberation Serif" w:cs="Liberation Serif"/>
              </w:rPr>
              <w:t>помощи</w:t>
            </w:r>
            <w:r w:rsidRPr="00A33FAE">
              <w:rPr>
                <w:rFonts w:ascii="Liberation Serif" w:hAnsi="Liberation Serif" w:cs="Liberation Serif"/>
              </w:rPr>
              <w:t xml:space="preserve"> </w:t>
            </w:r>
            <w:r w:rsidRPr="0072196A">
              <w:rPr>
                <w:rFonts w:ascii="Liberation Serif" w:hAnsi="Liberation Serif" w:cs="Liberation Serif"/>
              </w:rPr>
              <w:t>системы</w:t>
            </w:r>
            <w:r w:rsidRPr="00A33FAE">
              <w:rPr>
                <w:rFonts w:ascii="Liberation Serif" w:hAnsi="Liberation Serif" w:cs="Liberation Serif"/>
              </w:rPr>
              <w:t xml:space="preserve"> «</w:t>
            </w:r>
            <w:r w:rsidRPr="0072196A">
              <w:rPr>
                <w:rFonts w:ascii="Liberation Serif" w:hAnsi="Liberation Serif" w:cs="Liberation Serif"/>
              </w:rPr>
              <w:t>Банк</w:t>
            </w:r>
            <w:r w:rsidRPr="00A33FAE">
              <w:rPr>
                <w:rFonts w:ascii="Liberation Serif" w:hAnsi="Liberation Serif" w:cs="Liberation Serif"/>
              </w:rPr>
              <w:t>-</w:t>
            </w:r>
            <w:r w:rsidRPr="0072196A">
              <w:rPr>
                <w:rFonts w:ascii="Liberation Serif" w:hAnsi="Liberation Serif" w:cs="Liberation Serif"/>
              </w:rPr>
              <w:t>клиент</w:t>
            </w:r>
            <w:r w:rsidRPr="00A33FAE">
              <w:rPr>
                <w:rFonts w:ascii="Liberation Serif" w:hAnsi="Liberation Serif" w:cs="Liberation Serif"/>
              </w:rPr>
              <w:t>»).</w:t>
            </w:r>
          </w:p>
          <w:p w:rsidR="00BD012F" w:rsidRPr="00A33FAE" w:rsidRDefault="00BD012F" w:rsidP="00462214">
            <w:pPr>
              <w:pStyle w:val="af1"/>
              <w:ind w:firstLine="209"/>
              <w:jc w:val="both"/>
              <w:rPr>
                <w:rFonts w:ascii="Liberation Serif" w:hAnsi="Liberation Serif" w:cs="Liberation Serif"/>
              </w:rPr>
            </w:pPr>
            <w:r>
              <w:rPr>
                <w:rFonts w:ascii="Liberation Serif" w:hAnsi="Liberation Serif" w:cs="Liberation Serif"/>
              </w:rPr>
              <w:t>Ре</w:t>
            </w:r>
            <w:r w:rsidRPr="0072196A">
              <w:rPr>
                <w:rFonts w:ascii="Liberation Serif" w:hAnsi="Liberation Serif" w:cs="Liberation Serif"/>
              </w:rPr>
              <w:t>квизиты</w:t>
            </w:r>
            <w:r w:rsidRPr="00A33FAE">
              <w:rPr>
                <w:rFonts w:ascii="Liberation Serif" w:hAnsi="Liberation Serif" w:cs="Liberation Serif"/>
              </w:rPr>
              <w:t xml:space="preserve"> </w:t>
            </w:r>
            <w:r w:rsidRPr="0072196A">
              <w:rPr>
                <w:rFonts w:ascii="Liberation Serif" w:hAnsi="Liberation Serif" w:cs="Liberation Serif"/>
              </w:rPr>
              <w:t>счета</w:t>
            </w:r>
            <w:r w:rsidRPr="00A33FAE">
              <w:rPr>
                <w:rFonts w:ascii="Liberation Serif" w:hAnsi="Liberation Serif" w:cs="Liberation Serif"/>
              </w:rPr>
              <w:t xml:space="preserve"> </w:t>
            </w:r>
            <w:r w:rsidRPr="0072196A">
              <w:rPr>
                <w:rFonts w:ascii="Liberation Serif" w:hAnsi="Liberation Serif" w:cs="Liberation Serif"/>
              </w:rPr>
              <w:t>Заказчика</w:t>
            </w:r>
            <w:r w:rsidRPr="00A33FAE">
              <w:rPr>
                <w:rFonts w:ascii="Liberation Serif" w:hAnsi="Liberation Serif" w:cs="Liberation Serif"/>
              </w:rPr>
              <w:t xml:space="preserve"> </w:t>
            </w:r>
            <w:r w:rsidRPr="0072196A">
              <w:rPr>
                <w:rFonts w:ascii="Liberation Serif" w:hAnsi="Liberation Serif" w:cs="Liberation Serif"/>
              </w:rPr>
              <w:t>для</w:t>
            </w:r>
            <w:r w:rsidRPr="00A33FAE">
              <w:rPr>
                <w:rFonts w:ascii="Liberation Serif" w:hAnsi="Liberation Serif" w:cs="Liberation Serif"/>
              </w:rPr>
              <w:t xml:space="preserve"> </w:t>
            </w:r>
            <w:r w:rsidRPr="0072196A">
              <w:rPr>
                <w:rFonts w:ascii="Liberation Serif" w:hAnsi="Liberation Serif" w:cs="Liberation Serif"/>
              </w:rPr>
              <w:t>перечисления</w:t>
            </w:r>
            <w:r w:rsidRPr="00A33FAE">
              <w:rPr>
                <w:rFonts w:ascii="Liberation Serif" w:hAnsi="Liberation Serif" w:cs="Liberation Serif"/>
              </w:rPr>
              <w:t xml:space="preserve"> </w:t>
            </w:r>
            <w:r w:rsidRPr="0072196A">
              <w:rPr>
                <w:rFonts w:ascii="Liberation Serif" w:hAnsi="Liberation Serif" w:cs="Liberation Serif"/>
              </w:rPr>
              <w:t>денежных</w:t>
            </w:r>
            <w:r w:rsidRPr="00A33FAE">
              <w:rPr>
                <w:rFonts w:ascii="Liberation Serif" w:hAnsi="Liberation Serif" w:cs="Liberation Serif"/>
              </w:rPr>
              <w:t xml:space="preserve"> </w:t>
            </w:r>
            <w:r w:rsidRPr="0072196A">
              <w:rPr>
                <w:rFonts w:ascii="Liberation Serif" w:hAnsi="Liberation Serif" w:cs="Liberation Serif"/>
              </w:rPr>
              <w:t>сре</w:t>
            </w:r>
            <w:proofErr w:type="gramStart"/>
            <w:r w:rsidRPr="0072196A">
              <w:rPr>
                <w:rFonts w:ascii="Liberation Serif" w:hAnsi="Liberation Serif" w:cs="Liberation Serif"/>
              </w:rPr>
              <w:t>дств</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к</w:t>
            </w:r>
            <w:proofErr w:type="gramEnd"/>
            <w:r w:rsidRPr="0072196A">
              <w:rPr>
                <w:rFonts w:ascii="Liberation Serif" w:hAnsi="Liberation Serif" w:cs="Liberation Serif"/>
              </w:rPr>
              <w:t>ачестве</w:t>
            </w:r>
            <w:r w:rsidRPr="00A33FAE">
              <w:rPr>
                <w:rFonts w:ascii="Liberation Serif" w:hAnsi="Liberation Serif" w:cs="Liberation Serif"/>
              </w:rPr>
              <w:t xml:space="preserve"> </w:t>
            </w:r>
            <w:r w:rsidRPr="0072196A">
              <w:rPr>
                <w:rFonts w:ascii="Liberation Serif" w:hAnsi="Liberation Serif" w:cs="Liberation Serif"/>
              </w:rPr>
              <w:t>обеспечения</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w:t>
            </w:r>
          </w:p>
          <w:p w:rsidR="00BD012F" w:rsidRPr="00A33FAE" w:rsidRDefault="00BD012F" w:rsidP="00462214">
            <w:pPr>
              <w:keepLines/>
              <w:widowControl w:val="0"/>
              <w:suppressLineNumbers/>
              <w:tabs>
                <w:tab w:val="left" w:pos="38"/>
              </w:tabs>
              <w:jc w:val="both"/>
              <w:rPr>
                <w:rFonts w:ascii="Liberation Serif" w:hAnsi="Liberation Serif" w:cs="Liberation Serif"/>
              </w:rPr>
            </w:pPr>
            <w:r w:rsidRPr="0072196A">
              <w:rPr>
                <w:rFonts w:ascii="Liberation Serif" w:hAnsi="Liberation Serif" w:cs="Liberation Serif"/>
              </w:rPr>
              <w:t>Получатель</w:t>
            </w:r>
            <w:r w:rsidRPr="00A33FAE">
              <w:rPr>
                <w:rFonts w:ascii="Liberation Serif" w:hAnsi="Liberation Serif" w:cs="Liberation Serif"/>
              </w:rPr>
              <w:t xml:space="preserve">: </w:t>
            </w:r>
            <w:r w:rsidRPr="00A33FAE">
              <w:rPr>
                <w:rFonts w:ascii="Liberation Serif" w:hAnsi="Liberation Serif" w:cs="Liberation Serif"/>
                <w:noProof/>
                <w:u w:val="single"/>
              </w:rPr>
              <w:t>ГОСУДАРСТВЕННОЕ БЮДЖЕТНОЕ</w:t>
            </w:r>
            <w:r w:rsidRPr="00A33FAE">
              <w:rPr>
                <w:rFonts w:ascii="Liberation Serif" w:hAnsi="Liberation Serif" w:cs="Liberation Serif"/>
                <w:u w:val="single"/>
              </w:rPr>
              <w:t xml:space="preserve"> ПРОФЕССИОНАЛЬНОЕ ОБРАЗОВАТЕЛЬНОЕ УЧРЕЖДЕНИЕ СВЕРДЛОВСКОЙ ОБЛАСТИ ''НИЖНЕТАГИЛЬСКИЙ ПЕДАГОГИЧЕСКИЙ КОЛЛЕДЖ №2''</w:t>
            </w:r>
          </w:p>
          <w:p w:rsidR="00BD012F" w:rsidRPr="00A33FAE" w:rsidRDefault="00BD012F" w:rsidP="00462214">
            <w:pPr>
              <w:rPr>
                <w:rFonts w:ascii="Liberation Serif" w:hAnsi="Liberation Serif" w:cs="Liberation Serif"/>
              </w:rPr>
            </w:pPr>
            <w:r w:rsidRPr="0072196A">
              <w:rPr>
                <w:rFonts w:ascii="Liberation Serif" w:hAnsi="Liberation Serif" w:cs="Liberation Serif"/>
              </w:rPr>
              <w:t>ИНН</w:t>
            </w:r>
            <w:r w:rsidRPr="00A33FAE">
              <w:rPr>
                <w:rFonts w:ascii="Liberation Serif" w:hAnsi="Liberation Serif" w:cs="Liberation Serif"/>
              </w:rPr>
              <w:t xml:space="preserve"> </w:t>
            </w:r>
            <w:r w:rsidRPr="00A33FAE">
              <w:rPr>
                <w:rFonts w:ascii="Liberation Serif" w:hAnsi="Liberation Serif" w:cs="Liberation Serif"/>
                <w:noProof/>
                <w:u w:val="single"/>
              </w:rPr>
              <w:t>6667004876</w:t>
            </w:r>
          </w:p>
          <w:p w:rsidR="00BD012F" w:rsidRPr="00A33FAE" w:rsidRDefault="00BD012F" w:rsidP="00462214">
            <w:pPr>
              <w:rPr>
                <w:rFonts w:ascii="Liberation Serif" w:hAnsi="Liberation Serif" w:cs="Liberation Serif"/>
              </w:rPr>
            </w:pPr>
            <w:r w:rsidRPr="0072196A">
              <w:rPr>
                <w:rFonts w:ascii="Liberation Serif" w:hAnsi="Liberation Serif" w:cs="Liberation Serif"/>
              </w:rPr>
              <w:t>КПП</w:t>
            </w:r>
            <w:r w:rsidRPr="00A33FAE">
              <w:rPr>
                <w:rFonts w:ascii="Liberation Serif" w:hAnsi="Liberation Serif" w:cs="Liberation Serif"/>
              </w:rPr>
              <w:t xml:space="preserve"> </w:t>
            </w:r>
            <w:r w:rsidRPr="00A33FAE">
              <w:rPr>
                <w:rFonts w:ascii="Liberation Serif" w:hAnsi="Liberation Serif" w:cs="Liberation Serif"/>
                <w:noProof/>
                <w:u w:val="single"/>
              </w:rPr>
              <w:t>662301001</w:t>
            </w:r>
          </w:p>
          <w:p w:rsidR="00BD012F" w:rsidRPr="00A33FAE" w:rsidRDefault="00BD012F" w:rsidP="00462214">
            <w:pPr>
              <w:rPr>
                <w:rFonts w:ascii="Liberation Serif" w:hAnsi="Liberation Serif" w:cs="Liberation Serif"/>
              </w:rPr>
            </w:pPr>
            <w:r w:rsidRPr="0072196A">
              <w:rPr>
                <w:rFonts w:ascii="Liberation Serif" w:hAnsi="Liberation Serif" w:cs="Liberation Serif"/>
              </w:rPr>
              <w:t>БИК</w:t>
            </w:r>
            <w:r w:rsidRPr="00A33FAE">
              <w:rPr>
                <w:rFonts w:ascii="Liberation Serif" w:hAnsi="Liberation Serif" w:cs="Liberation Serif"/>
              </w:rPr>
              <w:t xml:space="preserve"> </w:t>
            </w:r>
            <w:r w:rsidRPr="00A33FAE">
              <w:rPr>
                <w:rFonts w:ascii="Liberation Serif" w:hAnsi="Liberation Serif" w:cs="Liberation Serif"/>
                <w:noProof/>
                <w:u w:val="single"/>
              </w:rPr>
              <w:t>046577001</w:t>
            </w:r>
          </w:p>
          <w:p w:rsidR="00BD012F" w:rsidRPr="00A33FAE" w:rsidRDefault="00BD012F" w:rsidP="00462214">
            <w:pPr>
              <w:rPr>
                <w:rFonts w:ascii="Liberation Serif" w:hAnsi="Liberation Serif" w:cs="Liberation Serif"/>
              </w:rPr>
            </w:pPr>
            <w:r w:rsidRPr="0072196A">
              <w:rPr>
                <w:rFonts w:ascii="Liberation Serif" w:hAnsi="Liberation Serif" w:cs="Liberation Serif"/>
              </w:rPr>
              <w:t>Лицевой</w:t>
            </w:r>
            <w:r w:rsidRPr="00A33FAE">
              <w:rPr>
                <w:rFonts w:ascii="Liberation Serif" w:hAnsi="Liberation Serif" w:cs="Liberation Serif"/>
              </w:rPr>
              <w:t xml:space="preserve"> </w:t>
            </w:r>
            <w:r w:rsidRPr="0072196A">
              <w:rPr>
                <w:rFonts w:ascii="Liberation Serif" w:hAnsi="Liberation Serif" w:cs="Liberation Serif"/>
              </w:rPr>
              <w:t>счет</w:t>
            </w:r>
            <w:r w:rsidRPr="00A33FAE">
              <w:rPr>
                <w:rFonts w:ascii="Liberation Serif" w:hAnsi="Liberation Serif" w:cs="Liberation Serif"/>
              </w:rPr>
              <w:t xml:space="preserve"> </w:t>
            </w:r>
            <w:r w:rsidRPr="00A33FAE">
              <w:rPr>
                <w:rFonts w:ascii="Liberation Serif" w:hAnsi="Liberation Serif" w:cs="Liberation Serif"/>
                <w:noProof/>
                <w:u w:val="single"/>
              </w:rPr>
              <w:t>21012003140</w:t>
            </w:r>
          </w:p>
          <w:p w:rsidR="00BD012F" w:rsidRPr="00A33FAE" w:rsidRDefault="00BD012F" w:rsidP="00462214">
            <w:pPr>
              <w:keepLines/>
              <w:widowControl w:val="0"/>
              <w:suppressLineNumbers/>
              <w:tabs>
                <w:tab w:val="left" w:pos="38"/>
              </w:tabs>
              <w:jc w:val="both"/>
              <w:rPr>
                <w:rFonts w:ascii="Liberation Serif" w:hAnsi="Liberation Serif" w:cs="Liberation Serif"/>
              </w:rPr>
            </w:pPr>
            <w:r w:rsidRPr="0072196A">
              <w:rPr>
                <w:rFonts w:ascii="Liberation Serif" w:hAnsi="Liberation Serif" w:cs="Liberation Serif"/>
              </w:rPr>
              <w:t>Расчетный</w:t>
            </w:r>
            <w:r w:rsidRPr="00A33FAE">
              <w:rPr>
                <w:rFonts w:ascii="Liberation Serif" w:hAnsi="Liberation Serif" w:cs="Liberation Serif"/>
              </w:rPr>
              <w:t xml:space="preserve"> </w:t>
            </w:r>
            <w:r w:rsidRPr="0072196A">
              <w:rPr>
                <w:rFonts w:ascii="Liberation Serif" w:hAnsi="Liberation Serif" w:cs="Liberation Serif"/>
              </w:rPr>
              <w:t>счет</w:t>
            </w:r>
            <w:r w:rsidRPr="00A33FAE">
              <w:rPr>
                <w:rFonts w:ascii="Liberation Serif" w:hAnsi="Liberation Serif" w:cs="Liberation Serif"/>
              </w:rPr>
              <w:t xml:space="preserve"> </w:t>
            </w:r>
            <w:r w:rsidRPr="00A33FAE">
              <w:rPr>
                <w:rFonts w:ascii="Liberation Serif" w:hAnsi="Liberation Serif" w:cs="Liberation Serif"/>
                <w:noProof/>
                <w:u w:val="single"/>
              </w:rPr>
              <w:t>40601810165773000001</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A33FAE">
              <w:rPr>
                <w:rFonts w:ascii="Liberation Serif" w:hAnsi="Liberation Serif" w:cs="Liberation Serif"/>
                <w:noProof/>
                <w:u w:val="single"/>
              </w:rPr>
              <w:t>Уральское ГУ</w:t>
            </w:r>
            <w:r w:rsidRPr="00A33FAE">
              <w:rPr>
                <w:rFonts w:ascii="Liberation Serif" w:hAnsi="Liberation Serif" w:cs="Liberation Serif"/>
                <w:u w:val="single"/>
              </w:rPr>
              <w:t xml:space="preserve"> Банка России по Свердловской области</w:t>
            </w:r>
          </w:p>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Назначение</w:t>
            </w:r>
            <w:r w:rsidRPr="00A33FAE">
              <w:rPr>
                <w:rFonts w:ascii="Liberation Serif" w:hAnsi="Liberation Serif" w:cs="Liberation Serif"/>
              </w:rPr>
              <w:t xml:space="preserve"> </w:t>
            </w:r>
            <w:r w:rsidRPr="0072196A">
              <w:rPr>
                <w:rFonts w:ascii="Liberation Serif" w:hAnsi="Liberation Serif" w:cs="Liberation Serif"/>
              </w:rPr>
              <w:t>платежа</w:t>
            </w:r>
            <w:r w:rsidRPr="00A33FAE">
              <w:rPr>
                <w:rFonts w:ascii="Liberation Serif" w:hAnsi="Liberation Serif" w:cs="Liberation Serif"/>
              </w:rPr>
              <w:t>: «</w:t>
            </w:r>
            <w:r w:rsidRPr="0072196A">
              <w:rPr>
                <w:rFonts w:ascii="Liberation Serif" w:hAnsi="Liberation Serif" w:cs="Liberation Serif"/>
              </w:rPr>
              <w:t>Обеспечение</w:t>
            </w:r>
            <w:r w:rsidRPr="00A33FAE">
              <w:rPr>
                <w:rFonts w:ascii="Liberation Serif" w:hAnsi="Liberation Serif" w:cs="Liberation Serif"/>
              </w:rPr>
              <w:t xml:space="preserve"> </w:t>
            </w:r>
            <w:r w:rsidRPr="0072196A">
              <w:rPr>
                <w:rFonts w:ascii="Liberation Serif" w:hAnsi="Liberation Serif" w:cs="Liberation Serif"/>
              </w:rPr>
              <w:t>исполнения</w:t>
            </w:r>
            <w:r w:rsidRPr="00A33FAE">
              <w:rPr>
                <w:rFonts w:ascii="Liberation Serif" w:hAnsi="Liberation Serif" w:cs="Liberation Serif"/>
              </w:rPr>
              <w:t xml:space="preserve"> </w:t>
            </w:r>
            <w:r w:rsidRPr="0072196A">
              <w:rPr>
                <w:rFonts w:ascii="Liberation Serif" w:hAnsi="Liberation Serif" w:cs="Liberation Serif"/>
              </w:rPr>
              <w:t>контракта</w:t>
            </w:r>
            <w:r w:rsidRPr="00A33FAE">
              <w:rPr>
                <w:rFonts w:ascii="Liberation Serif" w:hAnsi="Liberation Serif" w:cs="Liberation Serif"/>
              </w:rPr>
              <w:t xml:space="preserve">: </w:t>
            </w:r>
            <w:r w:rsidRPr="00A33FAE">
              <w:rPr>
                <w:rFonts w:ascii="Liberation Serif" w:hAnsi="Liberation Serif" w:cs="Liberation Serif"/>
                <w:bCs/>
                <w:noProof/>
                <w:u w:val="single"/>
              </w:rPr>
              <w:t xml:space="preserve">Монтаж пожарной сигнализации ГБПОУ СО ''Нижнетагильский педагогический колледж №2'', Свердловская обл., г. Нижний Тагил, ул. </w:t>
            </w:r>
            <w:r w:rsidRPr="0072196A">
              <w:rPr>
                <w:rFonts w:ascii="Liberation Serif" w:hAnsi="Liberation Serif" w:cs="Liberation Serif"/>
                <w:bCs/>
                <w:noProof/>
                <w:u w:val="single"/>
                <w:lang w:val="en-US"/>
              </w:rPr>
              <w:t>Сергея Коровина, д.1</w:t>
            </w:r>
            <w:r w:rsidRPr="0072196A">
              <w:rPr>
                <w:rFonts w:ascii="Liberation Serif" w:hAnsi="Liberation Serif" w:cs="Liberation Serif"/>
                <w:color w:val="000000"/>
                <w:lang w:val="en-US"/>
              </w:rPr>
              <w:t>»</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lastRenderedPageBreak/>
              <w:t>11.3.1.</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Информация о банковском сопровождении контракта (в случаях, предусмотренных ст. 35 Закона о контрактной системе)</w:t>
            </w:r>
          </w:p>
        </w:tc>
        <w:tc>
          <w:tcPr>
            <w:tcW w:w="5671" w:type="dxa"/>
            <w:shd w:val="clear" w:color="auto" w:fill="auto"/>
          </w:tcPr>
          <w:p w:rsidR="00BD012F" w:rsidRPr="0072196A" w:rsidRDefault="00BD012F" w:rsidP="00462214">
            <w:pPr>
              <w:pStyle w:val="af1"/>
              <w:jc w:val="both"/>
              <w:rPr>
                <w:rFonts w:ascii="Liberation Serif" w:hAnsi="Liberation Serif" w:cs="Liberation Serif"/>
                <w:i/>
              </w:rPr>
            </w:pPr>
            <w:r w:rsidRPr="0072196A">
              <w:rPr>
                <w:rFonts w:ascii="Liberation Serif" w:hAnsi="Liberation Serif" w:cs="Liberation Serif"/>
                <w:noProof/>
              </w:rPr>
              <w:t>Не предусмотрено</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11.4.</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Антидемпинговые меры</w:t>
            </w:r>
          </w:p>
        </w:tc>
        <w:tc>
          <w:tcPr>
            <w:tcW w:w="5671" w:type="dxa"/>
          </w:tcPr>
          <w:p w:rsidR="00BD012F" w:rsidRPr="00F149DB" w:rsidRDefault="00BD012F" w:rsidP="00462214">
            <w:pPr>
              <w:numPr>
                <w:ilvl w:val="0"/>
                <w:numId w:val="9"/>
              </w:numPr>
              <w:suppressAutoHyphens w:val="0"/>
              <w:ind w:left="0" w:firstLine="249"/>
              <w:jc w:val="both"/>
              <w:rPr>
                <w:rFonts w:ascii="Liberation Serif" w:hAnsi="Liberation Serif" w:cs="Liberation Serif"/>
                <w:b/>
              </w:rPr>
            </w:pPr>
            <w:r w:rsidRPr="00F149DB">
              <w:rPr>
                <w:rFonts w:ascii="Liberation Serif" w:hAnsi="Liberation Serif" w:cs="Liberation Serif"/>
                <w:b/>
              </w:rPr>
              <w:t>В случае, если начальная (максимальная) цена контракта составляет 15 млн. рублей и менее:</w:t>
            </w:r>
          </w:p>
          <w:p w:rsidR="00BD012F" w:rsidRPr="00F149DB" w:rsidRDefault="00BD012F" w:rsidP="00462214">
            <w:pPr>
              <w:ind w:firstLine="249"/>
              <w:jc w:val="both"/>
              <w:rPr>
                <w:rFonts w:ascii="Liberation Serif" w:hAnsi="Liberation Serif" w:cs="Liberation Serif"/>
              </w:rPr>
            </w:pPr>
            <w:r w:rsidRPr="00F149DB">
              <w:rPr>
                <w:rFonts w:ascii="Liberation Serif" w:hAnsi="Liberation Serif" w:cs="Liberation Serif"/>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w:t>
            </w:r>
            <w:r w:rsidRPr="00F149DB">
              <w:rPr>
                <w:rFonts w:ascii="Liberation Serif" w:hAnsi="Liberation Serif" w:cs="Liberation Serif"/>
              </w:rPr>
              <w:lastRenderedPageBreak/>
              <w:t>участником обеспечения исполнения контракта в размере обеспечения исполнения контракта, указанном в документации о закупке.</w:t>
            </w:r>
          </w:p>
          <w:p w:rsidR="00BD012F" w:rsidRPr="00F149DB" w:rsidRDefault="00BD012F" w:rsidP="00462214">
            <w:pPr>
              <w:ind w:firstLine="249"/>
              <w:jc w:val="both"/>
              <w:rPr>
                <w:rFonts w:ascii="Liberation Serif" w:hAnsi="Liberation Serif" w:cs="Liberation Serif"/>
              </w:rPr>
            </w:pPr>
          </w:p>
          <w:p w:rsidR="00BD012F" w:rsidRPr="00F149DB" w:rsidRDefault="00BD012F" w:rsidP="00462214">
            <w:pPr>
              <w:ind w:firstLine="249"/>
              <w:jc w:val="both"/>
              <w:rPr>
                <w:rFonts w:ascii="Liberation Serif" w:hAnsi="Liberation Serif" w:cs="Liberation Serif"/>
              </w:rPr>
            </w:pPr>
            <w:r w:rsidRPr="00F149DB">
              <w:rPr>
                <w:rFonts w:ascii="Liberation Serif" w:hAnsi="Liberation Serif" w:cs="Liberation Serif"/>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BD012F" w:rsidRPr="00F149DB" w:rsidRDefault="00BD012F" w:rsidP="00462214">
            <w:pPr>
              <w:ind w:firstLine="249"/>
              <w:jc w:val="both"/>
              <w:rPr>
                <w:rFonts w:ascii="Liberation Serif" w:hAnsi="Liberation Serif" w:cs="Liberation Serif"/>
              </w:rPr>
            </w:pPr>
          </w:p>
          <w:p w:rsidR="00BD012F" w:rsidRPr="00F149DB" w:rsidRDefault="00BD012F" w:rsidP="00462214">
            <w:pPr>
              <w:ind w:firstLine="249"/>
              <w:jc w:val="both"/>
              <w:rPr>
                <w:rFonts w:ascii="Liberation Serif" w:hAnsi="Liberation Serif" w:cs="Liberation Serif"/>
              </w:rPr>
            </w:pPr>
            <w:r w:rsidRPr="00F149DB">
              <w:rPr>
                <w:rFonts w:ascii="Liberation Serif" w:hAnsi="Liberation Serif" w:cs="Liberation Serif"/>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BD012F" w:rsidRPr="00F149DB" w:rsidRDefault="00BD012F" w:rsidP="00462214">
            <w:pPr>
              <w:ind w:firstLine="249"/>
              <w:jc w:val="both"/>
              <w:rPr>
                <w:rFonts w:ascii="Liberation Serif" w:hAnsi="Liberation Serif" w:cs="Liberation Serif"/>
              </w:rPr>
            </w:pPr>
            <w:r w:rsidRPr="00F149DB">
              <w:rPr>
                <w:rFonts w:ascii="Liberation Serif" w:hAnsi="Liberation Serif" w:cs="Liberation Serif"/>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BD012F" w:rsidRPr="00F149DB" w:rsidRDefault="00BD012F" w:rsidP="00462214">
            <w:pPr>
              <w:ind w:firstLine="249"/>
              <w:jc w:val="both"/>
              <w:rPr>
                <w:rFonts w:ascii="Liberation Serif" w:hAnsi="Liberation Serif" w:cs="Liberation Serif"/>
              </w:rPr>
            </w:pPr>
            <w:r w:rsidRPr="00F149DB">
              <w:rPr>
                <w:rFonts w:ascii="Liberation Serif" w:hAnsi="Liberation Serif" w:cs="Liberation Serif"/>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BD012F" w:rsidRPr="00F149DB" w:rsidRDefault="00BD012F" w:rsidP="00462214">
            <w:pPr>
              <w:numPr>
                <w:ilvl w:val="0"/>
                <w:numId w:val="9"/>
              </w:numPr>
              <w:suppressAutoHyphens w:val="0"/>
              <w:ind w:left="0" w:firstLine="249"/>
              <w:jc w:val="both"/>
              <w:rPr>
                <w:rFonts w:ascii="Liberation Serif" w:hAnsi="Liberation Serif" w:cs="Liberation Serif"/>
                <w:b/>
              </w:rPr>
            </w:pPr>
            <w:r w:rsidRPr="00F149DB">
              <w:rPr>
                <w:rFonts w:ascii="Liberation Serif" w:hAnsi="Liberation Serif" w:cs="Liberation Serif"/>
                <w:b/>
              </w:rPr>
              <w:t>В случае, если начальная (максимальная) цена контракта составляет более 15 млн. рублей:</w:t>
            </w:r>
          </w:p>
          <w:p w:rsidR="00BD012F" w:rsidRPr="00F149DB" w:rsidRDefault="00BD012F" w:rsidP="00462214">
            <w:pPr>
              <w:ind w:firstLine="249"/>
              <w:jc w:val="both"/>
              <w:rPr>
                <w:rFonts w:ascii="Liberation Serif" w:hAnsi="Liberation Serif" w:cs="Liberation Serif"/>
              </w:rPr>
            </w:pPr>
            <w:r w:rsidRPr="00F149DB">
              <w:rPr>
                <w:rFonts w:ascii="Liberation Serif" w:hAnsi="Liberation Serif" w:cs="Liberation Serif"/>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w:t>
            </w:r>
            <w:r w:rsidRPr="00F149DB">
              <w:rPr>
                <w:rFonts w:ascii="Liberation Serif" w:hAnsi="Liberation Serif" w:cs="Liberation Serif"/>
              </w:rPr>
              <w:lastRenderedPageBreak/>
              <w:t>заключается и он признается уклонившимся от заключения контракта.</w:t>
            </w:r>
          </w:p>
          <w:p w:rsidR="00BD012F" w:rsidRPr="00F149DB" w:rsidRDefault="00BD012F" w:rsidP="00462214">
            <w:pPr>
              <w:ind w:firstLine="249"/>
              <w:jc w:val="both"/>
              <w:rPr>
                <w:rFonts w:ascii="Liberation Serif" w:hAnsi="Liberation Serif" w:cs="Liberation Serif"/>
              </w:rPr>
            </w:pPr>
          </w:p>
          <w:p w:rsidR="00BD012F" w:rsidRPr="00F149DB" w:rsidRDefault="00BD012F" w:rsidP="00462214">
            <w:pPr>
              <w:pStyle w:val="aff4"/>
              <w:numPr>
                <w:ilvl w:val="0"/>
                <w:numId w:val="9"/>
              </w:numPr>
              <w:ind w:left="0" w:firstLine="284"/>
              <w:rPr>
                <w:rFonts w:ascii="Liberation Serif" w:hAnsi="Liberation Serif" w:cs="Liberation Serif"/>
              </w:rPr>
            </w:pPr>
            <w:r w:rsidRPr="00F149DB">
              <w:rPr>
                <w:rFonts w:ascii="Liberation Serif" w:hAnsi="Liberation Serif" w:cs="Liberation Serif"/>
                <w:b/>
                <w:u w:val="single"/>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F149DB">
              <w:rPr>
                <w:rFonts w:ascii="Liberation Serif" w:hAnsi="Liberation Serif" w:cs="Liberation Serif"/>
              </w:rPr>
              <w:t>(продовольствие,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w:t>
            </w:r>
            <w:r w:rsidRPr="00F149DB">
              <w:t xml:space="preserve"> </w:t>
            </w:r>
            <w:r w:rsidRPr="00F149DB">
              <w:rPr>
                <w:rFonts w:ascii="Liberation Serif" w:hAnsi="Liberation Serif" w:cs="Liberation Serif"/>
              </w:rPr>
              <w:t xml:space="preserve">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w:t>
            </w:r>
            <w:r w:rsidRPr="00F149DB">
              <w:rPr>
                <w:rFonts w:ascii="Liberation Serif" w:hAnsi="Liberation Serif" w:cs="Liberation Serif"/>
                <w:b/>
                <w:u w:val="single"/>
              </w:rPr>
              <w:t>наряду с требованиями</w:t>
            </w:r>
            <w:r w:rsidRPr="00F149DB">
              <w:rPr>
                <w:rFonts w:ascii="Liberation Serif" w:hAnsi="Liberation Serif" w:cs="Liberation Serif"/>
              </w:rPr>
              <w:t>, предусмотренными статьей 37</w:t>
            </w:r>
            <w:r w:rsidRPr="00F149DB">
              <w:t xml:space="preserve"> </w:t>
            </w:r>
            <w:r w:rsidRPr="00F149DB">
              <w:rPr>
                <w:rFonts w:ascii="Liberation Serif" w:hAnsi="Liberation Serif" w:cs="Liberation Serif"/>
              </w:rPr>
              <w:t>Закона о контрактной системе,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BD012F" w:rsidRPr="00F149DB" w:rsidRDefault="00BD012F" w:rsidP="00462214">
            <w:pPr>
              <w:ind w:firstLine="249"/>
              <w:jc w:val="both"/>
              <w:rPr>
                <w:rFonts w:ascii="Liberation Serif" w:hAnsi="Liberation Serif" w:cs="Liberation Serif"/>
              </w:rPr>
            </w:pPr>
          </w:p>
          <w:p w:rsidR="00BD012F" w:rsidRPr="00F149DB" w:rsidRDefault="00BD012F" w:rsidP="00462214">
            <w:pPr>
              <w:ind w:firstLine="249"/>
              <w:jc w:val="both"/>
              <w:rPr>
                <w:rFonts w:ascii="Liberation Serif" w:hAnsi="Liberation Serif" w:cs="Liberation Serif"/>
              </w:rPr>
            </w:pPr>
            <w:r w:rsidRPr="00F149DB">
              <w:rPr>
                <w:rFonts w:ascii="Liberation Serif" w:hAnsi="Liberation Serif" w:cs="Liberation Serif"/>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BD012F" w:rsidRPr="00F149DB" w:rsidRDefault="00BD012F" w:rsidP="00462214">
            <w:pPr>
              <w:ind w:firstLine="249"/>
              <w:jc w:val="both"/>
              <w:rPr>
                <w:rFonts w:ascii="Liberation Serif" w:hAnsi="Liberation Serif" w:cs="Liberation Serif"/>
                <w:i/>
              </w:rPr>
            </w:pPr>
            <w:r w:rsidRPr="00F149DB">
              <w:rPr>
                <w:rFonts w:ascii="Liberation Serif" w:hAnsi="Liberation Serif" w:cs="Liberation Serif"/>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lastRenderedPageBreak/>
              <w:t>12.</w:t>
            </w:r>
          </w:p>
          <w:p w:rsidR="00BD012F" w:rsidRPr="0072196A" w:rsidRDefault="00BD012F" w:rsidP="00462214">
            <w:pPr>
              <w:pStyle w:val="af1"/>
              <w:jc w:val="center"/>
              <w:rPr>
                <w:rFonts w:ascii="Liberation Serif" w:hAnsi="Liberation Serif" w:cs="Liberation Serif"/>
              </w:rPr>
            </w:pPr>
          </w:p>
        </w:tc>
        <w:tc>
          <w:tcPr>
            <w:tcW w:w="9640" w:type="dxa"/>
            <w:gridSpan w:val="2"/>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b/>
              </w:rPr>
              <w:t xml:space="preserve">ТРЕБОВАНИЯ, ПРЕДЪЯВЛЯЕМЫЕ К УЧАСТНИКАМ АУКЦИОНА И ИСЧЕРПЫВАЮЩИЙ ПЕРЕЧЕНЬ ДОКУМЕНТОВ, КОТОРЫЕ ДОЛЖНЫ БЫТЬ ПРЕДСТАВЛЕНЫ УЧАСТНИКАМИ АУКЦИОНА </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12.1.</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Требования, предъявляемые к участникам закупки</w:t>
            </w:r>
          </w:p>
        </w:tc>
        <w:tc>
          <w:tcPr>
            <w:tcW w:w="5671" w:type="dxa"/>
            <w:shd w:val="clear" w:color="auto" w:fill="auto"/>
          </w:tcPr>
          <w:p w:rsidR="00BD012F" w:rsidRPr="0072196A" w:rsidRDefault="00BD012F" w:rsidP="00462214">
            <w:pPr>
              <w:ind w:firstLine="209"/>
              <w:jc w:val="both"/>
              <w:rPr>
                <w:rFonts w:ascii="Liberation Serif" w:hAnsi="Liberation Serif" w:cs="Liberation Serif"/>
              </w:rPr>
            </w:pPr>
            <w:r w:rsidRPr="0072196A">
              <w:rPr>
                <w:rFonts w:ascii="Liberation Serif" w:hAnsi="Liberation Serif" w:cs="Liberation Serif"/>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D012F" w:rsidRPr="0072196A" w:rsidRDefault="00BD012F" w:rsidP="00462214">
            <w:pPr>
              <w:ind w:firstLine="209"/>
              <w:jc w:val="both"/>
              <w:rPr>
                <w:rFonts w:ascii="Liberation Serif" w:hAnsi="Liberation Serif" w:cs="Liberation Serif"/>
              </w:rPr>
            </w:pPr>
            <w:r w:rsidRPr="0072196A">
              <w:rPr>
                <w:rFonts w:ascii="Liberation Serif" w:hAnsi="Liberation Serif" w:cs="Liberation Serif"/>
              </w:rPr>
              <w:lastRenderedPageBreak/>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D012F" w:rsidRPr="0072196A" w:rsidRDefault="00BD012F" w:rsidP="00462214">
            <w:pPr>
              <w:suppressAutoHyphens w:val="0"/>
              <w:ind w:firstLine="209"/>
              <w:jc w:val="both"/>
              <w:rPr>
                <w:rFonts w:ascii="Liberation Serif" w:hAnsi="Liberation Serif" w:cs="Liberation Serif"/>
              </w:rPr>
            </w:pPr>
            <w:r w:rsidRPr="0072196A">
              <w:rPr>
                <w:rFonts w:ascii="Liberation Serif" w:hAnsi="Liberation Serif" w:cs="Liberation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D012F" w:rsidRPr="0072196A" w:rsidRDefault="00BD012F" w:rsidP="00462214">
            <w:pPr>
              <w:suppressAutoHyphens w:val="0"/>
              <w:ind w:firstLine="209"/>
              <w:jc w:val="both"/>
              <w:rPr>
                <w:rFonts w:ascii="Liberation Serif" w:hAnsi="Liberation Serif" w:cs="Liberation Serif"/>
                <w:lang w:eastAsia="ru-RU"/>
              </w:rPr>
            </w:pPr>
            <w:r w:rsidRPr="0072196A">
              <w:rPr>
                <w:rFonts w:ascii="Liberation Serif" w:hAnsi="Liberation Serif" w:cs="Liberation Serif"/>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D012F" w:rsidRPr="0072196A" w:rsidRDefault="00BD012F" w:rsidP="00462214">
            <w:pPr>
              <w:suppressAutoHyphens w:val="0"/>
              <w:ind w:firstLine="209"/>
              <w:jc w:val="both"/>
              <w:rPr>
                <w:rFonts w:ascii="Liberation Serif" w:hAnsi="Liberation Serif" w:cs="Liberation Serif"/>
                <w:lang w:eastAsia="ru-RU"/>
              </w:rPr>
            </w:pPr>
            <w:r w:rsidRPr="0072196A">
              <w:rPr>
                <w:rFonts w:ascii="Liberation Serif" w:hAnsi="Liberation Serif" w:cs="Liberation Serif"/>
                <w:lang w:eastAsia="ru-RU"/>
              </w:rPr>
              <w:t xml:space="preserve">- участник закупки - юридическое лицо, которое в течение двух лет до момента подачи заявки на </w:t>
            </w:r>
            <w:r w:rsidRPr="0072196A">
              <w:rPr>
                <w:rFonts w:ascii="Liberation Serif" w:hAnsi="Liberation Serif" w:cs="Liberation Serif"/>
                <w:lang w:eastAsia="ru-RU"/>
              </w:rPr>
              <w:lastRenderedPageBreak/>
              <w:t>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D012F" w:rsidRPr="0072196A" w:rsidRDefault="00BD012F" w:rsidP="00462214">
            <w:pPr>
              <w:suppressAutoHyphens w:val="0"/>
              <w:ind w:firstLine="209"/>
              <w:jc w:val="both"/>
              <w:rPr>
                <w:rFonts w:ascii="Liberation Serif" w:hAnsi="Liberation Serif" w:cs="Liberation Serif"/>
              </w:rPr>
            </w:pPr>
            <w:r w:rsidRPr="0072196A">
              <w:rPr>
                <w:rFonts w:ascii="Liberation Serif" w:hAnsi="Liberation Serif" w:cs="Liberation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BD012F" w:rsidRPr="0072196A" w:rsidRDefault="00BD012F" w:rsidP="00462214">
            <w:pPr>
              <w:suppressAutoHyphens w:val="0"/>
              <w:ind w:firstLine="209"/>
              <w:jc w:val="both"/>
              <w:rPr>
                <w:rFonts w:ascii="Liberation Serif" w:hAnsi="Liberation Serif" w:cs="Liberation Serif"/>
              </w:rPr>
            </w:pPr>
            <w:r w:rsidRPr="0072196A">
              <w:rPr>
                <w:rFonts w:ascii="Liberation Serif" w:hAnsi="Liberation Serif" w:cs="Liberation Serif"/>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D012F" w:rsidRPr="0072196A" w:rsidRDefault="00BD012F" w:rsidP="00462214">
            <w:pPr>
              <w:suppressAutoHyphens w:val="0"/>
              <w:ind w:firstLine="209"/>
              <w:jc w:val="both"/>
              <w:rPr>
                <w:rFonts w:ascii="Liberation Serif" w:hAnsi="Liberation Serif" w:cs="Liberation Serif"/>
              </w:rPr>
            </w:pPr>
            <w:r w:rsidRPr="0072196A">
              <w:rPr>
                <w:rFonts w:ascii="Liberation Serif" w:hAnsi="Liberation Serif" w:cs="Liberation Serif"/>
              </w:rPr>
              <w:t>- участник закупки не является офшорной компанией;</w:t>
            </w:r>
          </w:p>
          <w:p w:rsidR="00BD012F" w:rsidRPr="0072196A" w:rsidRDefault="00BD012F" w:rsidP="00462214">
            <w:pPr>
              <w:suppressAutoHyphens w:val="0"/>
              <w:jc w:val="both"/>
              <w:rPr>
                <w:rFonts w:ascii="Liberation Serif" w:hAnsi="Liberation Serif" w:cs="Liberation Serif"/>
              </w:rPr>
            </w:pPr>
            <w:r w:rsidRPr="0072196A">
              <w:rPr>
                <w:rFonts w:ascii="Liberation Serif" w:hAnsi="Liberation Serif" w:cs="Liberation Serif"/>
              </w:rPr>
              <w:t>- отсутствие у участника закупки ограничений для участия в закупках, установленных законодательством Российской Федерации;</w:t>
            </w:r>
          </w:p>
          <w:p w:rsidR="00BD012F" w:rsidRPr="00A33FAE" w:rsidRDefault="00BD012F" w:rsidP="00462214">
            <w:pPr>
              <w:suppressAutoHyphens w:val="0"/>
              <w:jc w:val="both"/>
              <w:rPr>
                <w:rFonts w:ascii="Liberation Serif" w:hAnsi="Liberation Serif" w:cs="Liberation Serif"/>
                <w:noProof/>
              </w:rPr>
            </w:pPr>
          </w:p>
          <w:p w:rsidR="00BD012F" w:rsidRPr="0072196A" w:rsidRDefault="00BD012F" w:rsidP="00462214">
            <w:pPr>
              <w:suppressAutoHyphens w:val="0"/>
              <w:jc w:val="both"/>
              <w:rPr>
                <w:rFonts w:ascii="Liberation Serif" w:hAnsi="Liberation Serif" w:cs="Liberation Serif"/>
                <w:lang w:val="en-US"/>
              </w:rPr>
            </w:pPr>
            <w:r w:rsidRPr="0072196A">
              <w:rPr>
                <w:rFonts w:ascii="Liberation Serif" w:hAnsi="Liberation Serif" w:cs="Liberation Serif"/>
                <w:noProof/>
              </w:rPr>
              <w:t>Предусмотрено для аукционов</w:t>
            </w:r>
          </w:p>
          <w:p w:rsidR="00BD012F" w:rsidRPr="0072196A" w:rsidRDefault="00BD012F" w:rsidP="00462214">
            <w:pPr>
              <w:suppressAutoHyphens w:val="0"/>
              <w:jc w:val="both"/>
              <w:rPr>
                <w:rFonts w:ascii="Liberation Serif" w:hAnsi="Liberation Serif" w:cs="Liberation Serif"/>
              </w:rPr>
            </w:pPr>
          </w:p>
          <w:p w:rsidR="00BD012F" w:rsidRPr="0072196A" w:rsidRDefault="00BD012F" w:rsidP="00462214">
            <w:pPr>
              <w:suppressAutoHyphens w:val="0"/>
              <w:jc w:val="both"/>
              <w:rPr>
                <w:rFonts w:ascii="Liberation Serif" w:hAnsi="Liberation Serif" w:cs="Liberation Serif"/>
                <w:i/>
                <w:lang w:eastAsia="ru-RU"/>
              </w:rPr>
            </w:pP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lastRenderedPageBreak/>
              <w:t>12.1.1.</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 xml:space="preserve">Требование об отсутствии в реестре недобросовестных поставщиков информации об участнике закупки, в том числе информации об </w:t>
            </w:r>
            <w:r w:rsidRPr="0072196A">
              <w:rPr>
                <w:rFonts w:ascii="Liberation Serif" w:hAnsi="Liberation Serif" w:cs="Liberation Serif"/>
              </w:rPr>
              <w:lastRenderedPageBreak/>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1" w:type="dxa"/>
            <w:shd w:val="clear" w:color="auto" w:fill="auto"/>
          </w:tcPr>
          <w:p w:rsidR="00BD012F" w:rsidRPr="00A33FAE" w:rsidRDefault="00BD012F" w:rsidP="00462214">
            <w:pPr>
              <w:pStyle w:val="af1"/>
              <w:jc w:val="both"/>
              <w:rPr>
                <w:rFonts w:ascii="Liberation Serif" w:hAnsi="Liberation Serif" w:cs="Liberation Serif"/>
                <w:i/>
              </w:rPr>
            </w:pPr>
            <w:r w:rsidRPr="00A33FAE">
              <w:rPr>
                <w:rFonts w:ascii="Liberation Serif" w:hAnsi="Liberation Serif" w:cs="Liberation Serif"/>
              </w:rPr>
              <w:lastRenderedPageBreak/>
              <w:t xml:space="preserve"> </w:t>
            </w:r>
            <w:r w:rsidRPr="0072196A">
              <w:rPr>
                <w:rFonts w:ascii="Liberation Serif" w:hAnsi="Liberation Serif" w:cs="Liberation Serif"/>
              </w:rPr>
              <w:t>Установлено</w:t>
            </w:r>
            <w:r w:rsidRPr="00A33FAE">
              <w:rPr>
                <w:rFonts w:ascii="Liberation Serif" w:hAnsi="Liberation Serif" w:cs="Liberation Serif"/>
              </w:rPr>
              <w:t xml:space="preserve"> </w:t>
            </w:r>
            <w:r w:rsidRPr="0072196A">
              <w:rPr>
                <w:rFonts w:ascii="Liberation Serif" w:hAnsi="Liberation Serif" w:cs="Liberation Serif"/>
              </w:rPr>
              <w:t>требование</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t>отсутствии</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реестре</w:t>
            </w:r>
            <w:r w:rsidRPr="00A33FAE">
              <w:rPr>
                <w:rFonts w:ascii="Liberation Serif" w:hAnsi="Liberation Serif" w:cs="Liberation Serif"/>
              </w:rPr>
              <w:t xml:space="preserve"> </w:t>
            </w:r>
            <w:r w:rsidRPr="0072196A">
              <w:rPr>
                <w:rFonts w:ascii="Liberation Serif" w:hAnsi="Liberation Serif" w:cs="Liberation Serif"/>
              </w:rPr>
              <w:t>недобросовестных</w:t>
            </w:r>
            <w:r w:rsidRPr="00A33FAE">
              <w:rPr>
                <w:rFonts w:ascii="Liberation Serif" w:hAnsi="Liberation Serif" w:cs="Liberation Serif"/>
              </w:rPr>
              <w:t xml:space="preserve"> </w:t>
            </w:r>
            <w:r w:rsidRPr="0072196A">
              <w:rPr>
                <w:rFonts w:ascii="Liberation Serif" w:hAnsi="Liberation Serif" w:cs="Liberation Serif"/>
              </w:rPr>
              <w:t>поставщиков</w:t>
            </w:r>
            <w:r w:rsidRPr="00A33FAE">
              <w:rPr>
                <w:rFonts w:ascii="Liberation Serif" w:hAnsi="Liberation Serif" w:cs="Liberation Serif"/>
              </w:rPr>
              <w:t xml:space="preserve"> (</w:t>
            </w:r>
            <w:r w:rsidRPr="0072196A">
              <w:rPr>
                <w:rFonts w:ascii="Liberation Serif" w:hAnsi="Liberation Serif" w:cs="Liberation Serif"/>
              </w:rPr>
              <w:t>подрядчиков</w:t>
            </w:r>
            <w:r w:rsidRPr="00A33FAE">
              <w:rPr>
                <w:rFonts w:ascii="Liberation Serif" w:hAnsi="Liberation Serif" w:cs="Liberation Serif"/>
              </w:rPr>
              <w:t xml:space="preserve">, </w:t>
            </w:r>
            <w:r w:rsidRPr="0072196A">
              <w:rPr>
                <w:rFonts w:ascii="Liberation Serif" w:hAnsi="Liberation Serif" w:cs="Liberation Serif"/>
              </w:rPr>
              <w:t>исполнителей</w:t>
            </w:r>
            <w:r w:rsidRPr="00A33FAE">
              <w:rPr>
                <w:rFonts w:ascii="Liberation Serif" w:hAnsi="Liberation Serif" w:cs="Liberation Serif"/>
              </w:rPr>
              <w:t xml:space="preserve">) </w:t>
            </w:r>
            <w:r w:rsidRPr="0072196A">
              <w:rPr>
                <w:rFonts w:ascii="Liberation Serif" w:hAnsi="Liberation Serif" w:cs="Liberation Serif"/>
              </w:rPr>
              <w:t>информации</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t>участнике</w:t>
            </w:r>
            <w:r w:rsidRPr="00A33FAE">
              <w:rPr>
                <w:rFonts w:ascii="Liberation Serif" w:hAnsi="Liberation Serif" w:cs="Liberation Serif"/>
              </w:rPr>
              <w:t xml:space="preserve"> </w:t>
            </w:r>
            <w:r w:rsidRPr="0072196A">
              <w:rPr>
                <w:rFonts w:ascii="Liberation Serif" w:hAnsi="Liberation Serif" w:cs="Liberation Serif"/>
              </w:rPr>
              <w:t>закупки</w:t>
            </w:r>
            <w:r w:rsidRPr="00A33FAE">
              <w:rPr>
                <w:rFonts w:ascii="Liberation Serif" w:hAnsi="Liberation Serif" w:cs="Liberation Serif"/>
              </w:rPr>
              <w:t xml:space="preserve"> - </w:t>
            </w:r>
            <w:r w:rsidRPr="0072196A">
              <w:rPr>
                <w:rFonts w:ascii="Liberation Serif" w:hAnsi="Liberation Serif" w:cs="Liberation Serif"/>
              </w:rPr>
              <w:t>юридическом</w:t>
            </w:r>
            <w:r w:rsidRPr="00A33FAE">
              <w:rPr>
                <w:rFonts w:ascii="Liberation Serif" w:hAnsi="Liberation Serif" w:cs="Liberation Serif"/>
              </w:rPr>
              <w:t xml:space="preserve"> </w:t>
            </w:r>
            <w:r w:rsidRPr="0072196A">
              <w:rPr>
                <w:rFonts w:ascii="Liberation Serif" w:hAnsi="Liberation Serif" w:cs="Liberation Serif"/>
              </w:rPr>
              <w:t>лице</w:t>
            </w:r>
            <w:r w:rsidRPr="00A33FAE">
              <w:rPr>
                <w:rFonts w:ascii="Liberation Serif" w:hAnsi="Liberation Serif" w:cs="Liberation Serif"/>
              </w:rPr>
              <w:t xml:space="preserve">, </w:t>
            </w:r>
            <w:r w:rsidRPr="0072196A">
              <w:rPr>
                <w:rFonts w:ascii="Liberation Serif" w:hAnsi="Liberation Serif" w:cs="Liberation Serif"/>
              </w:rPr>
              <w:t>в</w:t>
            </w:r>
            <w:r w:rsidRPr="00A33FAE">
              <w:rPr>
                <w:rFonts w:ascii="Liberation Serif" w:hAnsi="Liberation Serif" w:cs="Liberation Serif"/>
              </w:rPr>
              <w:t xml:space="preserve"> </w:t>
            </w:r>
            <w:r w:rsidRPr="0072196A">
              <w:rPr>
                <w:rFonts w:ascii="Liberation Serif" w:hAnsi="Liberation Serif" w:cs="Liberation Serif"/>
              </w:rPr>
              <w:t>том</w:t>
            </w:r>
            <w:r w:rsidRPr="00A33FAE">
              <w:rPr>
                <w:rFonts w:ascii="Liberation Serif" w:hAnsi="Liberation Serif" w:cs="Liberation Serif"/>
              </w:rPr>
              <w:t xml:space="preserve"> </w:t>
            </w:r>
            <w:r w:rsidRPr="0072196A">
              <w:rPr>
                <w:rFonts w:ascii="Liberation Serif" w:hAnsi="Liberation Serif" w:cs="Liberation Serif"/>
              </w:rPr>
              <w:t>числе</w:t>
            </w:r>
            <w:r w:rsidRPr="00A33FAE">
              <w:rPr>
                <w:rFonts w:ascii="Liberation Serif" w:hAnsi="Liberation Serif" w:cs="Liberation Serif"/>
              </w:rPr>
              <w:t xml:space="preserve"> </w:t>
            </w:r>
            <w:r w:rsidRPr="0072196A">
              <w:rPr>
                <w:rFonts w:ascii="Liberation Serif" w:hAnsi="Liberation Serif" w:cs="Liberation Serif"/>
              </w:rPr>
              <w:t>информации</w:t>
            </w:r>
            <w:r w:rsidRPr="00A33FAE">
              <w:rPr>
                <w:rFonts w:ascii="Liberation Serif" w:hAnsi="Liberation Serif" w:cs="Liberation Serif"/>
              </w:rPr>
              <w:t xml:space="preserve"> </w:t>
            </w:r>
            <w:r w:rsidRPr="0072196A">
              <w:rPr>
                <w:rFonts w:ascii="Liberation Serif" w:hAnsi="Liberation Serif" w:cs="Liberation Serif"/>
              </w:rPr>
              <w:t>об</w:t>
            </w:r>
            <w:r w:rsidRPr="00A33FAE">
              <w:rPr>
                <w:rFonts w:ascii="Liberation Serif" w:hAnsi="Liberation Serif" w:cs="Liberation Serif"/>
              </w:rPr>
              <w:t xml:space="preserve"> </w:t>
            </w:r>
            <w:r w:rsidRPr="0072196A">
              <w:rPr>
                <w:rFonts w:ascii="Liberation Serif" w:hAnsi="Liberation Serif" w:cs="Liberation Serif"/>
              </w:rPr>
              <w:lastRenderedPageBreak/>
              <w:t>учредителях</w:t>
            </w:r>
            <w:r w:rsidRPr="00A33FAE">
              <w:rPr>
                <w:rFonts w:ascii="Liberation Serif" w:hAnsi="Liberation Serif" w:cs="Liberation Serif"/>
              </w:rPr>
              <w:t xml:space="preserve">, </w:t>
            </w:r>
            <w:r w:rsidRPr="0072196A">
              <w:rPr>
                <w:rFonts w:ascii="Liberation Serif" w:hAnsi="Liberation Serif" w:cs="Liberation Serif"/>
              </w:rPr>
              <w:t>о</w:t>
            </w:r>
            <w:r w:rsidRPr="00A33FAE">
              <w:rPr>
                <w:rFonts w:ascii="Liberation Serif" w:hAnsi="Liberation Serif" w:cs="Liberation Serif"/>
              </w:rPr>
              <w:t xml:space="preserve"> </w:t>
            </w:r>
            <w:r w:rsidRPr="0072196A">
              <w:rPr>
                <w:rFonts w:ascii="Liberation Serif" w:hAnsi="Liberation Serif" w:cs="Liberation Serif"/>
              </w:rPr>
              <w:t>членах</w:t>
            </w:r>
            <w:r w:rsidRPr="00A33FAE">
              <w:rPr>
                <w:rFonts w:ascii="Liberation Serif" w:hAnsi="Liberation Serif" w:cs="Liberation Serif"/>
              </w:rPr>
              <w:t xml:space="preserve"> </w:t>
            </w:r>
            <w:r w:rsidRPr="0072196A">
              <w:rPr>
                <w:rFonts w:ascii="Liberation Serif" w:hAnsi="Liberation Serif" w:cs="Liberation Serif"/>
              </w:rPr>
              <w:t>коллегиального</w:t>
            </w:r>
            <w:r w:rsidRPr="00A33FAE">
              <w:rPr>
                <w:rFonts w:ascii="Liberation Serif" w:hAnsi="Liberation Serif" w:cs="Liberation Serif"/>
              </w:rPr>
              <w:t xml:space="preserve"> </w:t>
            </w:r>
            <w:r w:rsidRPr="0072196A">
              <w:rPr>
                <w:rFonts w:ascii="Liberation Serif" w:hAnsi="Liberation Serif" w:cs="Liberation Serif"/>
              </w:rPr>
              <w:t>исполнительного</w:t>
            </w:r>
            <w:r w:rsidRPr="00A33FAE">
              <w:rPr>
                <w:rFonts w:ascii="Liberation Serif" w:hAnsi="Liberation Serif" w:cs="Liberation Serif"/>
              </w:rPr>
              <w:t xml:space="preserve"> </w:t>
            </w:r>
            <w:r w:rsidRPr="0072196A">
              <w:rPr>
                <w:rFonts w:ascii="Liberation Serif" w:hAnsi="Liberation Serif" w:cs="Liberation Serif"/>
              </w:rPr>
              <w:t>органа</w:t>
            </w:r>
            <w:r w:rsidRPr="00A33FAE">
              <w:rPr>
                <w:rFonts w:ascii="Liberation Serif" w:hAnsi="Liberation Serif" w:cs="Liberation Serif"/>
              </w:rPr>
              <w:t xml:space="preserve">, </w:t>
            </w:r>
            <w:r w:rsidRPr="0072196A">
              <w:rPr>
                <w:rFonts w:ascii="Liberation Serif" w:hAnsi="Liberation Serif" w:cs="Liberation Serif"/>
              </w:rPr>
              <w:t>лице</w:t>
            </w:r>
            <w:r w:rsidRPr="00A33FAE">
              <w:rPr>
                <w:rFonts w:ascii="Liberation Serif" w:hAnsi="Liberation Serif" w:cs="Liberation Serif"/>
              </w:rPr>
              <w:t xml:space="preserve">, </w:t>
            </w:r>
            <w:r w:rsidRPr="0072196A">
              <w:rPr>
                <w:rFonts w:ascii="Liberation Serif" w:hAnsi="Liberation Serif" w:cs="Liberation Serif"/>
              </w:rPr>
              <w:t>исполняющем</w:t>
            </w:r>
            <w:r w:rsidRPr="00A33FAE">
              <w:rPr>
                <w:rFonts w:ascii="Liberation Serif" w:hAnsi="Liberation Serif" w:cs="Liberation Serif"/>
              </w:rPr>
              <w:t xml:space="preserve"> </w:t>
            </w:r>
            <w:r w:rsidRPr="0072196A">
              <w:rPr>
                <w:rFonts w:ascii="Liberation Serif" w:hAnsi="Liberation Serif" w:cs="Liberation Serif"/>
              </w:rPr>
              <w:t>функции</w:t>
            </w:r>
            <w:r w:rsidRPr="00A33FAE">
              <w:rPr>
                <w:rFonts w:ascii="Liberation Serif" w:hAnsi="Liberation Serif" w:cs="Liberation Serif"/>
              </w:rPr>
              <w:t xml:space="preserve"> </w:t>
            </w:r>
            <w:r w:rsidRPr="0072196A">
              <w:rPr>
                <w:rFonts w:ascii="Liberation Serif" w:hAnsi="Liberation Serif" w:cs="Liberation Serif"/>
              </w:rPr>
              <w:t>единоличного</w:t>
            </w:r>
            <w:r w:rsidRPr="00A33FAE">
              <w:rPr>
                <w:rFonts w:ascii="Liberation Serif" w:hAnsi="Liberation Serif" w:cs="Liberation Serif"/>
              </w:rPr>
              <w:t xml:space="preserve"> </w:t>
            </w:r>
            <w:r w:rsidRPr="0072196A">
              <w:rPr>
                <w:rFonts w:ascii="Liberation Serif" w:hAnsi="Liberation Serif" w:cs="Liberation Serif"/>
              </w:rPr>
              <w:t>исполнительного</w:t>
            </w:r>
            <w:r w:rsidRPr="00A33FAE">
              <w:rPr>
                <w:rFonts w:ascii="Liberation Serif" w:hAnsi="Liberation Serif" w:cs="Liberation Serif"/>
              </w:rPr>
              <w:t xml:space="preserve"> </w:t>
            </w:r>
            <w:r w:rsidRPr="0072196A">
              <w:rPr>
                <w:rFonts w:ascii="Liberation Serif" w:hAnsi="Liberation Serif" w:cs="Liberation Serif"/>
              </w:rPr>
              <w:t>органа</w:t>
            </w:r>
            <w:r w:rsidRPr="00A33FAE">
              <w:rPr>
                <w:rFonts w:ascii="Liberation Serif" w:hAnsi="Liberation Serif" w:cs="Liberation Serif"/>
              </w:rPr>
              <w:t xml:space="preserve"> </w:t>
            </w:r>
            <w:r w:rsidRPr="0072196A">
              <w:rPr>
                <w:rFonts w:ascii="Liberation Serif" w:hAnsi="Liberation Serif" w:cs="Liberation Serif"/>
              </w:rPr>
              <w:t>участника</w:t>
            </w:r>
            <w:r w:rsidRPr="00A33FAE">
              <w:rPr>
                <w:rFonts w:ascii="Liberation Serif" w:hAnsi="Liberation Serif" w:cs="Liberation Serif"/>
              </w:rPr>
              <w:t xml:space="preserve"> </w:t>
            </w:r>
            <w:r w:rsidRPr="0072196A">
              <w:rPr>
                <w:rFonts w:ascii="Liberation Serif" w:hAnsi="Liberation Serif" w:cs="Liberation Serif"/>
              </w:rPr>
              <w:t>закупки</w:t>
            </w:r>
            <w:r w:rsidRPr="00A33FAE">
              <w:rPr>
                <w:rFonts w:ascii="Liberation Serif" w:hAnsi="Liberation Serif" w:cs="Liberation Serif"/>
              </w:rPr>
              <w:t>.</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lastRenderedPageBreak/>
              <w:t>12.1.2.</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671" w:type="dxa"/>
            <w:shd w:val="clear" w:color="auto" w:fill="auto"/>
          </w:tcPr>
          <w:p w:rsidR="00BD012F" w:rsidRPr="0072196A" w:rsidRDefault="00BD012F" w:rsidP="00462214">
            <w:pPr>
              <w:widowControl w:val="0"/>
              <w:ind w:firstLine="47"/>
              <w:jc w:val="both"/>
              <w:rPr>
                <w:rFonts w:ascii="Liberation Serif" w:hAnsi="Liberation Serif" w:cs="Liberation Serif"/>
              </w:rPr>
            </w:pPr>
            <w:r w:rsidRPr="0072196A">
              <w:rPr>
                <w:rFonts w:ascii="Liberation Serif" w:hAnsi="Liberation Serif" w:cs="Liberation Serif"/>
              </w:rPr>
              <w:t>Не установлены</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12.1.2.1.</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Перечень документов,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671" w:type="dxa"/>
            <w:shd w:val="clear" w:color="auto" w:fill="auto"/>
          </w:tcPr>
          <w:p w:rsidR="00BD012F" w:rsidRPr="00A33FAE" w:rsidRDefault="00BD012F" w:rsidP="00462214">
            <w:pPr>
              <w:widowControl w:val="0"/>
              <w:ind w:firstLine="47"/>
              <w:jc w:val="both"/>
              <w:rPr>
                <w:rFonts w:ascii="Liberation Serif" w:hAnsi="Liberation Serif" w:cs="Liberation Serif"/>
              </w:rPr>
            </w:pPr>
            <w:r w:rsidRPr="0072196A">
              <w:rPr>
                <w:rFonts w:ascii="Liberation Serif" w:hAnsi="Liberation Serif" w:cs="Liberation Serif"/>
              </w:rPr>
              <w:t>Не</w:t>
            </w:r>
            <w:r w:rsidRPr="00A33FAE">
              <w:rPr>
                <w:rFonts w:ascii="Liberation Serif" w:hAnsi="Liberation Serif" w:cs="Liberation Serif"/>
              </w:rPr>
              <w:t xml:space="preserve"> </w:t>
            </w:r>
            <w:r w:rsidRPr="0072196A">
              <w:rPr>
                <w:rFonts w:ascii="Liberation Serif" w:hAnsi="Liberation Serif" w:cs="Liberation Serif"/>
              </w:rPr>
              <w:t>требуется</w:t>
            </w:r>
          </w:p>
          <w:p w:rsidR="00BD012F" w:rsidRPr="00A33FAE" w:rsidRDefault="00BD012F" w:rsidP="00462214">
            <w:pPr>
              <w:pStyle w:val="af1"/>
              <w:jc w:val="both"/>
              <w:rPr>
                <w:rFonts w:asciiTheme="minorHAnsi" w:hAnsiTheme="minorHAnsi" w:cs="Liberation Serif"/>
                <w:noProof/>
              </w:rPr>
            </w:pPr>
          </w:p>
          <w:p w:rsidR="00BD012F" w:rsidRDefault="00BD012F" w:rsidP="00462214">
            <w:pPr>
              <w:pStyle w:val="af1"/>
              <w:jc w:val="both"/>
              <w:rPr>
                <w:rFonts w:asciiTheme="minorHAnsi" w:hAnsiTheme="minorHAnsi" w:cs="Liberation Serif"/>
                <w:noProof/>
              </w:rPr>
            </w:pPr>
            <w:r w:rsidRPr="00875B46">
              <w:rPr>
                <w:rFonts w:ascii="Liberation Serif" w:hAnsi="Liberation Serif" w:cs="Liberation Serif"/>
                <w:b/>
                <w:i/>
              </w:rPr>
              <w:t xml:space="preserve">Данные электронные документы (их копии) </w:t>
            </w:r>
            <w:r>
              <w:rPr>
                <w:rFonts w:ascii="Liberation Serif" w:hAnsi="Liberation Serif" w:cs="Liberation Serif"/>
                <w:b/>
                <w:i/>
              </w:rPr>
              <w:br/>
            </w:r>
            <w:r w:rsidRPr="00875B46">
              <w:rPr>
                <w:rFonts w:ascii="Liberation Serif" w:hAnsi="Liberation Serif" w:cs="Liberation Serif"/>
                <w:b/>
                <w:i/>
              </w:rPr>
              <w:t>не включаются участником аукциона в состав второй части заявки. Такие документы (их копии) направляются оператором электронной площадки с использованием программно-аппаратных средств такой площадки</w:t>
            </w:r>
            <w:r>
              <w:rPr>
                <w:rFonts w:ascii="Liberation Serif" w:hAnsi="Liberation Serif" w:cs="Liberation Serif"/>
                <w:b/>
                <w:i/>
              </w:rPr>
              <w:t xml:space="preserve"> </w:t>
            </w:r>
            <w:r w:rsidRPr="00875B46">
              <w:rPr>
                <w:rFonts w:ascii="Liberation Serif" w:hAnsi="Liberation Serif" w:cs="Liberation Serif"/>
                <w:b/>
                <w:i/>
              </w:rPr>
              <w:t xml:space="preserve">в соответствии с частью </w:t>
            </w:r>
            <w:r>
              <w:rPr>
                <w:rFonts w:ascii="Liberation Serif" w:hAnsi="Liberation Serif" w:cs="Liberation Serif"/>
                <w:b/>
                <w:i/>
              </w:rPr>
              <w:br/>
            </w:r>
            <w:r w:rsidRPr="00875B46">
              <w:rPr>
                <w:rFonts w:ascii="Liberation Serif" w:hAnsi="Liberation Serif" w:cs="Liberation Serif"/>
                <w:b/>
                <w:i/>
              </w:rPr>
              <w:t xml:space="preserve">19 статьи 68 Закона о контрактной системе одновременно со вторыми частями заявок </w:t>
            </w:r>
            <w:r>
              <w:rPr>
                <w:rFonts w:ascii="Liberation Serif" w:hAnsi="Liberation Serif" w:cs="Liberation Serif"/>
                <w:b/>
                <w:i/>
              </w:rPr>
              <w:br/>
            </w:r>
            <w:r w:rsidRPr="00875B46">
              <w:rPr>
                <w:rFonts w:ascii="Liberation Serif" w:hAnsi="Liberation Serif" w:cs="Liberation Serif"/>
                <w:b/>
                <w:i/>
              </w:rPr>
              <w:t xml:space="preserve">на участие в таком аукционе из числа документов (их копий), размещенных в соответствии с частью </w:t>
            </w:r>
            <w:r>
              <w:rPr>
                <w:rFonts w:ascii="Liberation Serif" w:hAnsi="Liberation Serif" w:cs="Liberation Serif"/>
                <w:b/>
                <w:i/>
              </w:rPr>
              <w:br/>
            </w:r>
            <w:r w:rsidRPr="00875B46">
              <w:rPr>
                <w:rFonts w:ascii="Liberation Serif" w:hAnsi="Liberation Serif" w:cs="Liberation Serif"/>
                <w:b/>
                <w:i/>
              </w:rPr>
              <w:t xml:space="preserve">13 статьи 24.2 Закона о контрактной системе </w:t>
            </w:r>
            <w:r>
              <w:rPr>
                <w:rFonts w:ascii="Liberation Serif" w:hAnsi="Liberation Serif" w:cs="Liberation Serif"/>
                <w:b/>
                <w:i/>
              </w:rPr>
              <w:br/>
            </w:r>
            <w:r w:rsidRPr="00875B46">
              <w:rPr>
                <w:rFonts w:ascii="Liberation Serif" w:hAnsi="Liberation Serif" w:cs="Liberation Serif"/>
                <w:b/>
                <w:i/>
              </w:rPr>
              <w:t xml:space="preserve">в реестре участников закупок, аккредитованных </w:t>
            </w:r>
            <w:r>
              <w:rPr>
                <w:rFonts w:ascii="Liberation Serif" w:hAnsi="Liberation Serif" w:cs="Liberation Serif"/>
                <w:b/>
                <w:i/>
              </w:rPr>
              <w:br/>
            </w:r>
            <w:r w:rsidRPr="00875B46">
              <w:rPr>
                <w:rFonts w:ascii="Liberation Serif" w:hAnsi="Liberation Serif" w:cs="Liberation Serif"/>
                <w:b/>
                <w:i/>
              </w:rPr>
              <w:t>на электронной площадке.</w:t>
            </w:r>
          </w:p>
          <w:p w:rsidR="00BD012F" w:rsidRPr="0009763C" w:rsidRDefault="00BD012F" w:rsidP="00462214">
            <w:pPr>
              <w:pStyle w:val="af1"/>
              <w:jc w:val="both"/>
              <w:rPr>
                <w:rFonts w:asciiTheme="minorHAnsi" w:hAnsiTheme="minorHAnsi" w:cs="Liberation Serif"/>
              </w:rPr>
            </w:pP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12.1.3.</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Требования в соответствии со статьей 30 Закона о контрактной системе</w:t>
            </w:r>
          </w:p>
        </w:tc>
        <w:tc>
          <w:tcPr>
            <w:tcW w:w="5671" w:type="dxa"/>
            <w:shd w:val="clear" w:color="auto" w:fill="auto"/>
          </w:tcPr>
          <w:p w:rsidR="00BD012F" w:rsidRPr="0072196A" w:rsidRDefault="00BD012F" w:rsidP="00462214">
            <w:pPr>
              <w:widowControl w:val="0"/>
              <w:ind w:firstLine="47"/>
              <w:jc w:val="both"/>
              <w:rPr>
                <w:rFonts w:ascii="Liberation Serif" w:hAnsi="Liberation Serif" w:cs="Liberation Serif"/>
              </w:rPr>
            </w:pPr>
            <w:r w:rsidRPr="0072196A">
              <w:rPr>
                <w:rFonts w:ascii="Liberation Serif" w:eastAsia="Calibri" w:hAnsi="Liberation Serif" w:cs="Liberation Serif"/>
                <w:noProof/>
              </w:rPr>
              <w:t>Не установлены</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12.1.4.</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BD012F" w:rsidRPr="0072196A" w:rsidRDefault="00BD012F" w:rsidP="00462214">
            <w:pPr>
              <w:widowControl w:val="0"/>
              <w:ind w:firstLine="47"/>
              <w:jc w:val="both"/>
              <w:rPr>
                <w:rFonts w:ascii="Liberation Serif" w:hAnsi="Liberation Serif" w:cs="Liberation Serif"/>
              </w:rPr>
            </w:pPr>
            <w:r w:rsidRPr="0072196A">
              <w:rPr>
                <w:rFonts w:ascii="Liberation Serif" w:eastAsia="Calibri" w:hAnsi="Liberation Serif" w:cs="Liberation Serif"/>
                <w:noProof/>
              </w:rPr>
              <w:t>Не установлено</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13.</w:t>
            </w:r>
          </w:p>
        </w:tc>
        <w:tc>
          <w:tcPr>
            <w:tcW w:w="9640" w:type="dxa"/>
            <w:gridSpan w:val="2"/>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b/>
              </w:rPr>
              <w:t>ТРЕБОВАНИЯ К СОДЕРЖАНИЮ, СОСТАВУ ЗАЯВКИ НА УЧАСТИЕ В АУКЦИОНЕ</w:t>
            </w:r>
          </w:p>
        </w:tc>
      </w:tr>
      <w:tr w:rsidR="00BD012F" w:rsidTr="00462214">
        <w:tc>
          <w:tcPr>
            <w:tcW w:w="993" w:type="dxa"/>
            <w:shd w:val="clear" w:color="auto" w:fill="FFFFFF"/>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13.1.</w:t>
            </w:r>
          </w:p>
        </w:tc>
        <w:tc>
          <w:tcPr>
            <w:tcW w:w="3969" w:type="dxa"/>
            <w:shd w:val="clear" w:color="auto" w:fill="FFFFFF"/>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Первая часть заявки на участие в аукционе</w:t>
            </w:r>
          </w:p>
        </w:tc>
        <w:tc>
          <w:tcPr>
            <w:tcW w:w="5671" w:type="dxa"/>
            <w:shd w:val="clear" w:color="auto" w:fill="FFFFFF"/>
          </w:tcPr>
          <w:p w:rsidR="00D4164D" w:rsidRDefault="00D4164D" w:rsidP="00D4164D">
            <w:pPr>
              <w:pStyle w:val="d4d993e6ab10c91c85941a80a8af14a3a0"/>
              <w:shd w:val="clear" w:color="auto" w:fill="FFFFFF"/>
              <w:spacing w:before="0" w:beforeAutospacing="0" w:after="0" w:afterAutospacing="0"/>
              <w:jc w:val="both"/>
              <w:rPr>
                <w:color w:val="000000"/>
              </w:rPr>
            </w:pPr>
            <w:r>
              <w:rPr>
                <w:color w:val="000000"/>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D4164D" w:rsidRDefault="00D4164D" w:rsidP="00D4164D">
            <w:pPr>
              <w:pStyle w:val="d4d993e6ab10c91c85941a80a8af14a3a0"/>
              <w:shd w:val="clear" w:color="auto" w:fill="FFFFFF"/>
              <w:spacing w:before="0" w:beforeAutospacing="0" w:after="0" w:afterAutospacing="0"/>
              <w:jc w:val="both"/>
              <w:rPr>
                <w:color w:val="000000"/>
              </w:rPr>
            </w:pPr>
            <w:r>
              <w:rPr>
                <w:color w:val="000000"/>
              </w:rPr>
              <w:t>(такое согласие дается с применением программно-аппаратных средств электронной площадки);</w:t>
            </w:r>
          </w:p>
          <w:p w:rsidR="00BD012F" w:rsidRPr="00A33FAE" w:rsidRDefault="00BD012F" w:rsidP="00462214">
            <w:pPr>
              <w:pStyle w:val="af1"/>
              <w:jc w:val="both"/>
              <w:rPr>
                <w:rFonts w:ascii="Liberation Serif" w:hAnsi="Liberation Serif" w:cs="Liberation Serif"/>
              </w:rPr>
            </w:pPr>
          </w:p>
        </w:tc>
      </w:tr>
      <w:tr w:rsidR="00BD012F" w:rsidTr="00462214">
        <w:tc>
          <w:tcPr>
            <w:tcW w:w="993" w:type="dxa"/>
            <w:shd w:val="clear" w:color="auto" w:fill="FFFFFF"/>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lastRenderedPageBreak/>
              <w:t>13.2.</w:t>
            </w:r>
          </w:p>
        </w:tc>
        <w:tc>
          <w:tcPr>
            <w:tcW w:w="3969" w:type="dxa"/>
            <w:shd w:val="clear" w:color="auto" w:fill="FFFFFF"/>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Вторая часть заявки на участие в аукционе</w:t>
            </w:r>
          </w:p>
        </w:tc>
        <w:tc>
          <w:tcPr>
            <w:tcW w:w="5671" w:type="dxa"/>
            <w:shd w:val="clear" w:color="auto" w:fill="FFFFFF"/>
          </w:tcPr>
          <w:p w:rsidR="00BD012F" w:rsidRPr="0072196A" w:rsidRDefault="00BD012F" w:rsidP="00462214">
            <w:pPr>
              <w:pStyle w:val="af1"/>
              <w:ind w:firstLine="209"/>
              <w:jc w:val="both"/>
              <w:rPr>
                <w:rFonts w:ascii="Liberation Serif" w:hAnsi="Liberation Serif" w:cs="Liberation Serif"/>
              </w:rPr>
            </w:pPr>
            <w:r w:rsidRPr="0072196A">
              <w:rPr>
                <w:rFonts w:ascii="Liberation Serif" w:hAnsi="Liberation Serif" w:cs="Liberation Serif"/>
              </w:rPr>
              <w:t>Вторая часть заявки на участие в настоящем аукционе должна содержать:</w:t>
            </w:r>
          </w:p>
          <w:p w:rsidR="00BD012F" w:rsidRPr="0072196A" w:rsidRDefault="00BD012F" w:rsidP="00462214">
            <w:pPr>
              <w:pStyle w:val="af1"/>
              <w:ind w:firstLine="209"/>
              <w:jc w:val="both"/>
              <w:rPr>
                <w:rFonts w:ascii="Liberation Serif" w:hAnsi="Liberation Serif" w:cs="Liberation Serif"/>
              </w:rPr>
            </w:pPr>
            <w:r w:rsidRPr="0072196A">
              <w:rPr>
                <w:rFonts w:ascii="Liberation Serif" w:hAnsi="Liberation Serif" w:cs="Liberation Serif"/>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D012F" w:rsidRPr="0072196A" w:rsidRDefault="00BD012F" w:rsidP="00462214">
            <w:pPr>
              <w:pStyle w:val="af1"/>
              <w:ind w:firstLine="209"/>
              <w:jc w:val="both"/>
              <w:rPr>
                <w:rFonts w:ascii="Liberation Serif" w:hAnsi="Liberation Serif" w:cs="Liberation Serif"/>
              </w:rPr>
            </w:pPr>
          </w:p>
          <w:p w:rsidR="00BD012F" w:rsidRPr="0072196A" w:rsidRDefault="00BD012F" w:rsidP="00462214">
            <w:pPr>
              <w:pStyle w:val="af1"/>
              <w:ind w:firstLine="209"/>
              <w:jc w:val="both"/>
              <w:rPr>
                <w:rFonts w:ascii="Liberation Serif" w:hAnsi="Liberation Serif" w:cs="Liberation Serif"/>
              </w:rPr>
            </w:pPr>
            <w:r w:rsidRPr="0072196A">
              <w:rPr>
                <w:rFonts w:ascii="Liberation Serif" w:hAnsi="Liberation Serif" w:cs="Liberation Serif"/>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BD012F" w:rsidRPr="0072196A" w:rsidRDefault="00BD012F" w:rsidP="00462214">
            <w:pPr>
              <w:widowControl w:val="0"/>
              <w:ind w:firstLine="351"/>
              <w:jc w:val="both"/>
              <w:rPr>
                <w:rFonts w:ascii="Liberation Serif" w:eastAsia="Calibri" w:hAnsi="Liberation Serif" w:cs="Liberation Serif"/>
                <w:noProof/>
              </w:rPr>
            </w:pPr>
          </w:p>
          <w:p w:rsidR="00BD012F" w:rsidRPr="00A33FAE" w:rsidRDefault="00BD012F" w:rsidP="00462214">
            <w:pPr>
              <w:widowControl w:val="0"/>
              <w:ind w:firstLine="351"/>
              <w:jc w:val="both"/>
              <w:rPr>
                <w:rFonts w:ascii="Liberation Serif" w:hAnsi="Liberation Serif" w:cs="Liberation Serif"/>
              </w:rPr>
            </w:pPr>
          </w:p>
          <w:p w:rsidR="00BD012F" w:rsidRPr="00A33FAE" w:rsidRDefault="00BD012F" w:rsidP="00462214">
            <w:pPr>
              <w:widowControl w:val="0"/>
              <w:ind w:firstLine="351"/>
              <w:jc w:val="both"/>
              <w:rPr>
                <w:rFonts w:ascii="Liberation Serif" w:hAnsi="Liberation Serif" w:cs="Liberation Serif"/>
              </w:rPr>
            </w:pPr>
          </w:p>
          <w:p w:rsidR="00BD012F" w:rsidRPr="0072196A" w:rsidRDefault="00BD012F" w:rsidP="00462214">
            <w:pPr>
              <w:widowControl w:val="0"/>
              <w:ind w:firstLine="351"/>
              <w:jc w:val="both"/>
              <w:rPr>
                <w:rFonts w:ascii="Liberation Serif" w:hAnsi="Liberation Serif" w:cs="Liberation Serif"/>
              </w:rPr>
            </w:pPr>
          </w:p>
          <w:p w:rsidR="00BD012F" w:rsidRPr="0072196A" w:rsidRDefault="00BD012F" w:rsidP="00462214">
            <w:pPr>
              <w:widowControl w:val="0"/>
              <w:ind w:firstLine="351"/>
              <w:jc w:val="both"/>
              <w:rPr>
                <w:rFonts w:ascii="Liberation Serif" w:hAnsi="Liberation Serif" w:cs="Liberation Serif"/>
              </w:rPr>
            </w:pPr>
            <w:r w:rsidRPr="0072196A">
              <w:rPr>
                <w:rFonts w:ascii="Liberation Serif" w:hAnsi="Liberation Serif" w:cs="Liberation Serif"/>
                <w:noProof/>
              </w:rPr>
              <w:t>Не</w:t>
            </w:r>
            <w:r w:rsidRPr="0072196A">
              <w:rPr>
                <w:rFonts w:ascii="Liberation Serif" w:hAnsi="Liberation Serif" w:cs="Liberation Serif"/>
                <w:noProof/>
                <w:lang w:val="en-US"/>
              </w:rPr>
              <w:t xml:space="preserve"> </w:t>
            </w:r>
            <w:r w:rsidRPr="0072196A">
              <w:rPr>
                <w:rFonts w:ascii="Liberation Serif" w:hAnsi="Liberation Serif" w:cs="Liberation Serif"/>
                <w:noProof/>
              </w:rPr>
              <w:t>установлены</w:t>
            </w:r>
          </w:p>
          <w:p w:rsidR="00BD012F" w:rsidRPr="0072196A" w:rsidRDefault="00BD012F" w:rsidP="00462214">
            <w:pPr>
              <w:widowControl w:val="0"/>
              <w:ind w:firstLine="351"/>
              <w:jc w:val="both"/>
              <w:rPr>
                <w:rFonts w:ascii="Liberation Serif" w:eastAsia="Calibri" w:hAnsi="Liberation Serif" w:cs="Liberation Serif"/>
                <w:noProof/>
              </w:rPr>
            </w:pPr>
          </w:p>
          <w:p w:rsidR="00BD012F" w:rsidRPr="0072196A" w:rsidRDefault="00BD012F" w:rsidP="00462214">
            <w:pPr>
              <w:widowControl w:val="0"/>
              <w:ind w:firstLine="351"/>
              <w:jc w:val="both"/>
              <w:rPr>
                <w:rFonts w:ascii="Liberation Serif" w:eastAsia="Calibri" w:hAnsi="Liberation Serif" w:cs="Liberation Serif"/>
                <w:noProof/>
              </w:rPr>
            </w:pPr>
          </w:p>
          <w:p w:rsidR="00BD012F" w:rsidRPr="0072196A" w:rsidRDefault="00BD012F" w:rsidP="00462214">
            <w:pPr>
              <w:widowControl w:val="0"/>
              <w:ind w:firstLine="351"/>
              <w:jc w:val="both"/>
              <w:rPr>
                <w:rFonts w:ascii="Liberation Serif" w:eastAsia="Calibri" w:hAnsi="Liberation Serif" w:cs="Liberation Serif"/>
                <w:noProof/>
              </w:rPr>
            </w:pPr>
          </w:p>
          <w:p w:rsidR="00BD012F" w:rsidRPr="0072196A" w:rsidRDefault="00BD012F" w:rsidP="00462214">
            <w:pPr>
              <w:widowControl w:val="0"/>
              <w:ind w:firstLine="351"/>
              <w:jc w:val="both"/>
              <w:rPr>
                <w:rFonts w:ascii="Liberation Serif" w:hAnsi="Liberation Serif" w:cs="Liberation Serif"/>
              </w:rPr>
            </w:pP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13.3.</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Инструкция по заполнению заявки на участие в аукционе</w:t>
            </w:r>
          </w:p>
        </w:tc>
        <w:tc>
          <w:tcPr>
            <w:tcW w:w="5671" w:type="dxa"/>
            <w:shd w:val="clear" w:color="auto" w:fill="auto"/>
          </w:tcPr>
          <w:p w:rsidR="00BD012F" w:rsidRPr="0072196A" w:rsidRDefault="00BD012F" w:rsidP="00462214">
            <w:pPr>
              <w:pStyle w:val="af1"/>
              <w:ind w:firstLine="209"/>
              <w:jc w:val="both"/>
              <w:rPr>
                <w:rFonts w:ascii="Liberation Serif" w:hAnsi="Liberation Serif" w:cs="Liberation Serif"/>
                <w:i/>
              </w:rPr>
            </w:pPr>
            <w:r w:rsidRPr="0072196A">
              <w:rPr>
                <w:rFonts w:ascii="Liberation Serif" w:hAnsi="Liberation Serif" w:cs="Liberation Serif"/>
                <w:b/>
                <w:color w:val="000000"/>
              </w:rPr>
              <w:t>Инструкция по заполнению первой части заявки приложена отдельным файлом «Инструкция по заполнению заявки на участие в закупке» и является неотъемлемой частью настоящей документации.</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14.</w:t>
            </w:r>
          </w:p>
        </w:tc>
        <w:tc>
          <w:tcPr>
            <w:tcW w:w="9640" w:type="dxa"/>
            <w:gridSpan w:val="2"/>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b/>
              </w:rPr>
              <w:t>ПРЕИМУЩЕСТВА, ПРЕДОСТАВЛЯЕМЫЕ ЗАКАЗЧИКОМ, ОГРАНИЧЕНИЯ УЧАСТИЯ, УСЛОВИЯ ПРИВЛЕЧЕНИЯ К ИСПОЛНЕНИЮ КОНТРАКТА СУБПОДРЯДЧИКОВ, СОИСПОЛНИТЕЛЕЙ, УСЛОВИЯ, ЗАПРЕТЫ И ОГРАНИЧЕНИЯ ДОПУСКА ТОВАРОВ</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14.1.</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 xml:space="preserve">Преимущества, предоставляемые </w:t>
            </w:r>
            <w:r w:rsidRPr="0072196A">
              <w:rPr>
                <w:rFonts w:ascii="Liberation Serif" w:hAnsi="Liberation Serif" w:cs="Liberation Serif"/>
              </w:rPr>
              <w:lastRenderedPageBreak/>
              <w:t>заказчиком учреждениям и предприятиям уголовно-исполнительной системы в соответствии со статьей 28 Закона о контрактной системе</w:t>
            </w:r>
          </w:p>
        </w:tc>
        <w:tc>
          <w:tcPr>
            <w:tcW w:w="5671" w:type="dxa"/>
            <w:shd w:val="clear" w:color="auto" w:fill="auto"/>
          </w:tcPr>
          <w:p w:rsidR="00BD012F" w:rsidRPr="0072196A" w:rsidRDefault="00BD012F" w:rsidP="00462214">
            <w:pPr>
              <w:pStyle w:val="af1"/>
              <w:jc w:val="both"/>
              <w:rPr>
                <w:rFonts w:ascii="Liberation Serif" w:hAnsi="Liberation Serif" w:cs="Liberation Serif"/>
                <w:b/>
              </w:rPr>
            </w:pPr>
            <w:r w:rsidRPr="0072196A">
              <w:rPr>
                <w:rFonts w:ascii="Liberation Serif" w:eastAsia="Calibri" w:hAnsi="Liberation Serif" w:cs="Liberation Serif"/>
                <w:noProof/>
              </w:rPr>
              <w:lastRenderedPageBreak/>
              <w:t>Не предоставляются</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lastRenderedPageBreak/>
              <w:t>14.2.</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Преимущества, предоставляемые заказчиком организациям инвалидов в соответствии со статьей 29 Закона о контрактной системе</w:t>
            </w:r>
          </w:p>
        </w:tc>
        <w:tc>
          <w:tcPr>
            <w:tcW w:w="5671"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eastAsia="Calibri" w:hAnsi="Liberation Serif" w:cs="Liberation Serif"/>
                <w:noProof/>
              </w:rPr>
              <w:t>Не предоставляются</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14.3.</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BD012F" w:rsidRPr="0072196A" w:rsidRDefault="00BD012F" w:rsidP="00462214">
            <w:pPr>
              <w:pStyle w:val="af1"/>
              <w:jc w:val="both"/>
              <w:rPr>
                <w:rFonts w:ascii="Liberation Serif" w:eastAsia="Calibri" w:hAnsi="Liberation Serif" w:cs="Liberation Serif"/>
                <w:noProof/>
              </w:rPr>
            </w:pPr>
            <w:r w:rsidRPr="0072196A">
              <w:rPr>
                <w:rFonts w:ascii="Liberation Serif" w:eastAsia="Calibri" w:hAnsi="Liberation Serif" w:cs="Liberation Serif"/>
                <w:noProof/>
              </w:rPr>
              <w:t>Не установлено</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15.</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Ограничение участия в аукционе, в соответствии с положениями Закона о контрактной системе</w:t>
            </w:r>
          </w:p>
        </w:tc>
        <w:tc>
          <w:tcPr>
            <w:tcW w:w="5671" w:type="dxa"/>
            <w:shd w:val="clear" w:color="auto" w:fill="auto"/>
          </w:tcPr>
          <w:p w:rsidR="00BD012F" w:rsidRPr="0072196A" w:rsidRDefault="00BD012F" w:rsidP="00462214">
            <w:pPr>
              <w:pStyle w:val="af1"/>
              <w:ind w:firstLine="209"/>
              <w:jc w:val="both"/>
              <w:rPr>
                <w:rFonts w:ascii="Liberation Serif" w:hAnsi="Liberation Serif" w:cs="Liberation Serif"/>
              </w:rPr>
            </w:pPr>
            <w:r w:rsidRPr="0072196A">
              <w:rPr>
                <w:rFonts w:ascii="Liberation Serif" w:eastAsia="Calibri" w:hAnsi="Liberation Serif" w:cs="Liberation Serif"/>
                <w:noProof/>
              </w:rPr>
              <w:t>Не установлены</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16.</w:t>
            </w:r>
          </w:p>
        </w:tc>
        <w:tc>
          <w:tcPr>
            <w:tcW w:w="9640" w:type="dxa"/>
            <w:gridSpan w:val="2"/>
            <w:shd w:val="clear" w:color="auto" w:fill="auto"/>
          </w:tcPr>
          <w:p w:rsidR="00BD012F" w:rsidRPr="0072196A" w:rsidRDefault="00BD012F" w:rsidP="00462214">
            <w:pPr>
              <w:pStyle w:val="af1"/>
              <w:ind w:firstLine="209"/>
              <w:jc w:val="both"/>
              <w:rPr>
                <w:rFonts w:ascii="Liberation Serif" w:eastAsia="Calibri" w:hAnsi="Liberation Serif" w:cs="Liberation Serif"/>
                <w:b/>
                <w:noProof/>
              </w:rPr>
            </w:pPr>
            <w:r w:rsidRPr="0072196A">
              <w:rPr>
                <w:rFonts w:ascii="Liberation Serif" w:hAnsi="Liberation Serif" w:cs="Liberation Serif"/>
                <w:b/>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16.1</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5671" w:type="dxa"/>
            <w:shd w:val="clear" w:color="auto" w:fill="auto"/>
          </w:tcPr>
          <w:p w:rsidR="00BD012F" w:rsidRPr="0072196A" w:rsidRDefault="00BD012F" w:rsidP="00462214">
            <w:pPr>
              <w:pStyle w:val="af1"/>
              <w:ind w:firstLine="209"/>
              <w:jc w:val="both"/>
              <w:rPr>
                <w:rFonts w:ascii="Liberation Serif" w:eastAsia="Calibri" w:hAnsi="Liberation Serif" w:cs="Liberation Serif"/>
                <w:noProof/>
              </w:rPr>
            </w:pPr>
            <w:r w:rsidRPr="0072196A">
              <w:rPr>
                <w:rFonts w:ascii="Liberation Serif" w:eastAsia="Calibri" w:hAnsi="Liberation Serif" w:cs="Liberation Serif"/>
                <w:noProof/>
              </w:rPr>
              <w:t>Не установлены</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16.2</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Запрет на допуск отдельных видов товаров машиностроения, происходящих из иностранных государств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BD012F" w:rsidRPr="0072196A" w:rsidRDefault="00BD012F" w:rsidP="00462214">
            <w:pPr>
              <w:pStyle w:val="af1"/>
              <w:ind w:firstLine="209"/>
              <w:jc w:val="both"/>
              <w:rPr>
                <w:rFonts w:ascii="Liberation Serif" w:eastAsia="Calibri" w:hAnsi="Liberation Serif" w:cs="Liberation Serif"/>
                <w:noProof/>
              </w:rPr>
            </w:pPr>
            <w:r w:rsidRPr="0072196A">
              <w:rPr>
                <w:rFonts w:ascii="Liberation Serif" w:eastAsia="Calibri" w:hAnsi="Liberation Serif" w:cs="Liberation Serif"/>
                <w:noProof/>
              </w:rPr>
              <w:t>Не установлены</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lastRenderedPageBreak/>
              <w:t>16.3</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Ограничение допуска отдельных видов медицинских изделий, происходящих из иностранных государств в соответствии с Постановлением Правительства РФ 05.02.2015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BD012F" w:rsidRPr="0072196A" w:rsidRDefault="00BD012F" w:rsidP="00462214">
            <w:pPr>
              <w:jc w:val="both"/>
              <w:rPr>
                <w:rFonts w:ascii="Liberation Serif" w:hAnsi="Liberation Serif" w:cs="Liberation Serif"/>
              </w:rPr>
            </w:pPr>
            <w:r w:rsidRPr="0072196A">
              <w:rPr>
                <w:rFonts w:ascii="Liberation Serif" w:hAnsi="Liberation Serif" w:cs="Liberation Serif"/>
              </w:rPr>
              <w:t xml:space="preserve"> </w:t>
            </w:r>
          </w:p>
          <w:p w:rsidR="00BD012F" w:rsidRPr="0072196A" w:rsidRDefault="00BD012F" w:rsidP="00462214">
            <w:pPr>
              <w:jc w:val="both"/>
              <w:rPr>
                <w:rFonts w:ascii="Liberation Serif" w:hAnsi="Liberation Serif" w:cs="Liberation Serif"/>
              </w:rPr>
            </w:pPr>
            <w:r w:rsidRPr="0072196A">
              <w:rPr>
                <w:rFonts w:ascii="Liberation Serif" w:hAnsi="Liberation Serif" w:cs="Liberation Serif"/>
              </w:rPr>
              <w:t xml:space="preserve"> </w:t>
            </w:r>
          </w:p>
          <w:p w:rsidR="00BD012F" w:rsidRPr="0072196A" w:rsidRDefault="00BD012F" w:rsidP="00462214">
            <w:pPr>
              <w:jc w:val="both"/>
              <w:rPr>
                <w:rFonts w:ascii="Liberation Serif" w:hAnsi="Liberation Serif" w:cs="Liberation Serif"/>
              </w:rPr>
            </w:pPr>
            <w:r w:rsidRPr="0072196A">
              <w:rPr>
                <w:rFonts w:ascii="Liberation Serif" w:hAnsi="Liberation Serif" w:cs="Liberation Serif"/>
              </w:rPr>
              <w:t xml:space="preserve"> </w:t>
            </w:r>
          </w:p>
          <w:p w:rsidR="00BD012F" w:rsidRPr="0072196A" w:rsidRDefault="00BD012F" w:rsidP="00462214">
            <w:pPr>
              <w:jc w:val="both"/>
              <w:rPr>
                <w:rFonts w:ascii="Liberation Serif" w:hAnsi="Liberation Serif" w:cs="Liberation Serif"/>
              </w:rPr>
            </w:pPr>
            <w:r w:rsidRPr="0072196A">
              <w:rPr>
                <w:rFonts w:ascii="Liberation Serif" w:hAnsi="Liberation Serif" w:cs="Liberation Serif"/>
              </w:rPr>
              <w:t xml:space="preserve"> Не установлены.</w:t>
            </w:r>
          </w:p>
          <w:p w:rsidR="00BD012F" w:rsidRPr="0072196A" w:rsidRDefault="00BD012F" w:rsidP="00462214">
            <w:pPr>
              <w:jc w:val="both"/>
              <w:rPr>
                <w:rFonts w:ascii="Liberation Serif" w:hAnsi="Liberation Serif" w:cs="Liberation Serif"/>
              </w:rPr>
            </w:pP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16.4</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Ограничение допуска лекарственных препаратов, включенных в перечень ЖНВЛП и происходящих из иностранных государств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p>
        </w:tc>
        <w:tc>
          <w:tcPr>
            <w:tcW w:w="5671" w:type="dxa"/>
            <w:shd w:val="clear" w:color="auto" w:fill="auto"/>
          </w:tcPr>
          <w:p w:rsidR="00BD012F" w:rsidRPr="0072196A" w:rsidRDefault="00BD012F" w:rsidP="00462214">
            <w:pPr>
              <w:pStyle w:val="af1"/>
              <w:ind w:firstLine="209"/>
              <w:jc w:val="both"/>
              <w:rPr>
                <w:rFonts w:ascii="Liberation Serif" w:eastAsia="Calibri" w:hAnsi="Liberation Serif" w:cs="Liberation Serif"/>
                <w:noProof/>
              </w:rPr>
            </w:pPr>
            <w:r w:rsidRPr="0072196A">
              <w:rPr>
                <w:rFonts w:ascii="Liberation Serif" w:eastAsia="Calibri" w:hAnsi="Liberation Serif" w:cs="Liberation Serif"/>
                <w:noProof/>
              </w:rPr>
              <w:t>Не установлены</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16.5</w:t>
            </w:r>
          </w:p>
        </w:tc>
        <w:tc>
          <w:tcPr>
            <w:tcW w:w="3969" w:type="dxa"/>
            <w:shd w:val="clear" w:color="auto" w:fill="auto"/>
          </w:tcPr>
          <w:p w:rsidR="00BD012F" w:rsidRPr="0072196A" w:rsidRDefault="00BD012F" w:rsidP="00462214">
            <w:pPr>
              <w:pStyle w:val="af1"/>
              <w:jc w:val="both"/>
              <w:rPr>
                <w:rFonts w:ascii="Liberation Serif" w:eastAsiaTheme="minorHAnsi" w:hAnsi="Liberation Serif" w:cs="Liberation Serif"/>
                <w:lang w:eastAsia="en-US"/>
              </w:rPr>
            </w:pPr>
            <w:r w:rsidRPr="0072196A">
              <w:rPr>
                <w:rFonts w:ascii="Liberation Serif" w:hAnsi="Liberation Serif" w:cs="Liberation Serif"/>
              </w:rPr>
              <w:t xml:space="preserve">Запрет на допуск программного обеспечения, происходящего из иностранных государств в соответствии с Постановлением Правительства РФ </w:t>
            </w:r>
            <w:r w:rsidRPr="0072196A">
              <w:rPr>
                <w:rFonts w:ascii="Liberation Serif" w:eastAsiaTheme="minorHAnsi" w:hAnsi="Liberation Serif" w:cs="Liberation Serif"/>
                <w:lang w:eastAsia="en-US"/>
              </w:rPr>
              <w:t>от 16.11.2015 № 1236</w:t>
            </w:r>
          </w:p>
          <w:p w:rsidR="00BD012F" w:rsidRPr="0072196A" w:rsidRDefault="00BD012F" w:rsidP="00462214">
            <w:pPr>
              <w:pStyle w:val="af1"/>
              <w:jc w:val="both"/>
              <w:rPr>
                <w:rFonts w:ascii="Liberation Serif" w:hAnsi="Liberation Serif" w:cs="Liberation Serif"/>
              </w:rPr>
            </w:pPr>
            <w:r w:rsidRPr="0072196A">
              <w:rPr>
                <w:rFonts w:ascii="Liberation Serif" w:eastAsiaTheme="minorHAnsi" w:hAnsi="Liberation Serif" w:cs="Liberation Serif"/>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BD012F" w:rsidRPr="0072196A" w:rsidRDefault="00BD012F" w:rsidP="00462214">
            <w:pPr>
              <w:pStyle w:val="af1"/>
              <w:ind w:firstLine="209"/>
              <w:jc w:val="both"/>
              <w:rPr>
                <w:rFonts w:ascii="Liberation Serif" w:eastAsia="Calibri" w:hAnsi="Liberation Serif" w:cs="Liberation Serif"/>
                <w:noProof/>
              </w:rPr>
            </w:pPr>
            <w:r w:rsidRPr="0072196A">
              <w:rPr>
                <w:rFonts w:ascii="Liberation Serif" w:eastAsia="Calibri" w:hAnsi="Liberation Serif" w:cs="Liberation Serif"/>
                <w:noProof/>
              </w:rPr>
              <w:t>Не установлены</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16.6</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 xml:space="preserve">Запрет на допуск товаров легкой промышленности, происходящих из иностранных государств в соответствии с Постановлением Правительства РФ от 11.08.2014 № 791 «Об установлении запрета на допуск товаров легкой </w:t>
            </w:r>
            <w:r w:rsidRPr="0072196A">
              <w:rPr>
                <w:rFonts w:ascii="Liberation Serif" w:hAnsi="Liberation Serif" w:cs="Liberation Serif"/>
              </w:rPr>
              <w:lastRenderedPageBreak/>
              <w:t>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p>
        </w:tc>
        <w:tc>
          <w:tcPr>
            <w:tcW w:w="5671" w:type="dxa"/>
            <w:shd w:val="clear" w:color="auto" w:fill="auto"/>
          </w:tcPr>
          <w:p w:rsidR="00BD012F" w:rsidRPr="0072196A" w:rsidRDefault="00BD012F" w:rsidP="00462214">
            <w:pPr>
              <w:pStyle w:val="af1"/>
              <w:ind w:firstLine="209"/>
              <w:jc w:val="both"/>
              <w:rPr>
                <w:rFonts w:ascii="Liberation Serif" w:eastAsia="Calibri" w:hAnsi="Liberation Serif" w:cs="Liberation Serif"/>
                <w:noProof/>
              </w:rPr>
            </w:pPr>
            <w:r w:rsidRPr="0072196A">
              <w:rPr>
                <w:rFonts w:ascii="Liberation Serif" w:eastAsia="Calibri" w:hAnsi="Liberation Serif" w:cs="Liberation Serif"/>
                <w:noProof/>
              </w:rPr>
              <w:lastRenderedPageBreak/>
              <w:t>Не установлены</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lastRenderedPageBreak/>
              <w:t>16.7</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 xml:space="preserve">Ограничения допуска отдельных видов пищевых продуктов, происходящих из иностранных государств в соответствии с Постановлением Правительства РФ </w:t>
            </w:r>
            <w:r w:rsidRPr="0072196A">
              <w:rPr>
                <w:rFonts w:ascii="Liberation Serif" w:eastAsiaTheme="minorHAnsi" w:hAnsi="Liberation Serif" w:cs="Liberation Serif"/>
                <w:lang w:eastAsia="en-US"/>
              </w:rPr>
              <w:t>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BD012F" w:rsidRPr="0072196A" w:rsidRDefault="00BD012F" w:rsidP="00462214">
            <w:pPr>
              <w:pStyle w:val="af1"/>
              <w:ind w:firstLine="209"/>
              <w:jc w:val="both"/>
              <w:rPr>
                <w:rFonts w:ascii="Liberation Serif" w:eastAsia="Calibri" w:hAnsi="Liberation Serif" w:cs="Liberation Serif"/>
                <w:noProof/>
              </w:rPr>
            </w:pPr>
            <w:r w:rsidRPr="0072196A">
              <w:rPr>
                <w:rFonts w:ascii="Liberation Serif" w:eastAsia="Calibri" w:hAnsi="Liberation Serif" w:cs="Liberation Serif"/>
                <w:noProof/>
              </w:rPr>
              <w:t>Не установлены</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16.8</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Ограничение допуска отдельных видов радиоэлектронной продукции, происходящей из иностранных государств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BD012F" w:rsidRPr="0072196A" w:rsidRDefault="00BD012F" w:rsidP="00462214">
            <w:pPr>
              <w:pStyle w:val="af1"/>
              <w:ind w:firstLine="209"/>
              <w:jc w:val="both"/>
              <w:rPr>
                <w:rFonts w:ascii="Liberation Serif" w:eastAsia="Calibri" w:hAnsi="Liberation Serif" w:cs="Liberation Serif"/>
                <w:noProof/>
              </w:rPr>
            </w:pPr>
            <w:r w:rsidRPr="0072196A">
              <w:rPr>
                <w:rFonts w:ascii="Liberation Serif" w:eastAsia="Calibri" w:hAnsi="Liberation Serif" w:cs="Liberation Serif"/>
                <w:noProof/>
              </w:rPr>
              <w:t>Не установлены</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16.9</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 xml:space="preserve">Запрет на допуск отдельных видов товаров мебельной и деревообрабатывающей промышленности в соответствии с Постановлением Правительства РФ </w:t>
            </w:r>
            <w:r w:rsidRPr="0072196A">
              <w:rPr>
                <w:rFonts w:ascii="Liberation Serif" w:eastAsiaTheme="minorHAnsi" w:hAnsi="Liberation Serif" w:cs="Liberation Serif"/>
                <w:lang w:eastAsia="en-US"/>
              </w:rPr>
              <w:t>от 05.09.2017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BD012F" w:rsidRPr="0072196A" w:rsidRDefault="00BD012F" w:rsidP="00462214">
            <w:pPr>
              <w:pStyle w:val="af1"/>
              <w:ind w:firstLine="209"/>
              <w:jc w:val="both"/>
              <w:rPr>
                <w:rFonts w:ascii="Liberation Serif" w:eastAsia="Calibri" w:hAnsi="Liberation Serif" w:cs="Liberation Serif"/>
                <w:noProof/>
              </w:rPr>
            </w:pPr>
            <w:r w:rsidRPr="0072196A">
              <w:rPr>
                <w:rFonts w:ascii="Liberation Serif" w:eastAsia="Calibri" w:hAnsi="Liberation Serif" w:cs="Liberation Serif"/>
                <w:noProof/>
              </w:rPr>
              <w:t>Не установлены</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16.10</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 xml:space="preserve">Ограничение допуска отдельных видов стентов для коронарных </w:t>
            </w:r>
            <w:r w:rsidRPr="0072196A">
              <w:rPr>
                <w:rFonts w:ascii="Liberation Serif" w:hAnsi="Liberation Serif" w:cs="Liberation Serif"/>
              </w:rPr>
              <w:lastRenderedPageBreak/>
              <w:t xml:space="preserve">артерий и катетеров, происходящих из иностранных государств в соответствии с Постановлением Правительства РФ </w:t>
            </w:r>
            <w:r w:rsidRPr="0072196A">
              <w:rPr>
                <w:rFonts w:ascii="Liberation Serif" w:eastAsiaTheme="minorHAnsi" w:hAnsi="Liberation Serif" w:cs="Liberation Serif"/>
                <w:lang w:eastAsia="en-US"/>
              </w:rPr>
              <w:t>от 04.12.2017 № 1469 «Об ограничениях и условиях допуска стентов для коронарных артерий металлических непокрытых, стентов для коронарных артерий, выделяющих лекарственное средство (в том числе с нерассасывающимся полимерным покрытием и с рассасывающимся полимерным покрытием), катетеров баллонных стандартных для коронарной ангиопластики, катетеров аспирационных для эмболэктомии (тромбэктомии),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BD012F" w:rsidRPr="0072196A" w:rsidRDefault="00BD012F" w:rsidP="00462214">
            <w:pPr>
              <w:pStyle w:val="af1"/>
              <w:ind w:firstLine="209"/>
              <w:jc w:val="both"/>
              <w:rPr>
                <w:rFonts w:ascii="Liberation Serif" w:eastAsia="Calibri" w:hAnsi="Liberation Serif" w:cs="Liberation Serif"/>
                <w:noProof/>
              </w:rPr>
            </w:pPr>
            <w:r w:rsidRPr="0072196A">
              <w:rPr>
                <w:rFonts w:ascii="Liberation Serif" w:eastAsia="Calibri" w:hAnsi="Liberation Serif" w:cs="Liberation Serif"/>
                <w:noProof/>
              </w:rPr>
              <w:lastRenderedPageBreak/>
              <w:t>Не установлены</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lastRenderedPageBreak/>
              <w:t>16.11</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Ограничение допуска спортивного оружия, патронов, боеприпасов и их деталей в соответствии с Постановлением Правительства РФ № 1119 от 20.09.2018)</w:t>
            </w:r>
          </w:p>
        </w:tc>
        <w:tc>
          <w:tcPr>
            <w:tcW w:w="5671" w:type="dxa"/>
            <w:shd w:val="clear" w:color="auto" w:fill="auto"/>
          </w:tcPr>
          <w:p w:rsidR="00BD012F" w:rsidRPr="0072196A" w:rsidRDefault="00BD012F" w:rsidP="00462214">
            <w:pPr>
              <w:pStyle w:val="af1"/>
              <w:ind w:firstLine="209"/>
              <w:jc w:val="both"/>
              <w:rPr>
                <w:rFonts w:ascii="Liberation Serif" w:eastAsia="Calibri" w:hAnsi="Liberation Serif" w:cs="Liberation Serif"/>
                <w:noProof/>
              </w:rPr>
            </w:pPr>
            <w:r w:rsidRPr="0072196A">
              <w:rPr>
                <w:rFonts w:ascii="Liberation Serif" w:eastAsia="Calibri" w:hAnsi="Liberation Serif" w:cs="Liberation Serif"/>
                <w:noProof/>
              </w:rPr>
              <w:t>Не установлены</w:t>
            </w:r>
          </w:p>
        </w:tc>
      </w:tr>
      <w:tr w:rsidR="00BD012F" w:rsidTr="00462214">
        <w:trPr>
          <w:trHeight w:val="1932"/>
        </w:trPr>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17.</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Информация об обязательном общественном обсуждении закупки</w:t>
            </w:r>
          </w:p>
        </w:tc>
        <w:tc>
          <w:tcPr>
            <w:tcW w:w="5671" w:type="dxa"/>
            <w:shd w:val="clear" w:color="auto" w:fill="auto"/>
          </w:tcPr>
          <w:p w:rsidR="00BD012F" w:rsidRPr="0072196A" w:rsidRDefault="00BD012F" w:rsidP="00462214">
            <w:pPr>
              <w:widowControl w:val="0"/>
              <w:jc w:val="both"/>
              <w:rPr>
                <w:rFonts w:ascii="Liberation Serif" w:hAnsi="Liberation Serif" w:cs="Liberation Serif"/>
              </w:rPr>
            </w:pPr>
            <w:r w:rsidRPr="0072196A">
              <w:rPr>
                <w:rFonts w:ascii="Liberation Serif" w:hAnsi="Liberation Serif" w:cs="Liberation Serif"/>
              </w:rPr>
              <w:t xml:space="preserve"> Не требуется </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t>18.</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Документы участника электронного аукциона, предоставляемые заказчику, оператором электронной площадки</w:t>
            </w:r>
          </w:p>
        </w:tc>
        <w:tc>
          <w:tcPr>
            <w:tcW w:w="5671" w:type="dxa"/>
            <w:shd w:val="clear" w:color="auto" w:fill="auto"/>
          </w:tcPr>
          <w:p w:rsidR="00BD012F" w:rsidRPr="0072196A" w:rsidRDefault="00BD012F" w:rsidP="00462214">
            <w:pPr>
              <w:pStyle w:val="ConsPlusNormal"/>
              <w:ind w:firstLine="540"/>
              <w:jc w:val="both"/>
              <w:rPr>
                <w:rFonts w:ascii="Liberation Serif" w:eastAsiaTheme="minorHAnsi" w:hAnsi="Liberation Serif" w:cs="Liberation Serif"/>
                <w:sz w:val="24"/>
                <w:szCs w:val="24"/>
                <w:lang w:eastAsia="ar-SA"/>
              </w:rPr>
            </w:pPr>
            <w:r w:rsidRPr="0072196A">
              <w:rPr>
                <w:rFonts w:ascii="Liberation Serif" w:hAnsi="Liberation Serif" w:cs="Liberation Serif"/>
                <w:sz w:val="24"/>
                <w:szCs w:val="24"/>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BD012F" w:rsidRPr="0072196A" w:rsidRDefault="00BD012F" w:rsidP="00462214">
            <w:pPr>
              <w:pStyle w:val="ConsPlusNormal"/>
              <w:ind w:firstLine="540"/>
              <w:jc w:val="both"/>
              <w:rPr>
                <w:rFonts w:ascii="Liberation Serif" w:hAnsi="Liberation Serif" w:cs="Liberation Serif"/>
                <w:sz w:val="24"/>
                <w:szCs w:val="24"/>
                <w:lang w:eastAsia="ar-SA"/>
              </w:rPr>
            </w:pPr>
            <w:r w:rsidRPr="0072196A">
              <w:rPr>
                <w:rFonts w:ascii="Liberation Serif" w:hAnsi="Liberation Serif" w:cs="Liberation Serif"/>
                <w:sz w:val="24"/>
                <w:szCs w:val="24"/>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D012F" w:rsidRPr="0072196A" w:rsidRDefault="00BD012F" w:rsidP="00462214">
            <w:pPr>
              <w:pStyle w:val="ConsPlusNormal"/>
              <w:ind w:firstLine="540"/>
              <w:jc w:val="both"/>
              <w:rPr>
                <w:rFonts w:ascii="Liberation Serif" w:hAnsi="Liberation Serif" w:cs="Liberation Serif"/>
                <w:sz w:val="24"/>
                <w:szCs w:val="24"/>
                <w:lang w:eastAsia="ar-SA"/>
              </w:rPr>
            </w:pPr>
            <w:r w:rsidRPr="0072196A">
              <w:rPr>
                <w:rFonts w:ascii="Liberation Serif" w:hAnsi="Liberation Serif" w:cs="Liberation Serif"/>
                <w:sz w:val="24"/>
                <w:szCs w:val="24"/>
                <w:lang w:eastAsia="ar-SA"/>
              </w:rPr>
              <w:t xml:space="preserve">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w:t>
            </w:r>
            <w:r w:rsidRPr="0072196A">
              <w:rPr>
                <w:rFonts w:ascii="Liberation Serif" w:hAnsi="Liberation Serif" w:cs="Liberation Serif"/>
                <w:sz w:val="24"/>
                <w:szCs w:val="24"/>
                <w:lang w:eastAsia="ar-SA"/>
              </w:rPr>
              <w:lastRenderedPageBreak/>
              <w:t>соответствии  с законодательством Российской Федерации, и идентификационный номер налогоплательщика (при его наличии);</w:t>
            </w:r>
          </w:p>
          <w:p w:rsidR="00BD012F" w:rsidRPr="0072196A" w:rsidRDefault="00BD012F" w:rsidP="00462214">
            <w:pPr>
              <w:pStyle w:val="ConsPlusNormal"/>
              <w:ind w:firstLine="540"/>
              <w:jc w:val="both"/>
              <w:rPr>
                <w:rFonts w:ascii="Liberation Serif" w:hAnsi="Liberation Serif" w:cs="Liberation Serif"/>
                <w:sz w:val="24"/>
                <w:szCs w:val="24"/>
                <w:lang w:eastAsia="ar-SA"/>
              </w:rPr>
            </w:pPr>
            <w:r w:rsidRPr="0072196A">
              <w:rPr>
                <w:rFonts w:ascii="Liberation Serif" w:hAnsi="Liberation Serif" w:cs="Liberation Serif"/>
                <w:sz w:val="24"/>
                <w:szCs w:val="24"/>
                <w:lang w:eastAsia="ar-SA"/>
              </w:rPr>
              <w:t>3)</w:t>
            </w:r>
            <w:r w:rsidRPr="0072196A">
              <w:rPr>
                <w:rFonts w:ascii="Liberation Serif" w:hAnsi="Liberation Serif" w:cs="Liberation Serif"/>
                <w:color w:val="1F497D"/>
                <w:sz w:val="24"/>
                <w:szCs w:val="24"/>
                <w:lang w:eastAsia="ar-SA"/>
              </w:rPr>
              <w:t> </w:t>
            </w:r>
            <w:r w:rsidRPr="0072196A">
              <w:rPr>
                <w:rFonts w:ascii="Liberation Serif" w:hAnsi="Liberation Serif" w:cs="Liberation Serif"/>
                <w:sz w:val="24"/>
                <w:szCs w:val="24"/>
                <w:lang w:eastAsia="ar-SA"/>
              </w:rPr>
              <w:t>идентификационный</w:t>
            </w:r>
            <w:r w:rsidRPr="0072196A">
              <w:rPr>
                <w:rFonts w:ascii="Liberation Serif" w:hAnsi="Liberation Serif" w:cs="Liberation Serif"/>
                <w:color w:val="1F497D"/>
                <w:sz w:val="24"/>
                <w:szCs w:val="24"/>
                <w:lang w:eastAsia="ar-SA"/>
              </w:rPr>
              <w:t xml:space="preserve"> </w:t>
            </w:r>
            <w:r w:rsidRPr="0072196A">
              <w:rPr>
                <w:rFonts w:ascii="Liberation Serif" w:hAnsi="Liberation Serif" w:cs="Liberation Serif"/>
                <w:sz w:val="24"/>
                <w:szCs w:val="24"/>
                <w:lang w:eastAsia="ar-SA"/>
              </w:rPr>
              <w:t>номер</w:t>
            </w:r>
            <w:r w:rsidRPr="0072196A">
              <w:rPr>
                <w:rFonts w:ascii="Liberation Serif" w:hAnsi="Liberation Serif" w:cs="Liberation Serif"/>
                <w:color w:val="1F497D"/>
                <w:sz w:val="24"/>
                <w:szCs w:val="24"/>
                <w:lang w:eastAsia="ar-SA"/>
              </w:rPr>
              <w:t xml:space="preserve"> </w:t>
            </w:r>
            <w:r w:rsidRPr="0072196A">
              <w:rPr>
                <w:rFonts w:ascii="Liberation Serif" w:hAnsi="Liberation Serif" w:cs="Liberation Serif"/>
                <w:sz w:val="24"/>
                <w:szCs w:val="24"/>
                <w:lang w:eastAsia="ar-SA"/>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BD012F" w:rsidRPr="0072196A" w:rsidRDefault="00BD012F" w:rsidP="00462214">
            <w:pPr>
              <w:pStyle w:val="ConsPlusNormal"/>
              <w:ind w:firstLine="540"/>
              <w:jc w:val="both"/>
              <w:rPr>
                <w:rFonts w:ascii="Liberation Serif" w:hAnsi="Liberation Serif" w:cs="Liberation Serif"/>
                <w:sz w:val="24"/>
                <w:szCs w:val="24"/>
                <w:lang w:eastAsia="ar-SA"/>
              </w:rPr>
            </w:pPr>
            <w:r w:rsidRPr="0072196A">
              <w:rPr>
                <w:rFonts w:ascii="Liberation Serif" w:hAnsi="Liberation Serif" w:cs="Liberation Serif"/>
                <w:sz w:val="24"/>
                <w:szCs w:val="24"/>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BD012F" w:rsidRPr="0072196A" w:rsidRDefault="00BD012F" w:rsidP="00462214">
            <w:pPr>
              <w:pStyle w:val="ConsPlusNormal"/>
              <w:ind w:firstLine="540"/>
              <w:jc w:val="both"/>
              <w:rPr>
                <w:rFonts w:ascii="Liberation Serif" w:hAnsi="Liberation Serif" w:cs="Liberation Serif"/>
                <w:sz w:val="24"/>
                <w:szCs w:val="24"/>
                <w:lang w:eastAsia="ar-SA"/>
              </w:rPr>
            </w:pPr>
            <w:r w:rsidRPr="0072196A">
              <w:rPr>
                <w:rFonts w:ascii="Liberation Serif" w:hAnsi="Liberation Serif" w:cs="Liberation Serif"/>
                <w:sz w:val="24"/>
                <w:szCs w:val="24"/>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BD012F" w:rsidRPr="0072196A" w:rsidRDefault="00BD012F" w:rsidP="00462214">
            <w:pPr>
              <w:pStyle w:val="ConsPlusNormal"/>
              <w:ind w:firstLine="540"/>
              <w:jc w:val="both"/>
              <w:rPr>
                <w:rFonts w:ascii="Liberation Serif" w:hAnsi="Liberation Serif" w:cs="Liberation Serif"/>
                <w:sz w:val="24"/>
                <w:szCs w:val="24"/>
                <w:lang w:eastAsia="ar-SA"/>
              </w:rPr>
            </w:pPr>
            <w:r w:rsidRPr="0072196A">
              <w:rPr>
                <w:rFonts w:ascii="Liberation Serif" w:hAnsi="Liberation Serif" w:cs="Liberation Serif"/>
                <w:sz w:val="24"/>
                <w:szCs w:val="24"/>
                <w:lang w:eastAsia="ar-SA"/>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D012F" w:rsidRPr="0072196A" w:rsidRDefault="00BD012F" w:rsidP="00462214">
            <w:pPr>
              <w:pStyle w:val="ConsPlusNormal"/>
              <w:ind w:firstLine="540"/>
              <w:jc w:val="both"/>
              <w:rPr>
                <w:rFonts w:ascii="Liberation Serif" w:hAnsi="Liberation Serif" w:cs="Liberation Serif"/>
                <w:sz w:val="24"/>
                <w:szCs w:val="24"/>
                <w:lang w:eastAsia="ar-SA"/>
              </w:rPr>
            </w:pPr>
            <w:r w:rsidRPr="0072196A">
              <w:rPr>
                <w:rFonts w:ascii="Liberation Serif" w:hAnsi="Liberation Serif" w:cs="Liberation Serif"/>
                <w:sz w:val="24"/>
                <w:szCs w:val="24"/>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BD012F" w:rsidTr="00462214">
        <w:tc>
          <w:tcPr>
            <w:tcW w:w="993" w:type="dxa"/>
            <w:shd w:val="clear" w:color="auto" w:fill="auto"/>
          </w:tcPr>
          <w:p w:rsidR="00BD012F" w:rsidRPr="0072196A" w:rsidRDefault="00BD012F" w:rsidP="00462214">
            <w:pPr>
              <w:pStyle w:val="af1"/>
              <w:jc w:val="center"/>
              <w:rPr>
                <w:rFonts w:ascii="Liberation Serif" w:hAnsi="Liberation Serif" w:cs="Liberation Serif"/>
              </w:rPr>
            </w:pPr>
            <w:r w:rsidRPr="0072196A">
              <w:rPr>
                <w:rFonts w:ascii="Liberation Serif" w:hAnsi="Liberation Serif" w:cs="Liberation Serif"/>
              </w:rPr>
              <w:lastRenderedPageBreak/>
              <w:t>19.</w:t>
            </w:r>
          </w:p>
        </w:tc>
        <w:tc>
          <w:tcPr>
            <w:tcW w:w="3969" w:type="dxa"/>
            <w:shd w:val="clear" w:color="auto" w:fill="auto"/>
          </w:tcPr>
          <w:p w:rsidR="00BD012F" w:rsidRPr="0072196A" w:rsidRDefault="00BD012F" w:rsidP="00462214">
            <w:pPr>
              <w:pStyle w:val="af1"/>
              <w:jc w:val="both"/>
              <w:rPr>
                <w:rFonts w:ascii="Liberation Serif" w:hAnsi="Liberation Serif" w:cs="Liberation Serif"/>
              </w:rPr>
            </w:pPr>
            <w:r w:rsidRPr="0072196A">
              <w:rPr>
                <w:rFonts w:ascii="Liberation Serif" w:hAnsi="Liberation Serif" w:cs="Liberation Serif"/>
              </w:rPr>
              <w:t>Коды по ОКПД2</w:t>
            </w:r>
          </w:p>
        </w:tc>
        <w:tc>
          <w:tcPr>
            <w:tcW w:w="5671" w:type="dxa"/>
            <w:shd w:val="clear" w:color="auto" w:fill="auto"/>
          </w:tcPr>
          <w:p w:rsidR="00BD012F" w:rsidRPr="00A33FAE" w:rsidRDefault="00BD012F" w:rsidP="00462214">
            <w:pPr>
              <w:pStyle w:val="af1"/>
              <w:jc w:val="both"/>
              <w:rPr>
                <w:rFonts w:ascii="Liberation Serif" w:hAnsi="Liberation Serif" w:cs="Liberation Serif"/>
                <w:i/>
              </w:rPr>
            </w:pPr>
            <w:r w:rsidRPr="00A33FAE">
              <w:rPr>
                <w:rFonts w:ascii="Liberation Serif" w:hAnsi="Liberation Serif" w:cs="Liberation Serif"/>
                <w:noProof/>
              </w:rPr>
              <w:t>43.21.10.140</w:t>
            </w:r>
            <w:r w:rsidRPr="00A33FAE">
              <w:rPr>
                <w:rFonts w:ascii="Liberation Serif" w:hAnsi="Liberation Serif" w:cs="Liberation Serif"/>
              </w:rPr>
              <w:t xml:space="preserve"> - </w:t>
            </w:r>
            <w:r w:rsidRPr="00A33FAE">
              <w:rPr>
                <w:rFonts w:ascii="Liberation Serif" w:hAnsi="Liberation Serif" w:cs="Liberation Serif"/>
                <w:noProof/>
              </w:rPr>
              <w:t>Работы по монтажу</w:t>
            </w:r>
            <w:r w:rsidRPr="00A33FAE">
              <w:rPr>
                <w:rFonts w:ascii="Liberation Serif" w:hAnsi="Liberation Serif" w:cs="Liberation Serif"/>
              </w:rPr>
              <w:t xml:space="preserve"> систем пожарной сигнализации и охранной сигнализации</w:t>
            </w:r>
          </w:p>
        </w:tc>
      </w:tr>
    </w:tbl>
    <w:p w:rsidR="00462214" w:rsidRPr="0072196A" w:rsidRDefault="00462214">
      <w:pPr>
        <w:pStyle w:val="a9"/>
        <w:jc w:val="both"/>
        <w:rPr>
          <w:rFonts w:ascii="Liberation Serif" w:hAnsi="Liberation Serif" w:cs="Liberation Serif"/>
        </w:rPr>
      </w:pPr>
      <w:bookmarkStart w:id="8" w:name="info_table"/>
      <w:bookmarkEnd w:id="8"/>
    </w:p>
    <w:p w:rsidR="00462214" w:rsidRPr="0072196A" w:rsidRDefault="00A33FAE" w:rsidP="00462214">
      <w:pPr>
        <w:pStyle w:val="afe"/>
        <w:spacing w:before="0" w:beforeAutospacing="0" w:after="0" w:afterAutospacing="0"/>
        <w:jc w:val="center"/>
        <w:rPr>
          <w:rFonts w:ascii="Liberation Serif" w:hAnsi="Liberation Serif" w:cs="Liberation Serif"/>
          <w:b/>
        </w:rPr>
      </w:pPr>
      <w:r w:rsidRPr="0072196A">
        <w:rPr>
          <w:rFonts w:ascii="Liberation Serif" w:hAnsi="Liberation Serif" w:cs="Liberation Serif"/>
          <w:b/>
        </w:rPr>
        <w:t>Часть II. «Описание объекта закупки»</w:t>
      </w:r>
    </w:p>
    <w:p w:rsidR="00462214" w:rsidRPr="0072196A" w:rsidRDefault="00A33FAE" w:rsidP="00462214">
      <w:pPr>
        <w:pStyle w:val="a9"/>
        <w:jc w:val="center"/>
        <w:rPr>
          <w:rFonts w:ascii="Liberation Serif" w:hAnsi="Liberation Serif" w:cs="Liberation Serif"/>
        </w:rPr>
      </w:pPr>
      <w:r w:rsidRPr="0072196A">
        <w:rPr>
          <w:rFonts w:ascii="Liberation Serif" w:hAnsi="Liberation Serif" w:cs="Liberation Serif"/>
        </w:rPr>
        <w:t>Утверждено Заказчиком, прилагается отдельным файлом с именем «Часть II Описание объекта закупки»</w:t>
      </w:r>
    </w:p>
    <w:p w:rsidR="00462214" w:rsidRPr="0072196A" w:rsidRDefault="00462214" w:rsidP="00462214">
      <w:pPr>
        <w:keepNext/>
        <w:keepLines/>
        <w:suppressAutoHyphens w:val="0"/>
        <w:rPr>
          <w:rFonts w:ascii="Liberation Serif" w:hAnsi="Liberation Serif" w:cs="Liberation Serif"/>
          <w:lang w:eastAsia="ru-RU"/>
        </w:rPr>
      </w:pPr>
    </w:p>
    <w:p w:rsidR="00462214" w:rsidRPr="0072196A" w:rsidRDefault="00A33FAE" w:rsidP="00462214">
      <w:pPr>
        <w:jc w:val="center"/>
        <w:rPr>
          <w:rFonts w:ascii="Liberation Serif" w:eastAsia="Calibri" w:hAnsi="Liberation Serif" w:cs="Liberation Serif"/>
          <w:lang w:eastAsia="en-US"/>
        </w:rPr>
      </w:pPr>
      <w:r w:rsidRPr="0072196A">
        <w:rPr>
          <w:rFonts w:ascii="Liberation Serif" w:hAnsi="Liberation Serif" w:cs="Liberation Serif"/>
          <w:b/>
        </w:rPr>
        <w:t>Часть III. «Проект контракта»</w:t>
      </w:r>
    </w:p>
    <w:p w:rsidR="00462214" w:rsidRPr="0072196A" w:rsidRDefault="00A33FAE" w:rsidP="00462214">
      <w:pPr>
        <w:pStyle w:val="a9"/>
        <w:jc w:val="center"/>
        <w:rPr>
          <w:rFonts w:ascii="Liberation Serif" w:hAnsi="Liberation Serif" w:cs="Liberation Serif"/>
        </w:rPr>
      </w:pPr>
      <w:r w:rsidRPr="0072196A">
        <w:rPr>
          <w:rFonts w:ascii="Liberation Serif" w:hAnsi="Liberation Serif" w:cs="Liberation Serif"/>
        </w:rPr>
        <w:t>Утверждено Заказчиком, прилагается отдельным файлом с именем «Часть III Проект контракта»</w:t>
      </w:r>
    </w:p>
    <w:p w:rsidR="00462214" w:rsidRPr="0072196A" w:rsidRDefault="00462214" w:rsidP="00462214">
      <w:pPr>
        <w:pStyle w:val="a9"/>
        <w:jc w:val="center"/>
        <w:rPr>
          <w:rFonts w:ascii="Liberation Serif" w:hAnsi="Liberation Serif" w:cs="Liberation Serif"/>
          <w:i/>
          <w:lang w:eastAsia="ru-RU"/>
        </w:rPr>
      </w:pPr>
    </w:p>
    <w:p w:rsidR="00462214" w:rsidRPr="0072196A" w:rsidRDefault="00A33FAE" w:rsidP="00462214">
      <w:pPr>
        <w:pStyle w:val="afe"/>
        <w:spacing w:before="0" w:beforeAutospacing="0" w:after="0" w:afterAutospacing="0"/>
        <w:jc w:val="center"/>
        <w:rPr>
          <w:rFonts w:ascii="Liberation Serif" w:hAnsi="Liberation Serif" w:cs="Liberation Serif"/>
          <w:b/>
        </w:rPr>
      </w:pPr>
      <w:r w:rsidRPr="0072196A">
        <w:rPr>
          <w:rFonts w:ascii="Liberation Serif" w:hAnsi="Liberation Serif" w:cs="Liberation Serif"/>
          <w:b/>
        </w:rPr>
        <w:t>Часть IV. «Обоснование начальной (максимальной) цены контракта»</w:t>
      </w:r>
    </w:p>
    <w:p w:rsidR="00462214" w:rsidRPr="0072196A" w:rsidRDefault="00A33FAE" w:rsidP="00462214">
      <w:pPr>
        <w:pStyle w:val="a9"/>
        <w:jc w:val="center"/>
        <w:rPr>
          <w:rFonts w:ascii="Liberation Serif" w:hAnsi="Liberation Serif" w:cs="Liberation Serif"/>
        </w:rPr>
      </w:pPr>
      <w:r w:rsidRPr="0072196A">
        <w:rPr>
          <w:rFonts w:ascii="Liberation Serif" w:hAnsi="Liberation Serif" w:cs="Liberation Serif"/>
        </w:rPr>
        <w:t>Утверждено Заказчиком, прилагается отдельным файлом с именем «Часть IV Обоснование НМЦК»</w:t>
      </w:r>
    </w:p>
    <w:p w:rsidR="00462214" w:rsidRPr="0072196A" w:rsidRDefault="00462214">
      <w:pPr>
        <w:pStyle w:val="a9"/>
        <w:jc w:val="both"/>
        <w:rPr>
          <w:rFonts w:ascii="Liberation Serif" w:hAnsi="Liberation Serif" w:cs="Liberation Serif"/>
        </w:rPr>
      </w:pPr>
    </w:p>
    <w:sectPr w:rsidR="00462214" w:rsidRPr="0072196A" w:rsidSect="00462214">
      <w:headerReference w:type="default" r:id="rId9"/>
      <w:pgSz w:w="11906" w:h="16838"/>
      <w:pgMar w:top="1134" w:right="851" w:bottom="851" w:left="1134"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7EE" w:rsidRDefault="00DA17EE">
      <w:r>
        <w:separator/>
      </w:r>
    </w:p>
  </w:endnote>
  <w:endnote w:type="continuationSeparator" w:id="0">
    <w:p w:rsidR="00DA17EE" w:rsidRDefault="00DA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00000000" w:usb2="00000000" w:usb3="00000000" w:csb0="000001BB"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7EE" w:rsidRDefault="00DA17EE" w:rsidP="00462214">
      <w:r>
        <w:separator/>
      </w:r>
    </w:p>
  </w:footnote>
  <w:footnote w:type="continuationSeparator" w:id="0">
    <w:p w:rsidR="00DA17EE" w:rsidRDefault="00DA17EE" w:rsidP="00462214">
      <w:r>
        <w:continuationSeparator/>
      </w:r>
    </w:p>
  </w:footnote>
  <w:footnote w:id="1">
    <w:p w:rsidR="00462214" w:rsidRPr="0072196A" w:rsidRDefault="00462214" w:rsidP="00462214">
      <w:pPr>
        <w:pStyle w:val="afa"/>
        <w:jc w:val="both"/>
        <w:rPr>
          <w:rFonts w:ascii="Liberation Serif" w:hAnsi="Liberation Serif" w:cs="Liberation Serif"/>
          <w:i/>
        </w:rPr>
      </w:pPr>
      <w:r w:rsidRPr="0072196A">
        <w:rPr>
          <w:rStyle w:val="afc"/>
          <w:rFonts w:ascii="Liberation Serif" w:hAnsi="Liberation Serif" w:cs="Liberation Serif"/>
          <w:i/>
        </w:rPr>
        <w:footnoteRef/>
      </w:r>
      <w:r w:rsidRPr="0072196A">
        <w:rPr>
          <w:rFonts w:ascii="Liberation Serif" w:hAnsi="Liberation Serif" w:cs="Liberation Serif"/>
          <w:i/>
        </w:rPr>
        <w:t xml:space="preserve"> В соответствии с ч. 50.ст. 112 Закона о контрактной системе по 31 декабря 2019 года включительно подача заявок на участие в электронных процедурах и участие в таких процедурах </w:t>
      </w:r>
      <w:proofErr w:type="gramStart"/>
      <w:r w:rsidRPr="0072196A">
        <w:rPr>
          <w:rFonts w:ascii="Liberation Serif" w:hAnsi="Liberation Serif" w:cs="Liberation Serif"/>
          <w:i/>
        </w:rPr>
        <w:t>осуществляются</w:t>
      </w:r>
      <w:proofErr w:type="gramEnd"/>
      <w:r w:rsidRPr="0072196A">
        <w:rPr>
          <w:rFonts w:ascii="Liberation Serif" w:hAnsi="Liberation Serif" w:cs="Liberation Serif"/>
          <w:i/>
        </w:rPr>
        <w:t xml:space="preserve">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Закона о контрактной системе. При этом регистрация в единой информационной системе не требуется.</w:t>
      </w:r>
    </w:p>
  </w:footnote>
  <w:footnote w:id="2">
    <w:p w:rsidR="00462214" w:rsidRPr="0072196A" w:rsidRDefault="00462214">
      <w:pPr>
        <w:pStyle w:val="afa"/>
        <w:rPr>
          <w:rFonts w:ascii="Liberation Serif" w:hAnsi="Liberation Serif" w:cs="Liberation Serif"/>
          <w:i/>
        </w:rPr>
      </w:pPr>
      <w:r w:rsidRPr="0072196A">
        <w:rPr>
          <w:rStyle w:val="afc"/>
          <w:rFonts w:ascii="Liberation Serif" w:hAnsi="Liberation Serif" w:cs="Liberation Serif"/>
          <w:i/>
        </w:rPr>
        <w:footnoteRef/>
      </w:r>
      <w:r w:rsidRPr="0072196A">
        <w:rPr>
          <w:rFonts w:ascii="Liberation Serif" w:hAnsi="Liberation Serif" w:cs="Liberation Serif"/>
          <w:i/>
        </w:rPr>
        <w:t xml:space="preserve"> С учетом ч. 50.ст. 112 Закона о контрактной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14" w:rsidRDefault="00462214">
    <w:pPr>
      <w:pStyle w:val="af"/>
      <w:jc w:val="center"/>
    </w:pPr>
    <w:r>
      <w:fldChar w:fldCharType="begin"/>
    </w:r>
    <w:r>
      <w:instrText>PAGE   \* MERGEFORMAT</w:instrText>
    </w:r>
    <w:r>
      <w:fldChar w:fldCharType="separate"/>
    </w:r>
    <w:r w:rsidR="00D20FF1">
      <w:rPr>
        <w:noProof/>
      </w:rPr>
      <w:t>2</w:t>
    </w:r>
    <w:r>
      <w:fldChar w:fldCharType="end"/>
    </w:r>
  </w:p>
  <w:p w:rsidR="00462214" w:rsidRDefault="0046221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tplc="F14C803A">
      <w:start w:val="1"/>
      <w:numFmt w:val="decimal"/>
      <w:lvlText w:val="%1)"/>
      <w:lvlJc w:val="left"/>
      <w:pPr>
        <w:ind w:left="720" w:hanging="360"/>
      </w:pPr>
    </w:lvl>
    <w:lvl w:ilvl="1" w:tplc="B4DCFE46" w:tentative="1">
      <w:start w:val="1"/>
      <w:numFmt w:val="lowerLetter"/>
      <w:lvlText w:val="%2."/>
      <w:lvlJc w:val="left"/>
      <w:pPr>
        <w:ind w:left="1440" w:hanging="360"/>
      </w:pPr>
    </w:lvl>
    <w:lvl w:ilvl="2" w:tplc="636A59A0" w:tentative="1">
      <w:start w:val="1"/>
      <w:numFmt w:val="lowerRoman"/>
      <w:lvlText w:val="%3."/>
      <w:lvlJc w:val="right"/>
      <w:pPr>
        <w:ind w:left="2160" w:hanging="180"/>
      </w:pPr>
    </w:lvl>
    <w:lvl w:ilvl="3" w:tplc="C1567DC4" w:tentative="1">
      <w:start w:val="1"/>
      <w:numFmt w:val="decimal"/>
      <w:lvlText w:val="%4."/>
      <w:lvlJc w:val="left"/>
      <w:pPr>
        <w:ind w:left="2880" w:hanging="360"/>
      </w:pPr>
    </w:lvl>
    <w:lvl w:ilvl="4" w:tplc="2A4647F6" w:tentative="1">
      <w:start w:val="1"/>
      <w:numFmt w:val="lowerLetter"/>
      <w:lvlText w:val="%5."/>
      <w:lvlJc w:val="left"/>
      <w:pPr>
        <w:ind w:left="3600" w:hanging="360"/>
      </w:pPr>
    </w:lvl>
    <w:lvl w:ilvl="5" w:tplc="29CCBBEA" w:tentative="1">
      <w:start w:val="1"/>
      <w:numFmt w:val="lowerRoman"/>
      <w:lvlText w:val="%6."/>
      <w:lvlJc w:val="right"/>
      <w:pPr>
        <w:ind w:left="4320" w:hanging="180"/>
      </w:pPr>
    </w:lvl>
    <w:lvl w:ilvl="6" w:tplc="8B469BEC" w:tentative="1">
      <w:start w:val="1"/>
      <w:numFmt w:val="decimal"/>
      <w:lvlText w:val="%7."/>
      <w:lvlJc w:val="left"/>
      <w:pPr>
        <w:ind w:left="5040" w:hanging="360"/>
      </w:pPr>
    </w:lvl>
    <w:lvl w:ilvl="7" w:tplc="1F9AA584" w:tentative="1">
      <w:start w:val="1"/>
      <w:numFmt w:val="lowerLetter"/>
      <w:lvlText w:val="%8."/>
      <w:lvlJc w:val="left"/>
      <w:pPr>
        <w:ind w:left="5760" w:hanging="360"/>
      </w:pPr>
    </w:lvl>
    <w:lvl w:ilvl="8" w:tplc="6D50EF16" w:tentative="1">
      <w:start w:val="1"/>
      <w:numFmt w:val="lowerRoman"/>
      <w:lvlText w:val="%9."/>
      <w:lvlJc w:val="right"/>
      <w:pPr>
        <w:ind w:left="6480" w:hanging="180"/>
      </w:pPr>
    </w:lvl>
  </w:abstractNum>
  <w:abstractNum w:abstractNumId="6">
    <w:nsid w:val="5B422F85"/>
    <w:multiLevelType w:val="hybridMultilevel"/>
    <w:tmpl w:val="0A7ED9FC"/>
    <w:lvl w:ilvl="0" w:tplc="CA76A866">
      <w:start w:val="1"/>
      <w:numFmt w:val="decimal"/>
      <w:lvlText w:val="%1."/>
      <w:lvlJc w:val="left"/>
      <w:pPr>
        <w:ind w:left="730" w:hanging="360"/>
      </w:pPr>
      <w:rPr>
        <w:rFonts w:hint="default"/>
      </w:rPr>
    </w:lvl>
    <w:lvl w:ilvl="1" w:tplc="D3727976" w:tentative="1">
      <w:start w:val="1"/>
      <w:numFmt w:val="lowerLetter"/>
      <w:lvlText w:val="%2."/>
      <w:lvlJc w:val="left"/>
      <w:pPr>
        <w:ind w:left="1450" w:hanging="360"/>
      </w:pPr>
    </w:lvl>
    <w:lvl w:ilvl="2" w:tplc="089A7AAC" w:tentative="1">
      <w:start w:val="1"/>
      <w:numFmt w:val="lowerRoman"/>
      <w:lvlText w:val="%3."/>
      <w:lvlJc w:val="right"/>
      <w:pPr>
        <w:ind w:left="2170" w:hanging="180"/>
      </w:pPr>
    </w:lvl>
    <w:lvl w:ilvl="3" w:tplc="7F880044" w:tentative="1">
      <w:start w:val="1"/>
      <w:numFmt w:val="decimal"/>
      <w:lvlText w:val="%4."/>
      <w:lvlJc w:val="left"/>
      <w:pPr>
        <w:ind w:left="2890" w:hanging="360"/>
      </w:pPr>
    </w:lvl>
    <w:lvl w:ilvl="4" w:tplc="919A5602" w:tentative="1">
      <w:start w:val="1"/>
      <w:numFmt w:val="lowerLetter"/>
      <w:lvlText w:val="%5."/>
      <w:lvlJc w:val="left"/>
      <w:pPr>
        <w:ind w:left="3610" w:hanging="360"/>
      </w:pPr>
    </w:lvl>
    <w:lvl w:ilvl="5" w:tplc="1528261A" w:tentative="1">
      <w:start w:val="1"/>
      <w:numFmt w:val="lowerRoman"/>
      <w:lvlText w:val="%6."/>
      <w:lvlJc w:val="right"/>
      <w:pPr>
        <w:ind w:left="4330" w:hanging="180"/>
      </w:pPr>
    </w:lvl>
    <w:lvl w:ilvl="6" w:tplc="25B4EDCC" w:tentative="1">
      <w:start w:val="1"/>
      <w:numFmt w:val="decimal"/>
      <w:lvlText w:val="%7."/>
      <w:lvlJc w:val="left"/>
      <w:pPr>
        <w:ind w:left="5050" w:hanging="360"/>
      </w:pPr>
    </w:lvl>
    <w:lvl w:ilvl="7" w:tplc="6DF843D2" w:tentative="1">
      <w:start w:val="1"/>
      <w:numFmt w:val="lowerLetter"/>
      <w:lvlText w:val="%8."/>
      <w:lvlJc w:val="left"/>
      <w:pPr>
        <w:ind w:left="5770" w:hanging="360"/>
      </w:pPr>
    </w:lvl>
    <w:lvl w:ilvl="8" w:tplc="2FB23EF2" w:tentative="1">
      <w:start w:val="1"/>
      <w:numFmt w:val="lowerRoman"/>
      <w:lvlText w:val="%9."/>
      <w:lvlJc w:val="right"/>
      <w:pPr>
        <w:ind w:left="6490" w:hanging="180"/>
      </w:pPr>
    </w:lvl>
  </w:abstractNum>
  <w:abstractNum w:abstractNumId="7">
    <w:nsid w:val="615F5482"/>
    <w:multiLevelType w:val="hybridMultilevel"/>
    <w:tmpl w:val="A7141D14"/>
    <w:lvl w:ilvl="0" w:tplc="2376B19A">
      <w:start w:val="1"/>
      <w:numFmt w:val="decimal"/>
      <w:lvlText w:val="%1)"/>
      <w:lvlJc w:val="left"/>
      <w:pPr>
        <w:ind w:left="644" w:hanging="360"/>
      </w:pPr>
      <w:rPr>
        <w:rFonts w:cs="Times New Roman" w:hint="default"/>
        <w:b/>
      </w:rPr>
    </w:lvl>
    <w:lvl w:ilvl="1" w:tplc="DDB277E8" w:tentative="1">
      <w:start w:val="1"/>
      <w:numFmt w:val="lowerLetter"/>
      <w:lvlText w:val="%2."/>
      <w:lvlJc w:val="left"/>
      <w:pPr>
        <w:ind w:left="1329" w:hanging="360"/>
      </w:pPr>
      <w:rPr>
        <w:rFonts w:cs="Times New Roman"/>
      </w:rPr>
    </w:lvl>
    <w:lvl w:ilvl="2" w:tplc="635C456C" w:tentative="1">
      <w:start w:val="1"/>
      <w:numFmt w:val="lowerRoman"/>
      <w:lvlText w:val="%3."/>
      <w:lvlJc w:val="right"/>
      <w:pPr>
        <w:ind w:left="2049" w:hanging="180"/>
      </w:pPr>
      <w:rPr>
        <w:rFonts w:cs="Times New Roman"/>
      </w:rPr>
    </w:lvl>
    <w:lvl w:ilvl="3" w:tplc="B7F6FC8A" w:tentative="1">
      <w:start w:val="1"/>
      <w:numFmt w:val="decimal"/>
      <w:lvlText w:val="%4."/>
      <w:lvlJc w:val="left"/>
      <w:pPr>
        <w:ind w:left="2769" w:hanging="360"/>
      </w:pPr>
      <w:rPr>
        <w:rFonts w:cs="Times New Roman"/>
      </w:rPr>
    </w:lvl>
    <w:lvl w:ilvl="4" w:tplc="BEF2D9B4" w:tentative="1">
      <w:start w:val="1"/>
      <w:numFmt w:val="lowerLetter"/>
      <w:lvlText w:val="%5."/>
      <w:lvlJc w:val="left"/>
      <w:pPr>
        <w:ind w:left="3489" w:hanging="360"/>
      </w:pPr>
      <w:rPr>
        <w:rFonts w:cs="Times New Roman"/>
      </w:rPr>
    </w:lvl>
    <w:lvl w:ilvl="5" w:tplc="5FFEF990" w:tentative="1">
      <w:start w:val="1"/>
      <w:numFmt w:val="lowerRoman"/>
      <w:lvlText w:val="%6."/>
      <w:lvlJc w:val="right"/>
      <w:pPr>
        <w:ind w:left="4209" w:hanging="180"/>
      </w:pPr>
      <w:rPr>
        <w:rFonts w:cs="Times New Roman"/>
      </w:rPr>
    </w:lvl>
    <w:lvl w:ilvl="6" w:tplc="C93EC4C6" w:tentative="1">
      <w:start w:val="1"/>
      <w:numFmt w:val="decimal"/>
      <w:lvlText w:val="%7."/>
      <w:lvlJc w:val="left"/>
      <w:pPr>
        <w:ind w:left="4929" w:hanging="360"/>
      </w:pPr>
      <w:rPr>
        <w:rFonts w:cs="Times New Roman"/>
      </w:rPr>
    </w:lvl>
    <w:lvl w:ilvl="7" w:tplc="6730FE08" w:tentative="1">
      <w:start w:val="1"/>
      <w:numFmt w:val="lowerLetter"/>
      <w:lvlText w:val="%8."/>
      <w:lvlJc w:val="left"/>
      <w:pPr>
        <w:ind w:left="5649" w:hanging="360"/>
      </w:pPr>
      <w:rPr>
        <w:rFonts w:cs="Times New Roman"/>
      </w:rPr>
    </w:lvl>
    <w:lvl w:ilvl="8" w:tplc="2B4A34F4" w:tentative="1">
      <w:start w:val="1"/>
      <w:numFmt w:val="lowerRoman"/>
      <w:lvlText w:val="%9."/>
      <w:lvlJc w:val="right"/>
      <w:pPr>
        <w:ind w:left="6369" w:hanging="180"/>
      </w:pPr>
      <w:rPr>
        <w:rFonts w:cs="Times New Roman"/>
      </w:rPr>
    </w:lvl>
  </w:abstractNum>
  <w:abstractNum w:abstractNumId="8">
    <w:nsid w:val="70E95F1A"/>
    <w:multiLevelType w:val="hybridMultilevel"/>
    <w:tmpl w:val="436ACBEE"/>
    <w:lvl w:ilvl="0" w:tplc="BFFE1EF4">
      <w:start w:val="1"/>
      <w:numFmt w:val="decimal"/>
      <w:lvlText w:val="%1)"/>
      <w:lvlJc w:val="left"/>
      <w:pPr>
        <w:ind w:left="720" w:hanging="360"/>
      </w:pPr>
    </w:lvl>
    <w:lvl w:ilvl="1" w:tplc="F57A0574" w:tentative="1">
      <w:start w:val="1"/>
      <w:numFmt w:val="lowerLetter"/>
      <w:lvlText w:val="%2."/>
      <w:lvlJc w:val="left"/>
      <w:pPr>
        <w:ind w:left="1440" w:hanging="360"/>
      </w:pPr>
    </w:lvl>
    <w:lvl w:ilvl="2" w:tplc="79121D6C" w:tentative="1">
      <w:start w:val="1"/>
      <w:numFmt w:val="lowerRoman"/>
      <w:lvlText w:val="%3."/>
      <w:lvlJc w:val="right"/>
      <w:pPr>
        <w:ind w:left="2160" w:hanging="180"/>
      </w:pPr>
    </w:lvl>
    <w:lvl w:ilvl="3" w:tplc="196A5A52" w:tentative="1">
      <w:start w:val="1"/>
      <w:numFmt w:val="decimal"/>
      <w:lvlText w:val="%4."/>
      <w:lvlJc w:val="left"/>
      <w:pPr>
        <w:ind w:left="2880" w:hanging="360"/>
      </w:pPr>
    </w:lvl>
    <w:lvl w:ilvl="4" w:tplc="85CE9444" w:tentative="1">
      <w:start w:val="1"/>
      <w:numFmt w:val="lowerLetter"/>
      <w:lvlText w:val="%5."/>
      <w:lvlJc w:val="left"/>
      <w:pPr>
        <w:ind w:left="3600" w:hanging="360"/>
      </w:pPr>
    </w:lvl>
    <w:lvl w:ilvl="5" w:tplc="79D0B170" w:tentative="1">
      <w:start w:val="1"/>
      <w:numFmt w:val="lowerRoman"/>
      <w:lvlText w:val="%6."/>
      <w:lvlJc w:val="right"/>
      <w:pPr>
        <w:ind w:left="4320" w:hanging="180"/>
      </w:pPr>
    </w:lvl>
    <w:lvl w:ilvl="6" w:tplc="81E2556C" w:tentative="1">
      <w:start w:val="1"/>
      <w:numFmt w:val="decimal"/>
      <w:lvlText w:val="%7."/>
      <w:lvlJc w:val="left"/>
      <w:pPr>
        <w:ind w:left="5040" w:hanging="360"/>
      </w:pPr>
    </w:lvl>
    <w:lvl w:ilvl="7" w:tplc="683AEB32" w:tentative="1">
      <w:start w:val="1"/>
      <w:numFmt w:val="lowerLetter"/>
      <w:lvlText w:val="%8."/>
      <w:lvlJc w:val="left"/>
      <w:pPr>
        <w:ind w:left="5760" w:hanging="360"/>
      </w:pPr>
    </w:lvl>
    <w:lvl w:ilvl="8" w:tplc="87DC7F72"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69"/>
    <w:rsid w:val="00120446"/>
    <w:rsid w:val="00243299"/>
    <w:rsid w:val="002C6469"/>
    <w:rsid w:val="00462214"/>
    <w:rsid w:val="00655A95"/>
    <w:rsid w:val="006F33A3"/>
    <w:rsid w:val="008447FB"/>
    <w:rsid w:val="00924F66"/>
    <w:rsid w:val="00A33FAE"/>
    <w:rsid w:val="00B46D33"/>
    <w:rsid w:val="00BD012F"/>
    <w:rsid w:val="00D10D34"/>
    <w:rsid w:val="00D20FF1"/>
    <w:rsid w:val="00D4164D"/>
    <w:rsid w:val="00DA17EE"/>
    <w:rsid w:val="00FB588B"/>
    <w:rsid w:val="00FD7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C4"/>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semiHidden/>
    <w:unhideWhenUsed/>
    <w:rsid w:val="00B7348A"/>
    <w:rPr>
      <w:sz w:val="20"/>
      <w:szCs w:val="20"/>
    </w:rPr>
  </w:style>
  <w:style w:type="character" w:customStyle="1" w:styleId="afb">
    <w:name w:val="Текст сноски Знак"/>
    <w:link w:val="afa"/>
    <w:uiPriority w:val="99"/>
    <w:semiHidden/>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4">
    <w:name w:val="List Paragraph"/>
    <w:basedOn w:val="a"/>
    <w:link w:val="aff5"/>
    <w:qFormat/>
    <w:rsid w:val="007644CF"/>
    <w:pPr>
      <w:suppressAutoHyphens w:val="0"/>
      <w:ind w:left="708"/>
      <w:jc w:val="both"/>
    </w:pPr>
    <w:rPr>
      <w:lang w:eastAsia="en-US"/>
    </w:rPr>
  </w:style>
  <w:style w:type="character" w:customStyle="1" w:styleId="aff5">
    <w:name w:val="Абзац списка Знак"/>
    <w:link w:val="aff4"/>
    <w:rsid w:val="007644CF"/>
    <w:rPr>
      <w:sz w:val="24"/>
      <w:szCs w:val="24"/>
      <w:lang w:eastAsia="en-US"/>
    </w:rPr>
  </w:style>
  <w:style w:type="character" w:styleId="aff6">
    <w:name w:val="Placeholder Text"/>
    <w:basedOn w:val="a0"/>
    <w:uiPriority w:val="99"/>
    <w:semiHidden/>
    <w:rsid w:val="00B13D60"/>
    <w:rPr>
      <w:color w:val="808080"/>
    </w:rPr>
  </w:style>
  <w:style w:type="character" w:styleId="aff7">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paragraph" w:customStyle="1" w:styleId="d4d993e6ab10c91c85941a80a8af14a3a0">
    <w:name w:val="d4d993e6ab10c91c85941a80a8af14a3a0"/>
    <w:basedOn w:val="a"/>
    <w:rsid w:val="00D4164D"/>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C4"/>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semiHidden/>
    <w:unhideWhenUsed/>
    <w:rsid w:val="00B7348A"/>
    <w:rPr>
      <w:sz w:val="20"/>
      <w:szCs w:val="20"/>
    </w:rPr>
  </w:style>
  <w:style w:type="character" w:customStyle="1" w:styleId="afb">
    <w:name w:val="Текст сноски Знак"/>
    <w:link w:val="afa"/>
    <w:uiPriority w:val="99"/>
    <w:semiHidden/>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4">
    <w:name w:val="List Paragraph"/>
    <w:basedOn w:val="a"/>
    <w:link w:val="aff5"/>
    <w:qFormat/>
    <w:rsid w:val="007644CF"/>
    <w:pPr>
      <w:suppressAutoHyphens w:val="0"/>
      <w:ind w:left="708"/>
      <w:jc w:val="both"/>
    </w:pPr>
    <w:rPr>
      <w:lang w:eastAsia="en-US"/>
    </w:rPr>
  </w:style>
  <w:style w:type="character" w:customStyle="1" w:styleId="aff5">
    <w:name w:val="Абзац списка Знак"/>
    <w:link w:val="aff4"/>
    <w:rsid w:val="007644CF"/>
    <w:rPr>
      <w:sz w:val="24"/>
      <w:szCs w:val="24"/>
      <w:lang w:eastAsia="en-US"/>
    </w:rPr>
  </w:style>
  <w:style w:type="character" w:styleId="aff6">
    <w:name w:val="Placeholder Text"/>
    <w:basedOn w:val="a0"/>
    <w:uiPriority w:val="99"/>
    <w:semiHidden/>
    <w:rsid w:val="00B13D60"/>
    <w:rPr>
      <w:color w:val="808080"/>
    </w:rPr>
  </w:style>
  <w:style w:type="character" w:styleId="aff7">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paragraph" w:customStyle="1" w:styleId="d4d993e6ab10c91c85941a80a8af14a3a0">
    <w:name w:val="d4d993e6ab10c91c85941a80a8af14a3a0"/>
    <w:basedOn w:val="a"/>
    <w:rsid w:val="00D4164D"/>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C31F-C9C9-4011-87CE-86BAEDE6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112</TotalTime>
  <Pages>24</Pages>
  <Words>6808</Words>
  <Characters>38808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OG</cp:lastModifiedBy>
  <cp:revision>9</cp:revision>
  <cp:lastPrinted>2019-09-03T04:08:00Z</cp:lastPrinted>
  <dcterms:created xsi:type="dcterms:W3CDTF">2019-08-28T07:03:00Z</dcterms:created>
  <dcterms:modified xsi:type="dcterms:W3CDTF">2019-09-03T04:08:00Z</dcterms:modified>
</cp:coreProperties>
</file>