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09" w:rsidRPr="00740CFA" w:rsidRDefault="005A1509" w:rsidP="005A1509">
      <w:pPr>
        <w:spacing w:after="0" w:line="240" w:lineRule="auto"/>
        <w:ind w:firstLine="567"/>
        <w:contextualSpacing/>
        <w:jc w:val="center"/>
        <w:rPr>
          <w:rFonts w:ascii="Times New Roman" w:eastAsia="Calibri" w:hAnsi="Times New Roman" w:cs="Times New Roman"/>
          <w:b/>
          <w:color w:val="000000" w:themeColor="text1"/>
          <w:sz w:val="20"/>
          <w:lang w:eastAsia="ru-RU"/>
        </w:rPr>
      </w:pPr>
      <w:r w:rsidRPr="00740CFA">
        <w:rPr>
          <w:rFonts w:ascii="Times New Roman" w:eastAsia="Calibri" w:hAnsi="Times New Roman" w:cs="Times New Roman"/>
          <w:b/>
          <w:color w:val="000000" w:themeColor="text1"/>
          <w:sz w:val="20"/>
          <w:lang w:eastAsia="ru-RU"/>
        </w:rPr>
        <w:t>Государственный контракт №</w:t>
      </w:r>
      <w:r w:rsidR="006E4C50">
        <w:rPr>
          <w:rFonts w:ascii="Times New Roman" w:eastAsia="Calibri" w:hAnsi="Times New Roman" w:cs="Times New Roman"/>
          <w:b/>
          <w:color w:val="000000" w:themeColor="text1"/>
          <w:sz w:val="20"/>
          <w:lang w:eastAsia="ru-RU"/>
        </w:rPr>
        <w:t>0362300039125000165</w:t>
      </w:r>
    </w:p>
    <w:p w:rsidR="0005487B" w:rsidRPr="0005487B" w:rsidRDefault="0005487B" w:rsidP="0005487B">
      <w:pPr>
        <w:spacing w:after="0" w:line="240" w:lineRule="auto"/>
        <w:ind w:firstLine="540"/>
        <w:jc w:val="center"/>
        <w:rPr>
          <w:rFonts w:ascii="Times New Roman" w:eastAsia="Calibri" w:hAnsi="Times New Roman" w:cs="Times New Roman"/>
          <w:b/>
          <w:color w:val="000000" w:themeColor="text1"/>
          <w:sz w:val="20"/>
          <w:lang w:eastAsia="ru-RU"/>
        </w:rPr>
      </w:pPr>
      <w:r w:rsidRPr="0005487B">
        <w:rPr>
          <w:rFonts w:ascii="Times New Roman" w:eastAsia="Calibri" w:hAnsi="Times New Roman" w:cs="Times New Roman"/>
          <w:b/>
          <w:color w:val="000000" w:themeColor="text1"/>
          <w:sz w:val="20"/>
          <w:lang w:eastAsia="ru-RU"/>
        </w:rPr>
        <w:t xml:space="preserve">на поставку </w:t>
      </w:r>
      <w:r w:rsidR="00071A30" w:rsidRPr="00071A30">
        <w:rPr>
          <w:rFonts w:ascii="Times New Roman" w:eastAsia="Calibri" w:hAnsi="Times New Roman" w:cs="Times New Roman"/>
          <w:b/>
          <w:color w:val="000000" w:themeColor="text1"/>
          <w:sz w:val="20"/>
          <w:lang w:eastAsia="ru-RU"/>
        </w:rPr>
        <w:t>системы допплеровской фетальной</w:t>
      </w:r>
    </w:p>
    <w:p w:rsidR="0005487B" w:rsidRPr="0005487B" w:rsidRDefault="0005487B" w:rsidP="0005487B">
      <w:pPr>
        <w:spacing w:after="0" w:line="240" w:lineRule="auto"/>
        <w:ind w:firstLine="540"/>
        <w:jc w:val="center"/>
        <w:rPr>
          <w:rFonts w:ascii="Times New Roman" w:eastAsia="Calibri" w:hAnsi="Times New Roman" w:cs="Times New Roman"/>
          <w:b/>
          <w:color w:val="000000" w:themeColor="text1"/>
          <w:sz w:val="20"/>
          <w:lang w:eastAsia="ru-RU"/>
        </w:rPr>
      </w:pPr>
    </w:p>
    <w:p w:rsidR="001B470A" w:rsidRPr="00740CFA" w:rsidRDefault="0005487B" w:rsidP="0005487B">
      <w:pPr>
        <w:spacing w:after="0" w:line="240" w:lineRule="auto"/>
        <w:ind w:firstLine="540"/>
        <w:jc w:val="center"/>
        <w:rPr>
          <w:rFonts w:ascii="Times New Roman" w:hAnsi="Times New Roman" w:cs="Times New Roman"/>
          <w:b/>
          <w:sz w:val="20"/>
        </w:rPr>
      </w:pPr>
      <w:r w:rsidRPr="0005487B">
        <w:rPr>
          <w:rFonts w:ascii="Times New Roman" w:eastAsia="Calibri" w:hAnsi="Times New Roman" w:cs="Times New Roman"/>
          <w:b/>
          <w:color w:val="000000" w:themeColor="text1"/>
          <w:sz w:val="20"/>
          <w:lang w:eastAsia="ru-RU"/>
        </w:rPr>
        <w:t xml:space="preserve">ИКЗ </w:t>
      </w:r>
      <w:r w:rsidR="00071A30" w:rsidRPr="00071A30">
        <w:rPr>
          <w:rFonts w:ascii="Times New Roman" w:eastAsia="Calibri" w:hAnsi="Times New Roman" w:cs="Times New Roman"/>
          <w:b/>
          <w:color w:val="000000" w:themeColor="text1"/>
          <w:sz w:val="20"/>
          <w:lang w:eastAsia="ru-RU"/>
        </w:rPr>
        <w:t>253666100224866710100100011690000000</w:t>
      </w:r>
    </w:p>
    <w:p w:rsidR="001B470A" w:rsidRPr="00740CFA" w:rsidRDefault="001B470A" w:rsidP="001B470A">
      <w:pPr>
        <w:tabs>
          <w:tab w:val="left" w:pos="6405"/>
          <w:tab w:val="left" w:pos="9214"/>
        </w:tabs>
        <w:contextualSpacing/>
        <w:jc w:val="center"/>
        <w:rPr>
          <w:rFonts w:ascii="Times New Roman" w:eastAsia="Times New Roman" w:hAnsi="Times New Roman" w:cs="Times New Roman"/>
          <w:b/>
          <w:caps/>
          <w:sz w:val="20"/>
          <w:lang w:eastAsia="ru-RU"/>
        </w:rPr>
      </w:pPr>
    </w:p>
    <w:p w:rsidR="001B470A" w:rsidRPr="00740CFA" w:rsidRDefault="005E4E13" w:rsidP="001B470A">
      <w:pPr>
        <w:jc w:val="center"/>
        <w:rPr>
          <w:rFonts w:ascii="Times New Roman" w:hAnsi="Times New Roman" w:cs="Times New Roman"/>
          <w:sz w:val="20"/>
        </w:rPr>
      </w:pPr>
      <w:r w:rsidRPr="00740CFA">
        <w:rPr>
          <w:rFonts w:ascii="Times New Roman" w:hAnsi="Times New Roman" w:cs="Times New Roman"/>
          <w:sz w:val="20"/>
        </w:rPr>
        <w:t>город Екатеринбург</w:t>
      </w:r>
      <w:r w:rsidR="001B470A" w:rsidRPr="00740CFA">
        <w:rPr>
          <w:rFonts w:ascii="Times New Roman" w:hAnsi="Times New Roman" w:cs="Times New Roman"/>
          <w:sz w:val="20"/>
        </w:rPr>
        <w:tab/>
        <w:t xml:space="preserve">                                                                                  «_____»________ 202</w:t>
      </w:r>
      <w:r w:rsidR="0005487B">
        <w:rPr>
          <w:rFonts w:ascii="Times New Roman" w:hAnsi="Times New Roman" w:cs="Times New Roman"/>
          <w:sz w:val="20"/>
        </w:rPr>
        <w:t>5</w:t>
      </w:r>
      <w:r w:rsidR="001B470A" w:rsidRPr="00740CFA">
        <w:rPr>
          <w:rFonts w:ascii="Times New Roman" w:hAnsi="Times New Roman" w:cs="Times New Roman"/>
          <w:sz w:val="20"/>
        </w:rPr>
        <w:t xml:space="preserve"> г.</w:t>
      </w:r>
    </w:p>
    <w:p w:rsidR="001B470A" w:rsidRPr="00CE1755" w:rsidRDefault="005E4E13" w:rsidP="006E4C50">
      <w:pPr>
        <w:pStyle w:val="ConsPlusNormal"/>
        <w:ind w:firstLine="567"/>
        <w:jc w:val="both"/>
        <w:rPr>
          <w:rFonts w:ascii="Times New Roman" w:eastAsiaTheme="minorHAnsi" w:hAnsi="Times New Roman" w:cs="Times New Roman"/>
          <w:szCs w:val="22"/>
          <w:lang w:eastAsia="en-US"/>
        </w:rPr>
      </w:pPr>
      <w:r w:rsidRPr="00CE1755">
        <w:rPr>
          <w:rFonts w:ascii="Times New Roman" w:eastAsiaTheme="minorHAnsi" w:hAnsi="Times New Roman" w:cs="Times New Roman"/>
          <w:b/>
          <w:szCs w:val="22"/>
          <w:lang w:eastAsia="en-US"/>
        </w:rPr>
        <w:t>Государственное бюджетное учреждение здравоохранения Свердловской области «Центральная городская клиническая больница № 6 город Екатеринбург» (ГБУЗ СО «ЦГКБ № 6»)</w:t>
      </w:r>
      <w:r w:rsidRPr="00CE1755">
        <w:rPr>
          <w:rFonts w:ascii="Times New Roman" w:eastAsiaTheme="minorHAnsi" w:hAnsi="Times New Roman" w:cs="Times New Roman"/>
          <w:szCs w:val="22"/>
          <w:lang w:eastAsia="en-US"/>
        </w:rPr>
        <w:t xml:space="preserve">, именуемое в дальнейшем "Заказчик", в лице главного врача </w:t>
      </w:r>
      <w:r w:rsidR="00BD4C18" w:rsidRPr="00CE1755">
        <w:rPr>
          <w:rFonts w:ascii="Times New Roman" w:eastAsiaTheme="minorHAnsi" w:hAnsi="Times New Roman" w:cs="Times New Roman"/>
          <w:szCs w:val="22"/>
          <w:lang w:eastAsia="en-US"/>
        </w:rPr>
        <w:t>Соловьёва Роберта Владимировича</w:t>
      </w:r>
      <w:r w:rsidRPr="00CE1755">
        <w:rPr>
          <w:rFonts w:ascii="Times New Roman" w:eastAsiaTheme="minorHAnsi" w:hAnsi="Times New Roman" w:cs="Times New Roman"/>
          <w:szCs w:val="22"/>
          <w:lang w:eastAsia="en-US"/>
        </w:rPr>
        <w:t>, действующего на основании Устава</w:t>
      </w:r>
      <w:r w:rsidR="001B470A" w:rsidRPr="00CE1755">
        <w:rPr>
          <w:rFonts w:ascii="Times New Roman" w:eastAsiaTheme="minorHAnsi" w:hAnsi="Times New Roman" w:cs="Times New Roman"/>
          <w:szCs w:val="22"/>
          <w:lang w:eastAsia="en-US"/>
        </w:rPr>
        <w:t xml:space="preserve">, с одной стороны и </w:t>
      </w:r>
      <w:r w:rsidR="006E4C50" w:rsidRPr="006E4C50">
        <w:rPr>
          <w:rFonts w:ascii="Times New Roman" w:eastAsiaTheme="minorHAnsi" w:hAnsi="Times New Roman" w:cs="Times New Roman"/>
          <w:b/>
          <w:szCs w:val="22"/>
          <w:lang w:eastAsia="en-US"/>
        </w:rPr>
        <w:t>ОБЩЕСТВО С ОГРАНИЧЕННОЙ ОТВЕТСТВЕННОСТЬЮ "ОМТ ВОЛЬФ"</w:t>
      </w:r>
      <w:r w:rsidR="001B470A" w:rsidRPr="00CE1755">
        <w:rPr>
          <w:rFonts w:ascii="Times New Roman" w:eastAsiaTheme="minorHAnsi" w:hAnsi="Times New Roman" w:cs="Times New Roman"/>
          <w:szCs w:val="22"/>
          <w:lang w:eastAsia="en-US"/>
        </w:rPr>
        <w:t xml:space="preserve">, именуемое в дальнейшем «Поставщик», в лице </w:t>
      </w:r>
      <w:r w:rsidR="006E4C50">
        <w:rPr>
          <w:rFonts w:ascii="Times New Roman" w:eastAsiaTheme="minorHAnsi" w:hAnsi="Times New Roman" w:cs="Times New Roman"/>
          <w:szCs w:val="22"/>
          <w:lang w:eastAsia="en-US"/>
        </w:rPr>
        <w:t xml:space="preserve">директора </w:t>
      </w:r>
      <w:proofErr w:type="spellStart"/>
      <w:r w:rsidR="006E4C50">
        <w:rPr>
          <w:rFonts w:ascii="Times New Roman" w:eastAsiaTheme="minorHAnsi" w:hAnsi="Times New Roman" w:cs="Times New Roman"/>
          <w:szCs w:val="22"/>
          <w:lang w:eastAsia="en-US"/>
        </w:rPr>
        <w:t>Шамсиева</w:t>
      </w:r>
      <w:proofErr w:type="spellEnd"/>
      <w:r w:rsidR="006E4C50">
        <w:rPr>
          <w:rFonts w:ascii="Times New Roman" w:eastAsiaTheme="minorHAnsi" w:hAnsi="Times New Roman" w:cs="Times New Roman"/>
          <w:szCs w:val="22"/>
          <w:lang w:eastAsia="en-US"/>
        </w:rPr>
        <w:t xml:space="preserve"> Максима </w:t>
      </w:r>
      <w:proofErr w:type="spellStart"/>
      <w:r w:rsidR="006E4C50">
        <w:rPr>
          <w:rFonts w:ascii="Times New Roman" w:eastAsiaTheme="minorHAnsi" w:hAnsi="Times New Roman" w:cs="Times New Roman"/>
          <w:szCs w:val="22"/>
          <w:lang w:eastAsia="en-US"/>
        </w:rPr>
        <w:t>Ришатовича</w:t>
      </w:r>
      <w:proofErr w:type="spellEnd"/>
      <w:r w:rsidR="001B470A" w:rsidRPr="00CE1755">
        <w:rPr>
          <w:rFonts w:ascii="Times New Roman" w:eastAsiaTheme="minorHAnsi" w:hAnsi="Times New Roman" w:cs="Times New Roman"/>
          <w:szCs w:val="22"/>
          <w:lang w:eastAsia="en-US"/>
        </w:rPr>
        <w:t xml:space="preserve">, действующего на основании </w:t>
      </w:r>
      <w:r w:rsidR="006E4C50">
        <w:rPr>
          <w:rFonts w:ascii="Times New Roman" w:eastAsiaTheme="minorHAnsi" w:hAnsi="Times New Roman" w:cs="Times New Roman"/>
          <w:szCs w:val="22"/>
          <w:lang w:eastAsia="en-US"/>
        </w:rPr>
        <w:t>Устава</w:t>
      </w:r>
      <w:r w:rsidR="001B470A" w:rsidRPr="00CE1755">
        <w:rPr>
          <w:rFonts w:ascii="Times New Roman" w:eastAsiaTheme="minorHAnsi" w:hAnsi="Times New Roman" w:cs="Times New Roman"/>
          <w:szCs w:val="22"/>
          <w:lang w:eastAsia="en-US"/>
        </w:rPr>
        <w:t xml:space="preserve">, с другой стороны, здесь и далее именуемые «Стороны», </w:t>
      </w:r>
      <w:r w:rsidR="00071A30" w:rsidRPr="00071A30">
        <w:rPr>
          <w:rFonts w:ascii="Times New Roman" w:eastAsiaTheme="minorHAnsi" w:hAnsi="Times New Roman" w:cs="Times New Roman"/>
          <w:szCs w:val="22"/>
          <w:lang w:eastAsia="en-US"/>
        </w:rPr>
        <w:t xml:space="preserve">в порядке ст.51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электронного запроса котировок, объявленного Извещением от </w:t>
      </w:r>
      <w:r w:rsidR="006E4C50">
        <w:rPr>
          <w:rFonts w:ascii="Times New Roman" w:eastAsiaTheme="minorHAnsi" w:hAnsi="Times New Roman" w:cs="Times New Roman"/>
          <w:szCs w:val="22"/>
          <w:lang w:eastAsia="en-US"/>
        </w:rPr>
        <w:t>23.05.2025</w:t>
      </w:r>
      <w:r w:rsidR="00071A30" w:rsidRPr="00071A30">
        <w:rPr>
          <w:rFonts w:ascii="Times New Roman" w:eastAsiaTheme="minorHAnsi" w:hAnsi="Times New Roman" w:cs="Times New Roman"/>
          <w:szCs w:val="22"/>
          <w:lang w:eastAsia="en-US"/>
        </w:rPr>
        <w:t>г. №</w:t>
      </w:r>
      <w:r w:rsidR="006E4C50">
        <w:rPr>
          <w:rFonts w:ascii="Times New Roman" w:eastAsiaTheme="minorHAnsi" w:hAnsi="Times New Roman" w:cs="Times New Roman"/>
          <w:szCs w:val="22"/>
          <w:lang w:eastAsia="en-US"/>
        </w:rPr>
        <w:t>0362300039125000165</w:t>
      </w:r>
      <w:r w:rsidR="00071A30" w:rsidRPr="00071A30">
        <w:rPr>
          <w:rFonts w:ascii="Times New Roman" w:eastAsiaTheme="minorHAnsi" w:hAnsi="Times New Roman" w:cs="Times New Roman"/>
          <w:szCs w:val="22"/>
          <w:lang w:eastAsia="en-US"/>
        </w:rPr>
        <w:t xml:space="preserve">, на основании </w:t>
      </w:r>
      <w:r w:rsidR="006E4C50" w:rsidRPr="006E4C50">
        <w:rPr>
          <w:rFonts w:ascii="Times New Roman" w:eastAsiaTheme="minorHAnsi" w:hAnsi="Times New Roman" w:cs="Times New Roman"/>
          <w:szCs w:val="22"/>
          <w:lang w:eastAsia="en-US"/>
        </w:rPr>
        <w:t>Протокол</w:t>
      </w:r>
      <w:r w:rsidR="006E4C50">
        <w:rPr>
          <w:rFonts w:ascii="Times New Roman" w:eastAsiaTheme="minorHAnsi" w:hAnsi="Times New Roman" w:cs="Times New Roman"/>
          <w:szCs w:val="22"/>
          <w:lang w:eastAsia="en-US"/>
        </w:rPr>
        <w:t>а</w:t>
      </w:r>
      <w:r w:rsidR="006E4C50" w:rsidRPr="006E4C50">
        <w:rPr>
          <w:rFonts w:ascii="Times New Roman" w:eastAsiaTheme="minorHAnsi" w:hAnsi="Times New Roman" w:cs="Times New Roman"/>
          <w:szCs w:val="22"/>
          <w:lang w:eastAsia="en-US"/>
        </w:rPr>
        <w:t xml:space="preserve"> подведения итогов определения поставщика (подрядчика, исполнителя) по</w:t>
      </w:r>
      <w:r w:rsidR="006E4C50">
        <w:rPr>
          <w:rFonts w:ascii="Times New Roman" w:eastAsiaTheme="minorHAnsi" w:hAnsi="Times New Roman" w:cs="Times New Roman"/>
          <w:szCs w:val="22"/>
          <w:lang w:eastAsia="en-US"/>
        </w:rPr>
        <w:t xml:space="preserve"> закупке 0362300039125000165 </w:t>
      </w:r>
      <w:proofErr w:type="gramStart"/>
      <w:r w:rsidR="006E4C50">
        <w:rPr>
          <w:rFonts w:ascii="Times New Roman" w:eastAsiaTheme="minorHAnsi" w:hAnsi="Times New Roman" w:cs="Times New Roman"/>
          <w:szCs w:val="22"/>
          <w:lang w:eastAsia="en-US"/>
        </w:rPr>
        <w:t>от</w:t>
      </w:r>
      <w:proofErr w:type="gramEnd"/>
      <w:r w:rsidR="006E4C50">
        <w:rPr>
          <w:rFonts w:ascii="Times New Roman" w:eastAsiaTheme="minorHAnsi" w:hAnsi="Times New Roman" w:cs="Times New Roman"/>
          <w:szCs w:val="22"/>
          <w:lang w:eastAsia="en-US"/>
        </w:rPr>
        <w:t xml:space="preserve"> </w:t>
      </w:r>
      <w:proofErr w:type="gramStart"/>
      <w:r w:rsidR="006E4C50">
        <w:rPr>
          <w:rFonts w:ascii="Times New Roman" w:eastAsiaTheme="minorHAnsi" w:hAnsi="Times New Roman" w:cs="Times New Roman"/>
          <w:szCs w:val="22"/>
          <w:lang w:eastAsia="en-US"/>
        </w:rPr>
        <w:t>03.06.2025г</w:t>
      </w:r>
      <w:proofErr w:type="gramEnd"/>
      <w:r w:rsidR="006E4C50">
        <w:rPr>
          <w:rFonts w:ascii="Times New Roman" w:eastAsiaTheme="minorHAnsi" w:hAnsi="Times New Roman" w:cs="Times New Roman"/>
          <w:szCs w:val="22"/>
          <w:lang w:eastAsia="en-US"/>
        </w:rPr>
        <w:t>.</w:t>
      </w:r>
      <w:r w:rsidR="00071A30" w:rsidRPr="00071A30">
        <w:rPr>
          <w:rFonts w:ascii="Times New Roman" w:eastAsiaTheme="minorHAnsi" w:hAnsi="Times New Roman" w:cs="Times New Roman"/>
          <w:szCs w:val="22"/>
          <w:lang w:eastAsia="en-US"/>
        </w:rPr>
        <w:t xml:space="preserve">, </w:t>
      </w:r>
      <w:proofErr w:type="gramStart"/>
      <w:r w:rsidR="00071A30" w:rsidRPr="00071A30">
        <w:rPr>
          <w:rFonts w:ascii="Times New Roman" w:eastAsiaTheme="minorHAnsi" w:hAnsi="Times New Roman" w:cs="Times New Roman"/>
          <w:szCs w:val="22"/>
          <w:lang w:eastAsia="en-US"/>
        </w:rPr>
        <w:t>заключили</w:t>
      </w:r>
      <w:proofErr w:type="gramEnd"/>
      <w:r w:rsidR="00071A30" w:rsidRPr="00071A30">
        <w:rPr>
          <w:rFonts w:ascii="Times New Roman" w:eastAsiaTheme="minorHAnsi" w:hAnsi="Times New Roman" w:cs="Times New Roman"/>
          <w:szCs w:val="22"/>
          <w:lang w:eastAsia="en-US"/>
        </w:rPr>
        <w:t xml:space="preserve"> </w:t>
      </w:r>
      <w:proofErr w:type="gramStart"/>
      <w:r w:rsidR="00071A30" w:rsidRPr="00071A30">
        <w:rPr>
          <w:rFonts w:ascii="Times New Roman" w:eastAsiaTheme="minorHAnsi" w:hAnsi="Times New Roman" w:cs="Times New Roman"/>
          <w:szCs w:val="22"/>
          <w:lang w:eastAsia="en-US"/>
        </w:rPr>
        <w:t>настоящий</w:t>
      </w:r>
      <w:proofErr w:type="gramEnd"/>
      <w:r w:rsidR="00071A30" w:rsidRPr="00071A30">
        <w:rPr>
          <w:rFonts w:ascii="Times New Roman" w:eastAsiaTheme="minorHAnsi" w:hAnsi="Times New Roman" w:cs="Times New Roman"/>
          <w:szCs w:val="22"/>
          <w:lang w:eastAsia="en-US"/>
        </w:rPr>
        <w:t xml:space="preserve"> </w:t>
      </w:r>
      <w:proofErr w:type="gramStart"/>
      <w:r w:rsidR="00071A30" w:rsidRPr="00071A30">
        <w:rPr>
          <w:rFonts w:ascii="Times New Roman" w:eastAsiaTheme="minorHAnsi" w:hAnsi="Times New Roman" w:cs="Times New Roman"/>
          <w:szCs w:val="22"/>
          <w:lang w:eastAsia="en-US"/>
        </w:rPr>
        <w:t>Контракт (далее – Контракт) о нижеследующем</w:t>
      </w:r>
      <w:r w:rsidR="00CE1755" w:rsidRPr="00CE1755">
        <w:rPr>
          <w:rFonts w:ascii="Times New Roman" w:eastAsiaTheme="minorHAnsi" w:hAnsi="Times New Roman" w:cs="Times New Roman"/>
          <w:szCs w:val="22"/>
          <w:lang w:eastAsia="en-US"/>
        </w:rPr>
        <w:t>:</w:t>
      </w:r>
      <w:proofErr w:type="gramEnd"/>
    </w:p>
    <w:p w:rsidR="001B470A" w:rsidRPr="00740CFA" w:rsidRDefault="001B470A" w:rsidP="001B470A">
      <w:pPr>
        <w:pStyle w:val="ConsPlusNormal"/>
        <w:ind w:firstLine="567"/>
        <w:jc w:val="both"/>
        <w:rPr>
          <w:rFonts w:ascii="Times New Roman" w:hAnsi="Times New Roman" w:cs="Times New Roman"/>
          <w:szCs w:val="22"/>
        </w:rPr>
      </w:pPr>
    </w:p>
    <w:p w:rsidR="001B470A" w:rsidRPr="00740CFA" w:rsidRDefault="001B470A" w:rsidP="001B470A">
      <w:pPr>
        <w:spacing w:after="0" w:line="240" w:lineRule="auto"/>
        <w:ind w:firstLine="567"/>
        <w:jc w:val="center"/>
        <w:rPr>
          <w:rFonts w:ascii="Times New Roman" w:hAnsi="Times New Roman" w:cs="Times New Roman"/>
          <w:b/>
          <w:sz w:val="20"/>
        </w:rPr>
      </w:pPr>
      <w:r w:rsidRPr="00740CFA">
        <w:rPr>
          <w:rFonts w:ascii="Times New Roman" w:hAnsi="Times New Roman" w:cs="Times New Roman"/>
          <w:b/>
          <w:sz w:val="20"/>
        </w:rPr>
        <w:t xml:space="preserve">1. Предмет </w:t>
      </w:r>
      <w:r w:rsidR="005C1776" w:rsidRPr="00740CFA">
        <w:rPr>
          <w:rFonts w:ascii="Times New Roman" w:hAnsi="Times New Roman" w:cs="Times New Roman"/>
          <w:b/>
          <w:sz w:val="20"/>
        </w:rPr>
        <w:t>Контракт</w:t>
      </w:r>
      <w:r w:rsidRPr="00740CFA">
        <w:rPr>
          <w:rFonts w:ascii="Times New Roman" w:hAnsi="Times New Roman" w:cs="Times New Roman"/>
          <w:b/>
          <w:sz w:val="20"/>
        </w:rPr>
        <w:t>а</w:t>
      </w:r>
    </w:p>
    <w:p w:rsidR="001B470A" w:rsidRPr="00740CFA" w:rsidRDefault="001B470A" w:rsidP="00A31E09">
      <w:pPr>
        <w:spacing w:after="0" w:line="240" w:lineRule="auto"/>
        <w:ind w:firstLine="567"/>
        <w:contextualSpacing/>
        <w:jc w:val="both"/>
        <w:rPr>
          <w:rFonts w:ascii="Times New Roman" w:eastAsia="Times New Roman" w:hAnsi="Times New Roman" w:cs="Times New Roman"/>
          <w:b/>
          <w:sz w:val="20"/>
          <w:lang w:eastAsia="ru-RU"/>
        </w:rPr>
      </w:pPr>
      <w:r w:rsidRPr="00740CFA">
        <w:rPr>
          <w:rFonts w:ascii="Times New Roman" w:hAnsi="Times New Roman" w:cs="Times New Roman"/>
          <w:sz w:val="20"/>
        </w:rPr>
        <w:t xml:space="preserve">1.1. В соответствии с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ом Поставщик обязуется в порядке и сроки, предусмотренные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ом, осуществить поставку </w:t>
      </w:r>
      <w:r w:rsidR="00071A30" w:rsidRPr="00071A30">
        <w:rPr>
          <w:rFonts w:ascii="Times New Roman" w:hAnsi="Times New Roman" w:cs="Times New Roman"/>
          <w:b/>
          <w:sz w:val="20"/>
        </w:rPr>
        <w:t xml:space="preserve">системы допплеровской фетальной </w:t>
      </w:r>
      <w:r w:rsidRPr="00740CFA">
        <w:rPr>
          <w:rFonts w:ascii="Times New Roman" w:hAnsi="Times New Roman" w:cs="Times New Roman"/>
          <w:sz w:val="20"/>
        </w:rPr>
        <w:t>(код ОКПД 2 –</w:t>
      </w:r>
      <w:r w:rsidR="0086220C" w:rsidRPr="0086220C">
        <w:t xml:space="preserve"> </w:t>
      </w:r>
      <w:r w:rsidR="00071A30" w:rsidRPr="00071A30">
        <w:rPr>
          <w:rFonts w:ascii="Times New Roman" w:hAnsi="Times New Roman" w:cs="Times New Roman"/>
          <w:sz w:val="20"/>
        </w:rPr>
        <w:t>26.60.12.132</w:t>
      </w:r>
      <w:r w:rsidRPr="00740CFA">
        <w:rPr>
          <w:rFonts w:ascii="Times New Roman" w:hAnsi="Times New Roman" w:cs="Times New Roman"/>
          <w:sz w:val="20"/>
        </w:rPr>
        <w:t xml:space="preserve">) </w:t>
      </w:r>
      <w:r w:rsidR="00CA26F4" w:rsidRPr="00740CFA">
        <w:rPr>
          <w:rFonts w:ascii="Times New Roman" w:hAnsi="Times New Roman" w:cs="Times New Roman"/>
          <w:sz w:val="20"/>
        </w:rPr>
        <w:t>(далее – Оборудование) в соответствии со Спецификацией (приложение № 1 к Контракту)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Договором, принять и оплатить поставленное Оборудование и надлежащим образом оказанные Услуги</w:t>
      </w:r>
      <w:r w:rsidRPr="00740CFA">
        <w:rPr>
          <w:rFonts w:ascii="Times New Roman" w:hAnsi="Times New Roman" w:cs="Times New Roman"/>
          <w:sz w:val="20"/>
        </w:rPr>
        <w:t>.</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1.2.  Номенклатура </w:t>
      </w:r>
      <w:r w:rsidR="00CA26F4" w:rsidRPr="00740CFA">
        <w:rPr>
          <w:rFonts w:ascii="Times New Roman" w:hAnsi="Times New Roman" w:cs="Times New Roman"/>
          <w:sz w:val="20"/>
        </w:rPr>
        <w:t>Оборудования</w:t>
      </w:r>
      <w:r w:rsidRPr="00740CFA">
        <w:rPr>
          <w:rFonts w:ascii="Times New Roman" w:hAnsi="Times New Roman" w:cs="Times New Roman"/>
          <w:sz w:val="20"/>
        </w:rPr>
        <w:t xml:space="preserve"> и его количество определяются Спецификацией (приложение № 1 к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у), технические показатели – Техническими требованиями (приложение № 2 к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1B470A" w:rsidRPr="00740CFA" w:rsidRDefault="001B470A" w:rsidP="008819F2">
      <w:pPr>
        <w:pStyle w:val="-0"/>
        <w:numPr>
          <w:ilvl w:val="1"/>
          <w:numId w:val="0"/>
        </w:numPr>
        <w:tabs>
          <w:tab w:val="num" w:pos="1418"/>
        </w:tabs>
        <w:ind w:firstLine="567"/>
        <w:contextualSpacing/>
        <w:rPr>
          <w:sz w:val="20"/>
          <w:szCs w:val="22"/>
        </w:rPr>
      </w:pPr>
      <w:r w:rsidRPr="00740CFA">
        <w:rPr>
          <w:sz w:val="20"/>
          <w:szCs w:val="22"/>
        </w:rPr>
        <w:t xml:space="preserve">1.3. Поставка </w:t>
      </w:r>
      <w:r w:rsidR="00CA26F4" w:rsidRPr="00740CFA">
        <w:rPr>
          <w:sz w:val="20"/>
          <w:szCs w:val="22"/>
        </w:rPr>
        <w:t>Оборудования</w:t>
      </w:r>
      <w:r w:rsidRPr="00740CFA">
        <w:rPr>
          <w:sz w:val="20"/>
          <w:szCs w:val="22"/>
        </w:rPr>
        <w:t xml:space="preserve"> осуществляется Поставщиком с разгрузкой с </w:t>
      </w:r>
      <w:r w:rsidR="008819F2">
        <w:rPr>
          <w:sz w:val="20"/>
          <w:szCs w:val="22"/>
        </w:rPr>
        <w:t>транспортного средства по адресам</w:t>
      </w:r>
      <w:r w:rsidRPr="00740CFA">
        <w:rPr>
          <w:sz w:val="20"/>
          <w:szCs w:val="22"/>
        </w:rPr>
        <w:t xml:space="preserve">: </w:t>
      </w:r>
      <w:r w:rsidR="008819F2" w:rsidRPr="008819F2">
        <w:rPr>
          <w:b/>
          <w:sz w:val="20"/>
          <w:szCs w:val="22"/>
        </w:rPr>
        <w:t>г. Екатеринбург, ул. 8 Марта 126 (Женская консультация №1)</w:t>
      </w:r>
      <w:r w:rsidR="008819F2">
        <w:rPr>
          <w:b/>
          <w:sz w:val="20"/>
          <w:szCs w:val="22"/>
        </w:rPr>
        <w:t xml:space="preserve">, </w:t>
      </w:r>
      <w:r w:rsidR="008819F2" w:rsidRPr="008819F2">
        <w:rPr>
          <w:b/>
          <w:sz w:val="20"/>
          <w:szCs w:val="22"/>
        </w:rPr>
        <w:t xml:space="preserve"> г. Екатеринбург, ул. Амундсена 58</w:t>
      </w:r>
      <w:r w:rsidR="00F77F01">
        <w:rPr>
          <w:b/>
          <w:sz w:val="20"/>
          <w:szCs w:val="22"/>
        </w:rPr>
        <w:t>/1</w:t>
      </w:r>
      <w:r w:rsidR="008819F2" w:rsidRPr="008819F2">
        <w:rPr>
          <w:b/>
          <w:sz w:val="20"/>
          <w:szCs w:val="22"/>
        </w:rPr>
        <w:t xml:space="preserve"> (Женская консультация №2)</w:t>
      </w:r>
      <w:r w:rsidR="0005487B">
        <w:rPr>
          <w:b/>
          <w:sz w:val="20"/>
          <w:szCs w:val="22"/>
        </w:rPr>
        <w:t xml:space="preserve">. </w:t>
      </w:r>
      <w:r w:rsidR="00CA26F4" w:rsidRPr="00740CFA">
        <w:rPr>
          <w:sz w:val="20"/>
          <w:szCs w:val="22"/>
        </w:rPr>
        <w:t>Оказание Услуг осуществляется Поставщиком в Месте доставки</w:t>
      </w:r>
      <w:r w:rsidRPr="00740CFA">
        <w:rPr>
          <w:sz w:val="20"/>
          <w:szCs w:val="22"/>
        </w:rPr>
        <w:t>.</w:t>
      </w:r>
    </w:p>
    <w:p w:rsidR="001B470A" w:rsidRPr="00740CFA" w:rsidRDefault="001B470A" w:rsidP="001B470A">
      <w:pPr>
        <w:tabs>
          <w:tab w:val="left" w:pos="0"/>
        </w:tabs>
        <w:spacing w:after="0" w:line="240" w:lineRule="auto"/>
        <w:ind w:firstLine="567"/>
        <w:jc w:val="center"/>
        <w:rPr>
          <w:rFonts w:ascii="Times New Roman" w:hAnsi="Times New Roman" w:cs="Times New Roman"/>
          <w:sz w:val="20"/>
        </w:rPr>
      </w:pPr>
    </w:p>
    <w:p w:rsidR="001B470A" w:rsidRPr="00740CFA" w:rsidRDefault="001B470A" w:rsidP="001B470A">
      <w:pPr>
        <w:spacing w:after="0" w:line="240" w:lineRule="auto"/>
        <w:ind w:firstLine="567"/>
        <w:jc w:val="center"/>
        <w:rPr>
          <w:rFonts w:ascii="Times New Roman" w:hAnsi="Times New Roman" w:cs="Times New Roman"/>
          <w:b/>
          <w:sz w:val="20"/>
        </w:rPr>
      </w:pPr>
      <w:r w:rsidRPr="00740CFA">
        <w:rPr>
          <w:rFonts w:ascii="Times New Roman" w:hAnsi="Times New Roman" w:cs="Times New Roman"/>
          <w:b/>
          <w:sz w:val="20"/>
        </w:rPr>
        <w:t xml:space="preserve">2. Цена </w:t>
      </w:r>
      <w:r w:rsidR="005C1776" w:rsidRPr="00740CFA">
        <w:rPr>
          <w:rFonts w:ascii="Times New Roman" w:hAnsi="Times New Roman" w:cs="Times New Roman"/>
          <w:b/>
          <w:sz w:val="20"/>
        </w:rPr>
        <w:t>Контракт</w:t>
      </w:r>
      <w:r w:rsidRPr="00740CFA">
        <w:rPr>
          <w:rFonts w:ascii="Times New Roman" w:hAnsi="Times New Roman" w:cs="Times New Roman"/>
          <w:b/>
          <w:sz w:val="20"/>
        </w:rPr>
        <w:t>а</w:t>
      </w:r>
    </w:p>
    <w:p w:rsidR="001B470A" w:rsidRPr="00740CFA" w:rsidRDefault="001B470A" w:rsidP="009044DD">
      <w:pPr>
        <w:pStyle w:val="-0"/>
        <w:numPr>
          <w:ilvl w:val="0"/>
          <w:numId w:val="0"/>
        </w:numPr>
        <w:ind w:firstLine="567"/>
        <w:contextualSpacing/>
        <w:rPr>
          <w:sz w:val="20"/>
          <w:szCs w:val="22"/>
        </w:rPr>
      </w:pPr>
      <w:r w:rsidRPr="00740CFA">
        <w:rPr>
          <w:sz w:val="20"/>
          <w:szCs w:val="22"/>
        </w:rPr>
        <w:t xml:space="preserve">2.1. Цена </w:t>
      </w:r>
      <w:r w:rsidR="005C1776" w:rsidRPr="00740CFA">
        <w:rPr>
          <w:sz w:val="20"/>
          <w:szCs w:val="22"/>
        </w:rPr>
        <w:t>Контракт</w:t>
      </w:r>
      <w:r w:rsidRPr="00740CFA">
        <w:rPr>
          <w:sz w:val="20"/>
          <w:szCs w:val="22"/>
        </w:rPr>
        <w:t>а и валюта платежа устанавливаются в российских рублях.</w:t>
      </w:r>
    </w:p>
    <w:p w:rsidR="00371610" w:rsidRPr="006E4C50" w:rsidRDefault="001B470A" w:rsidP="00A92E5B">
      <w:pPr>
        <w:pStyle w:val="-0"/>
        <w:numPr>
          <w:ilvl w:val="0"/>
          <w:numId w:val="0"/>
        </w:numPr>
        <w:ind w:firstLine="567"/>
        <w:contextualSpacing/>
        <w:rPr>
          <w:b/>
          <w:sz w:val="20"/>
          <w:szCs w:val="22"/>
        </w:rPr>
      </w:pPr>
      <w:r w:rsidRPr="00740CFA">
        <w:rPr>
          <w:sz w:val="20"/>
          <w:szCs w:val="22"/>
        </w:rPr>
        <w:t>2.2. </w:t>
      </w:r>
      <w:r w:rsidR="00371610" w:rsidRPr="00740CFA">
        <w:rPr>
          <w:sz w:val="20"/>
          <w:szCs w:val="22"/>
        </w:rPr>
        <w:t xml:space="preserve">Цена </w:t>
      </w:r>
      <w:r w:rsidR="005C1776" w:rsidRPr="00740CFA">
        <w:rPr>
          <w:sz w:val="20"/>
          <w:szCs w:val="22"/>
        </w:rPr>
        <w:t>Контракт</w:t>
      </w:r>
      <w:r w:rsidR="00371610" w:rsidRPr="00740CFA">
        <w:rPr>
          <w:sz w:val="20"/>
          <w:szCs w:val="22"/>
        </w:rPr>
        <w:t xml:space="preserve">а, составляет </w:t>
      </w:r>
      <w:r w:rsidR="006E4C50" w:rsidRPr="006E4C50">
        <w:rPr>
          <w:b/>
          <w:sz w:val="20"/>
          <w:szCs w:val="22"/>
        </w:rPr>
        <w:t>970 000,00 (Девятьсот семьдесят тысяч рублей 00 копеек), без НДС</w:t>
      </w:r>
      <w:r w:rsidR="003B0A4E" w:rsidRPr="006E4C50">
        <w:rPr>
          <w:b/>
          <w:sz w:val="20"/>
          <w:szCs w:val="22"/>
        </w:rPr>
        <w:t>.</w:t>
      </w:r>
    </w:p>
    <w:p w:rsidR="007A0959" w:rsidRDefault="007A0959" w:rsidP="001B470A">
      <w:pPr>
        <w:widowControl w:val="0"/>
        <w:spacing w:after="0" w:line="240" w:lineRule="auto"/>
        <w:ind w:firstLine="567"/>
        <w:contextualSpacing/>
        <w:jc w:val="both"/>
        <w:rPr>
          <w:rFonts w:ascii="Times New Roman" w:eastAsia="Times New Roman" w:hAnsi="Times New Roman" w:cs="Times New Roman"/>
          <w:bCs/>
          <w:sz w:val="20"/>
          <w:lang w:eastAsia="ru-RU"/>
        </w:rPr>
      </w:pPr>
      <w:proofErr w:type="gramStart"/>
      <w:r w:rsidRPr="007A0959">
        <w:rPr>
          <w:rFonts w:ascii="Times New Roman" w:eastAsia="Times New Roman" w:hAnsi="Times New Roman" w:cs="Times New Roman"/>
          <w:bCs/>
          <w:sz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487B">
        <w:rPr>
          <w:rFonts w:ascii="Times New Roman" w:eastAsia="Times New Roman" w:hAnsi="Times New Roman" w:cs="Times New Roman"/>
          <w:bCs/>
          <w:sz w:val="20"/>
          <w:lang w:eastAsia="ru-RU"/>
        </w:rPr>
        <w:t>.</w:t>
      </w:r>
      <w:proofErr w:type="gramEnd"/>
    </w:p>
    <w:p w:rsidR="001B470A" w:rsidRPr="00740CFA" w:rsidRDefault="001B470A" w:rsidP="001B470A">
      <w:pPr>
        <w:widowControl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2.3. Цена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а включает в себя стоимость </w:t>
      </w:r>
      <w:r w:rsidR="00BA0EE1" w:rsidRPr="00740CFA">
        <w:rPr>
          <w:rFonts w:ascii="Times New Roman" w:eastAsia="Calibri" w:hAnsi="Times New Roman" w:cs="Times New Roman"/>
          <w:sz w:val="20"/>
        </w:rPr>
        <w:t xml:space="preserve">Оборудования </w:t>
      </w:r>
      <w:r w:rsidR="00BA0EE1" w:rsidRPr="00740CFA">
        <w:rPr>
          <w:rFonts w:ascii="Times New Roman" w:eastAsia="Calibri" w:hAnsi="Times New Roman" w:cs="Times New Roman"/>
          <w:color w:val="000000" w:themeColor="text1"/>
          <w:sz w:val="20"/>
        </w:rPr>
        <w:t>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r w:rsidRPr="00740CFA">
        <w:rPr>
          <w:rFonts w:ascii="Times New Roman" w:hAnsi="Times New Roman" w:cs="Times New Roman"/>
          <w:sz w:val="20"/>
        </w:rPr>
        <w:t>.</w:t>
      </w:r>
    </w:p>
    <w:p w:rsidR="001B470A" w:rsidRPr="00740CFA" w:rsidRDefault="001B470A" w:rsidP="001B470A">
      <w:pPr>
        <w:widowControl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2.4. Цена </w:t>
      </w:r>
      <w:r w:rsidR="005C1776" w:rsidRPr="00740CFA">
        <w:rPr>
          <w:rFonts w:ascii="Times New Roman" w:hAnsi="Times New Roman" w:cs="Times New Roman"/>
          <w:sz w:val="20"/>
        </w:rPr>
        <w:t>Контракт</w:t>
      </w:r>
      <w:r w:rsidRPr="00740CFA">
        <w:rPr>
          <w:rFonts w:ascii="Times New Roman" w:hAnsi="Times New Roman" w:cs="Times New Roman"/>
          <w:sz w:val="20"/>
        </w:rPr>
        <w:t>а является твердой и определяется на весь срок его исполнения, за исключением случаев, предусмотренных пунктом 2.5.</w:t>
      </w:r>
      <w:r w:rsidR="00225328" w:rsidRPr="00740CFA">
        <w:rPr>
          <w:rFonts w:ascii="Times New Roman" w:hAnsi="Times New Roman" w:cs="Times New Roman"/>
          <w:sz w:val="20"/>
        </w:rPr>
        <w:t xml:space="preserve"> Контракта</w:t>
      </w:r>
      <w:r w:rsidRPr="00740CFA">
        <w:rPr>
          <w:rFonts w:ascii="Times New Roman" w:hAnsi="Times New Roman" w:cs="Times New Roman"/>
          <w:sz w:val="20"/>
        </w:rPr>
        <w:t>.</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2.5. По соглашению Сторон цена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а может быть снижена без изменения предусмотренного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ом количества </w:t>
      </w:r>
      <w:r w:rsidR="00BA0EE1" w:rsidRPr="00740CFA">
        <w:rPr>
          <w:rFonts w:ascii="Times New Roman" w:hAnsi="Times New Roman" w:cs="Times New Roman"/>
          <w:sz w:val="20"/>
        </w:rPr>
        <w:t>Оборудования</w:t>
      </w:r>
      <w:r w:rsidRPr="00740CFA">
        <w:rPr>
          <w:rFonts w:ascii="Times New Roman" w:hAnsi="Times New Roman" w:cs="Times New Roman"/>
          <w:sz w:val="20"/>
        </w:rPr>
        <w:t xml:space="preserve">, качества </w:t>
      </w:r>
      <w:r w:rsidR="00BA0EE1" w:rsidRPr="00740CFA">
        <w:rPr>
          <w:rFonts w:ascii="Times New Roman" w:hAnsi="Times New Roman" w:cs="Times New Roman"/>
          <w:sz w:val="20"/>
        </w:rPr>
        <w:t>Оборудования</w:t>
      </w:r>
      <w:r w:rsidRPr="00740CFA">
        <w:rPr>
          <w:rFonts w:ascii="Times New Roman" w:hAnsi="Times New Roman" w:cs="Times New Roman"/>
          <w:sz w:val="20"/>
        </w:rPr>
        <w:t xml:space="preserve"> и иных условий </w:t>
      </w:r>
      <w:r w:rsidR="005C1776" w:rsidRPr="00740CFA">
        <w:rPr>
          <w:rFonts w:ascii="Times New Roman" w:hAnsi="Times New Roman" w:cs="Times New Roman"/>
          <w:sz w:val="20"/>
        </w:rPr>
        <w:t>Контракт</w:t>
      </w:r>
      <w:r w:rsidRPr="00740CFA">
        <w:rPr>
          <w:rFonts w:ascii="Times New Roman" w:hAnsi="Times New Roman" w:cs="Times New Roman"/>
          <w:sz w:val="20"/>
        </w:rPr>
        <w:t>а.</w:t>
      </w:r>
    </w:p>
    <w:p w:rsidR="006516C1" w:rsidRPr="00740CFA" w:rsidRDefault="00E557F3"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2.</w:t>
      </w:r>
      <w:r w:rsidR="004F0414" w:rsidRPr="00740CFA">
        <w:rPr>
          <w:rFonts w:ascii="Times New Roman" w:hAnsi="Times New Roman" w:cs="Times New Roman"/>
          <w:sz w:val="20"/>
        </w:rPr>
        <w:t>6</w:t>
      </w:r>
      <w:r w:rsidRPr="00740CFA">
        <w:rPr>
          <w:rFonts w:ascii="Times New Roman" w:hAnsi="Times New Roman" w:cs="Times New Roman"/>
          <w:sz w:val="20"/>
        </w:rPr>
        <w:t>.</w:t>
      </w:r>
      <w:r w:rsidR="006516C1" w:rsidRPr="00740CFA">
        <w:rPr>
          <w:rFonts w:ascii="Times New Roman" w:hAnsi="Times New Roman" w:cs="Times New Roman"/>
          <w:sz w:val="20"/>
        </w:rPr>
        <w:t xml:space="preserve">Изменение существенных условий Контракта при его исполнении допускается в случаях, предусмотренных </w:t>
      </w:r>
      <w:r w:rsidR="000930F5" w:rsidRPr="00740CFA">
        <w:rPr>
          <w:rFonts w:ascii="Times New Roman" w:hAnsi="Times New Roman" w:cs="Times New Roman"/>
          <w:sz w:val="20"/>
        </w:rPr>
        <w:t xml:space="preserve">пунктом 5 ст. 78.1 </w:t>
      </w:r>
      <w:r w:rsidR="006516C1" w:rsidRPr="00740CFA">
        <w:rPr>
          <w:rFonts w:ascii="Times New Roman" w:hAnsi="Times New Roman" w:cs="Times New Roman"/>
          <w:sz w:val="20"/>
        </w:rPr>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Оборудования и (или) объема Услуг, предусмотренных Контрактом.</w:t>
      </w:r>
    </w:p>
    <w:p w:rsidR="001B470A" w:rsidRPr="00740CFA" w:rsidRDefault="001B470A" w:rsidP="001B470A">
      <w:pPr>
        <w:spacing w:after="0" w:line="240" w:lineRule="auto"/>
        <w:ind w:firstLine="567"/>
        <w:jc w:val="center"/>
        <w:rPr>
          <w:rFonts w:ascii="Times New Roman" w:hAnsi="Times New Roman" w:cs="Times New Roman"/>
          <w:sz w:val="20"/>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3. Взаимодействие Сторон</w:t>
      </w:r>
    </w:p>
    <w:p w:rsidR="001B470A" w:rsidRPr="00740CFA" w:rsidRDefault="001B470A" w:rsidP="001B470A">
      <w:pPr>
        <w:widowControl w:val="0"/>
        <w:spacing w:after="0" w:line="240" w:lineRule="auto"/>
        <w:ind w:firstLine="567"/>
        <w:contextualSpacing/>
        <w:jc w:val="both"/>
        <w:rPr>
          <w:rFonts w:ascii="Times New Roman" w:hAnsi="Times New Roman" w:cs="Times New Roman"/>
          <w:b/>
          <w:sz w:val="20"/>
        </w:rPr>
      </w:pPr>
      <w:r w:rsidRPr="00740CFA">
        <w:rPr>
          <w:rFonts w:ascii="Times New Roman" w:hAnsi="Times New Roman" w:cs="Times New Roman"/>
          <w:b/>
          <w:sz w:val="20"/>
        </w:rPr>
        <w:t>3.1. Поставщик обязан:</w:t>
      </w:r>
    </w:p>
    <w:p w:rsidR="001B470A" w:rsidRPr="00740CFA" w:rsidRDefault="001B470A" w:rsidP="001C775A">
      <w:pPr>
        <w:pStyle w:val="-0"/>
        <w:numPr>
          <w:ilvl w:val="0"/>
          <w:numId w:val="0"/>
        </w:numPr>
        <w:ind w:firstLine="567"/>
        <w:contextualSpacing/>
        <w:rPr>
          <w:sz w:val="20"/>
          <w:szCs w:val="22"/>
        </w:rPr>
      </w:pPr>
      <w:r w:rsidRPr="00740CFA">
        <w:rPr>
          <w:sz w:val="20"/>
          <w:szCs w:val="22"/>
        </w:rPr>
        <w:t xml:space="preserve">3.1.1. Поставить </w:t>
      </w:r>
      <w:r w:rsidR="00BA0EE1" w:rsidRPr="00740CFA">
        <w:rPr>
          <w:sz w:val="20"/>
          <w:szCs w:val="22"/>
        </w:rPr>
        <w:t>Оборудование</w:t>
      </w:r>
      <w:r w:rsidRPr="00740CFA">
        <w:rPr>
          <w:sz w:val="20"/>
          <w:szCs w:val="22"/>
        </w:rPr>
        <w:t xml:space="preserve"> в строгом соответствии с условиями </w:t>
      </w:r>
      <w:r w:rsidR="005C1776" w:rsidRPr="00740CFA">
        <w:rPr>
          <w:sz w:val="20"/>
          <w:szCs w:val="22"/>
        </w:rPr>
        <w:t>Контракт</w:t>
      </w:r>
      <w:r w:rsidRPr="00740CFA">
        <w:rPr>
          <w:sz w:val="20"/>
          <w:szCs w:val="22"/>
        </w:rPr>
        <w:t>а в полном объеме, надлежащего качества и в установленные сроки;</w:t>
      </w:r>
    </w:p>
    <w:p w:rsidR="001B470A" w:rsidRPr="00740CFA" w:rsidRDefault="001B470A" w:rsidP="001C775A">
      <w:pPr>
        <w:pStyle w:val="-0"/>
        <w:numPr>
          <w:ilvl w:val="0"/>
          <w:numId w:val="0"/>
        </w:numPr>
        <w:ind w:firstLine="567"/>
        <w:contextualSpacing/>
        <w:rPr>
          <w:sz w:val="20"/>
          <w:szCs w:val="22"/>
        </w:rPr>
      </w:pPr>
      <w:r w:rsidRPr="00740CFA">
        <w:rPr>
          <w:sz w:val="20"/>
          <w:szCs w:val="22"/>
        </w:rPr>
        <w:t xml:space="preserve">3.1.2. Оказать Услуги в строгом соответствии с условиями </w:t>
      </w:r>
      <w:r w:rsidR="005C1776" w:rsidRPr="00740CFA">
        <w:rPr>
          <w:sz w:val="20"/>
          <w:szCs w:val="22"/>
        </w:rPr>
        <w:t>Контракт</w:t>
      </w:r>
      <w:r w:rsidRPr="00740CFA">
        <w:rPr>
          <w:sz w:val="20"/>
          <w:szCs w:val="22"/>
        </w:rPr>
        <w:t>а в полном объеме, надлежащего качества и в установленные сроки;</w:t>
      </w:r>
    </w:p>
    <w:p w:rsidR="00CA5AD8" w:rsidRPr="00740CFA" w:rsidRDefault="00CA5AD8" w:rsidP="00CA5AD8">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3.1.3. обеспечить обучение правилам эксплуатации (в соответствии с технической и (или) эксплуатационной документацией производителя (изготовителя) Оборудования) и проведение инструктажа специалистов Заказчика, эксплуатирующих Оборудование;</w:t>
      </w:r>
    </w:p>
    <w:p w:rsidR="00CA5AD8" w:rsidRPr="00740CFA" w:rsidRDefault="00CA5AD8" w:rsidP="00CA5AD8">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3.1.3(1).обеспечить инструктаж производителем или уполномоченным представителем производителя Оборудования специалистов Заказчика, осуществляющих техническое обслуживание Оборудования в </w:t>
      </w:r>
      <w:r w:rsidRPr="00740CFA">
        <w:rPr>
          <w:rFonts w:ascii="Times New Roman" w:hAnsi="Times New Roman" w:cs="Times New Roman"/>
          <w:sz w:val="20"/>
        </w:rPr>
        <w:lastRenderedPageBreak/>
        <w:t>соответствии с требованиями технической и (или) эксплуатационной документации производителя (изготовителя) Оборудования;</w:t>
      </w:r>
    </w:p>
    <w:p w:rsidR="00CA5AD8" w:rsidRPr="00740CFA" w:rsidRDefault="00CA5AD8" w:rsidP="00CA5AD8">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3.1.4.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Заказчика, эксплуатирующих Оборудование, специалистов Заказчика, осуществляющих техническое обслуживание Оборудования, в количестве, необходимом для оказания Услуг надлежащего качества;</w:t>
      </w:r>
    </w:p>
    <w:p w:rsidR="00CA5AD8" w:rsidRPr="00740CFA" w:rsidRDefault="00CA5AD8" w:rsidP="00CA5AD8">
      <w:pPr>
        <w:pStyle w:val="-0"/>
        <w:numPr>
          <w:ilvl w:val="0"/>
          <w:numId w:val="0"/>
        </w:numPr>
        <w:ind w:firstLine="567"/>
        <w:contextualSpacing/>
        <w:rPr>
          <w:sz w:val="20"/>
          <w:szCs w:val="22"/>
        </w:rPr>
      </w:pPr>
      <w:r w:rsidRPr="00740CFA">
        <w:rPr>
          <w:sz w:val="20"/>
          <w:szCs w:val="22"/>
        </w:rPr>
        <w:t>3.1.5.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6B0DCC" w:rsidRPr="00740CFA" w:rsidRDefault="006B0DCC" w:rsidP="006B0DCC">
      <w:pPr>
        <w:pStyle w:val="ConsPlusNormal"/>
        <w:ind w:firstLine="540"/>
        <w:contextualSpacing/>
        <w:jc w:val="both"/>
        <w:rPr>
          <w:rFonts w:ascii="Times New Roman" w:hAnsi="Times New Roman" w:cs="Times New Roman"/>
          <w:szCs w:val="22"/>
        </w:rPr>
      </w:pPr>
      <w:r w:rsidRPr="00740CFA">
        <w:rPr>
          <w:rFonts w:ascii="Times New Roman" w:hAnsi="Times New Roman" w:cs="Times New Roman"/>
          <w:szCs w:val="22"/>
        </w:rPr>
        <w:t>3.1.5(1).предоставить Заказчику сведения, необходимые для работы с Оборудованием, включая предоставление ключей, паролей доступа, программ и иных сведений, необходимых для технического обслуживания, применения и эксплуатации;</w:t>
      </w:r>
    </w:p>
    <w:p w:rsidR="006B0DCC" w:rsidRPr="00740CFA" w:rsidRDefault="006B0DCC" w:rsidP="006B0DCC">
      <w:pPr>
        <w:autoSpaceDE w:val="0"/>
        <w:autoSpaceDN w:val="0"/>
        <w:adjustRightInd w:val="0"/>
        <w:spacing w:after="0" w:line="240" w:lineRule="auto"/>
        <w:ind w:firstLine="540"/>
        <w:contextualSpacing/>
        <w:jc w:val="both"/>
        <w:rPr>
          <w:rFonts w:ascii="Times New Roman" w:hAnsi="Times New Roman" w:cs="Times New Roman"/>
          <w:sz w:val="20"/>
        </w:rPr>
      </w:pPr>
      <w:r w:rsidRPr="00740CFA">
        <w:rPr>
          <w:rFonts w:ascii="Times New Roman" w:hAnsi="Times New Roman" w:cs="Times New Roman"/>
          <w:sz w:val="20"/>
        </w:rPr>
        <w:t>3.1.5(2).предоставить Заказчику сведения о расходных материалах и реагентах иных производителей, применение которых разрешено производителем Оборудования;</w:t>
      </w:r>
    </w:p>
    <w:p w:rsidR="006B0DCC" w:rsidRPr="00740CFA" w:rsidRDefault="006B0DCC" w:rsidP="006B0DCC">
      <w:pPr>
        <w:pStyle w:val="-0"/>
        <w:numPr>
          <w:ilvl w:val="0"/>
          <w:numId w:val="0"/>
        </w:numPr>
        <w:ind w:firstLine="540"/>
        <w:rPr>
          <w:sz w:val="20"/>
          <w:szCs w:val="22"/>
        </w:rPr>
      </w:pPr>
      <w:r w:rsidRPr="00740CFA">
        <w:rPr>
          <w:sz w:val="20"/>
          <w:szCs w:val="22"/>
        </w:rPr>
        <w:t>3.1.6.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w:t>
      </w:r>
    </w:p>
    <w:p w:rsidR="006B0DCC" w:rsidRPr="00740CFA" w:rsidRDefault="006B0DCC" w:rsidP="006B0DCC">
      <w:pPr>
        <w:pStyle w:val="-0"/>
        <w:numPr>
          <w:ilvl w:val="0"/>
          <w:numId w:val="0"/>
        </w:numPr>
        <w:ind w:firstLine="540"/>
        <w:rPr>
          <w:sz w:val="20"/>
          <w:szCs w:val="22"/>
        </w:rPr>
      </w:pPr>
      <w:r w:rsidRPr="00740CFA">
        <w:rPr>
          <w:sz w:val="20"/>
          <w:szCs w:val="22"/>
        </w:rPr>
        <w:t>3.1.7. представлять по требованию Заказчика информацию и документы, относящиеся к предмету Договора для проверки исполнения Поставщиком обязательств по Контракту;</w:t>
      </w:r>
    </w:p>
    <w:p w:rsidR="006B0DCC" w:rsidRPr="00740CFA" w:rsidRDefault="006B0DCC" w:rsidP="006B0DCC">
      <w:pPr>
        <w:pStyle w:val="-0"/>
        <w:numPr>
          <w:ilvl w:val="0"/>
          <w:numId w:val="0"/>
        </w:numPr>
        <w:ind w:firstLine="540"/>
        <w:rPr>
          <w:sz w:val="20"/>
          <w:szCs w:val="22"/>
        </w:rPr>
      </w:pPr>
      <w:r w:rsidRPr="00740CFA">
        <w:rPr>
          <w:sz w:val="20"/>
          <w:szCs w:val="22"/>
        </w:rPr>
        <w:t>3.1.8. незамедлительно информировать Заказчика обо всех обстоятельствах, препятствующих исполнению Договора;</w:t>
      </w:r>
    </w:p>
    <w:p w:rsidR="006B0DCC" w:rsidRPr="00740CFA" w:rsidRDefault="006B0DCC" w:rsidP="006B0DCC">
      <w:pPr>
        <w:pStyle w:val="-0"/>
        <w:numPr>
          <w:ilvl w:val="0"/>
          <w:numId w:val="0"/>
        </w:numPr>
        <w:ind w:firstLine="540"/>
        <w:rPr>
          <w:sz w:val="20"/>
          <w:szCs w:val="22"/>
        </w:rPr>
      </w:pPr>
      <w:r w:rsidRPr="00740CFA">
        <w:rPr>
          <w:sz w:val="20"/>
          <w:szCs w:val="22"/>
        </w:rPr>
        <w:t>3.1.9. своими силами и за свой счет устранять допущенные недостатки при поставке Оборудования и оказании Услуг;</w:t>
      </w:r>
    </w:p>
    <w:p w:rsidR="006B0DCC" w:rsidRPr="00740CFA" w:rsidRDefault="006B0DCC" w:rsidP="006B0DCC">
      <w:pPr>
        <w:pStyle w:val="-0"/>
        <w:numPr>
          <w:ilvl w:val="0"/>
          <w:numId w:val="0"/>
        </w:numPr>
        <w:ind w:left="567"/>
        <w:rPr>
          <w:sz w:val="20"/>
          <w:szCs w:val="22"/>
        </w:rPr>
      </w:pPr>
      <w:r w:rsidRPr="00740CFA">
        <w:rPr>
          <w:sz w:val="20"/>
          <w:szCs w:val="22"/>
        </w:rPr>
        <w:t>3.1.10. выполнять свои обязательства, предусмотренные положениями Контракта;</w:t>
      </w:r>
    </w:p>
    <w:p w:rsidR="006B0DCC" w:rsidRPr="00740CFA" w:rsidRDefault="006B0DCC" w:rsidP="006B0DCC">
      <w:pPr>
        <w:pStyle w:val="-0"/>
        <w:numPr>
          <w:ilvl w:val="0"/>
          <w:numId w:val="0"/>
        </w:numPr>
        <w:ind w:firstLine="567"/>
        <w:contextualSpacing/>
        <w:rPr>
          <w:sz w:val="20"/>
          <w:szCs w:val="22"/>
        </w:rPr>
      </w:pPr>
      <w:r w:rsidRPr="00740CFA">
        <w:rPr>
          <w:sz w:val="20"/>
          <w:szCs w:val="22"/>
        </w:rPr>
        <w:t>3.1.11. обеспечивать гарантии на Оборудование в соответствии с разделом 8 Контракта.</w:t>
      </w:r>
    </w:p>
    <w:p w:rsidR="001B470A" w:rsidRPr="00740CFA" w:rsidRDefault="001B470A" w:rsidP="001B470A">
      <w:pPr>
        <w:tabs>
          <w:tab w:val="left" w:pos="0"/>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b/>
          <w:sz w:val="20"/>
        </w:rPr>
      </w:pPr>
      <w:r w:rsidRPr="00740CFA">
        <w:rPr>
          <w:rFonts w:ascii="Times New Roman" w:hAnsi="Times New Roman" w:cs="Times New Roman"/>
          <w:b/>
          <w:sz w:val="20"/>
        </w:rPr>
        <w:t>3.2. Поставщик вправе:</w:t>
      </w:r>
    </w:p>
    <w:p w:rsidR="006B0DCC" w:rsidRPr="00740CFA" w:rsidRDefault="006B0DCC" w:rsidP="001B470A">
      <w:pPr>
        <w:tabs>
          <w:tab w:val="left" w:pos="0"/>
          <w:tab w:val="left" w:pos="851"/>
          <w:tab w:val="left" w:pos="1134"/>
        </w:tabs>
        <w:autoSpaceDE w:val="0"/>
        <w:autoSpaceDN w:val="0"/>
        <w:adjustRightInd w:val="0"/>
        <w:spacing w:after="0" w:line="240" w:lineRule="auto"/>
        <w:ind w:firstLine="567"/>
        <w:contextualSpacing/>
        <w:jc w:val="both"/>
        <w:rPr>
          <w:rFonts w:ascii="Times New Roman" w:hAnsi="Times New Roman" w:cs="Times New Roman"/>
          <w:b/>
          <w:sz w:val="20"/>
        </w:rPr>
      </w:pPr>
      <w:r w:rsidRPr="00740CFA">
        <w:rPr>
          <w:rFonts w:ascii="Times New Roman" w:hAnsi="Times New Roman" w:cs="Times New Roman"/>
          <w:sz w:val="20"/>
        </w:rPr>
        <w:t>3.2.1. 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Оборудования, с учетом класса электробезопасности и иных требований безопасности в соответствии с законодательством Российской Федерации</w:t>
      </w:r>
    </w:p>
    <w:p w:rsidR="001B470A" w:rsidRPr="00740CFA" w:rsidRDefault="001B470A" w:rsidP="001C775A">
      <w:pPr>
        <w:pStyle w:val="-0"/>
        <w:numPr>
          <w:ilvl w:val="0"/>
          <w:numId w:val="0"/>
        </w:numPr>
        <w:ind w:firstLine="567"/>
        <w:contextualSpacing/>
        <w:rPr>
          <w:sz w:val="20"/>
          <w:szCs w:val="22"/>
        </w:rPr>
      </w:pPr>
      <w:r w:rsidRPr="00740CFA">
        <w:rPr>
          <w:sz w:val="20"/>
          <w:szCs w:val="22"/>
        </w:rPr>
        <w:t>3.2.</w:t>
      </w:r>
      <w:r w:rsidR="006B0DCC" w:rsidRPr="00740CFA">
        <w:rPr>
          <w:sz w:val="20"/>
          <w:szCs w:val="22"/>
        </w:rPr>
        <w:t>2</w:t>
      </w:r>
      <w:r w:rsidRPr="00740CFA">
        <w:rPr>
          <w:sz w:val="20"/>
          <w:szCs w:val="22"/>
        </w:rPr>
        <w:t xml:space="preserve">. </w:t>
      </w:r>
      <w:r w:rsidR="006B0DCC" w:rsidRPr="00740CFA">
        <w:rPr>
          <w:sz w:val="20"/>
          <w:szCs w:val="22"/>
        </w:rPr>
        <w:t>т</w:t>
      </w:r>
      <w:r w:rsidRPr="00740CFA">
        <w:rPr>
          <w:sz w:val="20"/>
          <w:szCs w:val="22"/>
        </w:rPr>
        <w:t xml:space="preserve">ребовать от Заказчика предоставления имеющейся у него информации, необходимой для исполнения обязательств по </w:t>
      </w:r>
      <w:r w:rsidR="005C1776" w:rsidRPr="00740CFA">
        <w:rPr>
          <w:sz w:val="20"/>
          <w:szCs w:val="22"/>
        </w:rPr>
        <w:t>Контракт</w:t>
      </w:r>
      <w:r w:rsidRPr="00740CFA">
        <w:rPr>
          <w:sz w:val="20"/>
          <w:szCs w:val="22"/>
        </w:rPr>
        <w:t>у;</w:t>
      </w:r>
    </w:p>
    <w:p w:rsidR="001B470A" w:rsidRPr="00740CFA" w:rsidRDefault="001B470A" w:rsidP="001C775A">
      <w:pPr>
        <w:pStyle w:val="-0"/>
        <w:numPr>
          <w:ilvl w:val="0"/>
          <w:numId w:val="0"/>
        </w:numPr>
        <w:ind w:firstLine="567"/>
        <w:contextualSpacing/>
        <w:rPr>
          <w:sz w:val="20"/>
          <w:szCs w:val="22"/>
        </w:rPr>
      </w:pPr>
      <w:r w:rsidRPr="00740CFA">
        <w:rPr>
          <w:sz w:val="20"/>
          <w:szCs w:val="22"/>
        </w:rPr>
        <w:t>3.2.</w:t>
      </w:r>
      <w:r w:rsidR="006B0DCC" w:rsidRPr="00740CFA">
        <w:rPr>
          <w:sz w:val="20"/>
          <w:szCs w:val="22"/>
        </w:rPr>
        <w:t>3</w:t>
      </w:r>
      <w:r w:rsidRPr="00740CFA">
        <w:rPr>
          <w:sz w:val="20"/>
          <w:szCs w:val="22"/>
        </w:rPr>
        <w:t>. </w:t>
      </w:r>
      <w:r w:rsidR="006B0DCC" w:rsidRPr="00740CFA">
        <w:rPr>
          <w:sz w:val="20"/>
          <w:szCs w:val="22"/>
        </w:rPr>
        <w:t>т</w:t>
      </w:r>
      <w:r w:rsidRPr="00740CFA">
        <w:rPr>
          <w:sz w:val="20"/>
          <w:szCs w:val="22"/>
        </w:rPr>
        <w:t xml:space="preserve">ребовать от Заказчика своевременной оплаты поставленного </w:t>
      </w:r>
      <w:r w:rsidR="006B0DCC" w:rsidRPr="00740CFA">
        <w:rPr>
          <w:rFonts w:eastAsia="Calibri"/>
          <w:sz w:val="20"/>
          <w:szCs w:val="22"/>
        </w:rPr>
        <w:t>Оборудования</w:t>
      </w:r>
      <w:r w:rsidRPr="00740CFA">
        <w:rPr>
          <w:sz w:val="20"/>
          <w:szCs w:val="22"/>
        </w:rPr>
        <w:t xml:space="preserve"> и оказанных Услуг в порядке и на условиях, предусмотренных </w:t>
      </w:r>
      <w:r w:rsidR="005C1776" w:rsidRPr="00740CFA">
        <w:rPr>
          <w:sz w:val="20"/>
          <w:szCs w:val="22"/>
        </w:rPr>
        <w:t>Контракт</w:t>
      </w:r>
      <w:r w:rsidRPr="00740CFA">
        <w:rPr>
          <w:sz w:val="20"/>
          <w:szCs w:val="22"/>
        </w:rPr>
        <w:t>ом.</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b/>
          <w:sz w:val="20"/>
        </w:rPr>
      </w:pPr>
      <w:r w:rsidRPr="00740CFA">
        <w:rPr>
          <w:rFonts w:ascii="Times New Roman" w:hAnsi="Times New Roman" w:cs="Times New Roman"/>
          <w:b/>
          <w:sz w:val="20"/>
        </w:rPr>
        <w:t>3.3. Заказчик обязан:</w:t>
      </w:r>
    </w:p>
    <w:p w:rsidR="001B470A" w:rsidRPr="00740CFA" w:rsidRDefault="001B470A" w:rsidP="001C775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3.3.1. </w:t>
      </w:r>
      <w:r w:rsidR="00AA1F55" w:rsidRPr="00740CFA">
        <w:rPr>
          <w:rFonts w:ascii="Times New Roman" w:hAnsi="Times New Roman" w:cs="Times New Roman"/>
          <w:sz w:val="20"/>
        </w:rPr>
        <w:t>п</w:t>
      </w:r>
      <w:r w:rsidRPr="00740CFA">
        <w:rPr>
          <w:rFonts w:ascii="Times New Roman" w:hAnsi="Times New Roman" w:cs="Times New Roman"/>
          <w:sz w:val="20"/>
        </w:rPr>
        <w:t xml:space="preserve">редоставлять Поставщику всю имеющуюся у него информацию и документы, относящиеся к предмету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а и необходимые для исполнения Поставщиком обязательств по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205143" w:rsidRPr="00740CFA" w:rsidRDefault="00205143" w:rsidP="001C775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eastAsia="Calibri" w:hAnsi="Times New Roman" w:cs="Times New Roman"/>
          <w:color w:val="000000" w:themeColor="text1"/>
          <w:sz w:val="20"/>
        </w:rPr>
        <w:t>3.3.2. обеспечить условия для осуществления Поставщиком</w:t>
      </w:r>
      <w:r w:rsidRPr="00740CFA">
        <w:rPr>
          <w:rFonts w:ascii="Times New Roman" w:eastAsia="Times New Roman" w:hAnsi="Times New Roman" w:cs="Times New Roman"/>
          <w:color w:val="000000" w:themeColor="text1"/>
          <w:sz w:val="20"/>
          <w:lang w:eastAsia="ru-RU"/>
        </w:rPr>
        <w:t xml:space="preserve"> Услуг по сборке, установке, монтажу и </w:t>
      </w:r>
      <w:r w:rsidRPr="00740CFA">
        <w:rPr>
          <w:rFonts w:ascii="Times New Roman" w:eastAsia="Calibri" w:hAnsi="Times New Roman" w:cs="Times New Roman"/>
          <w:color w:val="000000" w:themeColor="text1"/>
          <w:sz w:val="20"/>
        </w:rPr>
        <w:t>вводу в эксплуатацию Оборудования, в том числе, подготовку места эксплуатации, в соответствии с требованиями технической и (или) эксплуатационной документации производителя (изготовителя) Оборудования, с учётом класса электробезопасности и иных требований безопасности в соответствии с законодательством Российской Федерации</w:t>
      </w:r>
      <w:r w:rsidR="0081041B" w:rsidRPr="00740CFA">
        <w:rPr>
          <w:rFonts w:ascii="Times New Roman" w:eastAsia="Calibri" w:hAnsi="Times New Roman" w:cs="Times New Roman"/>
          <w:color w:val="000000" w:themeColor="text1"/>
          <w:sz w:val="20"/>
        </w:rPr>
        <w:t>.</w:t>
      </w:r>
    </w:p>
    <w:p w:rsidR="001B470A" w:rsidRPr="00740CFA" w:rsidRDefault="001B470A" w:rsidP="001C775A">
      <w:pPr>
        <w:pStyle w:val="-0"/>
        <w:numPr>
          <w:ilvl w:val="0"/>
          <w:numId w:val="0"/>
        </w:numPr>
        <w:ind w:firstLine="567"/>
        <w:contextualSpacing/>
        <w:rPr>
          <w:sz w:val="20"/>
          <w:szCs w:val="22"/>
        </w:rPr>
      </w:pPr>
      <w:r w:rsidRPr="00740CFA">
        <w:rPr>
          <w:sz w:val="20"/>
          <w:szCs w:val="22"/>
        </w:rPr>
        <w:t xml:space="preserve">3.3.2. </w:t>
      </w:r>
      <w:r w:rsidR="00AA1F55" w:rsidRPr="00740CFA">
        <w:rPr>
          <w:sz w:val="20"/>
          <w:szCs w:val="22"/>
        </w:rPr>
        <w:t>с</w:t>
      </w:r>
      <w:r w:rsidRPr="00740CFA">
        <w:rPr>
          <w:sz w:val="20"/>
          <w:szCs w:val="22"/>
        </w:rPr>
        <w:t>воевременно принять и оплатить поставленн</w:t>
      </w:r>
      <w:r w:rsidR="00AA1F55" w:rsidRPr="00740CFA">
        <w:rPr>
          <w:sz w:val="20"/>
          <w:szCs w:val="22"/>
        </w:rPr>
        <w:t>ое</w:t>
      </w:r>
      <w:r w:rsidR="00D24416">
        <w:rPr>
          <w:sz w:val="20"/>
          <w:szCs w:val="22"/>
        </w:rPr>
        <w:t xml:space="preserve"> </w:t>
      </w:r>
      <w:r w:rsidR="00AA1F55" w:rsidRPr="00740CFA">
        <w:rPr>
          <w:rFonts w:eastAsia="Calibri"/>
          <w:sz w:val="20"/>
          <w:szCs w:val="22"/>
        </w:rPr>
        <w:t>Оборудование</w:t>
      </w:r>
      <w:r w:rsidRPr="00740CFA">
        <w:rPr>
          <w:sz w:val="20"/>
          <w:szCs w:val="22"/>
        </w:rPr>
        <w:t xml:space="preserve"> и надлежащим образом оказанные Услуги;</w:t>
      </w:r>
    </w:p>
    <w:p w:rsidR="001B470A" w:rsidRPr="00740CFA" w:rsidRDefault="001B470A" w:rsidP="001C775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3.3.3. </w:t>
      </w:r>
      <w:r w:rsidR="00205143" w:rsidRPr="00740CFA">
        <w:rPr>
          <w:rFonts w:ascii="Times New Roman" w:hAnsi="Times New Roman" w:cs="Times New Roman"/>
          <w:sz w:val="20"/>
        </w:rPr>
        <w:t>в</w:t>
      </w:r>
      <w:r w:rsidRPr="00740CFA">
        <w:rPr>
          <w:rFonts w:ascii="Times New Roman" w:hAnsi="Times New Roman" w:cs="Times New Roman"/>
          <w:sz w:val="20"/>
        </w:rPr>
        <w:t xml:space="preserve">ыполнять свои обязательства, предусмотренные иными положениями </w:t>
      </w:r>
      <w:r w:rsidR="005C1776" w:rsidRPr="00740CFA">
        <w:rPr>
          <w:rFonts w:ascii="Times New Roman" w:hAnsi="Times New Roman" w:cs="Times New Roman"/>
          <w:sz w:val="20"/>
        </w:rPr>
        <w:t>Контракт</w:t>
      </w:r>
      <w:r w:rsidRPr="00740CFA">
        <w:rPr>
          <w:rFonts w:ascii="Times New Roman" w:hAnsi="Times New Roman" w:cs="Times New Roman"/>
          <w:sz w:val="20"/>
        </w:rPr>
        <w:t>а.</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b/>
          <w:sz w:val="20"/>
        </w:rPr>
      </w:pPr>
      <w:r w:rsidRPr="00740CFA">
        <w:rPr>
          <w:rFonts w:ascii="Times New Roman" w:hAnsi="Times New Roman" w:cs="Times New Roman"/>
          <w:b/>
          <w:sz w:val="20"/>
        </w:rPr>
        <w:t>3.4. Заказчик вправе:</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3.4.1. </w:t>
      </w:r>
      <w:r w:rsidR="00390900" w:rsidRPr="00740CFA">
        <w:rPr>
          <w:rFonts w:ascii="Times New Roman" w:hAnsi="Times New Roman" w:cs="Times New Roman"/>
          <w:sz w:val="20"/>
        </w:rPr>
        <w:t>т</w:t>
      </w:r>
      <w:r w:rsidRPr="00740CFA">
        <w:rPr>
          <w:rFonts w:ascii="Times New Roman" w:hAnsi="Times New Roman" w:cs="Times New Roman"/>
          <w:sz w:val="20"/>
        </w:rPr>
        <w:t xml:space="preserve">ребовать от Поставщика надлежащего исполнения обязательств, предусмотренных </w:t>
      </w:r>
      <w:r w:rsidR="005C1776" w:rsidRPr="00740CFA">
        <w:rPr>
          <w:rFonts w:ascii="Times New Roman" w:hAnsi="Times New Roman" w:cs="Times New Roman"/>
          <w:sz w:val="20"/>
        </w:rPr>
        <w:t>Контракт</w:t>
      </w:r>
      <w:r w:rsidRPr="00740CFA">
        <w:rPr>
          <w:rFonts w:ascii="Times New Roman" w:hAnsi="Times New Roman" w:cs="Times New Roman"/>
          <w:sz w:val="20"/>
        </w:rPr>
        <w:t>ом;</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3.4.2. </w:t>
      </w:r>
      <w:r w:rsidR="00390900" w:rsidRPr="00740CFA">
        <w:rPr>
          <w:rFonts w:ascii="Times New Roman" w:hAnsi="Times New Roman" w:cs="Times New Roman"/>
          <w:sz w:val="20"/>
        </w:rPr>
        <w:t>з</w:t>
      </w:r>
      <w:r w:rsidRPr="00740CFA">
        <w:rPr>
          <w:rFonts w:ascii="Times New Roman" w:hAnsi="Times New Roman" w:cs="Times New Roman"/>
          <w:sz w:val="20"/>
        </w:rPr>
        <w:t xml:space="preserve">апрашивать у Поставщика информацию об исполнении им обязательств по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3.4.3. </w:t>
      </w:r>
      <w:r w:rsidR="00390900" w:rsidRPr="00740CFA">
        <w:rPr>
          <w:rFonts w:ascii="Times New Roman" w:hAnsi="Times New Roman" w:cs="Times New Roman"/>
          <w:sz w:val="20"/>
        </w:rPr>
        <w:t>п</w:t>
      </w:r>
      <w:r w:rsidRPr="00740CFA">
        <w:rPr>
          <w:rFonts w:ascii="Times New Roman" w:hAnsi="Times New Roman" w:cs="Times New Roman"/>
          <w:sz w:val="20"/>
        </w:rPr>
        <w:t xml:space="preserve">роверять в любое время ход исполнения Поставщиком обязательств по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3.4.4. </w:t>
      </w:r>
      <w:r w:rsidR="00390900" w:rsidRPr="00740CFA">
        <w:rPr>
          <w:rFonts w:ascii="Times New Roman" w:hAnsi="Times New Roman" w:cs="Times New Roman"/>
          <w:sz w:val="20"/>
        </w:rPr>
        <w:t>о</w:t>
      </w:r>
      <w:r w:rsidRPr="00740CFA">
        <w:rPr>
          <w:rFonts w:ascii="Times New Roman" w:hAnsi="Times New Roman" w:cs="Times New Roman"/>
          <w:sz w:val="20"/>
        </w:rPr>
        <w:t xml:space="preserve">существлять контроль соответствия качества поставляемого </w:t>
      </w:r>
      <w:r w:rsidR="00390900" w:rsidRPr="00740CFA">
        <w:rPr>
          <w:rFonts w:ascii="Times New Roman" w:eastAsia="Calibri" w:hAnsi="Times New Roman" w:cs="Times New Roman"/>
          <w:sz w:val="20"/>
        </w:rPr>
        <w:t>Оборудования</w:t>
      </w:r>
      <w:r w:rsidRPr="00740CFA">
        <w:rPr>
          <w:rFonts w:ascii="Times New Roman" w:hAnsi="Times New Roman" w:cs="Times New Roman"/>
          <w:sz w:val="20"/>
        </w:rPr>
        <w:t xml:space="preserve"> и качества оказанных Услуг, сроков поставки </w:t>
      </w:r>
      <w:r w:rsidR="00390900" w:rsidRPr="00740CFA">
        <w:rPr>
          <w:rFonts w:ascii="Times New Roman" w:eastAsia="Calibri" w:hAnsi="Times New Roman" w:cs="Times New Roman"/>
          <w:sz w:val="20"/>
        </w:rPr>
        <w:t>Оборудования</w:t>
      </w:r>
      <w:r w:rsidRPr="00740CFA">
        <w:rPr>
          <w:rFonts w:ascii="Times New Roman" w:hAnsi="Times New Roman" w:cs="Times New Roman"/>
          <w:sz w:val="20"/>
        </w:rPr>
        <w:t xml:space="preserve"> и оказания Услуг требованиям </w:t>
      </w:r>
      <w:r w:rsidR="005C1776" w:rsidRPr="00740CFA">
        <w:rPr>
          <w:rFonts w:ascii="Times New Roman" w:hAnsi="Times New Roman" w:cs="Times New Roman"/>
          <w:sz w:val="20"/>
        </w:rPr>
        <w:t>Контракт</w:t>
      </w:r>
      <w:r w:rsidRPr="00740CFA">
        <w:rPr>
          <w:rFonts w:ascii="Times New Roman" w:hAnsi="Times New Roman" w:cs="Times New Roman"/>
          <w:sz w:val="20"/>
        </w:rPr>
        <w:t>а;</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3.4.5. </w:t>
      </w:r>
      <w:r w:rsidR="00390900" w:rsidRPr="00740CFA">
        <w:rPr>
          <w:rFonts w:ascii="Times New Roman" w:hAnsi="Times New Roman" w:cs="Times New Roman"/>
          <w:sz w:val="20"/>
        </w:rPr>
        <w:t>т</w:t>
      </w:r>
      <w:r w:rsidRPr="00740CFA">
        <w:rPr>
          <w:rFonts w:ascii="Times New Roman" w:hAnsi="Times New Roman" w:cs="Times New Roman"/>
          <w:sz w:val="20"/>
        </w:rPr>
        <w:t xml:space="preserve">ребовать от Поставщика устранения недостатков, допущенных при исполнении </w:t>
      </w:r>
      <w:r w:rsidR="005C1776" w:rsidRPr="00740CFA">
        <w:rPr>
          <w:rFonts w:ascii="Times New Roman" w:hAnsi="Times New Roman" w:cs="Times New Roman"/>
          <w:sz w:val="20"/>
        </w:rPr>
        <w:t>Контракт</w:t>
      </w:r>
      <w:r w:rsidRPr="00740CFA">
        <w:rPr>
          <w:rFonts w:ascii="Times New Roman" w:hAnsi="Times New Roman" w:cs="Times New Roman"/>
          <w:sz w:val="20"/>
        </w:rPr>
        <w:t>а;</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3.4.6. </w:t>
      </w:r>
      <w:r w:rsidR="00390900" w:rsidRPr="00740CFA">
        <w:rPr>
          <w:rFonts w:ascii="Times New Roman" w:hAnsi="Times New Roman" w:cs="Times New Roman"/>
          <w:sz w:val="20"/>
        </w:rPr>
        <w:t>о</w:t>
      </w:r>
      <w:r w:rsidRPr="00740CFA">
        <w:rPr>
          <w:rFonts w:ascii="Times New Roman" w:hAnsi="Times New Roman" w:cs="Times New Roman"/>
          <w:sz w:val="20"/>
        </w:rPr>
        <w:t xml:space="preserve">тказаться от приемки некачественного </w:t>
      </w:r>
      <w:r w:rsidR="00390900" w:rsidRPr="00740CFA">
        <w:rPr>
          <w:rFonts w:ascii="Times New Roman" w:eastAsia="Calibri" w:hAnsi="Times New Roman" w:cs="Times New Roman"/>
          <w:sz w:val="20"/>
        </w:rPr>
        <w:t>Оборудования</w:t>
      </w:r>
      <w:r w:rsidRPr="00740CFA">
        <w:rPr>
          <w:rFonts w:ascii="Times New Roman" w:hAnsi="Times New Roman" w:cs="Times New Roman"/>
          <w:sz w:val="20"/>
        </w:rPr>
        <w:t xml:space="preserve"> и ненадлежащим образом оказанных Услуг и потребовать безвозмездного устранения недостатков;</w:t>
      </w:r>
    </w:p>
    <w:p w:rsidR="001B470A" w:rsidRPr="00740CFA" w:rsidRDefault="001B470A" w:rsidP="001B470A">
      <w:pPr>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3.4.7. </w:t>
      </w:r>
      <w:r w:rsidR="00390900" w:rsidRPr="00740CFA">
        <w:rPr>
          <w:rFonts w:ascii="Times New Roman" w:eastAsia="Calibri" w:hAnsi="Times New Roman" w:cs="Times New Roman"/>
          <w:color w:val="000000" w:themeColor="text1"/>
          <w:sz w:val="20"/>
        </w:rPr>
        <w:t>привлекать экспертов для проверки соответствия исполнения Поставщиком обязательств по Контракту требованиям, установленным Контрактом</w:t>
      </w:r>
      <w:r w:rsidRPr="00740CFA">
        <w:rPr>
          <w:rFonts w:ascii="Times New Roman" w:hAnsi="Times New Roman" w:cs="Times New Roman"/>
          <w:sz w:val="20"/>
        </w:rPr>
        <w:t>.</w:t>
      </w:r>
    </w:p>
    <w:p w:rsidR="001B470A" w:rsidRPr="00740CFA" w:rsidRDefault="001B470A" w:rsidP="00954C79">
      <w:pPr>
        <w:pStyle w:val="ConsPlusNormal"/>
        <w:ind w:firstLine="567"/>
        <w:contextualSpacing/>
        <w:jc w:val="both"/>
        <w:rPr>
          <w:rFonts w:ascii="Times New Roman" w:hAnsi="Times New Roman" w:cs="Times New Roman"/>
          <w:szCs w:val="22"/>
        </w:rPr>
      </w:pPr>
      <w:r w:rsidRPr="00740CFA">
        <w:rPr>
          <w:rFonts w:ascii="Times New Roman" w:hAnsi="Times New Roman" w:cs="Times New Roman"/>
          <w:szCs w:val="22"/>
        </w:rPr>
        <w:t xml:space="preserve">3.4.8. </w:t>
      </w:r>
      <w:r w:rsidR="00E905DC" w:rsidRPr="00740CFA">
        <w:rPr>
          <w:rFonts w:ascii="Times New Roman" w:hAnsi="Times New Roman" w:cs="Times New Roman"/>
          <w:szCs w:val="22"/>
        </w:rPr>
        <w:t>у</w:t>
      </w:r>
      <w:r w:rsidR="00954C79" w:rsidRPr="00740CFA">
        <w:rPr>
          <w:rFonts w:ascii="Times New Roman" w:hAnsi="Times New Roman" w:cs="Times New Roman"/>
          <w:szCs w:val="22"/>
        </w:rPr>
        <w:t xml:space="preserve">держивать суммы неисполненных Поставщиком требований об уплате неустоек (штрафов, пеней), предъявленных Заказчиком, в соответствии с </w:t>
      </w:r>
      <w:r w:rsidR="00093B43" w:rsidRPr="00740CFA">
        <w:rPr>
          <w:rFonts w:ascii="Times New Roman" w:hAnsi="Times New Roman" w:cs="Times New Roman"/>
          <w:szCs w:val="22"/>
        </w:rPr>
        <w:t xml:space="preserve">Федеральным законом о </w:t>
      </w:r>
      <w:r w:rsidR="004D709F" w:rsidRPr="00740CFA">
        <w:rPr>
          <w:rFonts w:ascii="Times New Roman" w:hAnsi="Times New Roman" w:cs="Times New Roman"/>
          <w:szCs w:val="22"/>
        </w:rPr>
        <w:t>Контрактной</w:t>
      </w:r>
      <w:r w:rsidR="00093B43" w:rsidRPr="00740CFA">
        <w:rPr>
          <w:rFonts w:ascii="Times New Roman" w:hAnsi="Times New Roman" w:cs="Times New Roman"/>
          <w:szCs w:val="22"/>
        </w:rPr>
        <w:t xml:space="preserve"> системе</w:t>
      </w:r>
      <w:r w:rsidR="00954C79" w:rsidRPr="00740CFA">
        <w:rPr>
          <w:rFonts w:ascii="Times New Roman" w:hAnsi="Times New Roman" w:cs="Times New Roman"/>
          <w:szCs w:val="22"/>
        </w:rPr>
        <w:t>, из суммы, подлежащей Поставщику оплате</w:t>
      </w:r>
      <w:r w:rsidRPr="00740CFA">
        <w:rPr>
          <w:rFonts w:ascii="Times New Roman" w:hAnsi="Times New Roman" w:cs="Times New Roman"/>
          <w:szCs w:val="22"/>
        </w:rPr>
        <w:t>.</w:t>
      </w:r>
    </w:p>
    <w:p w:rsidR="00E905DC" w:rsidRPr="00740CFA" w:rsidRDefault="00E905DC" w:rsidP="00954C79">
      <w:pPr>
        <w:pStyle w:val="ConsPlusNormal"/>
        <w:ind w:firstLine="567"/>
        <w:contextualSpacing/>
        <w:jc w:val="both"/>
        <w:rPr>
          <w:rFonts w:ascii="Times New Roman" w:hAnsi="Times New Roman" w:cs="Times New Roman"/>
          <w:szCs w:val="22"/>
        </w:rPr>
      </w:pPr>
      <w:r w:rsidRPr="00740CFA">
        <w:rPr>
          <w:rFonts w:ascii="Times New Roman" w:hAnsi="Times New Roman" w:cs="Times New Roman"/>
          <w:szCs w:val="22"/>
        </w:rPr>
        <w:t>3.4.9. При исполнении договора в случае уменьшения ранее доведенных в установленном порядке лимитов бюджетных обязательств на предоставление субсидии по соглашению сторон могут быть изменены размер и (или) сроки оплаты и (или) количество товара.</w:t>
      </w:r>
    </w:p>
    <w:p w:rsidR="001B470A" w:rsidRPr="00740CFA" w:rsidRDefault="001B470A" w:rsidP="001B470A">
      <w:pPr>
        <w:tabs>
          <w:tab w:val="left" w:pos="360"/>
          <w:tab w:val="left" w:pos="1134"/>
          <w:tab w:val="left" w:pos="1276"/>
        </w:tabs>
        <w:spacing w:after="0" w:line="240" w:lineRule="auto"/>
        <w:ind w:firstLine="567"/>
        <w:jc w:val="both"/>
        <w:rPr>
          <w:rFonts w:ascii="Times New Roman" w:eastAsia="Times New Roman" w:hAnsi="Times New Roman" w:cs="Times New Roman"/>
          <w:sz w:val="20"/>
          <w:lang w:eastAsia="ru-RU"/>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 xml:space="preserve">4. Упаковка и маркировка </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lastRenderedPageBreak/>
        <w:t xml:space="preserve">4.1. Поставщик должен обеспечить упаковку </w:t>
      </w:r>
      <w:r w:rsidR="00E84B85" w:rsidRPr="00740CFA">
        <w:rPr>
          <w:rFonts w:ascii="Times New Roman" w:eastAsia="Calibri" w:hAnsi="Times New Roman" w:cs="Times New Roman"/>
          <w:sz w:val="20"/>
        </w:rPr>
        <w:t>Оборудования</w:t>
      </w:r>
      <w:r w:rsidRPr="00740CFA">
        <w:rPr>
          <w:rFonts w:ascii="Times New Roman" w:hAnsi="Times New Roman" w:cs="Times New Roman"/>
          <w:sz w:val="20"/>
        </w:rPr>
        <w:t xml:space="preserve">, способную предотвратить его повреждение или порчу во время перевозки к Месту доставки. Упаковка </w:t>
      </w:r>
      <w:r w:rsidR="00E84B85" w:rsidRPr="00740CFA">
        <w:rPr>
          <w:rFonts w:ascii="Times New Roman" w:eastAsia="Calibri" w:hAnsi="Times New Roman" w:cs="Times New Roman"/>
          <w:sz w:val="20"/>
        </w:rPr>
        <w:t>Оборудования</w:t>
      </w:r>
      <w:r w:rsidR="00D24416">
        <w:rPr>
          <w:rFonts w:ascii="Times New Roman" w:eastAsia="Calibri" w:hAnsi="Times New Roman" w:cs="Times New Roman"/>
          <w:sz w:val="20"/>
        </w:rPr>
        <w:t xml:space="preserve"> </w:t>
      </w:r>
      <w:r w:rsidRPr="00740CFA">
        <w:rPr>
          <w:rFonts w:ascii="Times New Roman" w:hAnsi="Times New Roman" w:cs="Times New Roman"/>
          <w:sz w:val="20"/>
        </w:rPr>
        <w:t xml:space="preserve">должна полностью обеспечивать условия транспортировки, предъявляемые к данному виду </w:t>
      </w:r>
      <w:r w:rsidR="00E84B85" w:rsidRPr="00740CFA">
        <w:rPr>
          <w:rFonts w:ascii="Times New Roman" w:eastAsia="Calibri" w:hAnsi="Times New Roman" w:cs="Times New Roman"/>
          <w:sz w:val="20"/>
        </w:rPr>
        <w:t>Оборудования</w:t>
      </w:r>
      <w:r w:rsidRPr="00740CFA">
        <w:rPr>
          <w:rFonts w:ascii="Times New Roman" w:hAnsi="Times New Roman" w:cs="Times New Roman"/>
          <w:sz w:val="20"/>
        </w:rPr>
        <w:t>.</w:t>
      </w:r>
    </w:p>
    <w:p w:rsidR="00E84B85" w:rsidRPr="00740CFA" w:rsidRDefault="00E84B85"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При определении габаритов упаковки Оборудования и его веса с упаковкой необходимо учитывать удаленность Мест доставки и отсутствие мощных грузоподъемных средств в некоторых пунктах по пути следования Оборудования.</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4.2. Вся упаковка должна соответствовать требованиям законодательства Российской Федерации, иметь следующую маркировку:</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Наименование </w:t>
      </w:r>
      <w:r w:rsidR="00E84B85" w:rsidRPr="00740CFA">
        <w:rPr>
          <w:rFonts w:ascii="Times New Roman" w:hAnsi="Times New Roman" w:cs="Times New Roman"/>
          <w:sz w:val="20"/>
        </w:rPr>
        <w:t>Оборудования</w:t>
      </w:r>
      <w:r w:rsidRPr="00740CFA">
        <w:rPr>
          <w:rFonts w:ascii="Times New Roman" w:hAnsi="Times New Roman" w:cs="Times New Roman"/>
          <w:sz w:val="20"/>
        </w:rPr>
        <w:t>:_____________________</w:t>
      </w:r>
    </w:p>
    <w:p w:rsidR="001B470A" w:rsidRPr="00740CFA" w:rsidRDefault="005C1776" w:rsidP="001B470A">
      <w:pPr>
        <w:spacing w:after="0" w:line="240" w:lineRule="auto"/>
        <w:ind w:firstLine="567"/>
        <w:contextualSpacing/>
        <w:jc w:val="both"/>
        <w:rPr>
          <w:rFonts w:ascii="Times New Roman" w:hAnsi="Times New Roman" w:cs="Times New Roman"/>
          <w:sz w:val="20"/>
          <w:vertAlign w:val="superscript"/>
        </w:rPr>
      </w:pPr>
      <w:r w:rsidRPr="00740CFA">
        <w:rPr>
          <w:rFonts w:ascii="Times New Roman" w:hAnsi="Times New Roman" w:cs="Times New Roman"/>
          <w:sz w:val="20"/>
        </w:rPr>
        <w:t>Контракт</w:t>
      </w:r>
      <w:r w:rsidR="001B470A" w:rsidRPr="00740CFA">
        <w:rPr>
          <w:rFonts w:ascii="Times New Roman" w:hAnsi="Times New Roman" w:cs="Times New Roman"/>
          <w:sz w:val="20"/>
        </w:rPr>
        <w:t xml:space="preserve"> № _______________</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Заказчик (название): </w:t>
      </w:r>
      <w:r w:rsidR="0080768D" w:rsidRPr="00740CFA">
        <w:rPr>
          <w:rFonts w:ascii="Times New Roman" w:hAnsi="Times New Roman" w:cs="Times New Roman"/>
          <w:sz w:val="20"/>
        </w:rPr>
        <w:t>__________________</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Поставщик (название компании): _________</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Пункт назначения: </w:t>
      </w:r>
      <w:r w:rsidR="0080768D" w:rsidRPr="00740CFA">
        <w:rPr>
          <w:rFonts w:ascii="Times New Roman" w:hAnsi="Times New Roman" w:cs="Times New Roman"/>
          <w:sz w:val="20"/>
        </w:rPr>
        <w:t>_____________________</w:t>
      </w:r>
    </w:p>
    <w:p w:rsidR="00E84B85" w:rsidRPr="00740CFA" w:rsidRDefault="00E84B85" w:rsidP="00E84B85">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Грузоотправитель: ______________</w:t>
      </w:r>
    </w:p>
    <w:p w:rsidR="00E84B85" w:rsidRPr="00740CFA" w:rsidRDefault="00E84B85" w:rsidP="00E84B85">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Ящик/контейнер N ____, всего ящиков/контейнеров _____</w:t>
      </w:r>
    </w:p>
    <w:p w:rsidR="00E84B85" w:rsidRPr="00740CFA" w:rsidRDefault="00E84B85" w:rsidP="00E84B85">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Размеры (высота, длина, ширина) __________</w:t>
      </w:r>
    </w:p>
    <w:p w:rsidR="00E84B85" w:rsidRPr="00740CFA" w:rsidRDefault="00E84B85" w:rsidP="00E84B85">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Вес брутто _____ </w:t>
      </w:r>
      <w:proofErr w:type="gramStart"/>
      <w:r w:rsidRPr="00740CFA">
        <w:rPr>
          <w:rFonts w:ascii="Times New Roman" w:hAnsi="Times New Roman" w:cs="Times New Roman"/>
          <w:sz w:val="20"/>
        </w:rPr>
        <w:t>кг</w:t>
      </w:r>
      <w:proofErr w:type="gramEnd"/>
    </w:p>
    <w:p w:rsidR="001B470A" w:rsidRPr="00740CFA" w:rsidRDefault="00E84B85" w:rsidP="00E84B85">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Вес нетто _____ </w:t>
      </w:r>
      <w:proofErr w:type="gramStart"/>
      <w:r w:rsidRPr="00740CFA">
        <w:rPr>
          <w:rFonts w:ascii="Times New Roman" w:hAnsi="Times New Roman" w:cs="Times New Roman"/>
          <w:sz w:val="20"/>
        </w:rPr>
        <w:t>кг</w:t>
      </w:r>
      <w:proofErr w:type="gramEnd"/>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4.3. Два экземпляра упаковочного листа с описанием </w:t>
      </w:r>
      <w:r w:rsidR="00E84B85" w:rsidRPr="00740CFA">
        <w:rPr>
          <w:rFonts w:ascii="Times New Roman" w:hAnsi="Times New Roman" w:cs="Times New Roman"/>
          <w:sz w:val="20"/>
        </w:rPr>
        <w:t>Оборудования</w:t>
      </w:r>
      <w:r w:rsidRPr="00740CFA">
        <w:rPr>
          <w:rFonts w:ascii="Times New Roman" w:hAnsi="Times New Roman" w:cs="Times New Roman"/>
          <w:sz w:val="20"/>
        </w:rPr>
        <w:t xml:space="preserve">, указанием веса нетто, веса брутто, количества, указанием номера и даты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а, с приложением документации на </w:t>
      </w:r>
      <w:r w:rsidR="00E84B85" w:rsidRPr="00740CFA">
        <w:rPr>
          <w:rFonts w:ascii="Times New Roman" w:hAnsi="Times New Roman" w:cs="Times New Roman"/>
          <w:sz w:val="20"/>
        </w:rPr>
        <w:t>Оборудование</w:t>
      </w:r>
      <w:r w:rsidRPr="00740CFA">
        <w:rPr>
          <w:rFonts w:ascii="Times New Roman" w:hAnsi="Times New Roman" w:cs="Times New Roman"/>
          <w:sz w:val="20"/>
        </w:rPr>
        <w:t xml:space="preserve">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4.4. Упаковка и маркировка на упаковке, а также документация внутри и вне упаковки должны строго соответствовать требованиям, установленным в </w:t>
      </w:r>
      <w:r w:rsidR="008E2A3E" w:rsidRPr="00740CFA">
        <w:rPr>
          <w:rFonts w:ascii="Times New Roman" w:hAnsi="Times New Roman" w:cs="Times New Roman"/>
          <w:sz w:val="20"/>
        </w:rPr>
        <w:t>Технических требованиях (приложение № 2 к Контракту)</w:t>
      </w:r>
      <w:r w:rsidRPr="00740CFA">
        <w:rPr>
          <w:rFonts w:ascii="Times New Roman" w:hAnsi="Times New Roman" w:cs="Times New Roman"/>
          <w:sz w:val="20"/>
        </w:rPr>
        <w:t>.</w:t>
      </w:r>
    </w:p>
    <w:p w:rsidR="001B470A" w:rsidRPr="00740CFA" w:rsidRDefault="001B470A" w:rsidP="001B470A">
      <w:pPr>
        <w:spacing w:after="0" w:line="240" w:lineRule="auto"/>
        <w:ind w:firstLine="567"/>
        <w:jc w:val="both"/>
        <w:rPr>
          <w:rFonts w:ascii="Times New Roman" w:hAnsi="Times New Roman" w:cs="Times New Roman"/>
          <w:sz w:val="20"/>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 xml:space="preserve">5. Порядок поставки </w:t>
      </w:r>
      <w:r w:rsidR="00CC43BE" w:rsidRPr="00740CFA">
        <w:rPr>
          <w:rFonts w:ascii="Times New Roman" w:hAnsi="Times New Roman" w:cs="Times New Roman"/>
          <w:b/>
          <w:sz w:val="20"/>
        </w:rPr>
        <w:t>Оборудования</w:t>
      </w:r>
      <w:r w:rsidRPr="00740CFA">
        <w:rPr>
          <w:rFonts w:ascii="Times New Roman" w:hAnsi="Times New Roman" w:cs="Times New Roman"/>
          <w:b/>
          <w:sz w:val="20"/>
        </w:rPr>
        <w:t xml:space="preserve"> и документация</w:t>
      </w:r>
    </w:p>
    <w:p w:rsidR="00405571" w:rsidRPr="00740CFA" w:rsidRDefault="001B470A" w:rsidP="0069301E">
      <w:pPr>
        <w:spacing w:after="0" w:line="240" w:lineRule="auto"/>
        <w:ind w:firstLine="567"/>
        <w:contextualSpacing/>
        <w:jc w:val="both"/>
        <w:rPr>
          <w:rFonts w:ascii="Times New Roman" w:hAnsi="Times New Roman" w:cs="Times New Roman"/>
          <w:b/>
          <w:sz w:val="20"/>
        </w:rPr>
      </w:pPr>
      <w:r w:rsidRPr="00740CFA">
        <w:rPr>
          <w:rFonts w:ascii="Times New Roman" w:hAnsi="Times New Roman" w:cs="Times New Roman"/>
          <w:sz w:val="20"/>
        </w:rPr>
        <w:t xml:space="preserve">5.1. </w:t>
      </w:r>
      <w:r w:rsidR="00CC43BE" w:rsidRPr="00740CFA">
        <w:rPr>
          <w:rFonts w:ascii="Times New Roman" w:hAnsi="Times New Roman" w:cs="Times New Roman"/>
          <w:sz w:val="20"/>
        </w:rPr>
        <w:t xml:space="preserve">Поставка Оборудования осуществляется Поставщиком </w:t>
      </w:r>
      <w:proofErr w:type="gramStart"/>
      <w:r w:rsidR="00A92E5B" w:rsidRPr="00740CFA">
        <w:rPr>
          <w:rFonts w:ascii="Times New Roman" w:hAnsi="Times New Roman" w:cs="Times New Roman"/>
          <w:sz w:val="20"/>
        </w:rPr>
        <w:t>в Место доставки</w:t>
      </w:r>
      <w:proofErr w:type="gramEnd"/>
      <w:r w:rsidR="00A92E5B" w:rsidRPr="00740CFA">
        <w:rPr>
          <w:rFonts w:ascii="Times New Roman" w:hAnsi="Times New Roman" w:cs="Times New Roman"/>
          <w:sz w:val="20"/>
        </w:rPr>
        <w:t xml:space="preserve"> на условиях, предусмотренных пунктом 1.3 Контракта</w:t>
      </w:r>
      <w:r w:rsidR="00C12243">
        <w:rPr>
          <w:rFonts w:ascii="Times New Roman" w:hAnsi="Times New Roman" w:cs="Times New Roman"/>
          <w:sz w:val="20"/>
        </w:rPr>
        <w:t xml:space="preserve"> </w:t>
      </w:r>
      <w:r w:rsidR="001751D9">
        <w:rPr>
          <w:rFonts w:ascii="Times New Roman" w:hAnsi="Times New Roman" w:cs="Times New Roman"/>
          <w:b/>
          <w:sz w:val="20"/>
        </w:rPr>
        <w:t xml:space="preserve">в течение </w:t>
      </w:r>
      <w:r w:rsidR="00071A30">
        <w:rPr>
          <w:rFonts w:ascii="Times New Roman" w:hAnsi="Times New Roman" w:cs="Times New Roman"/>
          <w:b/>
          <w:sz w:val="20"/>
        </w:rPr>
        <w:t>90</w:t>
      </w:r>
      <w:r w:rsidR="0005487B" w:rsidRPr="0005487B">
        <w:rPr>
          <w:rFonts w:ascii="Times New Roman" w:hAnsi="Times New Roman" w:cs="Times New Roman"/>
          <w:b/>
          <w:sz w:val="20"/>
        </w:rPr>
        <w:t xml:space="preserve"> (</w:t>
      </w:r>
      <w:r w:rsidR="00071A30">
        <w:rPr>
          <w:rFonts w:ascii="Times New Roman" w:hAnsi="Times New Roman" w:cs="Times New Roman"/>
          <w:b/>
          <w:sz w:val="20"/>
        </w:rPr>
        <w:t>девяноста</w:t>
      </w:r>
      <w:r w:rsidR="0005487B" w:rsidRPr="0005487B">
        <w:rPr>
          <w:rFonts w:ascii="Times New Roman" w:hAnsi="Times New Roman" w:cs="Times New Roman"/>
          <w:b/>
          <w:sz w:val="20"/>
        </w:rPr>
        <w:t>) календарных дней со дня заключения контракта</w:t>
      </w:r>
      <w:r w:rsidR="00DA5BE1" w:rsidRPr="00740CFA">
        <w:rPr>
          <w:rFonts w:ascii="Times New Roman" w:hAnsi="Times New Roman" w:cs="Times New Roman"/>
          <w:b/>
          <w:sz w:val="20"/>
          <w:shd w:val="clear" w:color="auto" w:fill="FFFFFF"/>
        </w:rPr>
        <w:t>.</w:t>
      </w:r>
    </w:p>
    <w:p w:rsidR="001B470A" w:rsidRPr="0005487B" w:rsidRDefault="001B470A" w:rsidP="000328B4">
      <w:pPr>
        <w:pStyle w:val="ConsPlusNormal"/>
        <w:ind w:firstLine="567"/>
        <w:jc w:val="both"/>
        <w:rPr>
          <w:rFonts w:ascii="Times New Roman" w:hAnsi="Times New Roman" w:cs="Times New Roman"/>
          <w:szCs w:val="22"/>
        </w:rPr>
      </w:pPr>
      <w:r w:rsidRPr="0005487B">
        <w:rPr>
          <w:rFonts w:ascii="Times New Roman" w:hAnsi="Times New Roman" w:cs="Times New Roman"/>
          <w:szCs w:val="22"/>
        </w:rPr>
        <w:t xml:space="preserve">Поставщик за </w:t>
      </w:r>
      <w:r w:rsidR="00FB199B" w:rsidRPr="0005487B">
        <w:rPr>
          <w:rFonts w:ascii="Times New Roman" w:hAnsi="Times New Roman" w:cs="Times New Roman"/>
          <w:szCs w:val="22"/>
        </w:rPr>
        <w:t xml:space="preserve">3 (три) календарных дня </w:t>
      </w:r>
      <w:r w:rsidRPr="0005487B">
        <w:rPr>
          <w:rFonts w:ascii="Times New Roman" w:hAnsi="Times New Roman" w:cs="Times New Roman"/>
          <w:szCs w:val="22"/>
        </w:rPr>
        <w:t>до осуществления поставки</w:t>
      </w:r>
      <w:r w:rsidR="00412EBD" w:rsidRPr="0005487B">
        <w:rPr>
          <w:rFonts w:ascii="Times New Roman" w:hAnsi="Times New Roman" w:cs="Times New Roman"/>
          <w:szCs w:val="22"/>
        </w:rPr>
        <w:t xml:space="preserve"> Оборудования</w:t>
      </w:r>
      <w:r w:rsidRPr="0005487B">
        <w:rPr>
          <w:rFonts w:ascii="Times New Roman" w:hAnsi="Times New Roman" w:cs="Times New Roman"/>
          <w:szCs w:val="22"/>
        </w:rPr>
        <w:t xml:space="preserve"> направляет </w:t>
      </w:r>
      <w:r w:rsidR="00412EBD" w:rsidRPr="0005487B">
        <w:rPr>
          <w:rFonts w:ascii="Times New Roman" w:hAnsi="Times New Roman" w:cs="Times New Roman"/>
          <w:szCs w:val="22"/>
        </w:rPr>
        <w:t xml:space="preserve">в адрес </w:t>
      </w:r>
      <w:r w:rsidRPr="0005487B">
        <w:rPr>
          <w:rFonts w:ascii="Times New Roman" w:hAnsi="Times New Roman" w:cs="Times New Roman"/>
          <w:szCs w:val="22"/>
        </w:rPr>
        <w:t>Заказчик</w:t>
      </w:r>
      <w:r w:rsidR="00412EBD" w:rsidRPr="0005487B">
        <w:rPr>
          <w:rFonts w:ascii="Times New Roman" w:hAnsi="Times New Roman" w:cs="Times New Roman"/>
          <w:szCs w:val="22"/>
        </w:rPr>
        <w:t>а</w:t>
      </w:r>
      <w:r w:rsidRPr="0005487B">
        <w:rPr>
          <w:rFonts w:ascii="Times New Roman" w:hAnsi="Times New Roman" w:cs="Times New Roman"/>
          <w:szCs w:val="22"/>
        </w:rPr>
        <w:t xml:space="preserve"> уведомление о времени доставки </w:t>
      </w:r>
      <w:r w:rsidR="00412EBD" w:rsidRPr="0005487B">
        <w:rPr>
          <w:rFonts w:ascii="Times New Roman" w:hAnsi="Times New Roman" w:cs="Times New Roman"/>
          <w:szCs w:val="22"/>
        </w:rPr>
        <w:t>Оборудования</w:t>
      </w:r>
      <w:r w:rsidRPr="0005487B">
        <w:rPr>
          <w:rFonts w:ascii="Times New Roman" w:hAnsi="Times New Roman" w:cs="Times New Roman"/>
          <w:szCs w:val="22"/>
        </w:rPr>
        <w:t xml:space="preserve"> в Место доставки.</w:t>
      </w:r>
      <w:r w:rsidR="00C77AA5" w:rsidRPr="0005487B">
        <w:rPr>
          <w:rFonts w:ascii="Times New Roman" w:hAnsi="Times New Roman" w:cs="Times New Roman"/>
          <w:szCs w:val="22"/>
        </w:rPr>
        <w:t xml:space="preserve"> Поставка осуществляется в рабочие дни (с понедельника по пятницу) с 9-00 до 15-00 ч.</w:t>
      </w:r>
    </w:p>
    <w:p w:rsidR="001B470A" w:rsidRPr="0005487B" w:rsidRDefault="001B470A" w:rsidP="000328B4">
      <w:pPr>
        <w:spacing w:after="0" w:line="240" w:lineRule="auto"/>
        <w:ind w:firstLine="567"/>
        <w:contextualSpacing/>
        <w:jc w:val="both"/>
        <w:rPr>
          <w:rFonts w:ascii="Times New Roman" w:hAnsi="Times New Roman" w:cs="Times New Roman"/>
          <w:sz w:val="20"/>
        </w:rPr>
      </w:pPr>
      <w:r w:rsidRPr="0005487B">
        <w:rPr>
          <w:rFonts w:ascii="Times New Roman" w:hAnsi="Times New Roman" w:cs="Times New Roman"/>
          <w:sz w:val="20"/>
        </w:rPr>
        <w:t xml:space="preserve">5.2. Фактической датой поставки считается дата, указанная в Акте приема-передачи </w:t>
      </w:r>
      <w:r w:rsidR="00412EBD" w:rsidRPr="0005487B">
        <w:rPr>
          <w:rFonts w:ascii="Times New Roman" w:eastAsia="Calibri" w:hAnsi="Times New Roman" w:cs="Times New Roman"/>
          <w:sz w:val="20"/>
        </w:rPr>
        <w:t>Оборудования</w:t>
      </w:r>
      <w:r w:rsidRPr="0005487B">
        <w:rPr>
          <w:rFonts w:ascii="Times New Roman" w:hAnsi="Times New Roman" w:cs="Times New Roman"/>
          <w:sz w:val="20"/>
        </w:rPr>
        <w:t xml:space="preserve"> (приложение № 3 к </w:t>
      </w:r>
      <w:r w:rsidR="005C1776" w:rsidRPr="0005487B">
        <w:rPr>
          <w:rFonts w:ascii="Times New Roman" w:hAnsi="Times New Roman" w:cs="Times New Roman"/>
          <w:sz w:val="20"/>
        </w:rPr>
        <w:t>Контракт</w:t>
      </w:r>
      <w:r w:rsidRPr="0005487B">
        <w:rPr>
          <w:rFonts w:ascii="Times New Roman" w:hAnsi="Times New Roman" w:cs="Times New Roman"/>
          <w:sz w:val="20"/>
        </w:rPr>
        <w:t>у).</w:t>
      </w:r>
    </w:p>
    <w:p w:rsidR="00FF47EC" w:rsidRPr="0005487B" w:rsidRDefault="001B470A" w:rsidP="0005487B">
      <w:pPr>
        <w:spacing w:after="0" w:line="240" w:lineRule="auto"/>
        <w:ind w:firstLine="567"/>
        <w:contextualSpacing/>
        <w:jc w:val="both"/>
        <w:rPr>
          <w:rFonts w:ascii="Times New Roman" w:hAnsi="Times New Roman" w:cs="Times New Roman"/>
          <w:sz w:val="20"/>
        </w:rPr>
      </w:pPr>
      <w:r w:rsidRPr="0005487B">
        <w:rPr>
          <w:rFonts w:ascii="Times New Roman" w:hAnsi="Times New Roman" w:cs="Times New Roman"/>
          <w:sz w:val="20"/>
        </w:rPr>
        <w:t>5.3. </w:t>
      </w:r>
      <w:r w:rsidR="004F7992" w:rsidRPr="0005487B">
        <w:rPr>
          <w:rFonts w:ascii="Times New Roman" w:hAnsi="Times New Roman" w:cs="Times New Roman"/>
          <w:sz w:val="20"/>
        </w:rPr>
        <w:t>При поставке Оборудования Поставщик представляет следующую документацию</w:t>
      </w:r>
    </w:p>
    <w:p w:rsidR="00FF47EC" w:rsidRPr="0005487B" w:rsidRDefault="0005487B" w:rsidP="00FF47EC">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а</w:t>
      </w:r>
      <w:r w:rsidR="00FF47EC" w:rsidRPr="0005487B">
        <w:rPr>
          <w:rFonts w:ascii="Times New Roman" w:hAnsi="Times New Roman" w:cs="Times New Roman"/>
          <w:sz w:val="20"/>
        </w:rPr>
        <w:t>) Товарную накладную</w:t>
      </w:r>
      <w:r w:rsidR="007A0959" w:rsidRPr="0005487B">
        <w:rPr>
          <w:rFonts w:ascii="Times New Roman" w:hAnsi="Times New Roman" w:cs="Times New Roman"/>
          <w:sz w:val="20"/>
        </w:rPr>
        <w:t xml:space="preserve"> по форме Торг-12</w:t>
      </w:r>
      <w:r w:rsidR="00FF47EC" w:rsidRPr="0005487B">
        <w:rPr>
          <w:rFonts w:ascii="Times New Roman" w:hAnsi="Times New Roman" w:cs="Times New Roman"/>
          <w:sz w:val="20"/>
        </w:rPr>
        <w:t>, оформленную в установленном порядке</w:t>
      </w:r>
      <w:r w:rsidR="00D23C68" w:rsidRPr="0005487B">
        <w:rPr>
          <w:rFonts w:ascii="Times New Roman" w:hAnsi="Times New Roman" w:cs="Times New Roman"/>
          <w:sz w:val="20"/>
        </w:rPr>
        <w:t xml:space="preserve"> или универсальный передаточный документ</w:t>
      </w:r>
      <w:r w:rsidR="00FF47EC" w:rsidRPr="0005487B">
        <w:rPr>
          <w:rFonts w:ascii="Times New Roman" w:hAnsi="Times New Roman" w:cs="Times New Roman"/>
          <w:sz w:val="20"/>
        </w:rPr>
        <w:t>;</w:t>
      </w:r>
    </w:p>
    <w:p w:rsidR="00E0730B" w:rsidRPr="0005487B" w:rsidRDefault="0005487B" w:rsidP="00FF47EC">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б</w:t>
      </w:r>
      <w:r w:rsidR="00E0730B" w:rsidRPr="0005487B">
        <w:rPr>
          <w:rFonts w:ascii="Times New Roman" w:hAnsi="Times New Roman" w:cs="Times New Roman"/>
          <w:sz w:val="20"/>
        </w:rPr>
        <w:t>) счет-фактура</w:t>
      </w:r>
    </w:p>
    <w:p w:rsidR="00FF47EC" w:rsidRPr="0005487B" w:rsidRDefault="0005487B" w:rsidP="00FF47EC">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в</w:t>
      </w:r>
      <w:r w:rsidR="00FF47EC" w:rsidRPr="0005487B">
        <w:rPr>
          <w:rFonts w:ascii="Times New Roman" w:hAnsi="Times New Roman" w:cs="Times New Roman"/>
          <w:sz w:val="20"/>
        </w:rPr>
        <w:t xml:space="preserve">) Акт приема-передачи Оборудования (приложение № 3 к </w:t>
      </w:r>
      <w:r w:rsidR="000D2660" w:rsidRPr="0005487B">
        <w:rPr>
          <w:rFonts w:ascii="Times New Roman" w:hAnsi="Times New Roman" w:cs="Times New Roman"/>
          <w:sz w:val="20"/>
        </w:rPr>
        <w:t>Контракту</w:t>
      </w:r>
      <w:r w:rsidR="00FF47EC" w:rsidRPr="0005487B">
        <w:rPr>
          <w:rFonts w:ascii="Times New Roman" w:hAnsi="Times New Roman" w:cs="Times New Roman"/>
          <w:sz w:val="20"/>
        </w:rPr>
        <w:t>) в двух экземплярах (один экземпляр для Заказчика и один экземпляр для Поставщика);</w:t>
      </w:r>
    </w:p>
    <w:p w:rsidR="00D23C68" w:rsidRPr="0005487B" w:rsidRDefault="0005487B" w:rsidP="00D23C68">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г</w:t>
      </w:r>
      <w:r w:rsidR="00D23C68" w:rsidRPr="0005487B">
        <w:rPr>
          <w:rFonts w:ascii="Times New Roman" w:hAnsi="Times New Roman" w:cs="Times New Roman"/>
          <w:sz w:val="20"/>
        </w:rPr>
        <w:t>) счет на оплату поставленного Оборудования;</w:t>
      </w:r>
    </w:p>
    <w:p w:rsidR="00D23C68" w:rsidRPr="0005487B" w:rsidRDefault="00E0730B" w:rsidP="00AA13D2">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ж</w:t>
      </w:r>
      <w:r w:rsidR="00D23C68" w:rsidRPr="0005487B">
        <w:rPr>
          <w:rFonts w:ascii="Times New Roman" w:hAnsi="Times New Roman" w:cs="Times New Roman"/>
          <w:sz w:val="20"/>
        </w:rPr>
        <w:t>) акт ввода Оборудования в эксплуатацию, оказания Услуг по обучению правилам эксплуатации и инструктажу специалистов (приложение № 4 к Конт</w:t>
      </w:r>
      <w:r w:rsidRPr="0005487B">
        <w:rPr>
          <w:rFonts w:ascii="Times New Roman" w:hAnsi="Times New Roman" w:cs="Times New Roman"/>
          <w:sz w:val="20"/>
        </w:rPr>
        <w:t>ракту);</w:t>
      </w:r>
    </w:p>
    <w:p w:rsidR="00FF47EC" w:rsidRPr="0005487B" w:rsidRDefault="0005487B" w:rsidP="00FF47EC">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д</w:t>
      </w:r>
      <w:r w:rsidR="00FF47EC" w:rsidRPr="0005487B">
        <w:rPr>
          <w:rFonts w:ascii="Times New Roman" w:hAnsi="Times New Roman" w:cs="Times New Roman"/>
          <w:sz w:val="20"/>
        </w:rPr>
        <w:t xml:space="preserve">) гарантию производителя на Оборудование, срок действия которой составляет </w:t>
      </w:r>
      <w:r w:rsidR="00130239" w:rsidRPr="0005487B">
        <w:rPr>
          <w:rFonts w:ascii="Times New Roman" w:hAnsi="Times New Roman" w:cs="Times New Roman"/>
          <w:sz w:val="20"/>
        </w:rPr>
        <w:t xml:space="preserve">не менее 12 </w:t>
      </w:r>
      <w:r w:rsidR="00E0730B" w:rsidRPr="0005487B">
        <w:rPr>
          <w:rFonts w:ascii="Times New Roman" w:hAnsi="Times New Roman" w:cs="Times New Roman"/>
          <w:sz w:val="20"/>
        </w:rPr>
        <w:t>месяцев</w:t>
      </w:r>
      <w:r w:rsidR="00FF47EC" w:rsidRPr="0005487B">
        <w:rPr>
          <w:rFonts w:ascii="Times New Roman" w:eastAsia="Calibri" w:hAnsi="Times New Roman" w:cs="Times New Roman"/>
          <w:sz w:val="20"/>
        </w:rPr>
        <w:t>;</w:t>
      </w:r>
    </w:p>
    <w:p w:rsidR="00FF47EC" w:rsidRPr="0005487B" w:rsidRDefault="0005487B" w:rsidP="00FF47EC">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е</w:t>
      </w:r>
      <w:r w:rsidR="00FF47EC" w:rsidRPr="0005487B">
        <w:rPr>
          <w:rFonts w:ascii="Times New Roman" w:hAnsi="Times New Roman" w:cs="Times New Roman"/>
          <w:sz w:val="20"/>
        </w:rPr>
        <w:t>) гарантию Поставщика на Оборудование, срок действия которой должен составлять не менее срока действия гаранти</w:t>
      </w:r>
      <w:r w:rsidR="00D23C68" w:rsidRPr="0005487B">
        <w:rPr>
          <w:rFonts w:ascii="Times New Roman" w:hAnsi="Times New Roman" w:cs="Times New Roman"/>
          <w:sz w:val="20"/>
        </w:rPr>
        <w:t xml:space="preserve">и производителя на Оборудование. Дата выдачи гарантии Поставщика на Оборудование должна соответствовать дате акта ввода в эксплуатацию, </w:t>
      </w:r>
      <w:proofErr w:type="gramStart"/>
      <w:r w:rsidR="00D23C68" w:rsidRPr="0005487B">
        <w:rPr>
          <w:rFonts w:ascii="Times New Roman" w:hAnsi="Times New Roman" w:cs="Times New Roman"/>
          <w:sz w:val="20"/>
        </w:rPr>
        <w:t>подписанному</w:t>
      </w:r>
      <w:proofErr w:type="gramEnd"/>
      <w:r w:rsidR="00D23C68" w:rsidRPr="0005487B">
        <w:rPr>
          <w:rFonts w:ascii="Times New Roman" w:hAnsi="Times New Roman" w:cs="Times New Roman"/>
          <w:sz w:val="20"/>
        </w:rPr>
        <w:t xml:space="preserve"> Поставщиком и Заказчиком и иным документам,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предусмотренная пунктом 6.2. настоящего Контракта, содержащаяся в документе о приемке</w:t>
      </w:r>
      <w:r w:rsidR="00FF47EC" w:rsidRPr="0005487B">
        <w:rPr>
          <w:rFonts w:ascii="Times New Roman" w:hAnsi="Times New Roman" w:cs="Times New Roman"/>
          <w:sz w:val="20"/>
        </w:rPr>
        <w:t>;</w:t>
      </w:r>
    </w:p>
    <w:p w:rsidR="0005487B" w:rsidRPr="0005487B" w:rsidRDefault="0005487B" w:rsidP="0005487B">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 xml:space="preserve">ж) копию регистрационного удостоверения Росздравнадзора (Минздрава России, </w:t>
      </w:r>
      <w:proofErr w:type="spellStart"/>
      <w:r w:rsidRPr="0005487B">
        <w:rPr>
          <w:rFonts w:ascii="Times New Roman" w:hAnsi="Times New Roman" w:cs="Times New Roman"/>
          <w:sz w:val="20"/>
        </w:rPr>
        <w:t>Минздравсоцразвития</w:t>
      </w:r>
      <w:proofErr w:type="spellEnd"/>
      <w:r w:rsidRPr="0005487B">
        <w:rPr>
          <w:rFonts w:ascii="Times New Roman" w:hAnsi="Times New Roman" w:cs="Times New Roman"/>
          <w:sz w:val="20"/>
        </w:rPr>
        <w:t xml:space="preserve"> России) на Оборудование;</w:t>
      </w:r>
    </w:p>
    <w:p w:rsidR="0005487B" w:rsidRPr="0005487B" w:rsidRDefault="0005487B" w:rsidP="0005487B">
      <w:pPr>
        <w:spacing w:after="0" w:line="240" w:lineRule="auto"/>
        <w:ind w:firstLine="567"/>
        <w:jc w:val="both"/>
        <w:rPr>
          <w:rFonts w:ascii="Times New Roman" w:hAnsi="Times New Roman" w:cs="Times New Roman"/>
          <w:sz w:val="20"/>
        </w:rPr>
      </w:pPr>
      <w:r w:rsidRPr="0005487B">
        <w:rPr>
          <w:rFonts w:ascii="Times New Roman" w:hAnsi="Times New Roman" w:cs="Times New Roman"/>
          <w:sz w:val="20"/>
        </w:rPr>
        <w:t>з) техническую и (или) эксплуатационную документацию производителя (изготовителя) Оборудования на русском языке</w:t>
      </w:r>
    </w:p>
    <w:p w:rsidR="00FF47EC" w:rsidRPr="00740CFA" w:rsidRDefault="0005487B" w:rsidP="00FF47EC">
      <w:pPr>
        <w:spacing w:after="0" w:line="240" w:lineRule="auto"/>
        <w:ind w:firstLine="567"/>
        <w:contextualSpacing/>
        <w:jc w:val="both"/>
        <w:rPr>
          <w:rFonts w:ascii="Times New Roman" w:hAnsi="Times New Roman" w:cs="Times New Roman"/>
          <w:sz w:val="20"/>
        </w:rPr>
      </w:pPr>
      <w:r w:rsidRPr="0005487B">
        <w:rPr>
          <w:rFonts w:ascii="Times New Roman" w:hAnsi="Times New Roman" w:cs="Times New Roman"/>
          <w:sz w:val="20"/>
        </w:rPr>
        <w:t>и</w:t>
      </w:r>
      <w:r w:rsidR="00FF47EC" w:rsidRPr="0005487B">
        <w:rPr>
          <w:rFonts w:ascii="Times New Roman" w:hAnsi="Times New Roman" w:cs="Times New Roman"/>
          <w:sz w:val="20"/>
        </w:rPr>
        <w:t>) копию документа, подтверждающего</w:t>
      </w:r>
      <w:r w:rsidR="00FF47EC" w:rsidRPr="00740CFA">
        <w:rPr>
          <w:rFonts w:ascii="Times New Roman" w:hAnsi="Times New Roman" w:cs="Times New Roman"/>
          <w:sz w:val="20"/>
        </w:rPr>
        <w:t xml:space="preserve"> соответствие Оборудования, выданного уполномоченными органами (организациями).</w:t>
      </w:r>
    </w:p>
    <w:p w:rsidR="00FF47EC" w:rsidRPr="00740CFA" w:rsidRDefault="0005487B" w:rsidP="00FF47EC">
      <w:pPr>
        <w:widowControl w:val="0"/>
        <w:tabs>
          <w:tab w:val="left" w:pos="0"/>
          <w:tab w:val="left" w:pos="426"/>
          <w:tab w:val="left" w:pos="993"/>
        </w:tabs>
        <w:spacing w:after="0" w:line="220" w:lineRule="auto"/>
        <w:ind w:right="-2" w:firstLine="567"/>
        <w:contextualSpacing/>
        <w:jc w:val="both"/>
        <w:rPr>
          <w:rFonts w:ascii="Times New Roman" w:hAnsi="Times New Roman" w:cs="Times New Roman"/>
          <w:sz w:val="20"/>
        </w:rPr>
      </w:pPr>
      <w:r>
        <w:rPr>
          <w:rFonts w:ascii="Times New Roman" w:hAnsi="Times New Roman" w:cs="Times New Roman"/>
          <w:color w:val="000000" w:themeColor="text1"/>
          <w:sz w:val="20"/>
        </w:rPr>
        <w:t>и</w:t>
      </w:r>
      <w:r w:rsidR="00FF47EC" w:rsidRPr="00740CFA">
        <w:rPr>
          <w:rFonts w:ascii="Times New Roman" w:hAnsi="Times New Roman" w:cs="Times New Roman"/>
          <w:color w:val="000000" w:themeColor="text1"/>
          <w:sz w:val="20"/>
        </w:rPr>
        <w:t xml:space="preserve">.1) сведения, необходимые для работы с Оборудованием, включая предоставление ключей, паролей доступа, программ и иных сведений, необходимых для монтажа, наладки, применения, эксплуатации, </w:t>
      </w:r>
      <w:r w:rsidR="00FF47EC" w:rsidRPr="00740CFA">
        <w:rPr>
          <w:rFonts w:ascii="Times New Roman" w:hAnsi="Times New Roman" w:cs="Times New Roman"/>
          <w:sz w:val="20"/>
        </w:rPr>
        <w:t>технического обслуживания данного вида Оборудования;</w:t>
      </w:r>
    </w:p>
    <w:p w:rsidR="00704DA4" w:rsidRPr="00740CFA" w:rsidRDefault="0005487B" w:rsidP="00FF47EC">
      <w:pPr>
        <w:spacing w:after="0" w:line="240" w:lineRule="auto"/>
        <w:ind w:firstLine="567"/>
        <w:contextualSpacing/>
        <w:jc w:val="both"/>
        <w:rPr>
          <w:rFonts w:ascii="Times New Roman" w:hAnsi="Times New Roman" w:cs="Times New Roman"/>
          <w:sz w:val="20"/>
        </w:rPr>
      </w:pPr>
      <w:r>
        <w:rPr>
          <w:rFonts w:ascii="Times New Roman" w:hAnsi="Times New Roman" w:cs="Times New Roman"/>
          <w:sz w:val="20"/>
        </w:rPr>
        <w:t>к</w:t>
      </w:r>
      <w:r w:rsidR="00FF47EC" w:rsidRPr="00740CFA">
        <w:rPr>
          <w:rFonts w:ascii="Times New Roman" w:hAnsi="Times New Roman" w:cs="Times New Roman"/>
          <w:sz w:val="20"/>
        </w:rPr>
        <w:t>)</w:t>
      </w:r>
      <w:r w:rsidR="000D2660">
        <w:rPr>
          <w:rFonts w:ascii="Times New Roman" w:hAnsi="Times New Roman" w:cs="Times New Roman"/>
          <w:sz w:val="20"/>
        </w:rPr>
        <w:t xml:space="preserve"> </w:t>
      </w:r>
      <w:r w:rsidR="00FF47EC" w:rsidRPr="00740CFA">
        <w:rPr>
          <w:rFonts w:ascii="Times New Roman" w:hAnsi="Times New Roman" w:cs="Times New Roman"/>
          <w:sz w:val="20"/>
        </w:rPr>
        <w:t>инструкци</w:t>
      </w:r>
      <w:r w:rsidR="000D2660">
        <w:rPr>
          <w:rFonts w:ascii="Times New Roman" w:hAnsi="Times New Roman" w:cs="Times New Roman"/>
          <w:sz w:val="20"/>
        </w:rPr>
        <w:t>ю</w:t>
      </w:r>
      <w:r w:rsidR="00FF47EC" w:rsidRPr="00740CFA">
        <w:rPr>
          <w:rFonts w:ascii="Times New Roman" w:hAnsi="Times New Roman" w:cs="Times New Roman"/>
          <w:sz w:val="20"/>
        </w:rPr>
        <w:t xml:space="preserve"> пользователя (руководство по эксплуатации) на медицинское изделие на русском языке</w:t>
      </w:r>
      <w:r w:rsidR="00704DA4" w:rsidRPr="00740CFA">
        <w:rPr>
          <w:rFonts w:ascii="Times New Roman" w:hAnsi="Times New Roman" w:cs="Times New Roman"/>
          <w:sz w:val="20"/>
        </w:rPr>
        <w:t>.</w:t>
      </w:r>
    </w:p>
    <w:p w:rsidR="005B6FC1" w:rsidRPr="00740CFA" w:rsidRDefault="0005487B" w:rsidP="000D2660">
      <w:pPr>
        <w:ind w:firstLine="567"/>
        <w:jc w:val="both"/>
        <w:rPr>
          <w:rFonts w:ascii="Times New Roman" w:hAnsi="Times New Roman" w:cs="Times New Roman"/>
          <w:sz w:val="20"/>
        </w:rPr>
      </w:pPr>
      <w:r>
        <w:rPr>
          <w:rFonts w:ascii="Times New Roman" w:hAnsi="Times New Roman" w:cs="Times New Roman"/>
          <w:sz w:val="20"/>
        </w:rPr>
        <w:t>л</w:t>
      </w:r>
      <w:r w:rsidR="005B6FC1" w:rsidRPr="00740CFA">
        <w:rPr>
          <w:rFonts w:ascii="Times New Roman" w:hAnsi="Times New Roman" w:cs="Times New Roman"/>
          <w:sz w:val="20"/>
        </w:rPr>
        <w:t>) Поставщик либо привлеченная Поставщиком организация, осуществляющая ввод Оборудования в эксплуатацию, должна иметь и предоставить Получателю копии следующих документов:</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 xml:space="preserve">- действующей лицензии на техническое обслуживание медицинской техники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или </w:t>
      </w:r>
    </w:p>
    <w:p w:rsidR="005B6FC1" w:rsidRPr="00740CFA" w:rsidRDefault="005B6FC1" w:rsidP="005B6FC1">
      <w:pPr>
        <w:spacing w:after="0" w:line="240" w:lineRule="auto"/>
        <w:ind w:firstLine="709"/>
        <w:jc w:val="both"/>
        <w:rPr>
          <w:rFonts w:ascii="Times New Roman" w:hAnsi="Times New Roman" w:cs="Times New Roman"/>
          <w:sz w:val="20"/>
        </w:rPr>
      </w:pPr>
      <w:proofErr w:type="gramStart"/>
      <w:r w:rsidRPr="00740CFA">
        <w:rPr>
          <w:rFonts w:ascii="Times New Roman" w:hAnsi="Times New Roman" w:cs="Times New Roman"/>
          <w:sz w:val="20"/>
        </w:rPr>
        <w:t xml:space="preserve">-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w:t>
      </w:r>
      <w:r w:rsidRPr="00740CFA">
        <w:rPr>
          <w:rFonts w:ascii="Times New Roman" w:hAnsi="Times New Roman" w:cs="Times New Roman"/>
          <w:sz w:val="20"/>
        </w:rPr>
        <w:lastRenderedPageBreak/>
        <w:t>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(основание: п. 17 ч. 1 ст. 12 Федерального закона от 04.05.2011 № 99-ФЗ «О</w:t>
      </w:r>
      <w:proofErr w:type="gramEnd"/>
      <w:r w:rsidR="000D2660">
        <w:rPr>
          <w:rFonts w:ascii="Times New Roman" w:hAnsi="Times New Roman" w:cs="Times New Roman"/>
          <w:sz w:val="20"/>
        </w:rPr>
        <w:t xml:space="preserve"> </w:t>
      </w:r>
      <w:proofErr w:type="gramStart"/>
      <w:r w:rsidRPr="00740CFA">
        <w:rPr>
          <w:rFonts w:ascii="Times New Roman" w:hAnsi="Times New Roman" w:cs="Times New Roman"/>
          <w:sz w:val="20"/>
        </w:rPr>
        <w:t>лицензировании</w:t>
      </w:r>
      <w:proofErr w:type="gramEnd"/>
      <w:r w:rsidRPr="00740CFA">
        <w:rPr>
          <w:rFonts w:ascii="Times New Roman" w:hAnsi="Times New Roman" w:cs="Times New Roman"/>
          <w:sz w:val="20"/>
        </w:rPr>
        <w:t xml:space="preserve"> отдельных видов деятельности»; ПП РФ от 03.06.2013 № 469):</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а) монтаж и наладка медицинской техники;</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б) контроль технического состояния медицинской техники;</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в) периодическое и текущее техническое обслуживание медицинской техники;</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г) ремонт медицинской техники.</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и/или</w:t>
      </w:r>
    </w:p>
    <w:p w:rsidR="005B6FC1" w:rsidRPr="00740CFA"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 xml:space="preserve">- действующей лицензии на техническое обслуживание медицинской техники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или </w:t>
      </w:r>
    </w:p>
    <w:p w:rsidR="005B6FC1" w:rsidRPr="00740CFA" w:rsidRDefault="005B6FC1" w:rsidP="005B6FC1">
      <w:pPr>
        <w:spacing w:after="0" w:line="240" w:lineRule="auto"/>
        <w:ind w:firstLine="709"/>
        <w:jc w:val="both"/>
        <w:rPr>
          <w:rFonts w:ascii="Times New Roman" w:hAnsi="Times New Roman" w:cs="Times New Roman"/>
          <w:sz w:val="20"/>
        </w:rPr>
      </w:pPr>
      <w:proofErr w:type="gramStart"/>
      <w:r w:rsidRPr="00740CFA">
        <w:rPr>
          <w:rFonts w:ascii="Times New Roman" w:hAnsi="Times New Roman" w:cs="Times New Roman"/>
          <w:sz w:val="20"/>
        </w:rPr>
        <w:t>- действующей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выписки из реестра лицензий, по форме утвержденной Постановлением Правительства РФ от 29.12.2020</w:t>
      </w:r>
      <w:proofErr w:type="gramEnd"/>
      <w:r w:rsidRPr="00740CFA">
        <w:rPr>
          <w:rFonts w:ascii="Times New Roman" w:hAnsi="Times New Roman" w:cs="Times New Roman"/>
          <w:sz w:val="20"/>
        </w:rPr>
        <w:t xml:space="preserve"> № 2343 «Об утверждении Правил формирования и ведения реестра лицензий и типовой формы выписки из реестра лицензий» (основание: п. 17 ч. 1 ст. 12 Федерального закона от 04.05.2011 № 99-ФЗ «О лицензировании отдельных видов деятельности»; ПП РФ от 15.09.2020 № 1445):</w:t>
      </w:r>
    </w:p>
    <w:p w:rsidR="005B6FC1" w:rsidRPr="0051721B" w:rsidRDefault="005B6FC1" w:rsidP="005B6FC1">
      <w:pPr>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 xml:space="preserve">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w:t>
      </w:r>
      <w:r w:rsidRPr="0051721B">
        <w:rPr>
          <w:rFonts w:ascii="Times New Roman" w:hAnsi="Times New Roman" w:cs="Times New Roman"/>
          <w:sz w:val="20"/>
        </w:rPr>
        <w:t>техники: техническое обслуживание следующих групп медицинских изделий (кроме программного обеспечения, являющегося</w:t>
      </w:r>
      <w:r w:rsidR="000D2660" w:rsidRPr="0051721B">
        <w:rPr>
          <w:rFonts w:ascii="Times New Roman" w:hAnsi="Times New Roman" w:cs="Times New Roman"/>
          <w:sz w:val="20"/>
        </w:rPr>
        <w:t xml:space="preserve"> медицинским изделием) класса </w:t>
      </w:r>
      <w:r w:rsidR="0051721B" w:rsidRPr="0051721B">
        <w:rPr>
          <w:rFonts w:ascii="Times New Roman" w:hAnsi="Times New Roman" w:cs="Times New Roman"/>
          <w:sz w:val="20"/>
        </w:rPr>
        <w:t>2</w:t>
      </w:r>
      <w:r w:rsidR="0039151F">
        <w:rPr>
          <w:rFonts w:ascii="Times New Roman" w:hAnsi="Times New Roman" w:cs="Times New Roman"/>
          <w:sz w:val="20"/>
        </w:rPr>
        <w:t>б</w:t>
      </w:r>
      <w:r w:rsidRPr="0051721B">
        <w:rPr>
          <w:rFonts w:ascii="Times New Roman" w:hAnsi="Times New Roman" w:cs="Times New Roman"/>
          <w:sz w:val="20"/>
        </w:rPr>
        <w:t xml:space="preserve"> потенциального риска применения: вспомогательные и общебольничные медицинские изделия.</w:t>
      </w:r>
    </w:p>
    <w:p w:rsidR="005B6FC1" w:rsidRPr="0051721B" w:rsidRDefault="005B6FC1" w:rsidP="005B6FC1">
      <w:pPr>
        <w:spacing w:after="0" w:line="240" w:lineRule="auto"/>
        <w:ind w:firstLine="709"/>
        <w:jc w:val="both"/>
        <w:rPr>
          <w:rFonts w:ascii="Times New Roman" w:hAnsi="Times New Roman" w:cs="Times New Roman"/>
          <w:sz w:val="20"/>
        </w:rPr>
      </w:pPr>
      <w:r w:rsidRPr="0051721B">
        <w:rPr>
          <w:rFonts w:ascii="Times New Roman" w:hAnsi="Times New Roman" w:cs="Times New Roman"/>
          <w:sz w:val="20"/>
        </w:rPr>
        <w:t xml:space="preserve">и/или </w:t>
      </w:r>
    </w:p>
    <w:p w:rsidR="005B6FC1" w:rsidRPr="00740CFA" w:rsidRDefault="005B6FC1" w:rsidP="005B6FC1">
      <w:pPr>
        <w:spacing w:after="0" w:line="240" w:lineRule="auto"/>
        <w:ind w:firstLine="709"/>
        <w:jc w:val="both"/>
        <w:rPr>
          <w:rFonts w:ascii="Times New Roman" w:hAnsi="Times New Roman" w:cs="Times New Roman"/>
          <w:sz w:val="20"/>
        </w:rPr>
      </w:pPr>
      <w:proofErr w:type="gramStart"/>
      <w:r w:rsidRPr="0051721B">
        <w:rPr>
          <w:rFonts w:ascii="Times New Roman" w:hAnsi="Times New Roman" w:cs="Times New Roman"/>
          <w:sz w:val="20"/>
        </w:rPr>
        <w:t>копию действующей лицензии или выписки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на деятельность по техническому обслуживанию групп медицинских изделий (кроме программного обеспечения, явля</w:t>
      </w:r>
      <w:r w:rsidR="000D2660" w:rsidRPr="0051721B">
        <w:rPr>
          <w:rFonts w:ascii="Times New Roman" w:hAnsi="Times New Roman" w:cs="Times New Roman"/>
          <w:sz w:val="20"/>
        </w:rPr>
        <w:t xml:space="preserve">ющегося медицинским изделием) </w:t>
      </w:r>
      <w:r w:rsidR="0039151F">
        <w:rPr>
          <w:rFonts w:ascii="Times New Roman" w:hAnsi="Times New Roman" w:cs="Times New Roman"/>
          <w:sz w:val="20"/>
        </w:rPr>
        <w:t>2б</w:t>
      </w:r>
      <w:r w:rsidRPr="0051721B">
        <w:rPr>
          <w:rFonts w:ascii="Times New Roman" w:hAnsi="Times New Roman" w:cs="Times New Roman"/>
          <w:sz w:val="20"/>
        </w:rPr>
        <w:t xml:space="preserve"> потенциального</w:t>
      </w:r>
      <w:r w:rsidRPr="00740CFA">
        <w:rPr>
          <w:rFonts w:ascii="Times New Roman" w:hAnsi="Times New Roman" w:cs="Times New Roman"/>
          <w:sz w:val="20"/>
        </w:rPr>
        <w:t xml:space="preserve"> риска применения: вспомогательные и общебольничные медицинские изделия (ПП от 30.11.2021 № 2129).</w:t>
      </w:r>
      <w:proofErr w:type="gramEnd"/>
    </w:p>
    <w:p w:rsidR="005B6FC1" w:rsidRPr="00740CFA" w:rsidRDefault="005B6FC1" w:rsidP="005B6FC1">
      <w:pPr>
        <w:suppressAutoHyphens/>
        <w:spacing w:after="0" w:line="240" w:lineRule="auto"/>
        <w:ind w:firstLine="709"/>
        <w:jc w:val="both"/>
        <w:rPr>
          <w:rFonts w:ascii="Times New Roman" w:hAnsi="Times New Roman" w:cs="Times New Roman"/>
          <w:sz w:val="20"/>
        </w:rPr>
      </w:pPr>
      <w:r w:rsidRPr="00740CFA">
        <w:rPr>
          <w:rFonts w:ascii="Times New Roman" w:hAnsi="Times New Roman" w:cs="Times New Roman"/>
          <w:sz w:val="20"/>
        </w:rPr>
        <w:t>5.4. Документы, перечисленные в пункте 5.3 Контракта, оформляются за счет Поставщика.</w:t>
      </w:r>
    </w:p>
    <w:p w:rsidR="001B470A" w:rsidRPr="00740CFA" w:rsidRDefault="001B470A" w:rsidP="001B470A">
      <w:pPr>
        <w:spacing w:after="0" w:line="240" w:lineRule="auto"/>
        <w:ind w:firstLine="567"/>
        <w:jc w:val="both"/>
        <w:rPr>
          <w:rFonts w:ascii="Times New Roman" w:hAnsi="Times New Roman" w:cs="Times New Roman"/>
          <w:sz w:val="20"/>
          <w:vertAlign w:val="superscript"/>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 xml:space="preserve">6. Порядок приемки </w:t>
      </w:r>
      <w:r w:rsidR="006B6AC7" w:rsidRPr="00740CFA">
        <w:rPr>
          <w:rFonts w:ascii="Times New Roman" w:hAnsi="Times New Roman" w:cs="Times New Roman"/>
          <w:b/>
          <w:sz w:val="20"/>
        </w:rPr>
        <w:t>Оборудования</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6.1. Приемка поставленного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осуществляется в ходе передачи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Заказчику в Месте доставки и включает в себя следующее:</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а) проверку по упаковочным листам номенклатуры поставленного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на соответствие Спецификации (приложение № 1 к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у) и Техническим требованиям (приложение № 2 к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б) проверку полноты и правильности оформления комплекта сопроводительных документов в соответствии с условиями </w:t>
      </w:r>
      <w:r w:rsidR="005C1776" w:rsidRPr="00740CFA">
        <w:rPr>
          <w:rFonts w:ascii="Times New Roman" w:hAnsi="Times New Roman" w:cs="Times New Roman"/>
          <w:sz w:val="20"/>
        </w:rPr>
        <w:t>Контракт</w:t>
      </w:r>
      <w:r w:rsidRPr="00740CFA">
        <w:rPr>
          <w:rFonts w:ascii="Times New Roman" w:hAnsi="Times New Roman" w:cs="Times New Roman"/>
          <w:sz w:val="20"/>
        </w:rPr>
        <w:t>а;</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в)</w:t>
      </w:r>
      <w:r w:rsidRPr="00740CFA">
        <w:rPr>
          <w:rFonts w:ascii="Times New Roman" w:hAnsi="Times New Roman" w:cs="Times New Roman"/>
          <w:sz w:val="20"/>
          <w:lang w:val="en-US"/>
        </w:rPr>
        <w:t> </w:t>
      </w:r>
      <w:r w:rsidRPr="00740CFA">
        <w:rPr>
          <w:rFonts w:ascii="Times New Roman" w:hAnsi="Times New Roman" w:cs="Times New Roman"/>
          <w:sz w:val="20"/>
        </w:rPr>
        <w:t xml:space="preserve">контроль </w:t>
      </w:r>
      <w:proofErr w:type="gramStart"/>
      <w:r w:rsidRPr="00740CFA">
        <w:rPr>
          <w:rFonts w:ascii="Times New Roman" w:hAnsi="Times New Roman" w:cs="Times New Roman"/>
          <w:sz w:val="20"/>
        </w:rPr>
        <w:t xml:space="preserve">наличия/отсутствия внешних повреждений оригинальной упаковки </w:t>
      </w:r>
      <w:r w:rsidR="006B6AC7" w:rsidRPr="00740CFA">
        <w:rPr>
          <w:rFonts w:ascii="Times New Roman" w:hAnsi="Times New Roman" w:cs="Times New Roman"/>
          <w:sz w:val="20"/>
        </w:rPr>
        <w:t>Оборудования</w:t>
      </w:r>
      <w:proofErr w:type="gramEnd"/>
      <w:r w:rsidR="006B6AC7" w:rsidRPr="00740CFA">
        <w:rPr>
          <w:rFonts w:ascii="Times New Roman" w:hAnsi="Times New Roman" w:cs="Times New Roman"/>
          <w:sz w:val="20"/>
        </w:rPr>
        <w:t>;</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г) проверку наличия необходимых документов (копий документов) на </w:t>
      </w:r>
      <w:r w:rsidR="006B6AC7" w:rsidRPr="00740CFA">
        <w:rPr>
          <w:rFonts w:ascii="Times New Roman" w:eastAsia="Calibri" w:hAnsi="Times New Roman" w:cs="Times New Roman"/>
          <w:sz w:val="20"/>
        </w:rPr>
        <w:t>Оборудование</w:t>
      </w:r>
      <w:r w:rsidRPr="00740CFA">
        <w:rPr>
          <w:rFonts w:ascii="Times New Roman" w:hAnsi="Times New Roman" w:cs="Times New Roman"/>
          <w:sz w:val="20"/>
        </w:rPr>
        <w:t xml:space="preserve">: </w:t>
      </w:r>
      <w:r w:rsidR="006B6AC7" w:rsidRPr="00740CFA">
        <w:rPr>
          <w:rFonts w:ascii="Times New Roman" w:hAnsi="Times New Roman" w:cs="Times New Roman"/>
          <w:sz w:val="20"/>
        </w:rPr>
        <w:t>регистрационных удостоверений, документа, подтверждающего соответствие Оборудования, выданного уполномоченными органами (организациями)</w:t>
      </w:r>
      <w:r w:rsidRPr="00740CFA">
        <w:rPr>
          <w:rFonts w:ascii="Times New Roman" w:hAnsi="Times New Roman" w:cs="Times New Roman"/>
          <w:sz w:val="20"/>
        </w:rPr>
        <w:t>;</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д) проверку наличия технической и (или) эксплуатационной документации производителя (изготовителя) </w:t>
      </w:r>
      <w:r w:rsidR="006B6AC7" w:rsidRPr="00740CFA">
        <w:rPr>
          <w:rFonts w:ascii="Times New Roman" w:eastAsia="Calibri" w:hAnsi="Times New Roman" w:cs="Times New Roman"/>
          <w:sz w:val="20"/>
        </w:rPr>
        <w:t>Оборудования</w:t>
      </w:r>
      <w:r w:rsidRPr="00740CFA">
        <w:rPr>
          <w:rFonts w:ascii="Times New Roman" w:hAnsi="Times New Roman" w:cs="Times New Roman"/>
          <w:sz w:val="20"/>
        </w:rPr>
        <w:t xml:space="preserve"> на русском языке;</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е) проверку комплектности и целостности поставленного </w:t>
      </w:r>
      <w:r w:rsidR="006B6AC7" w:rsidRPr="00740CFA">
        <w:rPr>
          <w:rFonts w:ascii="Times New Roman" w:eastAsia="Calibri" w:hAnsi="Times New Roman" w:cs="Times New Roman"/>
          <w:sz w:val="20"/>
        </w:rPr>
        <w:t>Оборудования</w:t>
      </w:r>
      <w:r w:rsidRPr="00740CFA">
        <w:rPr>
          <w:rFonts w:ascii="Times New Roman" w:hAnsi="Times New Roman" w:cs="Times New Roman"/>
          <w:sz w:val="20"/>
        </w:rPr>
        <w:t>.</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Приемка </w:t>
      </w:r>
      <w:r w:rsidR="006B6AC7" w:rsidRPr="00740CFA">
        <w:rPr>
          <w:rFonts w:ascii="Times New Roman" w:eastAsia="Calibri" w:hAnsi="Times New Roman" w:cs="Times New Roman"/>
          <w:sz w:val="20"/>
        </w:rPr>
        <w:t>Оборудования</w:t>
      </w:r>
      <w:r w:rsidRPr="00740CFA">
        <w:rPr>
          <w:rFonts w:ascii="Times New Roman" w:hAnsi="Times New Roman" w:cs="Times New Roman"/>
          <w:sz w:val="20"/>
        </w:rPr>
        <w:t xml:space="preserve"> осуществляется в соответствии с требованиями законодательства Российской Федерации.</w:t>
      </w:r>
    </w:p>
    <w:p w:rsidR="006B6AC7" w:rsidRPr="00740CFA" w:rsidRDefault="006B6AC7"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По факту приемки Оборудования Поставщик и Заказчик подписывают Акт приема-передачи Оборудования (приложение № </w:t>
      </w:r>
      <w:r w:rsidR="00107C56" w:rsidRPr="00740CFA">
        <w:rPr>
          <w:rFonts w:ascii="Times New Roman" w:hAnsi="Times New Roman" w:cs="Times New Roman"/>
          <w:sz w:val="20"/>
        </w:rPr>
        <w:t>3</w:t>
      </w:r>
      <w:r w:rsidRPr="00740CFA">
        <w:rPr>
          <w:rFonts w:ascii="Times New Roman" w:hAnsi="Times New Roman" w:cs="Times New Roman"/>
          <w:sz w:val="20"/>
        </w:rPr>
        <w:t xml:space="preserve"> к </w:t>
      </w:r>
      <w:r w:rsidR="007E296A" w:rsidRPr="00740CFA">
        <w:rPr>
          <w:rFonts w:ascii="Times New Roman" w:hAnsi="Times New Roman" w:cs="Times New Roman"/>
          <w:sz w:val="20"/>
        </w:rPr>
        <w:t>Контракт</w:t>
      </w:r>
      <w:r w:rsidRPr="00740CFA">
        <w:rPr>
          <w:rFonts w:ascii="Times New Roman" w:hAnsi="Times New Roman" w:cs="Times New Roman"/>
          <w:sz w:val="20"/>
        </w:rPr>
        <w:t>у)</w:t>
      </w:r>
      <w:r w:rsidR="007E296A" w:rsidRPr="00740CFA">
        <w:rPr>
          <w:rFonts w:ascii="Times New Roman" w:hAnsi="Times New Roman" w:cs="Times New Roman"/>
          <w:sz w:val="20"/>
        </w:rPr>
        <w:t>.</w:t>
      </w:r>
    </w:p>
    <w:p w:rsidR="005E38E2" w:rsidRPr="00740CFA" w:rsidRDefault="00506CF7" w:rsidP="004D505C">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6.2. </w:t>
      </w:r>
      <w:proofErr w:type="gramStart"/>
      <w:r w:rsidR="005E38E2" w:rsidRPr="00740CFA">
        <w:rPr>
          <w:rFonts w:ascii="Times New Roman" w:hAnsi="Times New Roman" w:cs="Times New Roman"/>
          <w:sz w:val="20"/>
        </w:rPr>
        <w:t>В день подписания акта ввода Оборудования в эксплуатацию, оказания Услуг по обучению правилам эксплуатации и инструктажу специалистов,  Поставщик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Оборудования, который должен содержать информацию, указанную в подпунктах «а» - «г</w:t>
      </w:r>
      <w:proofErr w:type="gramEnd"/>
      <w:r w:rsidR="005E38E2" w:rsidRPr="00740CFA">
        <w:rPr>
          <w:rFonts w:ascii="Times New Roman" w:hAnsi="Times New Roman" w:cs="Times New Roman"/>
          <w:sz w:val="20"/>
        </w:rPr>
        <w:t>», «е» - «ж» пункта 1 части 13 статьи 94 Федерального Закона.</w:t>
      </w:r>
    </w:p>
    <w:p w:rsidR="00CD0E1B" w:rsidRDefault="00506CF7" w:rsidP="005E38E2">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6.3. К документу о приемке, предусмотренному пунктом 6.2. настоящего </w:t>
      </w:r>
      <w:r w:rsidR="005C1776" w:rsidRPr="00740CFA">
        <w:rPr>
          <w:rFonts w:ascii="Times New Roman" w:hAnsi="Times New Roman" w:cs="Times New Roman"/>
          <w:sz w:val="20"/>
        </w:rPr>
        <w:t>Контракт</w:t>
      </w:r>
      <w:r w:rsidRPr="00740CFA">
        <w:rPr>
          <w:rFonts w:ascii="Times New Roman" w:hAnsi="Times New Roman" w:cs="Times New Roman"/>
          <w:sz w:val="20"/>
        </w:rPr>
        <w:t>а, прилага</w:t>
      </w:r>
      <w:r w:rsidR="00CD0E1B">
        <w:rPr>
          <w:rFonts w:ascii="Times New Roman" w:hAnsi="Times New Roman" w:cs="Times New Roman"/>
          <w:sz w:val="20"/>
        </w:rPr>
        <w:t>ются документы, предусмотренные п. 5.3</w:t>
      </w:r>
      <w:r w:rsidR="00D23C68">
        <w:rPr>
          <w:rFonts w:ascii="Times New Roman" w:hAnsi="Times New Roman" w:cs="Times New Roman"/>
          <w:sz w:val="20"/>
        </w:rPr>
        <w:t xml:space="preserve"> </w:t>
      </w:r>
      <w:r w:rsidR="00D23C68" w:rsidRPr="00740CFA">
        <w:rPr>
          <w:rFonts w:ascii="Times New Roman" w:hAnsi="Times New Roman" w:cs="Times New Roman"/>
          <w:sz w:val="20"/>
        </w:rPr>
        <w:t>настоящего Контракта</w:t>
      </w:r>
      <w:r w:rsidR="00D23C68">
        <w:rPr>
          <w:rFonts w:ascii="Times New Roman" w:hAnsi="Times New Roman" w:cs="Times New Roman"/>
          <w:sz w:val="20"/>
        </w:rPr>
        <w:t>.</w:t>
      </w:r>
    </w:p>
    <w:p w:rsidR="00506CF7" w:rsidRPr="00740CFA" w:rsidRDefault="00506CF7" w:rsidP="00506CF7">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6.4. </w:t>
      </w:r>
      <w:r w:rsidR="004E1C96" w:rsidRPr="00740CFA">
        <w:rPr>
          <w:rFonts w:ascii="Times New Roman" w:hAnsi="Times New Roman" w:cs="Times New Roman"/>
          <w:sz w:val="20"/>
        </w:rPr>
        <w:t>Датой поступления Заказчику документа о приемке Оборудования, подписанного Поставщиком, считается дата размещения в соответствии с пунктом 3 части 13 статьи 94 Федерального Закона такого документа в единой информационной системе в сфере закупок в соответствии с часовой зоной, в которой расположен Заказчик</w:t>
      </w:r>
      <w:r w:rsidRPr="00740CFA">
        <w:rPr>
          <w:rFonts w:ascii="Times New Roman" w:hAnsi="Times New Roman" w:cs="Times New Roman"/>
          <w:sz w:val="20"/>
        </w:rPr>
        <w:t>;</w:t>
      </w:r>
    </w:p>
    <w:p w:rsidR="00506CF7" w:rsidRPr="00740CFA" w:rsidRDefault="00506CF7" w:rsidP="00506CF7">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6.5. Для проверки предоставленных Поставщиком результатов поставки, предусмотренных </w:t>
      </w:r>
      <w:r w:rsidR="005C1776" w:rsidRPr="00740CFA">
        <w:rPr>
          <w:rFonts w:ascii="Times New Roman" w:hAnsi="Times New Roman" w:cs="Times New Roman"/>
          <w:sz w:val="20"/>
        </w:rPr>
        <w:t>Контракт</w:t>
      </w:r>
      <w:r w:rsidR="001360BB" w:rsidRPr="00740CFA">
        <w:rPr>
          <w:rFonts w:ascii="Times New Roman" w:hAnsi="Times New Roman" w:cs="Times New Roman"/>
          <w:sz w:val="20"/>
        </w:rPr>
        <w:t>ом</w:t>
      </w:r>
      <w:r w:rsidRPr="00740CFA">
        <w:rPr>
          <w:rFonts w:ascii="Times New Roman" w:hAnsi="Times New Roman" w:cs="Times New Roman"/>
          <w:sz w:val="20"/>
        </w:rPr>
        <w:t xml:space="preserve">, в части их соответствия условиям </w:t>
      </w:r>
      <w:r w:rsidR="005C1776" w:rsidRPr="00740CFA">
        <w:rPr>
          <w:rFonts w:ascii="Times New Roman" w:hAnsi="Times New Roman" w:cs="Times New Roman"/>
          <w:sz w:val="20"/>
        </w:rPr>
        <w:t>Контракт</w:t>
      </w:r>
      <w:r w:rsidR="001360BB" w:rsidRPr="00740CFA">
        <w:rPr>
          <w:rFonts w:ascii="Times New Roman" w:hAnsi="Times New Roman" w:cs="Times New Roman"/>
          <w:sz w:val="20"/>
        </w:rPr>
        <w:t>а</w:t>
      </w:r>
      <w:r w:rsidR="008F1FDD" w:rsidRPr="00740CFA">
        <w:rPr>
          <w:rFonts w:ascii="Times New Roman" w:hAnsi="Times New Roman" w:cs="Times New Roman"/>
          <w:sz w:val="20"/>
        </w:rPr>
        <w:t>, Заказчиком проводит</w:t>
      </w:r>
      <w:r w:rsidRPr="00740CFA">
        <w:rPr>
          <w:rFonts w:ascii="Times New Roman" w:hAnsi="Times New Roman" w:cs="Times New Roman"/>
          <w:sz w:val="20"/>
        </w:rPr>
        <w:t xml:space="preserve"> экспертиз</w:t>
      </w:r>
      <w:r w:rsidR="008F1FDD" w:rsidRPr="00740CFA">
        <w:rPr>
          <w:rFonts w:ascii="Times New Roman" w:hAnsi="Times New Roman" w:cs="Times New Roman"/>
          <w:sz w:val="20"/>
        </w:rPr>
        <w:t>у</w:t>
      </w:r>
      <w:r w:rsidR="00D24416">
        <w:rPr>
          <w:rFonts w:ascii="Times New Roman" w:hAnsi="Times New Roman" w:cs="Times New Roman"/>
          <w:sz w:val="20"/>
        </w:rPr>
        <w:t xml:space="preserve">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в порядке, предусмотренном </w:t>
      </w:r>
      <w:hyperlink r:id="rId9" w:history="1">
        <w:r w:rsidRPr="00740CFA">
          <w:rPr>
            <w:rFonts w:ascii="Times New Roman" w:hAnsi="Times New Roman" w:cs="Times New Roman"/>
            <w:sz w:val="20"/>
          </w:rPr>
          <w:t>статьей 94</w:t>
        </w:r>
      </w:hyperlink>
      <w:r w:rsidRPr="00740CFA">
        <w:rPr>
          <w:rFonts w:ascii="Times New Roman" w:hAnsi="Times New Roman" w:cs="Times New Roman"/>
          <w:sz w:val="20"/>
        </w:rPr>
        <w:t xml:space="preserve"> Федерального закона о </w:t>
      </w:r>
      <w:r w:rsidR="004D709F" w:rsidRPr="00740CFA">
        <w:rPr>
          <w:rFonts w:ascii="Times New Roman" w:hAnsi="Times New Roman" w:cs="Times New Roman"/>
          <w:sz w:val="20"/>
        </w:rPr>
        <w:t>Контрактной</w:t>
      </w:r>
      <w:r w:rsidRPr="00740CFA">
        <w:rPr>
          <w:rFonts w:ascii="Times New Roman" w:hAnsi="Times New Roman" w:cs="Times New Roman"/>
          <w:sz w:val="20"/>
        </w:rPr>
        <w:t xml:space="preserve"> системе. Экспертиза может проводиться силами Заказчика, или к ее проведению могут привлекаться эксперты, экспертные организации.</w:t>
      </w:r>
    </w:p>
    <w:p w:rsidR="006D5783" w:rsidRPr="00740CFA" w:rsidRDefault="00506CF7" w:rsidP="006D5783">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lastRenderedPageBreak/>
        <w:t xml:space="preserve">6.6. </w:t>
      </w:r>
      <w:r w:rsidR="006D5783" w:rsidRPr="00740CFA">
        <w:rPr>
          <w:rFonts w:ascii="Times New Roman" w:hAnsi="Times New Roman" w:cs="Times New Roman"/>
          <w:sz w:val="20"/>
        </w:rPr>
        <w:t>Заказчик в срок не более 20 рабочих дней со дня поступления документа о приемке Оборудовани</w:t>
      </w:r>
      <w:r w:rsidR="009B7BED" w:rsidRPr="00740CFA">
        <w:rPr>
          <w:rFonts w:ascii="Times New Roman" w:hAnsi="Times New Roman" w:cs="Times New Roman"/>
          <w:sz w:val="20"/>
        </w:rPr>
        <w:t>я в соответствии с пунктом 6.4.</w:t>
      </w:r>
      <w:r w:rsidR="006D5783" w:rsidRPr="00740CFA">
        <w:rPr>
          <w:rFonts w:ascii="Times New Roman" w:hAnsi="Times New Roman" w:cs="Times New Roman"/>
          <w:sz w:val="20"/>
        </w:rPr>
        <w:t xml:space="preserve"> Контракта с прилагаемыми документами, поименованными в пункте 5.3 Контракта, и на основании результатов экспертизы, проведенной в соответствии с пунктом 6.2 Контракта, осуществляет одно из следующих действий: </w:t>
      </w:r>
    </w:p>
    <w:p w:rsidR="006D5783" w:rsidRPr="00740CFA" w:rsidRDefault="006D5783" w:rsidP="006D5783">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 Оборудования;</w:t>
      </w:r>
    </w:p>
    <w:p w:rsidR="006D5783" w:rsidRPr="00740CFA" w:rsidRDefault="006D5783" w:rsidP="006D5783">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Оборудования с указанием причин такого отказа, перечня недостатков и сроков их устранения Поставщиком.</w:t>
      </w:r>
    </w:p>
    <w:p w:rsidR="00506CF7" w:rsidRPr="00740CFA" w:rsidRDefault="006D5783" w:rsidP="006D5783">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Заказчик имеет право частично принять поставленное Оборудование с отражением информации о фактически принятом количестве Оборудования в документе о приемке Оборудования в единой информационной системе в сфере закупок</w:t>
      </w:r>
      <w:r w:rsidR="00AD37CE" w:rsidRPr="00740CFA">
        <w:rPr>
          <w:rFonts w:ascii="Times New Roman" w:hAnsi="Times New Roman" w:cs="Times New Roman"/>
          <w:sz w:val="20"/>
        </w:rPr>
        <w:t>.</w:t>
      </w:r>
    </w:p>
    <w:p w:rsidR="00AD37CE" w:rsidRPr="00740CFA" w:rsidRDefault="00AD37CE" w:rsidP="006D5783">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Мотивированный отказ от приемки формируется Заказчиком в электронной форме в единой информационной системе в сфере закупок и подписывается усиленной электронной подписью лица, имеющего право действовать от имени Заказчика.</w:t>
      </w:r>
    </w:p>
    <w:p w:rsidR="00506CF7" w:rsidRPr="00740CFA" w:rsidRDefault="00506CF7" w:rsidP="00506CF7">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6.7. </w:t>
      </w:r>
      <w:proofErr w:type="gramStart"/>
      <w:r w:rsidR="00E00BAC" w:rsidRPr="00740CFA">
        <w:rPr>
          <w:rFonts w:ascii="Times New Roman" w:hAnsi="Times New Roman" w:cs="Times New Roman"/>
          <w:sz w:val="20"/>
        </w:rPr>
        <w:t>Датой поступления Поставщику документа о приемке Оборудования, мотивированного отказа от подписания документа о приемке Оборудования считается дата размещения в соответствии с пунктом 6 части 13 статьи 94 Федерального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r w:rsidRPr="00740CFA">
        <w:rPr>
          <w:rFonts w:ascii="Times New Roman" w:hAnsi="Times New Roman" w:cs="Times New Roman"/>
          <w:sz w:val="20"/>
        </w:rPr>
        <w:t>.</w:t>
      </w:r>
      <w:proofErr w:type="gramEnd"/>
    </w:p>
    <w:p w:rsidR="00506CF7" w:rsidRPr="00740CFA" w:rsidRDefault="00506CF7" w:rsidP="00506CF7">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6.8.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о </w:t>
      </w:r>
      <w:r w:rsidR="004D709F" w:rsidRPr="00740CFA">
        <w:rPr>
          <w:rFonts w:ascii="Times New Roman" w:hAnsi="Times New Roman" w:cs="Times New Roman"/>
          <w:sz w:val="20"/>
        </w:rPr>
        <w:t>Контрактной</w:t>
      </w:r>
      <w:r w:rsidRPr="00740CFA">
        <w:rPr>
          <w:rFonts w:ascii="Times New Roman" w:hAnsi="Times New Roman" w:cs="Times New Roman"/>
          <w:sz w:val="20"/>
        </w:rPr>
        <w:t xml:space="preserve"> системе.</w:t>
      </w:r>
    </w:p>
    <w:p w:rsidR="00506CF7" w:rsidRPr="00740CFA" w:rsidRDefault="00506CF7" w:rsidP="00506CF7">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6.9. </w:t>
      </w:r>
      <w:r w:rsidR="002F4135" w:rsidRPr="00740CFA">
        <w:rPr>
          <w:rFonts w:ascii="Times New Roman" w:hAnsi="Times New Roman" w:cs="Times New Roman"/>
          <w:sz w:val="20"/>
        </w:rPr>
        <w:t>Документ о приемке Оборудования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r w:rsidRPr="00740CFA">
        <w:rPr>
          <w:rFonts w:ascii="Times New Roman" w:hAnsi="Times New Roman" w:cs="Times New Roman"/>
          <w:sz w:val="20"/>
        </w:rPr>
        <w:t>.</w:t>
      </w:r>
    </w:p>
    <w:p w:rsidR="002F4135" w:rsidRPr="00740CFA" w:rsidRDefault="00506CF7" w:rsidP="002F4135">
      <w:pPr>
        <w:widowControl w:val="0"/>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6.10. </w:t>
      </w:r>
      <w:r w:rsidR="002F4135" w:rsidRPr="00740CFA">
        <w:rPr>
          <w:rFonts w:ascii="Times New Roman" w:hAnsi="Times New Roman" w:cs="Times New Roman"/>
          <w:sz w:val="20"/>
        </w:rPr>
        <w:t>Внесение исправлений в документ о приемке Оборудования,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Оборудования.</w:t>
      </w:r>
    </w:p>
    <w:p w:rsidR="00506CF7" w:rsidRPr="00740CFA" w:rsidRDefault="002F4135" w:rsidP="002F4135">
      <w:pPr>
        <w:widowControl w:val="0"/>
        <w:autoSpaceDE w:val="0"/>
        <w:autoSpaceDN w:val="0"/>
        <w:adjustRightInd w:val="0"/>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Срок исправления Поставщиком документа о приемке Оборудования при поступлении от Заказчика уведомления об уточнении составляет 1 рабочий день</w:t>
      </w:r>
      <w:r w:rsidR="00506CF7" w:rsidRPr="00740CFA">
        <w:rPr>
          <w:rFonts w:ascii="Times New Roman" w:hAnsi="Times New Roman" w:cs="Times New Roman"/>
          <w:sz w:val="20"/>
        </w:rPr>
        <w:t>.</w:t>
      </w:r>
    </w:p>
    <w:p w:rsidR="00B442AC" w:rsidRPr="00740CFA" w:rsidRDefault="00506CF7" w:rsidP="00506CF7">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6.11. Заказчик вправе не отказывать в приемке поставленного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в случае выявления несоответствия поставленного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условиям Контракта, если выявленное несоответствие не препятствует приемке этого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 xml:space="preserve"> и устранено </w:t>
      </w:r>
      <w:r w:rsidR="008F1FDD" w:rsidRPr="00740CFA">
        <w:rPr>
          <w:rFonts w:ascii="Times New Roman" w:hAnsi="Times New Roman" w:cs="Times New Roman"/>
          <w:sz w:val="20"/>
        </w:rPr>
        <w:t>П</w:t>
      </w:r>
      <w:r w:rsidRPr="00740CFA">
        <w:rPr>
          <w:rFonts w:ascii="Times New Roman" w:hAnsi="Times New Roman" w:cs="Times New Roman"/>
          <w:sz w:val="20"/>
        </w:rPr>
        <w:t>оставщиком.</w:t>
      </w:r>
    </w:p>
    <w:p w:rsidR="008F1FDD" w:rsidRPr="00740CFA" w:rsidRDefault="008F1FDD" w:rsidP="00506CF7">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hAnsi="Times New Roman" w:cs="Times New Roman"/>
          <w:sz w:val="20"/>
        </w:rPr>
        <w:t xml:space="preserve">6.12. </w:t>
      </w:r>
      <w:r w:rsidR="00496AF6" w:rsidRPr="00740CFA">
        <w:rPr>
          <w:rFonts w:ascii="Times New Roman" w:eastAsia="Calibri" w:hAnsi="Times New Roman" w:cs="Times New Roman"/>
          <w:color w:val="000000"/>
          <w:sz w:val="20"/>
        </w:rPr>
        <w:t xml:space="preserve">Со дня </w:t>
      </w:r>
      <w:r w:rsidR="00496AF6" w:rsidRPr="00740CFA">
        <w:rPr>
          <w:rFonts w:ascii="Times New Roman" w:hAnsi="Times New Roman" w:cs="Times New Roman"/>
          <w:sz w:val="20"/>
        </w:rPr>
        <w:t>размещения в единой информационной системе документа о приемке, подписанного Заказчиком</w:t>
      </w:r>
      <w:r w:rsidR="00496AF6" w:rsidRPr="00740CFA">
        <w:rPr>
          <w:rFonts w:ascii="Times New Roman" w:eastAsia="Calibri" w:hAnsi="Times New Roman" w:cs="Times New Roman"/>
          <w:color w:val="000000"/>
          <w:sz w:val="20"/>
        </w:rPr>
        <w:t xml:space="preserve"> все риски случайной гибели, утраты или повреждения Оборудования переходят к Заказчику.</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xml:space="preserve">6.13.Заказчик (Получатель) вправе при приемке Оборудования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xml:space="preserve">6.14. </w:t>
      </w:r>
      <w:proofErr w:type="gramStart"/>
      <w:r w:rsidRPr="00740CFA">
        <w:rPr>
          <w:rFonts w:ascii="Times New Roman" w:eastAsia="Calibri" w:hAnsi="Times New Roman" w:cs="Times New Roman"/>
          <w:color w:val="000000"/>
          <w:sz w:val="20"/>
        </w:rPr>
        <w:t>Приемка поставленного Оборудования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Оборудования,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740CFA">
        <w:rPr>
          <w:rFonts w:ascii="Times New Roman" w:eastAsia="Calibri" w:hAnsi="Times New Roman" w:cs="Times New Roman"/>
          <w:color w:val="000000"/>
          <w:sz w:val="20"/>
        </w:rPr>
        <w:t xml:space="preserve"> Президента Российской Федерации и Правительства Российской Федерации.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Фотосъемка и (или) видеозапись (видеосъемка) приемки поставленного Оборудования осуществляется с учетом ограничений, установленных частью первой настоящего пункта контракта.</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6.15. Фотосъемку и (или) видеозапись (видеосъемку) приемки поставленного Оборудования осуществляет должностное лицо Заказчика (Получателя), наделенное соответствующими полномочиями.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6.16. Фотосъемка и (или) видеозапись (видеосъемка) приемки поставленного Оборудования выполняется по возможности в светлое время суток и (или) в хорошо освещенном помещении (при наличии возможности).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6.17. Фотосъемка и (или) видеозапись (видеосъемка) приемки поставленного Оборудования фиксирует, в том числе:</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proofErr w:type="gramStart"/>
      <w:r w:rsidRPr="00740CFA">
        <w:rPr>
          <w:rFonts w:ascii="Times New Roman" w:eastAsia="Calibri" w:hAnsi="Times New Roman" w:cs="Times New Roman"/>
          <w:color w:val="000000"/>
          <w:sz w:val="20"/>
        </w:rPr>
        <w:t xml:space="preserve">- целостность упаковки (тары) поставленного Оборудования, соответственно сколы, трещины, внешние повреждения упаковки (тары) (при их наличии);  </w:t>
      </w:r>
      <w:proofErr w:type="gramEnd"/>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xml:space="preserve">- маркировку упаковки (тары) </w:t>
      </w:r>
      <w:proofErr w:type="gramStart"/>
      <w:r w:rsidRPr="00740CFA">
        <w:rPr>
          <w:rFonts w:ascii="Times New Roman" w:eastAsia="Calibri" w:hAnsi="Times New Roman" w:cs="Times New Roman"/>
          <w:color w:val="000000"/>
          <w:sz w:val="20"/>
        </w:rPr>
        <w:t>и(</w:t>
      </w:r>
      <w:proofErr w:type="gramEnd"/>
      <w:r w:rsidRPr="00740CFA">
        <w:rPr>
          <w:rFonts w:ascii="Times New Roman" w:eastAsia="Calibri" w:hAnsi="Times New Roman" w:cs="Times New Roman"/>
          <w:color w:val="000000"/>
          <w:sz w:val="20"/>
        </w:rPr>
        <w:t xml:space="preserve">или) Оборудования,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Оборудования; </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проце</w:t>
      </w:r>
      <w:proofErr w:type="gramStart"/>
      <w:r w:rsidRPr="00740CFA">
        <w:rPr>
          <w:rFonts w:ascii="Times New Roman" w:eastAsia="Calibri" w:hAnsi="Times New Roman" w:cs="Times New Roman"/>
          <w:color w:val="000000"/>
          <w:sz w:val="20"/>
        </w:rPr>
        <w:t>сс вскр</w:t>
      </w:r>
      <w:proofErr w:type="gramEnd"/>
      <w:r w:rsidRPr="00740CFA">
        <w:rPr>
          <w:rFonts w:ascii="Times New Roman" w:eastAsia="Calibri" w:hAnsi="Times New Roman" w:cs="Times New Roman"/>
          <w:color w:val="000000"/>
          <w:sz w:val="20"/>
        </w:rPr>
        <w:t xml:space="preserve">ытия упаковки (при </w:t>
      </w:r>
      <w:r w:rsidR="00650FC8" w:rsidRPr="00740CFA">
        <w:rPr>
          <w:rFonts w:ascii="Times New Roman" w:eastAsia="Calibri" w:hAnsi="Times New Roman" w:cs="Times New Roman"/>
          <w:color w:val="000000"/>
          <w:sz w:val="20"/>
        </w:rPr>
        <w:t>наличии)</w:t>
      </w:r>
      <w:r w:rsidRPr="00740CFA">
        <w:rPr>
          <w:rFonts w:ascii="Times New Roman" w:eastAsia="Calibri" w:hAnsi="Times New Roman" w:cs="Times New Roman"/>
          <w:color w:val="000000"/>
          <w:sz w:val="20"/>
        </w:rPr>
        <w:t xml:space="preserve"> и проведения внешнего осмотра поставленного Оборудования;</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процесс проверки по упаковочным листам номенклатуры поставленного Оборудования на соответствие Спецификации;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процесс проверки поставленного Оборудования по качеству и по количеству, в том числе пересчет единиц товара и сопоставление полученного количества с количеством товара, указанного в Спецификации;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процесс проверки полноты комплекта товаросопроводительных документов к Оборудованию (технической и регистрационной документации на товар)  в соответствии с условиями контракта;</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proofErr w:type="gramStart"/>
      <w:r w:rsidRPr="00740CFA">
        <w:rPr>
          <w:rFonts w:ascii="Times New Roman" w:eastAsia="Calibri" w:hAnsi="Times New Roman" w:cs="Times New Roman"/>
          <w:color w:val="000000"/>
          <w:sz w:val="20"/>
        </w:rPr>
        <w:lastRenderedPageBreak/>
        <w:t>- процесс проверки и правильности оформления товаросопроводительных документов к Оборудованию (технической и регистрационной документации на Оборудование), в том числе соответствия наименования, ассортимента, характеристик поставленного товара, наименования страны происхождения поставленного Оборудования, указанного в Спецификации, с фактическим наименованием, ассортиментом, характеристиками поставленного Оборудования, наименованием страны происхождения товара, содержащимся в товаросопроводительных документах к Оборудования (технической и регистрационной документации на Оборудование);</w:t>
      </w:r>
      <w:proofErr w:type="gramEnd"/>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серийный номер поставленного Оборудования (при наличии).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6.18. Полученные в ходе приемки поставленного Оборудования фот</w:t>
      </w:r>
      <w:proofErr w:type="gramStart"/>
      <w:r w:rsidRPr="00740CFA">
        <w:rPr>
          <w:rFonts w:ascii="Times New Roman" w:eastAsia="Calibri" w:hAnsi="Times New Roman" w:cs="Times New Roman"/>
          <w:color w:val="000000"/>
          <w:sz w:val="20"/>
        </w:rPr>
        <w:t>о-</w:t>
      </w:r>
      <w:proofErr w:type="gramEnd"/>
      <w:r w:rsidRPr="00740CFA">
        <w:rPr>
          <w:rFonts w:ascii="Times New Roman" w:eastAsia="Calibri" w:hAnsi="Times New Roman" w:cs="Times New Roman"/>
          <w:color w:val="000000"/>
          <w:sz w:val="20"/>
        </w:rPr>
        <w:t xml:space="preserve"> и (или) видеоматериалы в обязательном порядке должны содержать отметку о дате, времени фотосъемки и(или) видеозаписи (видеосъемки).  </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Перед началом видеозаписи (видеосъемки) ответственное за видеозапись (видеосъемку) лицо Заказчика (Получателя) озвучивает фамилию, имя, отчество и должност</w:t>
      </w:r>
      <w:proofErr w:type="gramStart"/>
      <w:r w:rsidRPr="00740CFA">
        <w:rPr>
          <w:rFonts w:ascii="Times New Roman" w:eastAsia="Calibri" w:hAnsi="Times New Roman" w:cs="Times New Roman"/>
          <w:color w:val="000000"/>
          <w:sz w:val="20"/>
        </w:rPr>
        <w:t>ь(</w:t>
      </w:r>
      <w:proofErr w:type="spellStart"/>
      <w:proofErr w:type="gramEnd"/>
      <w:r w:rsidRPr="00740CFA">
        <w:rPr>
          <w:rFonts w:ascii="Times New Roman" w:eastAsia="Calibri" w:hAnsi="Times New Roman" w:cs="Times New Roman"/>
          <w:color w:val="000000"/>
          <w:sz w:val="20"/>
        </w:rPr>
        <w:t>ти</w:t>
      </w:r>
      <w:proofErr w:type="spellEnd"/>
      <w:r w:rsidRPr="00740CFA">
        <w:rPr>
          <w:rFonts w:ascii="Times New Roman" w:eastAsia="Calibri" w:hAnsi="Times New Roman" w:cs="Times New Roman"/>
          <w:color w:val="000000"/>
          <w:sz w:val="20"/>
        </w:rPr>
        <w:t>) присутствующего(их) ответственного(</w:t>
      </w:r>
      <w:proofErr w:type="spellStart"/>
      <w:r w:rsidRPr="00740CFA">
        <w:rPr>
          <w:rFonts w:ascii="Times New Roman" w:eastAsia="Calibri" w:hAnsi="Times New Roman" w:cs="Times New Roman"/>
          <w:color w:val="000000"/>
          <w:sz w:val="20"/>
        </w:rPr>
        <w:t>ых</w:t>
      </w:r>
      <w:proofErr w:type="spellEnd"/>
      <w:r w:rsidRPr="00740CFA">
        <w:rPr>
          <w:rFonts w:ascii="Times New Roman" w:eastAsia="Calibri" w:hAnsi="Times New Roman" w:cs="Times New Roman"/>
          <w:color w:val="000000"/>
          <w:sz w:val="20"/>
        </w:rPr>
        <w:t>) лица (лиц) за приемку поставленного Оборудования, информацию о дате, месте и времени видеозаписи (видеосъемки).</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При изготовлении фот</w:t>
      </w:r>
      <w:proofErr w:type="gramStart"/>
      <w:r w:rsidRPr="00740CFA">
        <w:rPr>
          <w:rFonts w:ascii="Times New Roman" w:eastAsia="Calibri" w:hAnsi="Times New Roman" w:cs="Times New Roman"/>
          <w:color w:val="000000"/>
          <w:sz w:val="20"/>
        </w:rPr>
        <w:t>о-</w:t>
      </w:r>
      <w:proofErr w:type="gramEnd"/>
      <w:r w:rsidRPr="00740CFA">
        <w:rPr>
          <w:rFonts w:ascii="Times New Roman" w:eastAsia="Calibri" w:hAnsi="Times New Roman" w:cs="Times New Roman"/>
          <w:color w:val="000000"/>
          <w:sz w:val="20"/>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740CFA">
        <w:rPr>
          <w:rFonts w:ascii="Times New Roman" w:eastAsia="Calibri" w:hAnsi="Times New Roman" w:cs="Times New Roman"/>
          <w:color w:val="000000"/>
          <w:sz w:val="20"/>
        </w:rPr>
        <w:t>jpeg</w:t>
      </w:r>
      <w:proofErr w:type="spellEnd"/>
      <w:r w:rsidRPr="00740CFA">
        <w:rPr>
          <w:rFonts w:ascii="Times New Roman" w:eastAsia="Calibri" w:hAnsi="Times New Roman" w:cs="Times New Roman"/>
          <w:color w:val="000000"/>
          <w:sz w:val="20"/>
        </w:rPr>
        <w:t xml:space="preserve">, </w:t>
      </w:r>
      <w:proofErr w:type="spellStart"/>
      <w:r w:rsidRPr="00740CFA">
        <w:rPr>
          <w:rFonts w:ascii="Times New Roman" w:eastAsia="Calibri" w:hAnsi="Times New Roman" w:cs="Times New Roman"/>
          <w:color w:val="000000"/>
          <w:sz w:val="20"/>
        </w:rPr>
        <w:t>png</w:t>
      </w:r>
      <w:proofErr w:type="spellEnd"/>
      <w:r w:rsidRPr="00740CFA">
        <w:rPr>
          <w:rFonts w:ascii="Times New Roman" w:eastAsia="Calibri" w:hAnsi="Times New Roman" w:cs="Times New Roman"/>
          <w:color w:val="000000"/>
          <w:sz w:val="20"/>
        </w:rPr>
        <w:t xml:space="preserve">, </w:t>
      </w:r>
      <w:proofErr w:type="spellStart"/>
      <w:r w:rsidRPr="00740CFA">
        <w:rPr>
          <w:rFonts w:ascii="Times New Roman" w:eastAsia="Calibri" w:hAnsi="Times New Roman" w:cs="Times New Roman"/>
          <w:color w:val="000000"/>
          <w:sz w:val="20"/>
        </w:rPr>
        <w:t>tif</w:t>
      </w:r>
      <w:proofErr w:type="spellEnd"/>
      <w:r w:rsidRPr="00740CFA">
        <w:rPr>
          <w:rFonts w:ascii="Times New Roman" w:eastAsia="Calibri" w:hAnsi="Times New Roman" w:cs="Times New Roman"/>
          <w:color w:val="000000"/>
          <w:sz w:val="20"/>
        </w:rPr>
        <w:t xml:space="preserve">, Mpeg4, </w:t>
      </w:r>
      <w:proofErr w:type="spellStart"/>
      <w:r w:rsidRPr="00740CFA">
        <w:rPr>
          <w:rFonts w:ascii="Times New Roman" w:eastAsia="Calibri" w:hAnsi="Times New Roman" w:cs="Times New Roman"/>
          <w:color w:val="000000"/>
          <w:sz w:val="20"/>
        </w:rPr>
        <w:t>avi</w:t>
      </w:r>
      <w:proofErr w:type="spellEnd"/>
      <w:r w:rsidRPr="00740CFA">
        <w:rPr>
          <w:rFonts w:ascii="Times New Roman" w:eastAsia="Calibri" w:hAnsi="Times New Roman" w:cs="Times New Roman"/>
          <w:color w:val="000000"/>
          <w:sz w:val="20"/>
        </w:rPr>
        <w:t xml:space="preserve"> и иных).</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 xml:space="preserve">Информация о ведении фотосъемки </w:t>
      </w:r>
      <w:proofErr w:type="gramStart"/>
      <w:r w:rsidRPr="00740CFA">
        <w:rPr>
          <w:rFonts w:ascii="Times New Roman" w:eastAsia="Calibri" w:hAnsi="Times New Roman" w:cs="Times New Roman"/>
          <w:color w:val="000000"/>
          <w:sz w:val="20"/>
        </w:rPr>
        <w:t>и(</w:t>
      </w:r>
      <w:proofErr w:type="gramEnd"/>
      <w:r w:rsidRPr="00740CFA">
        <w:rPr>
          <w:rFonts w:ascii="Times New Roman" w:eastAsia="Calibri" w:hAnsi="Times New Roman" w:cs="Times New Roman"/>
          <w:color w:val="000000"/>
          <w:sz w:val="20"/>
        </w:rPr>
        <w:t xml:space="preserve">или) видеозаписи (видеосъемки) включается в акт сдачи - приемки Оборудования. </w:t>
      </w:r>
    </w:p>
    <w:p w:rsidR="00B471CC" w:rsidRPr="00740CFA" w:rsidRDefault="00B471CC" w:rsidP="00B471CC">
      <w:pPr>
        <w:spacing w:after="0" w:line="240" w:lineRule="auto"/>
        <w:ind w:firstLine="567"/>
        <w:contextualSpacing/>
        <w:jc w:val="both"/>
        <w:rPr>
          <w:rFonts w:ascii="Times New Roman" w:eastAsia="Calibri" w:hAnsi="Times New Roman" w:cs="Times New Roman"/>
          <w:color w:val="000000"/>
          <w:sz w:val="20"/>
        </w:rPr>
      </w:pPr>
      <w:r w:rsidRPr="00740CFA">
        <w:rPr>
          <w:rFonts w:ascii="Times New Roman" w:eastAsia="Calibri" w:hAnsi="Times New Roman" w:cs="Times New Roman"/>
          <w:color w:val="000000"/>
          <w:sz w:val="20"/>
        </w:rPr>
        <w:t>Фот</w:t>
      </w:r>
      <w:proofErr w:type="gramStart"/>
      <w:r w:rsidRPr="00740CFA">
        <w:rPr>
          <w:rFonts w:ascii="Times New Roman" w:eastAsia="Calibri" w:hAnsi="Times New Roman" w:cs="Times New Roman"/>
          <w:color w:val="000000"/>
          <w:sz w:val="20"/>
        </w:rPr>
        <w:t>о-</w:t>
      </w:r>
      <w:proofErr w:type="gramEnd"/>
      <w:r w:rsidRPr="00740CFA">
        <w:rPr>
          <w:rFonts w:ascii="Times New Roman" w:eastAsia="Calibri" w:hAnsi="Times New Roman" w:cs="Times New Roman"/>
          <w:color w:val="000000"/>
          <w:sz w:val="20"/>
        </w:rPr>
        <w:t xml:space="preserve"> и (или) видеоматериалы хранятся Заказчиком (Получателем) в течение гарантийного срока, но не менее трех лет с даты осуществления приемки поставленного Оборудования.</w:t>
      </w:r>
    </w:p>
    <w:p w:rsidR="00B471CC" w:rsidRPr="00740CFA" w:rsidRDefault="00B471CC" w:rsidP="00B471CC">
      <w:pPr>
        <w:spacing w:after="0" w:line="240" w:lineRule="auto"/>
        <w:ind w:firstLine="567"/>
        <w:contextualSpacing/>
        <w:jc w:val="both"/>
        <w:rPr>
          <w:rFonts w:ascii="Times New Roman" w:hAnsi="Times New Roman" w:cs="Times New Roman"/>
          <w:sz w:val="20"/>
        </w:rPr>
      </w:pPr>
      <w:r w:rsidRPr="00740CFA">
        <w:rPr>
          <w:rFonts w:ascii="Times New Roman" w:eastAsia="Calibri" w:hAnsi="Times New Roman" w:cs="Times New Roman"/>
          <w:color w:val="000000"/>
          <w:sz w:val="20"/>
        </w:rPr>
        <w:t>6.19. Фот</w:t>
      </w:r>
      <w:proofErr w:type="gramStart"/>
      <w:r w:rsidRPr="00740CFA">
        <w:rPr>
          <w:rFonts w:ascii="Times New Roman" w:eastAsia="Calibri" w:hAnsi="Times New Roman" w:cs="Times New Roman"/>
          <w:color w:val="000000"/>
          <w:sz w:val="20"/>
        </w:rPr>
        <w:t>о-</w:t>
      </w:r>
      <w:proofErr w:type="gramEnd"/>
      <w:r w:rsidRPr="00740CFA">
        <w:rPr>
          <w:rFonts w:ascii="Times New Roman" w:eastAsia="Calibri" w:hAnsi="Times New Roman" w:cs="Times New Roman"/>
          <w:color w:val="000000"/>
          <w:sz w:val="20"/>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1B470A" w:rsidRPr="00740CFA" w:rsidRDefault="001B470A" w:rsidP="001B470A">
      <w:pPr>
        <w:spacing w:after="0" w:line="240" w:lineRule="auto"/>
        <w:ind w:firstLine="567"/>
        <w:jc w:val="both"/>
        <w:rPr>
          <w:rFonts w:ascii="Times New Roman" w:hAnsi="Times New Roman" w:cs="Times New Roman"/>
          <w:sz w:val="20"/>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7. Порядок оказания и приемки Услуг</w:t>
      </w:r>
    </w:p>
    <w:p w:rsidR="001B470A" w:rsidRPr="00740CFA" w:rsidRDefault="001B470A" w:rsidP="001B470A">
      <w:pPr>
        <w:pStyle w:val="ConsPlusNormal"/>
        <w:ind w:firstLine="539"/>
        <w:jc w:val="both"/>
        <w:rPr>
          <w:rFonts w:ascii="Times New Roman" w:hAnsi="Times New Roman" w:cs="Times New Roman"/>
          <w:szCs w:val="22"/>
        </w:rPr>
      </w:pPr>
      <w:r w:rsidRPr="00740CFA">
        <w:rPr>
          <w:rFonts w:ascii="Times New Roman" w:hAnsi="Times New Roman" w:cs="Times New Roman"/>
          <w:szCs w:val="22"/>
        </w:rPr>
        <w:t>7.1. Услуги выполняются Поставщиком лично, либо с привлечением соисполнителей.</w:t>
      </w:r>
    </w:p>
    <w:p w:rsidR="001B470A" w:rsidRPr="00740CFA" w:rsidRDefault="001B470A" w:rsidP="001B470A">
      <w:pPr>
        <w:pStyle w:val="ConsPlusNormal"/>
        <w:ind w:firstLine="539"/>
        <w:jc w:val="both"/>
        <w:rPr>
          <w:rFonts w:ascii="Times New Roman" w:hAnsi="Times New Roman" w:cs="Times New Roman"/>
          <w:szCs w:val="22"/>
        </w:rPr>
      </w:pPr>
      <w:r w:rsidRPr="00740CFA">
        <w:rPr>
          <w:rFonts w:ascii="Times New Roman" w:hAnsi="Times New Roman" w:cs="Times New Roman"/>
          <w:szCs w:val="22"/>
        </w:rPr>
        <w:t xml:space="preserve">7.2. </w:t>
      </w:r>
      <w:r w:rsidR="00FE179B" w:rsidRPr="00740CFA">
        <w:rPr>
          <w:rFonts w:ascii="Times New Roman" w:eastAsia="Calibri" w:hAnsi="Times New Roman" w:cs="Times New Roman"/>
          <w:color w:val="000000" w:themeColor="text1"/>
          <w:szCs w:val="22"/>
        </w:rPr>
        <w:t xml:space="preserve">Услуги по сборке, установке, монтажу и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должны быть оказаны Поставщиком после подписания Заказчиком документа о приемке в соответствии с разделом 6 Контракта </w:t>
      </w:r>
      <w:r w:rsidR="00FE179B" w:rsidRPr="00740CFA">
        <w:rPr>
          <w:rFonts w:ascii="Times New Roman" w:eastAsia="Calibri" w:hAnsi="Times New Roman" w:cs="Times New Roman"/>
          <w:b/>
          <w:color w:val="000000" w:themeColor="text1"/>
          <w:szCs w:val="22"/>
        </w:rPr>
        <w:t xml:space="preserve">в </w:t>
      </w:r>
      <w:r w:rsidR="006A671E" w:rsidRPr="00740CFA">
        <w:rPr>
          <w:rFonts w:ascii="Times New Roman" w:eastAsia="Calibri" w:hAnsi="Times New Roman" w:cs="Times New Roman"/>
          <w:b/>
          <w:color w:val="000000" w:themeColor="text1"/>
          <w:szCs w:val="22"/>
        </w:rPr>
        <w:t>срок, указанный в п. 5.1. Контракта</w:t>
      </w:r>
      <w:r w:rsidRPr="00740CFA">
        <w:rPr>
          <w:rFonts w:ascii="Times New Roman" w:hAnsi="Times New Roman" w:cs="Times New Roman"/>
          <w:szCs w:val="22"/>
        </w:rPr>
        <w:t>.</w:t>
      </w:r>
    </w:p>
    <w:p w:rsidR="001B470A" w:rsidRPr="00740CFA" w:rsidRDefault="001B470A" w:rsidP="001B470A">
      <w:pPr>
        <w:pStyle w:val="ConsPlusNormal"/>
        <w:ind w:firstLine="539"/>
        <w:jc w:val="both"/>
        <w:rPr>
          <w:rFonts w:ascii="Times New Roman" w:hAnsi="Times New Roman" w:cs="Times New Roman"/>
          <w:szCs w:val="22"/>
        </w:rPr>
      </w:pPr>
      <w:r w:rsidRPr="00740CFA">
        <w:rPr>
          <w:rFonts w:ascii="Times New Roman" w:hAnsi="Times New Roman" w:cs="Times New Roman"/>
          <w:szCs w:val="22"/>
        </w:rPr>
        <w:t xml:space="preserve">7.3. Приемка оказанных Услуг осуществляется по факту их оказания, о чем Поставщик и Заказчик подписывают </w:t>
      </w:r>
      <w:r w:rsidR="00F84A44" w:rsidRPr="00740CFA">
        <w:rPr>
          <w:rFonts w:ascii="Times New Roman" w:hAnsi="Times New Roman" w:cs="Times New Roman"/>
          <w:szCs w:val="22"/>
        </w:rPr>
        <w:t xml:space="preserve">Акт ввода Оборудования в эксплуатацию, оказания Услуг по обучению правилам эксплуатации и инструктажу специалистов (приложение № </w:t>
      </w:r>
      <w:r w:rsidR="00107C56" w:rsidRPr="00740CFA">
        <w:rPr>
          <w:rFonts w:ascii="Times New Roman" w:hAnsi="Times New Roman" w:cs="Times New Roman"/>
          <w:szCs w:val="22"/>
        </w:rPr>
        <w:t>4</w:t>
      </w:r>
      <w:r w:rsidR="00F84A44" w:rsidRPr="00740CFA">
        <w:rPr>
          <w:rFonts w:ascii="Times New Roman" w:hAnsi="Times New Roman" w:cs="Times New Roman"/>
          <w:szCs w:val="22"/>
        </w:rPr>
        <w:t xml:space="preserve"> к </w:t>
      </w:r>
      <w:r w:rsidR="007D2FB8" w:rsidRPr="00740CFA">
        <w:rPr>
          <w:rFonts w:ascii="Times New Roman" w:hAnsi="Times New Roman" w:cs="Times New Roman"/>
          <w:szCs w:val="22"/>
        </w:rPr>
        <w:t>Контракту</w:t>
      </w:r>
      <w:r w:rsidR="00F84A44" w:rsidRPr="00740CFA">
        <w:rPr>
          <w:rFonts w:ascii="Times New Roman" w:hAnsi="Times New Roman" w:cs="Times New Roman"/>
          <w:szCs w:val="22"/>
        </w:rPr>
        <w:t>).</w:t>
      </w:r>
    </w:p>
    <w:p w:rsidR="007D2FB8" w:rsidRPr="00740CFA" w:rsidRDefault="007D2FB8" w:rsidP="007D2FB8">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7.4. </w:t>
      </w:r>
      <w:proofErr w:type="gramStart"/>
      <w:r w:rsidRPr="00740CFA">
        <w:rPr>
          <w:rFonts w:ascii="Times New Roman" w:hAnsi="Times New Roman" w:cs="Times New Roman"/>
          <w:sz w:val="20"/>
        </w:rPr>
        <w:t xml:space="preserve">Оказание Услуг по сборке, установке и монтажу Оборудования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и включает комплекс работ по </w:t>
      </w:r>
      <w:proofErr w:type="spellStart"/>
      <w:r w:rsidRPr="00740CFA">
        <w:rPr>
          <w:rFonts w:ascii="Times New Roman" w:hAnsi="Times New Roman" w:cs="Times New Roman"/>
          <w:sz w:val="20"/>
        </w:rPr>
        <w:t>расконсервации</w:t>
      </w:r>
      <w:proofErr w:type="spellEnd"/>
      <w:r w:rsidRPr="00740CFA">
        <w:rPr>
          <w:rFonts w:ascii="Times New Roman" w:hAnsi="Times New Roman" w:cs="Times New Roman"/>
          <w:sz w:val="20"/>
        </w:rPr>
        <w:t>, установке, сборке и монтажу Оборудования в соответствии с технической и (или) эксплуатационной документацией производителя (изготовителя</w:t>
      </w:r>
      <w:proofErr w:type="gramEnd"/>
      <w:r w:rsidRPr="00740CFA">
        <w:rPr>
          <w:rFonts w:ascii="Times New Roman" w:hAnsi="Times New Roman" w:cs="Times New Roman"/>
          <w:sz w:val="20"/>
        </w:rPr>
        <w:t>) Оборудования.</w:t>
      </w:r>
    </w:p>
    <w:p w:rsidR="007D2FB8" w:rsidRPr="00740CFA" w:rsidRDefault="007D2FB8" w:rsidP="007D2FB8">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7.5. Оказание Услуг по вводу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rsidR="007D2FB8" w:rsidRPr="00740CFA" w:rsidRDefault="007D2FB8" w:rsidP="007D2FB8">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7.6. </w:t>
      </w:r>
      <w:proofErr w:type="gramStart"/>
      <w:r w:rsidRPr="00740CFA">
        <w:rPr>
          <w:rFonts w:ascii="Times New Roman" w:hAnsi="Times New Roman" w:cs="Times New Roman"/>
          <w:sz w:val="20"/>
        </w:rPr>
        <w:t xml:space="preserve">Оказание Услуг по обучению правилам эксплуатации специалистов Заказчика, эксплуатирующих Оборудование, и специалистов Заказчика, осуществляющих техническое обслуживание  Оборудования,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w:t>
      </w:r>
      <w:hyperlink r:id="rId10" w:history="1">
        <w:r w:rsidRPr="00740CFA">
          <w:rPr>
            <w:rFonts w:ascii="Times New Roman" w:hAnsi="Times New Roman" w:cs="Times New Roman"/>
            <w:sz w:val="20"/>
          </w:rPr>
          <w:t>законом</w:t>
        </w:r>
      </w:hyperlink>
      <w:r w:rsidRPr="00740CFA">
        <w:rPr>
          <w:rFonts w:ascii="Times New Roman" w:hAnsi="Times New Roman" w:cs="Times New Roman"/>
          <w:sz w:val="20"/>
        </w:rPr>
        <w:t xml:space="preserve"> от 26.06.2008 N 102-ФЗ</w:t>
      </w:r>
      <w:proofErr w:type="gramEnd"/>
      <w:r w:rsidRPr="00740CFA">
        <w:rPr>
          <w:rFonts w:ascii="Times New Roman" w:hAnsi="Times New Roman" w:cs="Times New Roman"/>
          <w:sz w:val="20"/>
        </w:rPr>
        <w:t xml:space="preserve"> "Об обеспечении единства измерений",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rsidR="007D2FB8" w:rsidRPr="00740CFA" w:rsidRDefault="007D2FB8" w:rsidP="007D2FB8">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7.7. По окончании оказания Услуг Заказчик и Поставщик подписывают Акт ввода Оборудования в эксплуатацию, оказания Услуг по обучению правилам эксплуатации и инструктажу специалистов (приложение № </w:t>
      </w:r>
      <w:r w:rsidR="00107C56" w:rsidRPr="00740CFA">
        <w:rPr>
          <w:rFonts w:ascii="Times New Roman" w:hAnsi="Times New Roman" w:cs="Times New Roman"/>
          <w:sz w:val="20"/>
        </w:rPr>
        <w:t>4</w:t>
      </w:r>
      <w:r w:rsidRPr="00740CFA">
        <w:rPr>
          <w:rFonts w:ascii="Times New Roman" w:hAnsi="Times New Roman" w:cs="Times New Roman"/>
          <w:sz w:val="20"/>
        </w:rPr>
        <w:t xml:space="preserve"> к Контракту).</w:t>
      </w:r>
    </w:p>
    <w:p w:rsidR="007D2FB8" w:rsidRPr="00740CFA" w:rsidRDefault="007D2FB8" w:rsidP="007D2FB8">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7.8. Для проверки предоставленных Поставщиком результатов оказания Услуг, предусмотренных </w:t>
      </w:r>
      <w:r w:rsidR="00CC566D" w:rsidRPr="00740CFA">
        <w:rPr>
          <w:rFonts w:ascii="Times New Roman" w:hAnsi="Times New Roman" w:cs="Times New Roman"/>
          <w:sz w:val="20"/>
        </w:rPr>
        <w:t>Контракт</w:t>
      </w:r>
      <w:r w:rsidRPr="00740CFA">
        <w:rPr>
          <w:rFonts w:ascii="Times New Roman" w:hAnsi="Times New Roman" w:cs="Times New Roman"/>
          <w:sz w:val="20"/>
        </w:rPr>
        <w:t xml:space="preserve">ом, в части их соответствия условиям </w:t>
      </w:r>
      <w:r w:rsidR="00CC566D" w:rsidRPr="00740CFA">
        <w:rPr>
          <w:rFonts w:ascii="Times New Roman" w:hAnsi="Times New Roman" w:cs="Times New Roman"/>
          <w:sz w:val="20"/>
        </w:rPr>
        <w:t>Контракт</w:t>
      </w:r>
      <w:r w:rsidRPr="00740CFA">
        <w:rPr>
          <w:rFonts w:ascii="Times New Roman" w:hAnsi="Times New Roman" w:cs="Times New Roman"/>
          <w:sz w:val="20"/>
        </w:rPr>
        <w:t>а, Заказчик проводит экспертизу оказанных Услуг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7D2FB8" w:rsidRPr="00740CFA" w:rsidRDefault="007D2FB8" w:rsidP="007D2FB8">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7.9. </w:t>
      </w:r>
      <w:proofErr w:type="gramStart"/>
      <w:r w:rsidRPr="00740CFA">
        <w:rPr>
          <w:rFonts w:ascii="Times New Roman" w:hAnsi="Times New Roman" w:cs="Times New Roman"/>
          <w:sz w:val="20"/>
        </w:rPr>
        <w:t xml:space="preserve">Заказчик в течение 5 (пяти) рабочих дней со дня получения от Поставщика Акта ввода Оборудования в эксплуатацию, оказания Услуг по обучению правилам эксплуатации и инструктажу специалистов (приложение № </w:t>
      </w:r>
      <w:r w:rsidR="00107C56" w:rsidRPr="00740CFA">
        <w:rPr>
          <w:rFonts w:ascii="Times New Roman" w:hAnsi="Times New Roman" w:cs="Times New Roman"/>
          <w:sz w:val="20"/>
        </w:rPr>
        <w:t>4</w:t>
      </w:r>
      <w:r w:rsidRPr="00740CFA">
        <w:rPr>
          <w:rFonts w:ascii="Times New Roman" w:hAnsi="Times New Roman" w:cs="Times New Roman"/>
          <w:sz w:val="20"/>
        </w:rPr>
        <w:t xml:space="preserve"> к </w:t>
      </w:r>
      <w:r w:rsidR="00CC566D" w:rsidRPr="00740CFA">
        <w:rPr>
          <w:rFonts w:ascii="Times New Roman" w:hAnsi="Times New Roman" w:cs="Times New Roman"/>
          <w:sz w:val="20"/>
        </w:rPr>
        <w:t>Контракту</w:t>
      </w:r>
      <w:r w:rsidRPr="00740CFA">
        <w:rPr>
          <w:rFonts w:ascii="Times New Roman" w:hAnsi="Times New Roman" w:cs="Times New Roman"/>
          <w:sz w:val="20"/>
        </w:rPr>
        <w:t xml:space="preserve">) направляет Поставщику подписанный Акт ввода Оборудования в эксплуатацию, оказания Услуг по обучению правилам эксплуатации и инструктажу специалистов (приложение № </w:t>
      </w:r>
      <w:r w:rsidR="00107C56" w:rsidRPr="00740CFA">
        <w:rPr>
          <w:rFonts w:ascii="Times New Roman" w:hAnsi="Times New Roman" w:cs="Times New Roman"/>
          <w:sz w:val="20"/>
        </w:rPr>
        <w:t>4</w:t>
      </w:r>
      <w:r w:rsidRPr="00740CFA">
        <w:rPr>
          <w:rFonts w:ascii="Times New Roman" w:hAnsi="Times New Roman" w:cs="Times New Roman"/>
          <w:sz w:val="20"/>
        </w:rPr>
        <w:t xml:space="preserve"> к </w:t>
      </w:r>
      <w:r w:rsidR="00CC566D" w:rsidRPr="00740CFA">
        <w:rPr>
          <w:rFonts w:ascii="Times New Roman" w:hAnsi="Times New Roman" w:cs="Times New Roman"/>
          <w:sz w:val="20"/>
        </w:rPr>
        <w:t>Контракту</w:t>
      </w:r>
      <w:r w:rsidRPr="00740CFA">
        <w:rPr>
          <w:rFonts w:ascii="Times New Roman" w:hAnsi="Times New Roman" w:cs="Times New Roman"/>
          <w:sz w:val="20"/>
        </w:rPr>
        <w:t>) или мотивированный отказ от подписания, в котором указываются недостатки</w:t>
      </w:r>
      <w:proofErr w:type="gramEnd"/>
      <w:r w:rsidRPr="00740CFA">
        <w:rPr>
          <w:rFonts w:ascii="Times New Roman" w:hAnsi="Times New Roman" w:cs="Times New Roman"/>
          <w:sz w:val="20"/>
        </w:rPr>
        <w:t xml:space="preserve"> и сроки их устранения.</w:t>
      </w:r>
    </w:p>
    <w:p w:rsidR="001B470A" w:rsidRPr="00740CFA" w:rsidRDefault="007D2FB8"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7.10. </w:t>
      </w:r>
      <w:proofErr w:type="gramStart"/>
      <w:r w:rsidRPr="00740CFA">
        <w:rPr>
          <w:rFonts w:ascii="Times New Roman" w:hAnsi="Times New Roman" w:cs="Times New Roman"/>
          <w:sz w:val="20"/>
        </w:rPr>
        <w:t xml:space="preserve">После устранения недостатков, послуживших основанием для </w:t>
      </w:r>
      <w:proofErr w:type="spellStart"/>
      <w:r w:rsidRPr="00740CFA">
        <w:rPr>
          <w:rFonts w:ascii="Times New Roman" w:hAnsi="Times New Roman" w:cs="Times New Roman"/>
          <w:sz w:val="20"/>
        </w:rPr>
        <w:t>неподписания</w:t>
      </w:r>
      <w:proofErr w:type="spellEnd"/>
      <w:r w:rsidRPr="00740CFA">
        <w:rPr>
          <w:rFonts w:ascii="Times New Roman" w:hAnsi="Times New Roman" w:cs="Times New Roman"/>
          <w:sz w:val="20"/>
        </w:rPr>
        <w:t xml:space="preserve"> Акта ввода Оборудования в эксплуатацию, оказания Услуг по обучению правилам эксплуатации и инструктажу специалистов (приложение № </w:t>
      </w:r>
      <w:r w:rsidR="00107C56" w:rsidRPr="00740CFA">
        <w:rPr>
          <w:rFonts w:ascii="Times New Roman" w:hAnsi="Times New Roman" w:cs="Times New Roman"/>
          <w:sz w:val="20"/>
        </w:rPr>
        <w:t>4</w:t>
      </w:r>
      <w:r w:rsidRPr="00740CFA">
        <w:rPr>
          <w:rFonts w:ascii="Times New Roman" w:hAnsi="Times New Roman" w:cs="Times New Roman"/>
          <w:sz w:val="20"/>
        </w:rPr>
        <w:t xml:space="preserve"> к </w:t>
      </w:r>
      <w:r w:rsidR="00CC566D" w:rsidRPr="00740CFA">
        <w:rPr>
          <w:rFonts w:ascii="Times New Roman" w:hAnsi="Times New Roman" w:cs="Times New Roman"/>
          <w:sz w:val="20"/>
        </w:rPr>
        <w:t>Контракту</w:t>
      </w:r>
      <w:r w:rsidRPr="00740CFA">
        <w:rPr>
          <w:rFonts w:ascii="Times New Roman" w:hAnsi="Times New Roman" w:cs="Times New Roman"/>
          <w:sz w:val="20"/>
        </w:rPr>
        <w:t xml:space="preserve">), Поставщик и Заказчик подписывают Акт ввода Оборудования в эксплуатацию, оказания Услуг </w:t>
      </w:r>
      <w:r w:rsidRPr="00740CFA">
        <w:rPr>
          <w:rFonts w:ascii="Times New Roman" w:hAnsi="Times New Roman" w:cs="Times New Roman"/>
          <w:sz w:val="20"/>
        </w:rPr>
        <w:lastRenderedPageBreak/>
        <w:t xml:space="preserve">по обучению правилам эксплуатации и инструктажу специалистов (приложение № </w:t>
      </w:r>
      <w:r w:rsidR="00107C56" w:rsidRPr="00740CFA">
        <w:rPr>
          <w:rFonts w:ascii="Times New Roman" w:hAnsi="Times New Roman" w:cs="Times New Roman"/>
          <w:sz w:val="20"/>
        </w:rPr>
        <w:t>4</w:t>
      </w:r>
      <w:r w:rsidRPr="00740CFA">
        <w:rPr>
          <w:rFonts w:ascii="Times New Roman" w:hAnsi="Times New Roman" w:cs="Times New Roman"/>
          <w:sz w:val="20"/>
        </w:rPr>
        <w:t xml:space="preserve"> к </w:t>
      </w:r>
      <w:r w:rsidR="00CC566D" w:rsidRPr="00740CFA">
        <w:rPr>
          <w:rFonts w:ascii="Times New Roman" w:hAnsi="Times New Roman" w:cs="Times New Roman"/>
          <w:sz w:val="20"/>
        </w:rPr>
        <w:t>Контракту</w:t>
      </w:r>
      <w:r w:rsidRPr="00740CFA">
        <w:rPr>
          <w:rFonts w:ascii="Times New Roman" w:hAnsi="Times New Roman" w:cs="Times New Roman"/>
          <w:sz w:val="20"/>
        </w:rPr>
        <w:t xml:space="preserve">) в порядке и сроки, предусмотренные пунктами 7.8 и 7.9 </w:t>
      </w:r>
      <w:r w:rsidR="00CC566D" w:rsidRPr="00740CFA">
        <w:rPr>
          <w:rFonts w:ascii="Times New Roman" w:hAnsi="Times New Roman" w:cs="Times New Roman"/>
          <w:sz w:val="20"/>
        </w:rPr>
        <w:t>Контракт</w:t>
      </w:r>
      <w:r w:rsidRPr="00740CFA">
        <w:rPr>
          <w:rFonts w:ascii="Times New Roman" w:hAnsi="Times New Roman" w:cs="Times New Roman"/>
          <w:sz w:val="20"/>
        </w:rPr>
        <w:t>а.</w:t>
      </w:r>
      <w:proofErr w:type="gramEnd"/>
    </w:p>
    <w:p w:rsidR="001B470A" w:rsidRPr="00740CFA" w:rsidRDefault="001B470A" w:rsidP="001B470A">
      <w:pPr>
        <w:spacing w:after="0" w:line="240" w:lineRule="auto"/>
        <w:ind w:firstLine="567"/>
        <w:jc w:val="both"/>
        <w:rPr>
          <w:rFonts w:ascii="Times New Roman" w:hAnsi="Times New Roman" w:cs="Times New Roman"/>
          <w:sz w:val="20"/>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 xml:space="preserve">8. </w:t>
      </w:r>
      <w:r w:rsidR="00CC566D" w:rsidRPr="00740CFA">
        <w:rPr>
          <w:rFonts w:ascii="Times New Roman" w:hAnsi="Times New Roman" w:cs="Times New Roman"/>
          <w:b/>
          <w:sz w:val="20"/>
        </w:rPr>
        <w:t>Гарантии</w:t>
      </w:r>
    </w:p>
    <w:p w:rsidR="001B470A" w:rsidRPr="00740CFA" w:rsidRDefault="001B470A" w:rsidP="00554F25">
      <w:pPr>
        <w:pStyle w:val="ConsPlusNormal"/>
        <w:ind w:firstLine="539"/>
        <w:jc w:val="both"/>
        <w:rPr>
          <w:rFonts w:ascii="Times New Roman" w:eastAsia="Calibri" w:hAnsi="Times New Roman" w:cs="Times New Roman"/>
          <w:szCs w:val="22"/>
        </w:rPr>
      </w:pPr>
      <w:r w:rsidRPr="00740CFA">
        <w:rPr>
          <w:rFonts w:ascii="Times New Roman" w:hAnsi="Times New Roman" w:cs="Times New Roman"/>
          <w:szCs w:val="22"/>
        </w:rPr>
        <w:t xml:space="preserve">8.1. Поставщик гарантирует, что </w:t>
      </w:r>
      <w:r w:rsidR="006B6AC7" w:rsidRPr="00740CFA">
        <w:rPr>
          <w:rFonts w:ascii="Times New Roman" w:hAnsi="Times New Roman" w:cs="Times New Roman"/>
          <w:szCs w:val="22"/>
        </w:rPr>
        <w:t>Оборудование</w:t>
      </w:r>
      <w:r w:rsidRPr="00740CFA">
        <w:rPr>
          <w:rFonts w:ascii="Times New Roman" w:hAnsi="Times New Roman" w:cs="Times New Roman"/>
          <w:szCs w:val="22"/>
        </w:rPr>
        <w:t>, поставленн</w:t>
      </w:r>
      <w:r w:rsidR="00CC566D" w:rsidRPr="00740CFA">
        <w:rPr>
          <w:rFonts w:ascii="Times New Roman" w:hAnsi="Times New Roman" w:cs="Times New Roman"/>
          <w:szCs w:val="22"/>
        </w:rPr>
        <w:t>ое</w:t>
      </w:r>
      <w:r w:rsidRPr="00740CFA">
        <w:rPr>
          <w:rFonts w:ascii="Times New Roman" w:hAnsi="Times New Roman" w:cs="Times New Roman"/>
          <w:szCs w:val="22"/>
        </w:rPr>
        <w:t xml:space="preserve"> в соответствии с </w:t>
      </w:r>
      <w:r w:rsidR="005C1776" w:rsidRPr="00740CFA">
        <w:rPr>
          <w:rFonts w:ascii="Times New Roman" w:hAnsi="Times New Roman" w:cs="Times New Roman"/>
          <w:szCs w:val="22"/>
        </w:rPr>
        <w:t>Контракт</w:t>
      </w:r>
      <w:r w:rsidRPr="00740CFA">
        <w:rPr>
          <w:rFonts w:ascii="Times New Roman" w:hAnsi="Times New Roman" w:cs="Times New Roman"/>
          <w:szCs w:val="22"/>
        </w:rPr>
        <w:t xml:space="preserve">ом, является </w:t>
      </w:r>
      <w:r w:rsidRPr="00740CFA">
        <w:rPr>
          <w:rFonts w:ascii="Times New Roman" w:eastAsia="Calibri" w:hAnsi="Times New Roman" w:cs="Times New Roman"/>
          <w:szCs w:val="22"/>
        </w:rPr>
        <w:t xml:space="preserve">новым, </w:t>
      </w:r>
      <w:r w:rsidR="00581497" w:rsidRPr="00740CFA">
        <w:rPr>
          <w:rFonts w:ascii="Times New Roman" w:eastAsia="Calibri" w:hAnsi="Times New Roman" w:cs="Times New Roman"/>
          <w:szCs w:val="22"/>
        </w:rPr>
        <w:t>неиспользованным</w:t>
      </w:r>
      <w:r w:rsidR="00423137" w:rsidRPr="00740CFA">
        <w:rPr>
          <w:rFonts w:ascii="Times New Roman" w:eastAsia="Calibri" w:hAnsi="Times New Roman" w:cs="Times New Roman"/>
          <w:szCs w:val="22"/>
        </w:rPr>
        <w:t xml:space="preserve">, </w:t>
      </w:r>
      <w:r w:rsidR="00423137" w:rsidRPr="00740CFA">
        <w:rPr>
          <w:rFonts w:ascii="Times New Roman" w:eastAsia="Calibri" w:hAnsi="Times New Roman" w:cs="Times New Roman"/>
          <w:b/>
          <w:szCs w:val="22"/>
        </w:rPr>
        <w:t xml:space="preserve">год выпуска </w:t>
      </w:r>
      <w:r w:rsidR="00DA37F5" w:rsidRPr="00740CFA">
        <w:rPr>
          <w:rFonts w:ascii="Times New Roman" w:eastAsia="Calibri" w:hAnsi="Times New Roman" w:cs="Times New Roman"/>
          <w:b/>
          <w:szCs w:val="22"/>
        </w:rPr>
        <w:t>Оборудования</w:t>
      </w:r>
      <w:r w:rsidR="00423137" w:rsidRPr="00740CFA">
        <w:rPr>
          <w:rFonts w:ascii="Times New Roman" w:eastAsia="Calibri" w:hAnsi="Times New Roman" w:cs="Times New Roman"/>
          <w:b/>
          <w:szCs w:val="22"/>
        </w:rPr>
        <w:t xml:space="preserve"> не ранее 202</w:t>
      </w:r>
      <w:r w:rsidR="00C40075" w:rsidRPr="00740CFA">
        <w:rPr>
          <w:rFonts w:ascii="Times New Roman" w:eastAsia="Calibri" w:hAnsi="Times New Roman" w:cs="Times New Roman"/>
          <w:b/>
          <w:szCs w:val="22"/>
        </w:rPr>
        <w:t>4</w:t>
      </w:r>
      <w:r w:rsidR="00423137" w:rsidRPr="00740CFA">
        <w:rPr>
          <w:rFonts w:ascii="Times New Roman" w:eastAsia="Calibri" w:hAnsi="Times New Roman" w:cs="Times New Roman"/>
          <w:b/>
          <w:szCs w:val="22"/>
        </w:rPr>
        <w:t xml:space="preserve"> года.</w:t>
      </w:r>
    </w:p>
    <w:p w:rsidR="001B470A" w:rsidRDefault="001B470A" w:rsidP="00554F25">
      <w:pPr>
        <w:pStyle w:val="ConsPlusNormal"/>
        <w:ind w:firstLine="539"/>
        <w:jc w:val="both"/>
        <w:rPr>
          <w:rFonts w:ascii="Times New Roman" w:hAnsi="Times New Roman" w:cs="Times New Roman"/>
          <w:szCs w:val="22"/>
        </w:rPr>
      </w:pPr>
      <w:r w:rsidRPr="00740CFA">
        <w:rPr>
          <w:rFonts w:ascii="Times New Roman" w:hAnsi="Times New Roman" w:cs="Times New Roman"/>
          <w:szCs w:val="22"/>
        </w:rPr>
        <w:t xml:space="preserve">Поставщик гарантирует, что </w:t>
      </w:r>
      <w:r w:rsidR="006B6AC7" w:rsidRPr="00740CFA">
        <w:rPr>
          <w:rFonts w:ascii="Times New Roman" w:hAnsi="Times New Roman" w:cs="Times New Roman"/>
          <w:szCs w:val="22"/>
        </w:rPr>
        <w:t>Оборудование</w:t>
      </w:r>
      <w:r w:rsidRPr="00740CFA">
        <w:rPr>
          <w:rFonts w:ascii="Times New Roman" w:hAnsi="Times New Roman" w:cs="Times New Roman"/>
          <w:szCs w:val="22"/>
        </w:rPr>
        <w:t>, поставленн</w:t>
      </w:r>
      <w:r w:rsidR="002A0C58" w:rsidRPr="00740CFA">
        <w:rPr>
          <w:rFonts w:ascii="Times New Roman" w:hAnsi="Times New Roman" w:cs="Times New Roman"/>
          <w:szCs w:val="22"/>
        </w:rPr>
        <w:t>ое</w:t>
      </w:r>
      <w:r w:rsidRPr="00740CFA">
        <w:rPr>
          <w:rFonts w:ascii="Times New Roman" w:hAnsi="Times New Roman" w:cs="Times New Roman"/>
          <w:szCs w:val="22"/>
        </w:rPr>
        <w:t xml:space="preserve"> по </w:t>
      </w:r>
      <w:r w:rsidR="005C1776" w:rsidRPr="00740CFA">
        <w:rPr>
          <w:rFonts w:ascii="Times New Roman" w:hAnsi="Times New Roman" w:cs="Times New Roman"/>
          <w:szCs w:val="22"/>
        </w:rPr>
        <w:t>Контракт</w:t>
      </w:r>
      <w:r w:rsidRPr="00740CFA">
        <w:rPr>
          <w:rFonts w:ascii="Times New Roman" w:hAnsi="Times New Roman" w:cs="Times New Roman"/>
          <w:szCs w:val="22"/>
        </w:rPr>
        <w:t xml:space="preserve">у, не имеет дефектов, связанных с конструкцией, материалами или функционированием при штатном использовании </w:t>
      </w:r>
      <w:r w:rsidR="006B6AC7" w:rsidRPr="00740CFA">
        <w:rPr>
          <w:rFonts w:ascii="Times New Roman" w:hAnsi="Times New Roman" w:cs="Times New Roman"/>
          <w:szCs w:val="22"/>
        </w:rPr>
        <w:t>Оборудования</w:t>
      </w:r>
      <w:r w:rsidRPr="00740CFA">
        <w:rPr>
          <w:rFonts w:ascii="Times New Roman" w:hAnsi="Times New Roman" w:cs="Times New Roman"/>
          <w:szCs w:val="22"/>
        </w:rPr>
        <w:t xml:space="preserve"> в соответствии со Спецификацией (</w:t>
      </w:r>
      <w:hyperlink w:anchor="P390" w:history="1">
        <w:r w:rsidRPr="00740CFA">
          <w:rPr>
            <w:rFonts w:ascii="Times New Roman" w:hAnsi="Times New Roman" w:cs="Times New Roman"/>
            <w:szCs w:val="22"/>
          </w:rPr>
          <w:t>приложение № 1</w:t>
        </w:r>
      </w:hyperlink>
      <w:r w:rsidRPr="00740CFA">
        <w:rPr>
          <w:rFonts w:ascii="Times New Roman" w:hAnsi="Times New Roman" w:cs="Times New Roman"/>
          <w:szCs w:val="22"/>
        </w:rPr>
        <w:t xml:space="preserve"> к </w:t>
      </w:r>
      <w:r w:rsidR="005C1776" w:rsidRPr="00740CFA">
        <w:rPr>
          <w:rFonts w:ascii="Times New Roman" w:hAnsi="Times New Roman" w:cs="Times New Roman"/>
          <w:szCs w:val="22"/>
        </w:rPr>
        <w:t>Контракт</w:t>
      </w:r>
      <w:r w:rsidRPr="00740CFA">
        <w:rPr>
          <w:rFonts w:ascii="Times New Roman" w:hAnsi="Times New Roman" w:cs="Times New Roman"/>
          <w:szCs w:val="22"/>
        </w:rPr>
        <w:t xml:space="preserve">у), Техническими требованиями (приложение № 2 к </w:t>
      </w:r>
      <w:r w:rsidR="005C1776" w:rsidRPr="00740CFA">
        <w:rPr>
          <w:rFonts w:ascii="Times New Roman" w:hAnsi="Times New Roman" w:cs="Times New Roman"/>
          <w:szCs w:val="22"/>
        </w:rPr>
        <w:t>Контракт</w:t>
      </w:r>
      <w:r w:rsidRPr="00740CFA">
        <w:rPr>
          <w:rFonts w:ascii="Times New Roman" w:hAnsi="Times New Roman" w:cs="Times New Roman"/>
          <w:szCs w:val="22"/>
        </w:rPr>
        <w:t xml:space="preserve">у), технической и (или) эксплуатационной документацией производителя (изготовителя) </w:t>
      </w:r>
      <w:r w:rsidR="006B6AC7" w:rsidRPr="00740CFA">
        <w:rPr>
          <w:rFonts w:ascii="Times New Roman" w:hAnsi="Times New Roman" w:cs="Times New Roman"/>
          <w:szCs w:val="22"/>
        </w:rPr>
        <w:t>Оборудования</w:t>
      </w:r>
      <w:r w:rsidRPr="00740CFA">
        <w:rPr>
          <w:rFonts w:ascii="Times New Roman" w:hAnsi="Times New Roman" w:cs="Times New Roman"/>
          <w:szCs w:val="22"/>
        </w:rPr>
        <w:t>.</w:t>
      </w:r>
    </w:p>
    <w:p w:rsidR="002A0C58" w:rsidRPr="0051721B" w:rsidRDefault="002A0C58" w:rsidP="00554F25">
      <w:pPr>
        <w:widowControl w:val="0"/>
        <w:tabs>
          <w:tab w:val="left" w:pos="-284"/>
          <w:tab w:val="left" w:pos="851"/>
          <w:tab w:val="left" w:pos="993"/>
        </w:tabs>
        <w:autoSpaceDE w:val="0"/>
        <w:autoSpaceDN w:val="0"/>
        <w:adjustRightInd w:val="0"/>
        <w:spacing w:after="0" w:line="240" w:lineRule="auto"/>
        <w:ind w:firstLine="539"/>
        <w:contextualSpacing/>
        <w:jc w:val="both"/>
        <w:rPr>
          <w:rFonts w:ascii="Times New Roman" w:eastAsia="Calibri" w:hAnsi="Times New Roman" w:cs="Times New Roman"/>
          <w:color w:val="000000" w:themeColor="text1"/>
          <w:sz w:val="20"/>
        </w:rPr>
      </w:pPr>
      <w:r w:rsidRPr="00740CFA">
        <w:rPr>
          <w:rFonts w:ascii="Times New Roman" w:eastAsia="Calibri" w:hAnsi="Times New Roman" w:cs="Times New Roman"/>
          <w:color w:val="000000" w:themeColor="text1"/>
          <w:sz w:val="20"/>
        </w:rPr>
        <w:t>8.</w:t>
      </w:r>
      <w:r w:rsidR="00DA5BE1" w:rsidRPr="00740CFA">
        <w:rPr>
          <w:rFonts w:ascii="Times New Roman" w:eastAsia="Calibri" w:hAnsi="Times New Roman" w:cs="Times New Roman"/>
          <w:color w:val="000000" w:themeColor="text1"/>
          <w:sz w:val="20"/>
        </w:rPr>
        <w:t>2</w:t>
      </w:r>
      <w:r w:rsidRPr="00740CFA">
        <w:rPr>
          <w:rFonts w:ascii="Times New Roman" w:eastAsia="Calibri" w:hAnsi="Times New Roman" w:cs="Times New Roman"/>
          <w:color w:val="000000" w:themeColor="text1"/>
          <w:sz w:val="20"/>
        </w:rPr>
        <w:t xml:space="preserve">. 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w:t>
      </w:r>
      <w:r w:rsidRPr="0051721B">
        <w:rPr>
          <w:rFonts w:ascii="Times New Roman" w:eastAsia="Calibri" w:hAnsi="Times New Roman" w:cs="Times New Roman"/>
          <w:color w:val="000000" w:themeColor="text1"/>
          <w:sz w:val="20"/>
        </w:rPr>
        <w:t xml:space="preserve">устранение неисправностей посредством </w:t>
      </w:r>
      <w:r w:rsidR="00A56FEC" w:rsidRPr="0051721B">
        <w:rPr>
          <w:rFonts w:ascii="Times New Roman" w:eastAsia="Calibri" w:hAnsi="Times New Roman" w:cs="Times New Roman"/>
          <w:color w:val="000000" w:themeColor="text1"/>
          <w:sz w:val="20"/>
        </w:rPr>
        <w:t>замены запасных частей</w:t>
      </w:r>
      <w:r w:rsidRPr="0051721B">
        <w:rPr>
          <w:rFonts w:ascii="Times New Roman" w:eastAsia="Calibri" w:hAnsi="Times New Roman" w:cs="Times New Roman"/>
          <w:color w:val="000000" w:themeColor="text1"/>
          <w:sz w:val="20"/>
        </w:rPr>
        <w:t>.</w:t>
      </w:r>
    </w:p>
    <w:p w:rsidR="001206F2" w:rsidRPr="00740CFA" w:rsidRDefault="001206F2" w:rsidP="00554F25">
      <w:pPr>
        <w:widowControl w:val="0"/>
        <w:tabs>
          <w:tab w:val="left" w:pos="-284"/>
          <w:tab w:val="left" w:pos="851"/>
          <w:tab w:val="left" w:pos="993"/>
        </w:tabs>
        <w:autoSpaceDE w:val="0"/>
        <w:autoSpaceDN w:val="0"/>
        <w:adjustRightInd w:val="0"/>
        <w:spacing w:after="0" w:line="240" w:lineRule="auto"/>
        <w:ind w:firstLine="539"/>
        <w:contextualSpacing/>
        <w:jc w:val="both"/>
        <w:rPr>
          <w:rFonts w:ascii="Times New Roman" w:eastAsia="Calibri" w:hAnsi="Times New Roman" w:cs="Times New Roman"/>
          <w:color w:val="000000" w:themeColor="text1"/>
          <w:sz w:val="20"/>
        </w:rPr>
      </w:pPr>
      <w:r w:rsidRPr="0051721B">
        <w:rPr>
          <w:rFonts w:ascii="Times New Roman" w:eastAsia="Calibri" w:hAnsi="Times New Roman" w:cs="Times New Roman"/>
          <w:color w:val="000000" w:themeColor="text1"/>
          <w:sz w:val="20"/>
        </w:rPr>
        <w:t xml:space="preserve">8.3.  Гарантия Поставщика на поставленное Оборудование составляет не менее </w:t>
      </w:r>
      <w:r w:rsidR="00E56874" w:rsidRPr="0051721B">
        <w:rPr>
          <w:rFonts w:ascii="Times New Roman" w:eastAsia="Calibri" w:hAnsi="Times New Roman" w:cs="Times New Roman"/>
          <w:color w:val="000000" w:themeColor="text1"/>
          <w:sz w:val="20"/>
        </w:rPr>
        <w:t>12</w:t>
      </w:r>
      <w:r w:rsidRPr="0051721B">
        <w:rPr>
          <w:rFonts w:ascii="Times New Roman" w:eastAsia="Calibri" w:hAnsi="Times New Roman" w:cs="Times New Roman"/>
          <w:color w:val="000000" w:themeColor="text1"/>
          <w:sz w:val="20"/>
        </w:rPr>
        <w:t xml:space="preserve"> месяцев и не менее, чем срок действия гарантии производителя данного товара. Гарантия производителя на Оборудование составляет  не менее </w:t>
      </w:r>
      <w:r w:rsidR="00E56874" w:rsidRPr="0051721B">
        <w:rPr>
          <w:rFonts w:ascii="Times New Roman" w:eastAsia="Calibri" w:hAnsi="Times New Roman" w:cs="Times New Roman"/>
          <w:color w:val="000000" w:themeColor="text1"/>
          <w:sz w:val="20"/>
        </w:rPr>
        <w:t>12</w:t>
      </w:r>
      <w:r w:rsidRPr="0051721B">
        <w:rPr>
          <w:rFonts w:ascii="Times New Roman" w:eastAsia="Calibri" w:hAnsi="Times New Roman" w:cs="Times New Roman"/>
          <w:color w:val="000000" w:themeColor="text1"/>
          <w:sz w:val="20"/>
        </w:rPr>
        <w:t xml:space="preserve"> месяцев. Гарантийный срок начинает исчисляться со дня подписания соответствующего Акта ввода Оборудования в эксплуатацию, оказания Услуг по обучению правилам эксплуатации и инструктажу специалистов (приложение N </w:t>
      </w:r>
      <w:r w:rsidR="00514D8A" w:rsidRPr="0051721B">
        <w:rPr>
          <w:rFonts w:ascii="Times New Roman" w:eastAsia="Calibri" w:hAnsi="Times New Roman" w:cs="Times New Roman"/>
          <w:color w:val="000000" w:themeColor="text1"/>
          <w:sz w:val="20"/>
        </w:rPr>
        <w:t>4</w:t>
      </w:r>
      <w:r w:rsidRPr="0051721B">
        <w:rPr>
          <w:rFonts w:ascii="Times New Roman" w:eastAsia="Calibri" w:hAnsi="Times New Roman" w:cs="Times New Roman"/>
          <w:color w:val="000000" w:themeColor="text1"/>
          <w:sz w:val="20"/>
        </w:rPr>
        <w:t xml:space="preserve"> к Контракту).</w:t>
      </w:r>
    </w:p>
    <w:p w:rsidR="001206F2" w:rsidRPr="00740CFA" w:rsidRDefault="001206F2" w:rsidP="00554F25">
      <w:pPr>
        <w:widowControl w:val="0"/>
        <w:tabs>
          <w:tab w:val="left" w:pos="-284"/>
          <w:tab w:val="left" w:pos="851"/>
          <w:tab w:val="left" w:pos="993"/>
        </w:tabs>
        <w:autoSpaceDE w:val="0"/>
        <w:autoSpaceDN w:val="0"/>
        <w:adjustRightInd w:val="0"/>
        <w:spacing w:after="0" w:line="240" w:lineRule="auto"/>
        <w:ind w:firstLine="539"/>
        <w:contextualSpacing/>
        <w:jc w:val="both"/>
        <w:rPr>
          <w:rFonts w:ascii="Times New Roman" w:eastAsia="Calibri" w:hAnsi="Times New Roman" w:cs="Times New Roman"/>
          <w:color w:val="000000" w:themeColor="text1"/>
          <w:sz w:val="20"/>
        </w:rPr>
      </w:pPr>
      <w:r w:rsidRPr="00740CFA">
        <w:rPr>
          <w:rFonts w:ascii="Times New Roman" w:eastAsia="Calibri" w:hAnsi="Times New Roman" w:cs="Times New Roman"/>
          <w:color w:val="000000" w:themeColor="text1"/>
          <w:sz w:val="20"/>
        </w:rPr>
        <w:t>8.4. Неисправное или дефектное Оборудование будет возвращено Поставщику за его счет в сроки, согласованные Заказчиком и Поставщиком. В случае замены или исправления дефектного Оборудования гарантийный срок на данное Оборудование продлевается.</w:t>
      </w:r>
    </w:p>
    <w:p w:rsidR="001206F2" w:rsidRPr="00740CFA" w:rsidRDefault="001206F2" w:rsidP="00554F25">
      <w:pPr>
        <w:widowControl w:val="0"/>
        <w:tabs>
          <w:tab w:val="left" w:pos="-284"/>
          <w:tab w:val="left" w:pos="851"/>
          <w:tab w:val="left" w:pos="993"/>
        </w:tabs>
        <w:autoSpaceDE w:val="0"/>
        <w:autoSpaceDN w:val="0"/>
        <w:adjustRightInd w:val="0"/>
        <w:spacing w:after="0" w:line="240" w:lineRule="auto"/>
        <w:ind w:firstLine="539"/>
        <w:contextualSpacing/>
        <w:jc w:val="both"/>
        <w:rPr>
          <w:rFonts w:ascii="Times New Roman" w:eastAsia="Calibri" w:hAnsi="Times New Roman" w:cs="Times New Roman"/>
          <w:color w:val="000000" w:themeColor="text1"/>
          <w:sz w:val="20"/>
        </w:rPr>
      </w:pPr>
      <w:r w:rsidRPr="00740CFA">
        <w:rPr>
          <w:rFonts w:ascii="Times New Roman" w:eastAsia="Calibri" w:hAnsi="Times New Roman" w:cs="Times New Roman"/>
          <w:color w:val="000000" w:themeColor="text1"/>
          <w:sz w:val="20"/>
        </w:rPr>
        <w:t>8.5. Поставщик не несет гарантийной ответственности за неполадки и неисправности Оборудования, если они произошли:</w:t>
      </w:r>
    </w:p>
    <w:p w:rsidR="001206F2" w:rsidRPr="00740CFA" w:rsidRDefault="001206F2" w:rsidP="00554F25">
      <w:pPr>
        <w:widowControl w:val="0"/>
        <w:tabs>
          <w:tab w:val="left" w:pos="-284"/>
          <w:tab w:val="left" w:pos="851"/>
          <w:tab w:val="left" w:pos="993"/>
        </w:tabs>
        <w:autoSpaceDE w:val="0"/>
        <w:autoSpaceDN w:val="0"/>
        <w:adjustRightInd w:val="0"/>
        <w:spacing w:after="0" w:line="240" w:lineRule="auto"/>
        <w:ind w:firstLine="539"/>
        <w:contextualSpacing/>
        <w:jc w:val="both"/>
        <w:rPr>
          <w:rFonts w:ascii="Times New Roman" w:eastAsia="Calibri" w:hAnsi="Times New Roman" w:cs="Times New Roman"/>
          <w:color w:val="000000" w:themeColor="text1"/>
          <w:sz w:val="20"/>
        </w:rPr>
      </w:pPr>
      <w:r w:rsidRPr="00740CFA">
        <w:rPr>
          <w:rFonts w:ascii="Times New Roman" w:eastAsia="Calibri" w:hAnsi="Times New Roman" w:cs="Times New Roman"/>
          <w:color w:val="000000" w:themeColor="text1"/>
          <w:sz w:val="20"/>
        </w:rPr>
        <w:t>а) в результате внесения Заказчиком или третьей стороной модификаций или изменений Оборудования без письменного согласия Поставщика;</w:t>
      </w:r>
    </w:p>
    <w:p w:rsidR="00A8046A" w:rsidRPr="00740CFA" w:rsidRDefault="001206F2" w:rsidP="00554F25">
      <w:pPr>
        <w:widowControl w:val="0"/>
        <w:tabs>
          <w:tab w:val="left" w:pos="-284"/>
          <w:tab w:val="left" w:pos="851"/>
          <w:tab w:val="left" w:pos="993"/>
        </w:tabs>
        <w:autoSpaceDE w:val="0"/>
        <w:autoSpaceDN w:val="0"/>
        <w:adjustRightInd w:val="0"/>
        <w:spacing w:after="0" w:line="240" w:lineRule="auto"/>
        <w:ind w:firstLine="539"/>
        <w:contextualSpacing/>
        <w:jc w:val="both"/>
        <w:rPr>
          <w:rFonts w:ascii="Times New Roman" w:eastAsia="Calibri" w:hAnsi="Times New Roman" w:cs="Times New Roman"/>
          <w:color w:val="000000" w:themeColor="text1"/>
          <w:sz w:val="20"/>
        </w:rPr>
      </w:pPr>
      <w:r w:rsidRPr="00740CFA">
        <w:rPr>
          <w:rFonts w:ascii="Times New Roman" w:eastAsia="Calibri" w:hAnsi="Times New Roman" w:cs="Times New Roman"/>
          <w:color w:val="000000" w:themeColor="text1"/>
          <w:sz w:val="20"/>
        </w:rPr>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1167DB" w:rsidRPr="00740CFA" w:rsidRDefault="001167DB" w:rsidP="001B470A">
      <w:pPr>
        <w:spacing w:after="0" w:line="240" w:lineRule="auto"/>
        <w:ind w:firstLine="567"/>
        <w:jc w:val="center"/>
        <w:rPr>
          <w:rFonts w:ascii="Times New Roman" w:hAnsi="Times New Roman" w:cs="Times New Roman"/>
          <w:color w:val="000000"/>
          <w:sz w:val="20"/>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9. Порядок расчетов</w:t>
      </w:r>
    </w:p>
    <w:p w:rsidR="001B470A" w:rsidRPr="00740CFA" w:rsidRDefault="001B470A" w:rsidP="00B847D7">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9.1. Оплата по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у </w:t>
      </w:r>
      <w:r w:rsidRPr="001751D9">
        <w:rPr>
          <w:rFonts w:ascii="Times New Roman" w:hAnsi="Times New Roman" w:cs="Times New Roman"/>
          <w:sz w:val="20"/>
        </w:rPr>
        <w:t xml:space="preserve">осуществляется </w:t>
      </w:r>
      <w:r w:rsidR="00D81E08" w:rsidRPr="001751D9">
        <w:rPr>
          <w:rFonts w:ascii="Times New Roman" w:hAnsi="Times New Roman" w:cs="Times New Roman"/>
          <w:sz w:val="20"/>
        </w:rPr>
        <w:t xml:space="preserve">за счет </w:t>
      </w:r>
      <w:r w:rsidR="00BB708C" w:rsidRPr="001751D9">
        <w:rPr>
          <w:rFonts w:ascii="Times New Roman" w:hAnsi="Times New Roman" w:cs="Times New Roman"/>
          <w:sz w:val="20"/>
        </w:rPr>
        <w:t>средств бюджетных учреждений</w:t>
      </w:r>
      <w:r w:rsidR="00B847D7" w:rsidRPr="001751D9">
        <w:rPr>
          <w:rFonts w:ascii="Times New Roman" w:hAnsi="Times New Roman" w:cs="Times New Roman"/>
          <w:sz w:val="20"/>
        </w:rPr>
        <w:t>.</w:t>
      </w:r>
    </w:p>
    <w:p w:rsidR="001B470A" w:rsidRPr="00F4391C"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9.</w:t>
      </w:r>
      <w:r w:rsidRPr="00F4391C">
        <w:rPr>
          <w:rFonts w:ascii="Times New Roman" w:hAnsi="Times New Roman" w:cs="Times New Roman"/>
          <w:sz w:val="20"/>
        </w:rPr>
        <w:t xml:space="preserve">2. Оплата по </w:t>
      </w:r>
      <w:r w:rsidR="005C1776" w:rsidRPr="00F4391C">
        <w:rPr>
          <w:rFonts w:ascii="Times New Roman" w:hAnsi="Times New Roman" w:cs="Times New Roman"/>
          <w:sz w:val="20"/>
        </w:rPr>
        <w:t>Контракт</w:t>
      </w:r>
      <w:r w:rsidRPr="00F4391C">
        <w:rPr>
          <w:rFonts w:ascii="Times New Roman" w:hAnsi="Times New Roman" w:cs="Times New Roman"/>
          <w:sz w:val="20"/>
        </w:rPr>
        <w:t>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372750" w:rsidRPr="00F4391C" w:rsidRDefault="00372750" w:rsidP="001B470A">
      <w:pPr>
        <w:spacing w:after="0" w:line="240" w:lineRule="auto"/>
        <w:ind w:firstLine="567"/>
        <w:contextualSpacing/>
        <w:jc w:val="both"/>
        <w:rPr>
          <w:rFonts w:ascii="Times New Roman" w:hAnsi="Times New Roman" w:cs="Times New Roman"/>
          <w:sz w:val="20"/>
        </w:rPr>
      </w:pPr>
      <w:r w:rsidRPr="00F4391C">
        <w:rPr>
          <w:rFonts w:ascii="Times New Roman" w:eastAsia="Calibri" w:hAnsi="Times New Roman" w:cs="Times New Roman"/>
          <w:color w:val="000000" w:themeColor="text1"/>
          <w:sz w:val="20"/>
        </w:rPr>
        <w:t>Оплата по Контракту осуществляется после исполнения обязательств Поставщиком по поставке Оборудования и оказания Услуг.</w:t>
      </w:r>
    </w:p>
    <w:p w:rsidR="00372750" w:rsidRPr="00F4391C" w:rsidRDefault="001B470A"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 xml:space="preserve">9.3. </w:t>
      </w:r>
      <w:r w:rsidR="00372750" w:rsidRPr="00F4391C">
        <w:rPr>
          <w:rFonts w:ascii="Times New Roman" w:hAnsi="Times New Roman" w:cs="Times New Roman"/>
          <w:sz w:val="20"/>
        </w:rPr>
        <w:t>Оплата по Контракту за поставленное Оборудование и оказанные Услуги осуществляется Заказчиком после представления Поставщиком следующих документов или копий документов:</w:t>
      </w:r>
    </w:p>
    <w:p w:rsidR="00372750" w:rsidRPr="00F4391C" w:rsidRDefault="00372750"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а) счета;</w:t>
      </w:r>
    </w:p>
    <w:p w:rsidR="00372750" w:rsidRPr="00F4391C" w:rsidRDefault="00372750"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б) счета-фактуры;</w:t>
      </w:r>
    </w:p>
    <w:p w:rsidR="00372750" w:rsidRPr="00F4391C" w:rsidRDefault="00372750"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 xml:space="preserve">в) </w:t>
      </w:r>
      <w:r w:rsidR="00F4391C" w:rsidRPr="00F4391C">
        <w:rPr>
          <w:rFonts w:ascii="Times New Roman" w:hAnsi="Times New Roman" w:cs="Times New Roman"/>
          <w:sz w:val="20"/>
        </w:rPr>
        <w:t xml:space="preserve">товарной накладной </w:t>
      </w:r>
      <w:r w:rsidR="00F4391C">
        <w:rPr>
          <w:rFonts w:ascii="Times New Roman" w:hAnsi="Times New Roman" w:cs="Times New Roman"/>
          <w:sz w:val="20"/>
        </w:rPr>
        <w:t>по форме Торг-12, оформленной</w:t>
      </w:r>
      <w:r w:rsidR="00F4391C" w:rsidRPr="00F4391C">
        <w:rPr>
          <w:rFonts w:ascii="Times New Roman" w:hAnsi="Times New Roman" w:cs="Times New Roman"/>
          <w:sz w:val="20"/>
        </w:rPr>
        <w:t xml:space="preserve"> в установленном порядке или универсальн</w:t>
      </w:r>
      <w:r w:rsidR="00F4391C">
        <w:rPr>
          <w:rFonts w:ascii="Times New Roman" w:hAnsi="Times New Roman" w:cs="Times New Roman"/>
          <w:sz w:val="20"/>
        </w:rPr>
        <w:t>ого передаточного</w:t>
      </w:r>
      <w:r w:rsidR="00F4391C" w:rsidRPr="00F4391C">
        <w:rPr>
          <w:rFonts w:ascii="Times New Roman" w:hAnsi="Times New Roman" w:cs="Times New Roman"/>
          <w:sz w:val="20"/>
        </w:rPr>
        <w:t xml:space="preserve"> документ</w:t>
      </w:r>
      <w:r w:rsidR="00F4391C">
        <w:rPr>
          <w:rFonts w:ascii="Times New Roman" w:hAnsi="Times New Roman" w:cs="Times New Roman"/>
          <w:sz w:val="20"/>
        </w:rPr>
        <w:t>а</w:t>
      </w:r>
      <w:r w:rsidRPr="00F4391C">
        <w:rPr>
          <w:rFonts w:ascii="Times New Roman" w:hAnsi="Times New Roman" w:cs="Times New Roman"/>
          <w:sz w:val="20"/>
        </w:rPr>
        <w:t>;</w:t>
      </w:r>
    </w:p>
    <w:p w:rsidR="00372750" w:rsidRPr="00F4391C" w:rsidRDefault="00372750"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 xml:space="preserve">г) Актов приема-передачи Оборудования (приложение № </w:t>
      </w:r>
      <w:r w:rsidR="00A76CDC" w:rsidRPr="00F4391C">
        <w:rPr>
          <w:rFonts w:ascii="Times New Roman" w:hAnsi="Times New Roman" w:cs="Times New Roman"/>
          <w:sz w:val="20"/>
        </w:rPr>
        <w:t>3</w:t>
      </w:r>
      <w:r w:rsidRPr="00F4391C">
        <w:rPr>
          <w:rFonts w:ascii="Times New Roman" w:hAnsi="Times New Roman" w:cs="Times New Roman"/>
          <w:sz w:val="20"/>
        </w:rPr>
        <w:t xml:space="preserve"> к Договору);</w:t>
      </w:r>
    </w:p>
    <w:p w:rsidR="00372750" w:rsidRPr="00F4391C" w:rsidRDefault="00372750"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 xml:space="preserve">д) Актов ввода Оборудования в эксплуатацию, оказания Услуг по обучению правилам эксплуатации и инструктажу специалистов (приложение № </w:t>
      </w:r>
      <w:r w:rsidR="00A76CDC" w:rsidRPr="00F4391C">
        <w:rPr>
          <w:rFonts w:ascii="Times New Roman" w:hAnsi="Times New Roman" w:cs="Times New Roman"/>
          <w:sz w:val="20"/>
        </w:rPr>
        <w:t>4</w:t>
      </w:r>
      <w:r w:rsidRPr="00F4391C">
        <w:rPr>
          <w:rFonts w:ascii="Times New Roman" w:hAnsi="Times New Roman" w:cs="Times New Roman"/>
          <w:sz w:val="20"/>
        </w:rPr>
        <w:t xml:space="preserve"> к Договору); </w:t>
      </w:r>
    </w:p>
    <w:p w:rsidR="00372750" w:rsidRPr="00F4391C" w:rsidRDefault="00372750" w:rsidP="00372750">
      <w:pPr>
        <w:spacing w:after="0" w:line="240" w:lineRule="auto"/>
        <w:ind w:firstLine="567"/>
        <w:jc w:val="both"/>
        <w:rPr>
          <w:rFonts w:ascii="Times New Roman" w:hAnsi="Times New Roman" w:cs="Times New Roman"/>
          <w:sz w:val="20"/>
        </w:rPr>
      </w:pPr>
      <w:r w:rsidRPr="00F4391C">
        <w:rPr>
          <w:rFonts w:ascii="Times New Roman" w:hAnsi="Times New Roman" w:cs="Times New Roman"/>
          <w:sz w:val="20"/>
        </w:rPr>
        <w:t>е) регистрационных удостоверений на Оборудование;</w:t>
      </w:r>
    </w:p>
    <w:p w:rsidR="001D6B28" w:rsidRPr="00F4391C" w:rsidRDefault="00821616" w:rsidP="001D6B28">
      <w:pPr>
        <w:spacing w:after="0" w:line="240" w:lineRule="auto"/>
        <w:ind w:firstLine="567"/>
        <w:contextualSpacing/>
        <w:jc w:val="both"/>
        <w:rPr>
          <w:rFonts w:ascii="Times New Roman" w:hAnsi="Times New Roman" w:cs="Times New Roman"/>
          <w:sz w:val="20"/>
        </w:rPr>
      </w:pPr>
      <w:r w:rsidRPr="00F4391C">
        <w:rPr>
          <w:rFonts w:ascii="Times New Roman" w:hAnsi="Times New Roman" w:cs="Times New Roman"/>
          <w:sz w:val="20"/>
        </w:rPr>
        <w:t>ж</w:t>
      </w:r>
      <w:r w:rsidR="001D6B28" w:rsidRPr="00F4391C">
        <w:rPr>
          <w:rFonts w:ascii="Times New Roman" w:hAnsi="Times New Roman" w:cs="Times New Roman"/>
          <w:sz w:val="20"/>
        </w:rPr>
        <w:t>) копии документа о соответствии Оборудования, выданного уполномоченными органами (организациями);</w:t>
      </w:r>
    </w:p>
    <w:p w:rsidR="00372750" w:rsidRPr="00740CFA" w:rsidRDefault="001D6B28" w:rsidP="001D6B28">
      <w:pPr>
        <w:spacing w:after="0" w:line="240" w:lineRule="auto"/>
        <w:ind w:firstLine="567"/>
        <w:contextualSpacing/>
        <w:jc w:val="both"/>
        <w:rPr>
          <w:rFonts w:ascii="Times New Roman" w:hAnsi="Times New Roman" w:cs="Times New Roman"/>
          <w:sz w:val="20"/>
        </w:rPr>
      </w:pPr>
      <w:r w:rsidRPr="00F4391C">
        <w:rPr>
          <w:rFonts w:ascii="Times New Roman" w:hAnsi="Times New Roman" w:cs="Times New Roman"/>
          <w:sz w:val="20"/>
        </w:rPr>
        <w:t>9.4. На всех документах</w:t>
      </w:r>
      <w:r w:rsidRPr="00740CFA">
        <w:rPr>
          <w:rFonts w:ascii="Times New Roman" w:hAnsi="Times New Roman" w:cs="Times New Roman"/>
          <w:sz w:val="20"/>
        </w:rPr>
        <w:t>, перечисленных в подпунктах «а», «б», «в», «г», «д» пункта 9.3 Контракта обязательно должны быть указаны наименование Заказчика, Поставщика, номер и дата Контракта, даты оформления и подписания документов</w:t>
      </w:r>
      <w:r w:rsidR="002B6001" w:rsidRPr="00740CFA">
        <w:rPr>
          <w:rFonts w:ascii="Times New Roman" w:hAnsi="Times New Roman" w:cs="Times New Roman"/>
          <w:sz w:val="20"/>
        </w:rPr>
        <w:t>.</w:t>
      </w:r>
    </w:p>
    <w:p w:rsidR="00B504AD" w:rsidRPr="00740CFA" w:rsidRDefault="002B6001"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9.5. </w:t>
      </w:r>
      <w:r w:rsidR="00B504AD" w:rsidRPr="00740CFA">
        <w:rPr>
          <w:rFonts w:ascii="Times New Roman" w:hAnsi="Times New Roman" w:cs="Times New Roman"/>
          <w:sz w:val="20"/>
        </w:rPr>
        <w:t xml:space="preserve">Оплата по Контракту осуществляется по факту поставки Оборудования предусмотренного Спецификацией (приложение № 1 к Контракту) и оказания Услуг в течение не более 7 рабочих дней </w:t>
      </w:r>
      <w:proofErr w:type="gramStart"/>
      <w:r w:rsidR="00B504AD" w:rsidRPr="00740CFA">
        <w:rPr>
          <w:rFonts w:ascii="Times New Roman" w:hAnsi="Times New Roman" w:cs="Times New Roman"/>
          <w:sz w:val="20"/>
        </w:rPr>
        <w:t>с даты подписания</w:t>
      </w:r>
      <w:proofErr w:type="gramEnd"/>
      <w:r w:rsidR="00B504AD" w:rsidRPr="00740CFA">
        <w:rPr>
          <w:rFonts w:ascii="Times New Roman" w:hAnsi="Times New Roman" w:cs="Times New Roman"/>
          <w:sz w:val="20"/>
        </w:rPr>
        <w:t xml:space="preserve"> Заказчиком документа о приемке, предусмотренного частью 7 статьи 94 Федерального закона от 5 апреля 2013 года № 44-ФЗ</w:t>
      </w:r>
      <w:r w:rsidR="00AA13D2">
        <w:rPr>
          <w:rFonts w:ascii="Times New Roman" w:hAnsi="Times New Roman" w:cs="Times New Roman"/>
          <w:sz w:val="20"/>
        </w:rPr>
        <w:t xml:space="preserve">. </w:t>
      </w:r>
    </w:p>
    <w:p w:rsidR="001B470A" w:rsidRPr="00740CFA" w:rsidRDefault="001B470A" w:rsidP="001B470A">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9.</w:t>
      </w:r>
      <w:r w:rsidR="002B6001" w:rsidRPr="00740CFA">
        <w:rPr>
          <w:rFonts w:ascii="Times New Roman" w:hAnsi="Times New Roman" w:cs="Times New Roman"/>
          <w:sz w:val="20"/>
        </w:rPr>
        <w:t>6</w:t>
      </w:r>
      <w:r w:rsidRPr="00740CFA">
        <w:rPr>
          <w:rFonts w:ascii="Times New Roman" w:hAnsi="Times New Roman" w:cs="Times New Roman"/>
          <w:sz w:val="20"/>
        </w:rPr>
        <w:t xml:space="preserve">. По окончании исполнения Сторонами обязательств по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у в течение </w:t>
      </w:r>
      <w:r w:rsidR="004E60AB" w:rsidRPr="00740CFA">
        <w:rPr>
          <w:rFonts w:ascii="Times New Roman" w:hAnsi="Times New Roman" w:cs="Times New Roman"/>
          <w:sz w:val="20"/>
        </w:rPr>
        <w:t>30 (тридцати) календарных дней</w:t>
      </w:r>
      <w:r w:rsidRPr="00740CFA">
        <w:rPr>
          <w:rFonts w:ascii="Times New Roman" w:hAnsi="Times New Roman" w:cs="Times New Roman"/>
          <w:sz w:val="20"/>
        </w:rPr>
        <w:t xml:space="preserve">, Стороны подписывают Акт сверки расчетов (приложение № </w:t>
      </w:r>
      <w:r w:rsidR="005E3F52" w:rsidRPr="00740CFA">
        <w:rPr>
          <w:rFonts w:ascii="Times New Roman" w:hAnsi="Times New Roman" w:cs="Times New Roman"/>
          <w:sz w:val="20"/>
        </w:rPr>
        <w:t>5</w:t>
      </w:r>
      <w:r w:rsidRPr="00740CFA">
        <w:rPr>
          <w:rFonts w:ascii="Times New Roman" w:hAnsi="Times New Roman" w:cs="Times New Roman"/>
          <w:sz w:val="20"/>
        </w:rPr>
        <w:t xml:space="preserve"> к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1B470A" w:rsidRPr="00740CFA" w:rsidRDefault="001B470A" w:rsidP="001B470A">
      <w:pPr>
        <w:spacing w:after="0" w:line="240" w:lineRule="auto"/>
        <w:ind w:firstLine="567"/>
        <w:jc w:val="both"/>
        <w:rPr>
          <w:rFonts w:ascii="Times New Roman" w:hAnsi="Times New Roman" w:cs="Times New Roman"/>
          <w:sz w:val="20"/>
        </w:rPr>
      </w:pPr>
    </w:p>
    <w:p w:rsidR="001B470A" w:rsidRPr="00740CFA" w:rsidRDefault="001B470A" w:rsidP="001B470A">
      <w:pPr>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 xml:space="preserve">10. Обеспечение исполнения </w:t>
      </w:r>
      <w:r w:rsidR="005C1776" w:rsidRPr="00740CFA">
        <w:rPr>
          <w:rFonts w:ascii="Times New Roman" w:hAnsi="Times New Roman" w:cs="Times New Roman"/>
          <w:b/>
          <w:sz w:val="20"/>
        </w:rPr>
        <w:t>Контракт</w:t>
      </w:r>
      <w:r w:rsidRPr="00740CFA">
        <w:rPr>
          <w:rFonts w:ascii="Times New Roman" w:hAnsi="Times New Roman" w:cs="Times New Roman"/>
          <w:b/>
          <w:sz w:val="20"/>
        </w:rPr>
        <w:t>а</w:t>
      </w:r>
    </w:p>
    <w:p w:rsidR="00CE5410" w:rsidRPr="00740CFA" w:rsidRDefault="00CE5410" w:rsidP="00CE5410">
      <w:pPr>
        <w:spacing w:after="0" w:line="240" w:lineRule="auto"/>
        <w:ind w:firstLine="567"/>
        <w:rPr>
          <w:rFonts w:ascii="Times New Roman" w:hAnsi="Times New Roman" w:cs="Times New Roman"/>
          <w:sz w:val="20"/>
        </w:rPr>
      </w:pPr>
      <w:r w:rsidRPr="00740CFA">
        <w:rPr>
          <w:rFonts w:ascii="Times New Roman" w:hAnsi="Times New Roman" w:cs="Times New Roman"/>
          <w:sz w:val="20"/>
        </w:rPr>
        <w:t>Не установлено.</w:t>
      </w:r>
    </w:p>
    <w:p w:rsidR="001B470A" w:rsidRDefault="001B470A" w:rsidP="001B470A">
      <w:pPr>
        <w:spacing w:after="0" w:line="240" w:lineRule="auto"/>
        <w:ind w:firstLine="567"/>
        <w:jc w:val="center"/>
        <w:rPr>
          <w:rFonts w:ascii="Times New Roman" w:hAnsi="Times New Roman" w:cs="Times New Roman"/>
          <w:b/>
          <w:sz w:val="20"/>
        </w:rPr>
      </w:pPr>
      <w:r w:rsidRPr="00740CFA">
        <w:rPr>
          <w:rFonts w:ascii="Times New Roman" w:hAnsi="Times New Roman" w:cs="Times New Roman"/>
          <w:b/>
          <w:sz w:val="20"/>
        </w:rPr>
        <w:t>11. Ответственность Сторон</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11.1.</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071A30" w:rsidRPr="00071A30" w:rsidRDefault="00071A30" w:rsidP="00071A30">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11.2.</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w:t>
      </w:r>
      <w:r w:rsidRPr="00071A30">
        <w:rPr>
          <w:rFonts w:ascii="Times New Roman" w:eastAsia="Calibri" w:hAnsi="Times New Roman" w:cs="Times New Roman"/>
          <w:i/>
          <w:iCs/>
          <w:sz w:val="20"/>
          <w:szCs w:val="20"/>
        </w:rPr>
        <w:t xml:space="preserve"> </w:t>
      </w:r>
      <w:r w:rsidRPr="00071A30">
        <w:rPr>
          <w:rFonts w:ascii="Times New Roman" w:eastAsia="Calibri" w:hAnsi="Times New Roman" w:cs="Times New Roman"/>
          <w:sz w:val="20"/>
          <w:szCs w:val="20"/>
        </w:rPr>
        <w:t>вправе потребовать уплаты неустоек (штрафов, пеней).</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11.3.</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w:t>
      </w:r>
      <w:r w:rsidRPr="00071A30">
        <w:rPr>
          <w:rFonts w:ascii="Times New Roman" w:eastAsia="Calibri" w:hAnsi="Times New Roman" w:cs="Times New Roman"/>
          <w:sz w:val="20"/>
          <w:szCs w:val="20"/>
        </w:rPr>
        <w:lastRenderedPageBreak/>
        <w:t xml:space="preserve">на дату уплаты пеней </w:t>
      </w:r>
      <w:hyperlink r:id="rId11" w:history="1">
        <w:r w:rsidRPr="00071A30">
          <w:rPr>
            <w:rFonts w:ascii="Times New Roman" w:eastAsia="Calibri" w:hAnsi="Times New Roman" w:cs="Times New Roman"/>
            <w:sz w:val="20"/>
            <w:szCs w:val="20"/>
            <w:u w:val="single"/>
          </w:rPr>
          <w:t>ключевой ставки</w:t>
        </w:r>
      </w:hyperlink>
      <w:r w:rsidRPr="00071A30">
        <w:rPr>
          <w:rFonts w:ascii="Times New Roman" w:eastAsia="Calibri" w:hAnsi="Times New Roman" w:cs="Times New Roman"/>
          <w:sz w:val="20"/>
          <w:szCs w:val="20"/>
        </w:rPr>
        <w:t xml:space="preserve"> Центрального банка Российской Федерации от не уплаченной в срок суммы.</w:t>
      </w:r>
    </w:p>
    <w:p w:rsidR="00071A30" w:rsidRPr="00071A30" w:rsidRDefault="00071A30" w:rsidP="00071A30">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11.4.</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proofErr w:type="gramStart"/>
      <w:r w:rsidRPr="00071A30">
        <w:rPr>
          <w:rFonts w:ascii="Times New Roman" w:eastAsia="Calibri" w:hAnsi="Times New Roman" w:cs="Times New Roman"/>
          <w:sz w:val="20"/>
          <w:szCs w:val="20"/>
        </w:rPr>
        <w:t>Размер штрафа устанавливается контрактом в порядке, установленном постановлением Правительства Российской Федерации от 30.08.2017 №</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 xml:space="preserve">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071A30">
        <w:rPr>
          <w:rFonts w:ascii="Times New Roman" w:eastAsia="Calibri" w:hAnsi="Times New Roman" w:cs="Times New Roman"/>
          <w:sz w:val="20"/>
          <w:szCs w:val="20"/>
        </w:rPr>
        <w:br/>
        <w:t>в постановление Правительства Российской Федерации от 15 мая 2017 г. № 570 и</w:t>
      </w:r>
      <w:proofErr w:type="gramEnd"/>
      <w:r w:rsidRPr="00071A30">
        <w:rPr>
          <w:rFonts w:ascii="Times New Roman" w:eastAsia="Calibri" w:hAnsi="Times New Roman" w:cs="Times New Roman"/>
          <w:sz w:val="20"/>
          <w:szCs w:val="20"/>
        </w:rPr>
        <w:t xml:space="preserve"> </w:t>
      </w:r>
      <w:proofErr w:type="gramStart"/>
      <w:r w:rsidRPr="00071A30">
        <w:rPr>
          <w:rFonts w:ascii="Times New Roman" w:eastAsia="Calibri" w:hAnsi="Times New Roman" w:cs="Times New Roman"/>
          <w:sz w:val="20"/>
          <w:szCs w:val="20"/>
        </w:rPr>
        <w:t>признании</w:t>
      </w:r>
      <w:proofErr w:type="gramEnd"/>
      <w:r w:rsidRPr="00071A30">
        <w:rPr>
          <w:rFonts w:ascii="Times New Roman" w:eastAsia="Calibri" w:hAnsi="Times New Roman" w:cs="Times New Roman"/>
          <w:sz w:val="20"/>
          <w:szCs w:val="20"/>
        </w:rPr>
        <w:t xml:space="preserve"> утратившим силу постановления Правительства Российской Федерации от 25 ноября 2013 г. </w:t>
      </w:r>
      <w:r w:rsidRPr="00071A30">
        <w:rPr>
          <w:rFonts w:ascii="Times New Roman" w:eastAsia="Calibri" w:hAnsi="Times New Roman" w:cs="Times New Roman"/>
          <w:sz w:val="20"/>
          <w:szCs w:val="20"/>
        </w:rPr>
        <w:br/>
        <w:t>№ 1063» (далее – Правила), за каждый факт неисполнения заказчиком обязательства в размере:</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1000 рублей, если цена контракта не превышает 3 млн. рублей (включительно);</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5000 рублей, если цена контракта составляет от 3 млн. рублей до 50 млн. рублей (включительно);</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10000 рублей, если цена контракта составляет от 50 млн. рублей до 100 млн. рублей (включительно);</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 xml:space="preserve">что составляет </w:t>
      </w:r>
      <w:r w:rsidR="006E4C50">
        <w:rPr>
          <w:rFonts w:ascii="Times New Roman" w:eastAsia="Calibri" w:hAnsi="Times New Roman" w:cs="Times New Roman"/>
          <w:sz w:val="20"/>
          <w:szCs w:val="20"/>
        </w:rPr>
        <w:t>1000</w:t>
      </w:r>
      <w:r w:rsidRPr="00071A30">
        <w:rPr>
          <w:rFonts w:ascii="Times New Roman" w:eastAsia="Calibri" w:hAnsi="Times New Roman" w:cs="Times New Roman"/>
          <w:sz w:val="20"/>
          <w:szCs w:val="20"/>
        </w:rPr>
        <w:t xml:space="preserve"> рублей.</w:t>
      </w:r>
    </w:p>
    <w:p w:rsidR="00071A30" w:rsidRPr="00071A30" w:rsidRDefault="00071A30" w:rsidP="00071A30">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11.5.</w:t>
      </w:r>
      <w:r w:rsidRPr="00071A30">
        <w:rPr>
          <w:rFonts w:ascii="Times New Roman" w:eastAsia="Calibri" w:hAnsi="Times New Roman" w:cs="Times New Roman"/>
          <w:sz w:val="20"/>
          <w:szCs w:val="20"/>
          <w:lang w:val="en-US"/>
        </w:rPr>
        <w:t> </w:t>
      </w:r>
      <w:proofErr w:type="gramStart"/>
      <w:r w:rsidRPr="00071A30">
        <w:rPr>
          <w:rFonts w:ascii="Times New Roman" w:eastAsia="Calibri" w:hAnsi="Times New Roman" w:cs="Times New Roman"/>
          <w:sz w:val="20"/>
          <w:szCs w:val="20"/>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w:t>
      </w:r>
      <w:r w:rsidRPr="00071A30">
        <w:rPr>
          <w:rFonts w:ascii="Times New Roman" w:eastAsia="Calibri" w:hAnsi="Times New Roman" w:cs="Times New Roman"/>
          <w:sz w:val="20"/>
          <w:szCs w:val="20"/>
        </w:rPr>
        <w:br/>
        <w:t>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w:t>
      </w:r>
      <w:r w:rsidRPr="00071A30">
        <w:rPr>
          <w:rFonts w:ascii="Times New Roman" w:eastAsia="Calibri" w:hAnsi="Times New Roman" w:cs="Times New Roman"/>
          <w:i/>
          <w:iCs/>
          <w:sz w:val="20"/>
          <w:szCs w:val="20"/>
        </w:rPr>
        <w:t xml:space="preserve"> </w:t>
      </w:r>
      <w:r w:rsidRPr="00071A30">
        <w:rPr>
          <w:rFonts w:ascii="Times New Roman" w:eastAsia="Calibri" w:hAnsi="Times New Roman" w:cs="Times New Roman"/>
          <w:sz w:val="20"/>
          <w:szCs w:val="20"/>
        </w:rPr>
        <w:t>требование об уплате неустоек (штрафов, пеней).</w:t>
      </w:r>
      <w:proofErr w:type="gramEnd"/>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 xml:space="preserve">11.6. </w:t>
      </w:r>
      <w:proofErr w:type="gramStart"/>
      <w:r w:rsidRPr="00071A30">
        <w:rPr>
          <w:rFonts w:ascii="Times New Roman" w:eastAsia="Calibri" w:hAnsi="Times New Roman" w:cs="Times New Roman"/>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071A30">
        <w:rPr>
          <w:rFonts w:ascii="Times New Roman" w:eastAsia="Calibri" w:hAnsi="Times New Roman" w:cs="Times New Roman"/>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11.7.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11.8.</w:t>
      </w:r>
      <w:r w:rsidRPr="00071A30">
        <w:rPr>
          <w:rFonts w:ascii="Times New Roman" w:eastAsia="Calibri" w:hAnsi="Times New Roman" w:cs="Times New Roman"/>
          <w:sz w:val="20"/>
          <w:szCs w:val="20"/>
          <w:lang w:val="en-US"/>
        </w:rPr>
        <w:t> </w:t>
      </w:r>
      <w:proofErr w:type="gramStart"/>
      <w:r w:rsidRPr="00071A30">
        <w:rPr>
          <w:rFonts w:ascii="Times New Roman" w:eastAsia="Calibri" w:hAnsi="Times New Roman" w:cs="Times New Roman"/>
          <w:sz w:val="20"/>
          <w:szCs w:val="2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2" w:history="1">
        <w:r w:rsidRPr="00071A30">
          <w:rPr>
            <w:rFonts w:ascii="Times New Roman" w:eastAsia="Calibri" w:hAnsi="Times New Roman" w:cs="Times New Roman"/>
            <w:sz w:val="20"/>
            <w:szCs w:val="20"/>
            <w:u w:val="single"/>
          </w:rPr>
          <w:t>пунктом 1 части 1 статьи 30</w:t>
        </w:r>
      </w:hyperlink>
      <w:r w:rsidRPr="00071A30">
        <w:rPr>
          <w:rFonts w:ascii="Times New Roman" w:eastAsia="Calibri" w:hAnsi="Times New Roman" w:cs="Times New Roman"/>
          <w:sz w:val="20"/>
          <w:szCs w:val="2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w:t>
      </w:r>
      <w:r w:rsidRPr="00071A30">
        <w:rPr>
          <w:rFonts w:ascii="Times New Roman" w:eastAsia="Calibri" w:hAnsi="Times New Roman" w:cs="Times New Roman"/>
          <w:sz w:val="20"/>
          <w:szCs w:val="20"/>
        </w:rPr>
        <w:br/>
        <w:t>но не более 5 тыс. рублей</w:t>
      </w:r>
      <w:proofErr w:type="gramEnd"/>
      <w:r w:rsidRPr="00071A30">
        <w:rPr>
          <w:rFonts w:ascii="Times New Roman" w:eastAsia="Calibri" w:hAnsi="Times New Roman" w:cs="Times New Roman"/>
          <w:sz w:val="20"/>
          <w:szCs w:val="20"/>
        </w:rPr>
        <w:t xml:space="preserve"> и не менее 1 тыс. рублей, </w:t>
      </w:r>
    </w:p>
    <w:p w:rsidR="00071A30" w:rsidRPr="00071A30" w:rsidRDefault="00071A30" w:rsidP="00071A30">
      <w:pPr>
        <w:autoSpaceDE w:val="0"/>
        <w:autoSpaceDN w:val="0"/>
        <w:adjustRightInd w:val="0"/>
        <w:spacing w:after="0" w:line="240" w:lineRule="auto"/>
        <w:ind w:firstLine="709"/>
        <w:rPr>
          <w:rFonts w:ascii="Times New Roman" w:eastAsia="Calibri" w:hAnsi="Times New Roman" w:cs="Times New Roman"/>
          <w:sz w:val="20"/>
          <w:szCs w:val="20"/>
        </w:rPr>
      </w:pPr>
      <w:r w:rsidRPr="00071A30">
        <w:rPr>
          <w:rFonts w:ascii="Times New Roman" w:eastAsia="Calibri" w:hAnsi="Times New Roman" w:cs="Times New Roman"/>
          <w:sz w:val="20"/>
          <w:szCs w:val="20"/>
        </w:rPr>
        <w:t xml:space="preserve">что составляет </w:t>
      </w:r>
      <w:r w:rsidR="006E4C50">
        <w:rPr>
          <w:rFonts w:ascii="Times New Roman" w:eastAsia="Calibri" w:hAnsi="Times New Roman" w:cs="Times New Roman"/>
          <w:sz w:val="20"/>
          <w:szCs w:val="20"/>
        </w:rPr>
        <w:t>5000</w:t>
      </w:r>
      <w:r w:rsidRPr="00071A30">
        <w:rPr>
          <w:rFonts w:ascii="Times New Roman" w:eastAsia="Calibri" w:hAnsi="Times New Roman" w:cs="Times New Roman"/>
          <w:sz w:val="20"/>
          <w:szCs w:val="20"/>
        </w:rPr>
        <w:t xml:space="preserve"> рублей.</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11.9.</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а) 1000 рублей, если цена контракта не превышает 3 млн. рублей;</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б) 5000 рублей, если цена контракта составляет от 3 млн. рублей до 50 млн. рублей (включительно);</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в) 10000 рублей, если цена контракта составляет от 50 млн. рублей до 100 млн. рублей (включительно);</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 xml:space="preserve">что составляет </w:t>
      </w:r>
      <w:r w:rsidR="006E4C50">
        <w:rPr>
          <w:rFonts w:ascii="Times New Roman" w:eastAsia="Calibri" w:hAnsi="Times New Roman" w:cs="Times New Roman"/>
          <w:sz w:val="20"/>
          <w:szCs w:val="20"/>
        </w:rPr>
        <w:t>1000</w:t>
      </w:r>
      <w:r w:rsidRPr="00071A30">
        <w:rPr>
          <w:rFonts w:ascii="Times New Roman" w:eastAsia="Calibri" w:hAnsi="Times New Roman" w:cs="Times New Roman"/>
          <w:sz w:val="20"/>
          <w:szCs w:val="20"/>
        </w:rPr>
        <w:t xml:space="preserve"> рублей</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11.10. Общая сумма начисленных штрафов за неисполнение или ненадлежащее исполнение поставщиком (подрядчиком, исполнителем)</w:t>
      </w:r>
      <w:r w:rsidRPr="00071A30">
        <w:rPr>
          <w:rFonts w:ascii="Times New Roman" w:eastAsia="Calibri" w:hAnsi="Times New Roman" w:cs="Times New Roman"/>
          <w:i/>
          <w:iCs/>
          <w:sz w:val="20"/>
          <w:szCs w:val="20"/>
        </w:rPr>
        <w:t xml:space="preserve"> </w:t>
      </w:r>
      <w:r w:rsidRPr="00071A30">
        <w:rPr>
          <w:rFonts w:ascii="Times New Roman" w:eastAsia="Calibri" w:hAnsi="Times New Roman" w:cs="Times New Roman"/>
          <w:sz w:val="20"/>
          <w:szCs w:val="20"/>
        </w:rPr>
        <w:t xml:space="preserve">обязательств, предусмотренных контрактом, </w:t>
      </w:r>
      <w:r w:rsidRPr="00071A30">
        <w:rPr>
          <w:rFonts w:ascii="Times New Roman" w:eastAsia="Calibri" w:hAnsi="Times New Roman" w:cs="Times New Roman"/>
          <w:sz w:val="20"/>
          <w:szCs w:val="20"/>
        </w:rPr>
        <w:br/>
        <w:t xml:space="preserve">не может превышать цену контракта. </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11.11.</w:t>
      </w:r>
      <w:r w:rsidRPr="00071A30">
        <w:rPr>
          <w:rFonts w:ascii="Times New Roman" w:eastAsia="Calibri" w:hAnsi="Times New Roman" w:cs="Times New Roman"/>
          <w:i/>
          <w:iCs/>
          <w:sz w:val="20"/>
          <w:szCs w:val="20"/>
          <w:lang w:val="en-US"/>
        </w:rPr>
        <w:t> </w:t>
      </w:r>
      <w:proofErr w:type="gramStart"/>
      <w:r w:rsidRPr="00071A30">
        <w:rPr>
          <w:rFonts w:ascii="Times New Roman" w:eastAsia="Calibri" w:hAnsi="Times New Roman" w:cs="Times New Roman"/>
          <w:sz w:val="20"/>
          <w:szCs w:val="20"/>
        </w:rPr>
        <w:t>В случае просрочки исполнения поставщиком (подрядчиком, исполнителем)</w:t>
      </w:r>
      <w:r w:rsidRPr="00071A30">
        <w:rPr>
          <w:rFonts w:ascii="Times New Roman" w:eastAsia="Calibri" w:hAnsi="Times New Roman" w:cs="Times New Roman"/>
          <w:i/>
          <w:iCs/>
          <w:sz w:val="20"/>
          <w:szCs w:val="20"/>
        </w:rPr>
        <w:t xml:space="preserve"> </w:t>
      </w:r>
      <w:r w:rsidRPr="00071A30">
        <w:rPr>
          <w:rFonts w:ascii="Times New Roman" w:eastAsia="Calibri" w:hAnsi="Times New Roman" w:cs="Times New Roman"/>
          <w:sz w:val="20"/>
          <w:szCs w:val="20"/>
        </w:rPr>
        <w:t xml:space="preserve">обязательств, предусмотренных контрактом, а также в иных случаях неисполнения </w:t>
      </w:r>
      <w:r w:rsidRPr="00071A30">
        <w:rPr>
          <w:rFonts w:ascii="Times New Roman" w:eastAsia="Calibri" w:hAnsi="Times New Roman" w:cs="Times New Roman"/>
          <w:sz w:val="20"/>
          <w:szCs w:val="20"/>
        </w:rPr>
        <w:br/>
        <w:t>или ненадлежащего исполнения поставщиком (подрядчиком, исполнителем)</w:t>
      </w:r>
      <w:r w:rsidRPr="00071A30">
        <w:rPr>
          <w:rFonts w:ascii="Times New Roman" w:eastAsia="Calibri" w:hAnsi="Times New Roman" w:cs="Times New Roman"/>
          <w:i/>
          <w:iCs/>
          <w:sz w:val="20"/>
          <w:szCs w:val="20"/>
        </w:rPr>
        <w:t xml:space="preserve"> </w:t>
      </w:r>
      <w:r w:rsidRPr="00071A30">
        <w:rPr>
          <w:rFonts w:ascii="Times New Roman" w:eastAsia="Calibri" w:hAnsi="Times New Roman" w:cs="Times New Roman"/>
          <w:sz w:val="20"/>
          <w:szCs w:val="20"/>
        </w:rPr>
        <w:t xml:space="preserve">обязательств, предусмотренных контрактом, заказчик после направления требования об уплате сумм неустойки (штрафа, пени) и неполучения ответа поставщика (подрядчика, исполнителя) </w:t>
      </w:r>
      <w:r w:rsidRPr="00071A30">
        <w:rPr>
          <w:rFonts w:ascii="Times New Roman" w:eastAsia="Calibri" w:hAnsi="Times New Roman" w:cs="Times New Roman"/>
          <w:sz w:val="20"/>
          <w:szCs w:val="20"/>
        </w:rPr>
        <w:br/>
        <w:t>(или получения ответа о несогласии с предъявленным требованием), вправе:</w:t>
      </w:r>
      <w:proofErr w:type="gramEnd"/>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i/>
          <w:iCs/>
          <w:sz w:val="20"/>
          <w:szCs w:val="20"/>
          <w:vertAlign w:val="superscript"/>
        </w:rPr>
      </w:pPr>
      <w:proofErr w:type="gramStart"/>
      <w:r w:rsidRPr="00071A30">
        <w:rPr>
          <w:rFonts w:ascii="Times New Roman" w:eastAsia="Calibri" w:hAnsi="Times New Roman" w:cs="Times New Roman"/>
          <w:sz w:val="20"/>
          <w:szCs w:val="20"/>
        </w:rPr>
        <w:t>-удержать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r w:rsidRPr="00071A30">
        <w:rPr>
          <w:rFonts w:ascii="Times New Roman" w:eastAsia="Calibri" w:hAnsi="Times New Roman" w:cs="Times New Roman"/>
          <w:i/>
          <w:iCs/>
          <w:sz w:val="20"/>
          <w:szCs w:val="20"/>
          <w:vertAlign w:val="superscript"/>
        </w:rPr>
        <w:t xml:space="preserve"> </w:t>
      </w:r>
      <w:proofErr w:type="gramEnd"/>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-предъявить требование об уплате неустойки (штрафов, пени) по независимой гарантии гаранту;</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-взыскать неустойку (штраф, пени) в судебном порядке.</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lastRenderedPageBreak/>
        <w:t>11.12.</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Уплата неустойки (штрафа, пени) не освобождает виновную сторону от выполнения принятых на себя обязательств по контракту.</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11.13.</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 xml:space="preserve">Сторона освобождается от уплаты неустойки (штрафа, пени), если докажет, </w:t>
      </w:r>
      <w:r w:rsidRPr="00071A30">
        <w:rPr>
          <w:rFonts w:ascii="Times New Roman" w:eastAsia="Calibri" w:hAnsi="Times New Roman" w:cs="Times New Roman"/>
          <w:sz w:val="20"/>
          <w:szCs w:val="20"/>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11.14.</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 xml:space="preserve">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w:t>
      </w:r>
      <w:r w:rsidRPr="00071A30">
        <w:rPr>
          <w:rFonts w:ascii="Times New Roman" w:eastAsia="Calibri" w:hAnsi="Times New Roman" w:cs="Times New Roman"/>
          <w:sz w:val="20"/>
          <w:szCs w:val="20"/>
        </w:rPr>
        <w:br/>
        <w:t>и порядок его начисления устанавливается контрактом в соответствии с законодательством Российской Федерации.</w:t>
      </w:r>
    </w:p>
    <w:p w:rsidR="00071A30" w:rsidRPr="00071A30" w:rsidRDefault="00071A30" w:rsidP="00071A30">
      <w:pPr>
        <w:autoSpaceDE w:val="0"/>
        <w:autoSpaceDN w:val="0"/>
        <w:adjustRightInd w:val="0"/>
        <w:spacing w:after="0" w:line="240" w:lineRule="auto"/>
        <w:ind w:firstLine="709"/>
        <w:jc w:val="both"/>
        <w:rPr>
          <w:rFonts w:ascii="Times New Roman" w:eastAsia="Calibri" w:hAnsi="Times New Roman" w:cs="Times New Roman"/>
          <w:sz w:val="20"/>
          <w:szCs w:val="20"/>
        </w:rPr>
      </w:pPr>
      <w:r w:rsidRPr="00071A30">
        <w:rPr>
          <w:rFonts w:ascii="Times New Roman" w:eastAsia="Calibri" w:hAnsi="Times New Roman" w:cs="Times New Roman"/>
          <w:sz w:val="20"/>
          <w:szCs w:val="20"/>
        </w:rPr>
        <w:t>11.15.</w:t>
      </w:r>
      <w:r w:rsidRPr="00071A30">
        <w:rPr>
          <w:rFonts w:ascii="Times New Roman" w:eastAsia="Calibri" w:hAnsi="Times New Roman" w:cs="Times New Roman"/>
          <w:sz w:val="20"/>
          <w:szCs w:val="20"/>
          <w:lang w:val="en-US"/>
        </w:rPr>
        <w:t> </w:t>
      </w:r>
      <w:r w:rsidRPr="00071A30">
        <w:rPr>
          <w:rFonts w:ascii="Times New Roman" w:eastAsia="Calibri" w:hAnsi="Times New Roman" w:cs="Times New Roman"/>
          <w:sz w:val="20"/>
          <w:szCs w:val="20"/>
        </w:rPr>
        <w:t xml:space="preserve">В случае возникновения оснований для применения мер ответственности в связи </w:t>
      </w:r>
      <w:r w:rsidRPr="00071A30">
        <w:rPr>
          <w:rFonts w:ascii="Times New Roman" w:eastAsia="Calibri" w:hAnsi="Times New Roman" w:cs="Times New Roman"/>
          <w:sz w:val="20"/>
          <w:szCs w:val="20"/>
        </w:rPr>
        <w:br/>
        <w:t xml:space="preserve">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w:t>
      </w:r>
      <w:r w:rsidRPr="00071A30">
        <w:rPr>
          <w:rFonts w:ascii="Times New Roman" w:eastAsia="Calibri" w:hAnsi="Times New Roman" w:cs="Times New Roman"/>
          <w:sz w:val="20"/>
          <w:szCs w:val="20"/>
        </w:rPr>
        <w:br/>
        <w:t>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w:t>
      </w:r>
      <w:r>
        <w:rPr>
          <w:rFonts w:ascii="Times New Roman" w:eastAsia="Calibri" w:hAnsi="Times New Roman" w:cs="Times New Roman"/>
          <w:sz w:val="20"/>
          <w:szCs w:val="20"/>
        </w:rPr>
        <w:t>.</w:t>
      </w:r>
      <w:r w:rsidRPr="00071A30">
        <w:rPr>
          <w:rFonts w:ascii="Times New Roman" w:eastAsia="Calibri" w:hAnsi="Times New Roman" w:cs="Times New Roman"/>
          <w:sz w:val="20"/>
          <w:szCs w:val="20"/>
        </w:rPr>
        <w:t xml:space="preserve"> </w:t>
      </w:r>
    </w:p>
    <w:p w:rsidR="0024418F" w:rsidRDefault="0024418F" w:rsidP="001B470A">
      <w:pPr>
        <w:spacing w:after="0" w:line="240" w:lineRule="auto"/>
        <w:ind w:firstLine="567"/>
        <w:jc w:val="center"/>
        <w:rPr>
          <w:rFonts w:ascii="Times New Roman" w:hAnsi="Times New Roman" w:cs="Times New Roman"/>
          <w:b/>
          <w:sz w:val="20"/>
        </w:rPr>
      </w:pPr>
    </w:p>
    <w:p w:rsidR="001B470A" w:rsidRPr="00740CFA" w:rsidRDefault="001B470A" w:rsidP="001B470A">
      <w:pPr>
        <w:widowControl w:val="0"/>
        <w:spacing w:after="0" w:line="240" w:lineRule="auto"/>
        <w:ind w:firstLine="567"/>
        <w:jc w:val="center"/>
        <w:rPr>
          <w:rFonts w:ascii="Times New Roman" w:hAnsi="Times New Roman" w:cs="Times New Roman"/>
          <w:b/>
          <w:sz w:val="20"/>
        </w:rPr>
      </w:pPr>
    </w:p>
    <w:p w:rsidR="001B470A" w:rsidRPr="00740CFA" w:rsidRDefault="001B470A" w:rsidP="001B470A">
      <w:pPr>
        <w:widowControl w:val="0"/>
        <w:spacing w:after="0" w:line="240" w:lineRule="auto"/>
        <w:ind w:firstLine="567"/>
        <w:jc w:val="center"/>
        <w:rPr>
          <w:rFonts w:ascii="Times New Roman" w:hAnsi="Times New Roman" w:cs="Times New Roman"/>
          <w:b/>
          <w:sz w:val="20"/>
        </w:rPr>
      </w:pPr>
      <w:r w:rsidRPr="00740CFA">
        <w:rPr>
          <w:rFonts w:ascii="Times New Roman" w:hAnsi="Times New Roman" w:cs="Times New Roman"/>
          <w:b/>
          <w:sz w:val="20"/>
        </w:rPr>
        <w:t xml:space="preserve">12. Срок действия </w:t>
      </w:r>
      <w:r w:rsidR="005C1776" w:rsidRPr="00740CFA">
        <w:rPr>
          <w:rFonts w:ascii="Times New Roman" w:hAnsi="Times New Roman" w:cs="Times New Roman"/>
          <w:b/>
          <w:sz w:val="20"/>
        </w:rPr>
        <w:t>Контракт</w:t>
      </w:r>
      <w:r w:rsidRPr="00740CFA">
        <w:rPr>
          <w:rFonts w:ascii="Times New Roman" w:hAnsi="Times New Roman" w:cs="Times New Roman"/>
          <w:b/>
          <w:sz w:val="20"/>
        </w:rPr>
        <w:t xml:space="preserve">а, изменение </w:t>
      </w:r>
    </w:p>
    <w:p w:rsidR="001B470A" w:rsidRPr="00740CFA" w:rsidRDefault="001B470A" w:rsidP="001B470A">
      <w:pPr>
        <w:widowControl w:val="0"/>
        <w:spacing w:after="0" w:line="240" w:lineRule="auto"/>
        <w:ind w:firstLine="567"/>
        <w:jc w:val="center"/>
        <w:rPr>
          <w:rFonts w:ascii="Times New Roman" w:hAnsi="Times New Roman" w:cs="Times New Roman"/>
          <w:b/>
          <w:sz w:val="20"/>
          <w:vertAlign w:val="superscript"/>
        </w:rPr>
      </w:pPr>
      <w:r w:rsidRPr="00740CFA">
        <w:rPr>
          <w:rFonts w:ascii="Times New Roman" w:hAnsi="Times New Roman" w:cs="Times New Roman"/>
          <w:b/>
          <w:sz w:val="20"/>
        </w:rPr>
        <w:t xml:space="preserve">и расторжение </w:t>
      </w:r>
      <w:r w:rsidR="005C1776" w:rsidRPr="00740CFA">
        <w:rPr>
          <w:rFonts w:ascii="Times New Roman" w:hAnsi="Times New Roman" w:cs="Times New Roman"/>
          <w:b/>
          <w:sz w:val="20"/>
        </w:rPr>
        <w:t>Контракт</w:t>
      </w:r>
      <w:r w:rsidRPr="00740CFA">
        <w:rPr>
          <w:rFonts w:ascii="Times New Roman" w:hAnsi="Times New Roman" w:cs="Times New Roman"/>
          <w:b/>
          <w:sz w:val="20"/>
        </w:rPr>
        <w:t>а</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12.1. </w:t>
      </w:r>
      <w:r w:rsidR="005C1776" w:rsidRPr="00740CFA">
        <w:rPr>
          <w:sz w:val="20"/>
          <w:szCs w:val="22"/>
        </w:rPr>
        <w:t>Контра</w:t>
      </w:r>
      <w:proofErr w:type="gramStart"/>
      <w:r w:rsidR="005C1776" w:rsidRPr="00740CFA">
        <w:rPr>
          <w:sz w:val="20"/>
          <w:szCs w:val="22"/>
        </w:rPr>
        <w:t>кт</w:t>
      </w:r>
      <w:r w:rsidRPr="00740CFA">
        <w:rPr>
          <w:sz w:val="20"/>
          <w:szCs w:val="22"/>
        </w:rPr>
        <w:t xml:space="preserve"> вст</w:t>
      </w:r>
      <w:proofErr w:type="gramEnd"/>
      <w:r w:rsidRPr="00740CFA">
        <w:rPr>
          <w:sz w:val="20"/>
          <w:szCs w:val="22"/>
        </w:rPr>
        <w:t xml:space="preserve">упает в силу со дня его подписания и действует до </w:t>
      </w:r>
      <w:r w:rsidR="004A171A" w:rsidRPr="00740CFA">
        <w:rPr>
          <w:b/>
          <w:sz w:val="20"/>
          <w:szCs w:val="22"/>
        </w:rPr>
        <w:t>31</w:t>
      </w:r>
      <w:r w:rsidRPr="00740CFA">
        <w:rPr>
          <w:b/>
          <w:sz w:val="20"/>
          <w:szCs w:val="22"/>
        </w:rPr>
        <w:t>.</w:t>
      </w:r>
      <w:r w:rsidR="004A171A" w:rsidRPr="00740CFA">
        <w:rPr>
          <w:b/>
          <w:sz w:val="20"/>
          <w:szCs w:val="22"/>
        </w:rPr>
        <w:t>12</w:t>
      </w:r>
      <w:r w:rsidR="00A76CDC" w:rsidRPr="00740CFA">
        <w:rPr>
          <w:b/>
          <w:sz w:val="20"/>
          <w:szCs w:val="22"/>
        </w:rPr>
        <w:t>.</w:t>
      </w:r>
      <w:r w:rsidRPr="00740CFA">
        <w:rPr>
          <w:b/>
          <w:sz w:val="20"/>
          <w:szCs w:val="22"/>
        </w:rPr>
        <w:t>202</w:t>
      </w:r>
      <w:r w:rsidR="00D81E08">
        <w:rPr>
          <w:b/>
          <w:sz w:val="20"/>
          <w:szCs w:val="22"/>
        </w:rPr>
        <w:t>5</w:t>
      </w:r>
      <w:r w:rsidR="00D24416">
        <w:rPr>
          <w:b/>
          <w:sz w:val="20"/>
          <w:szCs w:val="22"/>
        </w:rPr>
        <w:t xml:space="preserve"> </w:t>
      </w:r>
      <w:r w:rsidRPr="00740CFA">
        <w:rPr>
          <w:b/>
          <w:sz w:val="20"/>
          <w:szCs w:val="22"/>
        </w:rPr>
        <w:t>года</w:t>
      </w:r>
      <w:r w:rsidRPr="00740CFA">
        <w:rPr>
          <w:sz w:val="20"/>
          <w:szCs w:val="22"/>
        </w:rPr>
        <w:t>.</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12.2. </w:t>
      </w:r>
      <w:r w:rsidR="00F77F01" w:rsidRPr="00F77F01">
        <w:rPr>
          <w:sz w:val="20"/>
          <w:szCs w:val="22"/>
        </w:rPr>
        <w:t>Соглашение об изменении условий контракта, соглашение о расторжении контракта,  заключается с использованием единой информационной системы</w:t>
      </w:r>
      <w:r w:rsidRPr="00740CFA">
        <w:rPr>
          <w:sz w:val="20"/>
          <w:szCs w:val="22"/>
        </w:rPr>
        <w:t>.</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12.3. </w:t>
      </w:r>
      <w:proofErr w:type="gramStart"/>
      <w:r w:rsidR="005C1776" w:rsidRPr="00740CFA">
        <w:rPr>
          <w:sz w:val="20"/>
          <w:szCs w:val="22"/>
        </w:rPr>
        <w:t>Контракт</w:t>
      </w:r>
      <w:proofErr w:type="gramEnd"/>
      <w:r w:rsidRPr="00740CFA">
        <w:rPr>
          <w:sz w:val="20"/>
          <w:szCs w:val="22"/>
        </w:rPr>
        <w:t xml:space="preserve"> может быть расторгнут по соглашению Сторон, по решению суда, в случае одностороннего отказа стороны </w:t>
      </w:r>
      <w:r w:rsidR="005C1776" w:rsidRPr="00740CFA">
        <w:rPr>
          <w:sz w:val="20"/>
          <w:szCs w:val="22"/>
        </w:rPr>
        <w:t>Контракт</w:t>
      </w:r>
      <w:r w:rsidRPr="00740CFA">
        <w:rPr>
          <w:sz w:val="20"/>
          <w:szCs w:val="22"/>
        </w:rPr>
        <w:t xml:space="preserve">а от исполнения </w:t>
      </w:r>
      <w:r w:rsidR="005C1776" w:rsidRPr="00740CFA">
        <w:rPr>
          <w:sz w:val="20"/>
          <w:szCs w:val="22"/>
        </w:rPr>
        <w:t>Контракт</w:t>
      </w:r>
      <w:r w:rsidRPr="00740CFA">
        <w:rPr>
          <w:sz w:val="20"/>
          <w:szCs w:val="22"/>
        </w:rPr>
        <w:t>а в соответствии с гражданским законодательством.</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12.4. Стороны вправе принять решение об одностороннем отказе от исполнения </w:t>
      </w:r>
      <w:r w:rsidR="005C1776" w:rsidRPr="00740CFA">
        <w:rPr>
          <w:sz w:val="20"/>
          <w:szCs w:val="22"/>
        </w:rPr>
        <w:t>Контракт</w:t>
      </w:r>
      <w:r w:rsidRPr="00740CFA">
        <w:rPr>
          <w:sz w:val="20"/>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w:t>
      </w:r>
      <w:r w:rsidR="004D709F" w:rsidRPr="00740CFA">
        <w:rPr>
          <w:sz w:val="20"/>
          <w:szCs w:val="22"/>
        </w:rPr>
        <w:t>Контрактной</w:t>
      </w:r>
      <w:r w:rsidRPr="00740CFA">
        <w:rPr>
          <w:sz w:val="20"/>
          <w:szCs w:val="22"/>
        </w:rPr>
        <w:t xml:space="preserve"> системе.</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12.5. </w:t>
      </w:r>
      <w:proofErr w:type="gramStart"/>
      <w:r w:rsidRPr="00740CFA">
        <w:rPr>
          <w:sz w:val="20"/>
          <w:szCs w:val="22"/>
        </w:rPr>
        <w:t xml:space="preserve">В случае если Заказчиком проведена экспертиза поставленного </w:t>
      </w:r>
      <w:r w:rsidR="006B6AC7" w:rsidRPr="00740CFA">
        <w:rPr>
          <w:sz w:val="20"/>
          <w:szCs w:val="22"/>
        </w:rPr>
        <w:t>Оборудования</w:t>
      </w:r>
      <w:r w:rsidRPr="00740CFA">
        <w:rPr>
          <w:sz w:val="20"/>
          <w:szCs w:val="22"/>
        </w:rPr>
        <w:t xml:space="preserve"> с привлечением экспертов, экспертных организаций, решение об одностороннем отказе от исполнения </w:t>
      </w:r>
      <w:r w:rsidR="005C1776" w:rsidRPr="00740CFA">
        <w:rPr>
          <w:sz w:val="20"/>
          <w:szCs w:val="22"/>
        </w:rPr>
        <w:t>Контракт</w:t>
      </w:r>
      <w:r w:rsidRPr="00740CFA">
        <w:rPr>
          <w:sz w:val="20"/>
          <w:szCs w:val="22"/>
        </w:rPr>
        <w:t xml:space="preserve">а может быть принято Заказчиком только при условии, что по результатам экспертизы поставленного </w:t>
      </w:r>
      <w:r w:rsidR="006B6AC7" w:rsidRPr="00740CFA">
        <w:rPr>
          <w:sz w:val="20"/>
          <w:szCs w:val="22"/>
        </w:rPr>
        <w:t>Оборудования</w:t>
      </w:r>
      <w:r w:rsidRPr="00740CFA">
        <w:rPr>
          <w:sz w:val="20"/>
          <w:szCs w:val="22"/>
        </w:rPr>
        <w:t xml:space="preserve"> в заключение эксперта, экспертной организации будут подтверждены нарушения условий </w:t>
      </w:r>
      <w:r w:rsidR="005C1776" w:rsidRPr="00740CFA">
        <w:rPr>
          <w:sz w:val="20"/>
          <w:szCs w:val="22"/>
        </w:rPr>
        <w:t>Контракт</w:t>
      </w:r>
      <w:r w:rsidRPr="00740CFA">
        <w:rPr>
          <w:sz w:val="20"/>
          <w:szCs w:val="22"/>
        </w:rPr>
        <w:t xml:space="preserve">а, послужившие основанием для одностороннего отказа Заказчика от исполнения </w:t>
      </w:r>
      <w:r w:rsidR="005C1776" w:rsidRPr="00740CFA">
        <w:rPr>
          <w:sz w:val="20"/>
          <w:szCs w:val="22"/>
        </w:rPr>
        <w:t>Контракт</w:t>
      </w:r>
      <w:r w:rsidRPr="00740CFA">
        <w:rPr>
          <w:sz w:val="20"/>
          <w:szCs w:val="22"/>
        </w:rPr>
        <w:t>а.</w:t>
      </w:r>
      <w:proofErr w:type="gramEnd"/>
    </w:p>
    <w:p w:rsidR="000F6E1A" w:rsidRPr="00740CFA" w:rsidRDefault="001B470A" w:rsidP="000F6E1A">
      <w:pPr>
        <w:pStyle w:val="ConsPlusNormal"/>
        <w:ind w:firstLine="540"/>
        <w:contextualSpacing/>
        <w:jc w:val="both"/>
        <w:rPr>
          <w:rFonts w:ascii="Times New Roman" w:hAnsi="Times New Roman" w:cs="Times New Roman"/>
          <w:szCs w:val="22"/>
        </w:rPr>
      </w:pPr>
      <w:r w:rsidRPr="00740CFA">
        <w:rPr>
          <w:rFonts w:ascii="Times New Roman" w:hAnsi="Times New Roman" w:cs="Times New Roman"/>
          <w:szCs w:val="22"/>
        </w:rPr>
        <w:t xml:space="preserve">12.6. </w:t>
      </w:r>
      <w:r w:rsidR="000F6E1A" w:rsidRPr="00740CFA">
        <w:rPr>
          <w:rFonts w:ascii="Times New Roman" w:hAnsi="Times New Roman" w:cs="Times New Roman"/>
          <w:szCs w:val="22"/>
        </w:rPr>
        <w:t xml:space="preserve">Заказчик обязан принять решение об одностороннем отказе от исполнения </w:t>
      </w:r>
      <w:proofErr w:type="gramStart"/>
      <w:r w:rsidR="000F6E1A" w:rsidRPr="00740CFA">
        <w:rPr>
          <w:rFonts w:ascii="Times New Roman" w:hAnsi="Times New Roman" w:cs="Times New Roman"/>
          <w:szCs w:val="22"/>
        </w:rPr>
        <w:t>Контракта</w:t>
      </w:r>
      <w:proofErr w:type="gramEnd"/>
      <w:r w:rsidR="000F6E1A" w:rsidRPr="00740CFA">
        <w:rPr>
          <w:rFonts w:ascii="Times New Roman" w:hAnsi="Times New Roman" w:cs="Times New Roman"/>
          <w:szCs w:val="22"/>
        </w:rPr>
        <w:t xml:space="preserve"> если в ходе исполнения Контракта установлено, что:</w:t>
      </w:r>
    </w:p>
    <w:p w:rsidR="000F6E1A" w:rsidRPr="00740CFA" w:rsidRDefault="000F6E1A" w:rsidP="000F6E1A">
      <w:pPr>
        <w:pStyle w:val="ConsPlusNormal"/>
        <w:ind w:firstLine="540"/>
        <w:contextualSpacing/>
        <w:jc w:val="both"/>
        <w:rPr>
          <w:rFonts w:ascii="Times New Roman" w:hAnsi="Times New Roman" w:cs="Times New Roman"/>
          <w:szCs w:val="22"/>
        </w:rPr>
      </w:pPr>
      <w:bookmarkStart w:id="0" w:name="P2230"/>
      <w:bookmarkEnd w:id="0"/>
      <w:r w:rsidRPr="00740CFA">
        <w:rPr>
          <w:rFonts w:ascii="Times New Roman" w:hAnsi="Times New Roman" w:cs="Times New Roman"/>
          <w:szCs w:val="22"/>
        </w:rPr>
        <w:t>Поставщик и (или) поставляем</w:t>
      </w:r>
      <w:r w:rsidR="008F0F8D" w:rsidRPr="00740CFA">
        <w:rPr>
          <w:rFonts w:ascii="Times New Roman" w:hAnsi="Times New Roman" w:cs="Times New Roman"/>
          <w:szCs w:val="22"/>
        </w:rPr>
        <w:t>ое</w:t>
      </w:r>
      <w:r w:rsidR="00F4391C">
        <w:rPr>
          <w:rFonts w:ascii="Times New Roman" w:hAnsi="Times New Roman" w:cs="Times New Roman"/>
          <w:szCs w:val="22"/>
        </w:rPr>
        <w:t xml:space="preserve"> </w:t>
      </w:r>
      <w:r w:rsidR="006B6AC7" w:rsidRPr="00740CFA">
        <w:rPr>
          <w:rFonts w:ascii="Times New Roman" w:hAnsi="Times New Roman" w:cs="Times New Roman"/>
          <w:szCs w:val="22"/>
        </w:rPr>
        <w:t>Оборудование</w:t>
      </w:r>
      <w:r w:rsidRPr="00740CFA">
        <w:rPr>
          <w:rFonts w:ascii="Times New Roman" w:hAnsi="Times New Roman" w:cs="Times New Roman"/>
          <w:szCs w:val="22"/>
        </w:rPr>
        <w:t xml:space="preserve">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w:anchor="P791" w:history="1">
        <w:r w:rsidRPr="00740CFA">
          <w:rPr>
            <w:rFonts w:ascii="Times New Roman" w:hAnsi="Times New Roman" w:cs="Times New Roman"/>
            <w:szCs w:val="22"/>
          </w:rPr>
          <w:t>частью 1.1</w:t>
        </w:r>
      </w:hyperlink>
      <w:r w:rsidRPr="00740CFA">
        <w:rPr>
          <w:rFonts w:ascii="Times New Roman" w:hAnsi="Times New Roman" w:cs="Times New Roman"/>
          <w:szCs w:val="22"/>
        </w:rPr>
        <w:t xml:space="preserve"> статьи 31 Федерального закона о </w:t>
      </w:r>
      <w:r w:rsidR="004D709F" w:rsidRPr="00740CFA">
        <w:rPr>
          <w:rFonts w:ascii="Times New Roman" w:hAnsi="Times New Roman" w:cs="Times New Roman"/>
          <w:szCs w:val="22"/>
        </w:rPr>
        <w:t>Контрактной</w:t>
      </w:r>
      <w:r w:rsidRPr="00740CFA">
        <w:rPr>
          <w:rFonts w:ascii="Times New Roman" w:hAnsi="Times New Roman" w:cs="Times New Roman"/>
          <w:szCs w:val="22"/>
        </w:rPr>
        <w:t xml:space="preserve"> системе) и (или) поставляемому </w:t>
      </w:r>
      <w:r w:rsidR="008F0F8D" w:rsidRPr="00740CFA">
        <w:rPr>
          <w:rFonts w:ascii="Times New Roman" w:hAnsi="Times New Roman" w:cs="Times New Roman"/>
          <w:szCs w:val="22"/>
        </w:rPr>
        <w:t>Оборудованию</w:t>
      </w:r>
      <w:r w:rsidRPr="00740CFA">
        <w:rPr>
          <w:rFonts w:ascii="Times New Roman" w:hAnsi="Times New Roman" w:cs="Times New Roman"/>
          <w:szCs w:val="22"/>
        </w:rPr>
        <w:t xml:space="preserve"> или</w:t>
      </w:r>
    </w:p>
    <w:p w:rsidR="001B470A" w:rsidRPr="00740CFA" w:rsidRDefault="000F6E1A" w:rsidP="000F6E1A">
      <w:pPr>
        <w:pStyle w:val="-0"/>
        <w:numPr>
          <w:ilvl w:val="1"/>
          <w:numId w:val="0"/>
        </w:numPr>
        <w:tabs>
          <w:tab w:val="num" w:pos="1418"/>
        </w:tabs>
        <w:ind w:firstLine="567"/>
        <w:rPr>
          <w:sz w:val="20"/>
          <w:szCs w:val="22"/>
        </w:rPr>
      </w:pPr>
      <w:r w:rsidRPr="00740CFA">
        <w:rPr>
          <w:sz w:val="20"/>
          <w:szCs w:val="22"/>
        </w:rPr>
        <w:t xml:space="preserve">при определении поставщика Поставщик представил недостоверную информацию о своем соответствии и (или) соответствии поставляемого </w:t>
      </w:r>
      <w:r w:rsidR="006B6AC7" w:rsidRPr="00740CFA">
        <w:rPr>
          <w:sz w:val="20"/>
          <w:szCs w:val="22"/>
        </w:rPr>
        <w:t>Оборудования</w:t>
      </w:r>
      <w:r w:rsidRPr="00740CFA">
        <w:rPr>
          <w:sz w:val="20"/>
          <w:szCs w:val="22"/>
        </w:rPr>
        <w:t xml:space="preserve"> таким требованиям, что позволило ему стать победителем определения поставщика</w:t>
      </w:r>
      <w:r w:rsidR="001B470A" w:rsidRPr="00740CFA">
        <w:rPr>
          <w:sz w:val="20"/>
          <w:szCs w:val="22"/>
        </w:rPr>
        <w:t>.</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12.7. </w:t>
      </w:r>
      <w:r w:rsidR="00A76CDC" w:rsidRPr="00740CFA">
        <w:rPr>
          <w:sz w:val="20"/>
          <w:szCs w:val="22"/>
        </w:rPr>
        <w:t>С</w:t>
      </w:r>
      <w:r w:rsidR="002C392A" w:rsidRPr="00740CFA">
        <w:rPr>
          <w:sz w:val="20"/>
          <w:szCs w:val="22"/>
        </w:rPr>
        <w:t>ущественны</w:t>
      </w:r>
      <w:r w:rsidR="00A76CDC" w:rsidRPr="00740CFA">
        <w:rPr>
          <w:sz w:val="20"/>
          <w:szCs w:val="22"/>
        </w:rPr>
        <w:t>е</w:t>
      </w:r>
      <w:r w:rsidR="002C392A" w:rsidRPr="00740CFA">
        <w:rPr>
          <w:sz w:val="20"/>
          <w:szCs w:val="22"/>
        </w:rPr>
        <w:t xml:space="preserve"> услови</w:t>
      </w:r>
      <w:r w:rsidR="00A76CDC" w:rsidRPr="00740CFA">
        <w:rPr>
          <w:sz w:val="20"/>
          <w:szCs w:val="22"/>
        </w:rPr>
        <w:t>я Контракта</w:t>
      </w:r>
      <w:r w:rsidR="00F4391C">
        <w:rPr>
          <w:sz w:val="20"/>
          <w:szCs w:val="22"/>
        </w:rPr>
        <w:t xml:space="preserve"> </w:t>
      </w:r>
      <w:r w:rsidR="00A76CDC" w:rsidRPr="00740CFA">
        <w:rPr>
          <w:sz w:val="20"/>
          <w:szCs w:val="22"/>
        </w:rPr>
        <w:t>могут быть изменены только в</w:t>
      </w:r>
      <w:r w:rsidR="002C392A" w:rsidRPr="00740CFA">
        <w:rPr>
          <w:sz w:val="20"/>
          <w:szCs w:val="22"/>
        </w:rPr>
        <w:t xml:space="preserve"> случа</w:t>
      </w:r>
      <w:r w:rsidR="00A76CDC" w:rsidRPr="00740CFA">
        <w:rPr>
          <w:sz w:val="20"/>
          <w:szCs w:val="22"/>
        </w:rPr>
        <w:t>ях</w:t>
      </w:r>
      <w:r w:rsidR="002C392A" w:rsidRPr="00740CFA">
        <w:rPr>
          <w:sz w:val="20"/>
          <w:szCs w:val="22"/>
        </w:rPr>
        <w:t>, предусмотренных Федеральным законом</w:t>
      </w:r>
      <w:r w:rsidR="002C392A" w:rsidRPr="00740CFA">
        <w:rPr>
          <w:color w:val="000000"/>
          <w:sz w:val="20"/>
          <w:szCs w:val="22"/>
        </w:rPr>
        <w:t xml:space="preserve"> о Контрактной системе</w:t>
      </w:r>
      <w:r w:rsidRPr="00740CFA">
        <w:rPr>
          <w:sz w:val="20"/>
          <w:szCs w:val="22"/>
        </w:rPr>
        <w:t>.</w:t>
      </w:r>
    </w:p>
    <w:p w:rsidR="001B470A" w:rsidRPr="00740CFA" w:rsidRDefault="001B470A" w:rsidP="001B470A">
      <w:pPr>
        <w:pStyle w:val="-0"/>
        <w:numPr>
          <w:ilvl w:val="1"/>
          <w:numId w:val="0"/>
        </w:numPr>
        <w:tabs>
          <w:tab w:val="num" w:pos="1418"/>
        </w:tabs>
        <w:ind w:firstLine="567"/>
        <w:rPr>
          <w:sz w:val="20"/>
          <w:szCs w:val="22"/>
        </w:rPr>
      </w:pPr>
    </w:p>
    <w:p w:rsidR="001B470A" w:rsidRPr="00740CFA" w:rsidRDefault="001B470A" w:rsidP="001B470A">
      <w:pPr>
        <w:pStyle w:val="-0"/>
        <w:numPr>
          <w:ilvl w:val="1"/>
          <w:numId w:val="0"/>
        </w:numPr>
        <w:tabs>
          <w:tab w:val="num" w:pos="1418"/>
        </w:tabs>
        <w:ind w:firstLine="567"/>
        <w:jc w:val="center"/>
        <w:rPr>
          <w:b/>
          <w:sz w:val="20"/>
          <w:szCs w:val="22"/>
        </w:rPr>
      </w:pPr>
      <w:r w:rsidRPr="00740CFA">
        <w:rPr>
          <w:b/>
          <w:sz w:val="20"/>
          <w:szCs w:val="22"/>
        </w:rPr>
        <w:t>13. Исключительные права</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13.1. Поставщик гарантирует отсутствие нарушения исключительных прав третьих лиц, связанных с поставкой и использованием </w:t>
      </w:r>
      <w:r w:rsidR="006B6AC7" w:rsidRPr="00740CFA">
        <w:rPr>
          <w:sz w:val="20"/>
          <w:szCs w:val="22"/>
        </w:rPr>
        <w:t>Оборудования</w:t>
      </w:r>
      <w:r w:rsidRPr="00740CFA">
        <w:rPr>
          <w:sz w:val="20"/>
          <w:szCs w:val="22"/>
        </w:rPr>
        <w:t xml:space="preserve"> в рамках </w:t>
      </w:r>
      <w:r w:rsidR="005C1776" w:rsidRPr="00740CFA">
        <w:rPr>
          <w:sz w:val="20"/>
          <w:szCs w:val="22"/>
        </w:rPr>
        <w:t>Контракт</w:t>
      </w:r>
      <w:r w:rsidRPr="00740CFA">
        <w:rPr>
          <w:sz w:val="20"/>
          <w:szCs w:val="22"/>
        </w:rPr>
        <w:t>а.</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13.2. Все убытки, понесенные Заказчиком при нарушении исключительных прав третьих лиц при использовании </w:t>
      </w:r>
      <w:r w:rsidR="006B6AC7" w:rsidRPr="00740CFA">
        <w:rPr>
          <w:sz w:val="20"/>
          <w:szCs w:val="22"/>
        </w:rPr>
        <w:t>Оборудования</w:t>
      </w:r>
      <w:r w:rsidRPr="00740CFA">
        <w:rPr>
          <w:sz w:val="20"/>
          <w:szCs w:val="22"/>
        </w:rPr>
        <w:t>, включая судебные расходы и материальный ущерб, возмещаются Поставщиком.</w:t>
      </w:r>
    </w:p>
    <w:p w:rsidR="001B470A" w:rsidRPr="00740CFA" w:rsidRDefault="001B470A" w:rsidP="001B470A">
      <w:pPr>
        <w:pStyle w:val="-0"/>
        <w:numPr>
          <w:ilvl w:val="1"/>
          <w:numId w:val="0"/>
        </w:numPr>
        <w:tabs>
          <w:tab w:val="num" w:pos="1418"/>
        </w:tabs>
        <w:ind w:firstLine="567"/>
        <w:rPr>
          <w:sz w:val="20"/>
          <w:szCs w:val="22"/>
        </w:rPr>
      </w:pPr>
    </w:p>
    <w:p w:rsidR="001B470A" w:rsidRPr="00740CFA" w:rsidRDefault="001B470A" w:rsidP="001B470A">
      <w:pPr>
        <w:pStyle w:val="-0"/>
        <w:numPr>
          <w:ilvl w:val="1"/>
          <w:numId w:val="0"/>
        </w:numPr>
        <w:tabs>
          <w:tab w:val="num" w:pos="1418"/>
        </w:tabs>
        <w:ind w:firstLine="567"/>
        <w:jc w:val="center"/>
        <w:rPr>
          <w:b/>
          <w:sz w:val="20"/>
          <w:szCs w:val="22"/>
        </w:rPr>
      </w:pPr>
      <w:r w:rsidRPr="00740CFA">
        <w:rPr>
          <w:b/>
          <w:sz w:val="20"/>
          <w:szCs w:val="22"/>
        </w:rPr>
        <w:t>14. Обстоятельства непреодолимой силы</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14.1. Стороны освобождаются от ответственности за полное или частичное неисполнение своих обязательств по </w:t>
      </w:r>
      <w:r w:rsidR="005C1776" w:rsidRPr="00740CFA">
        <w:rPr>
          <w:sz w:val="20"/>
          <w:szCs w:val="22"/>
        </w:rPr>
        <w:t>Контракт</w:t>
      </w:r>
      <w:r w:rsidRPr="00740CFA">
        <w:rPr>
          <w:sz w:val="20"/>
          <w:szCs w:val="22"/>
        </w:rPr>
        <w:t>у, если их неисполнение явилось следствием обстоятельств непреодолимой силы.</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14.2. Под обстоятельствами непреодолимой силы понимают такие обстоятельства, которые возникли после заключения </w:t>
      </w:r>
      <w:r w:rsidR="005C1776" w:rsidRPr="00740CFA">
        <w:rPr>
          <w:sz w:val="20"/>
          <w:szCs w:val="22"/>
        </w:rPr>
        <w:t>Контракт</w:t>
      </w:r>
      <w:r w:rsidRPr="00740CFA">
        <w:rPr>
          <w:sz w:val="20"/>
          <w:szCs w:val="22"/>
        </w:rPr>
        <w:t xml:space="preserve">а в результате непредвиденных и непредотвратимых событий, неподвластных Сторонам, включая, </w:t>
      </w:r>
      <w:proofErr w:type="gramStart"/>
      <w:r w:rsidRPr="00740CFA">
        <w:rPr>
          <w:sz w:val="20"/>
          <w:szCs w:val="22"/>
        </w:rPr>
        <w:t>но</w:t>
      </w:r>
      <w:proofErr w:type="gramEnd"/>
      <w:r w:rsidRPr="00740CFA">
        <w:rPr>
          <w:sz w:val="20"/>
          <w:szCs w:val="22"/>
        </w:rP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w:t>
      </w:r>
      <w:r w:rsidR="005C1776" w:rsidRPr="00740CFA">
        <w:rPr>
          <w:sz w:val="20"/>
          <w:szCs w:val="22"/>
        </w:rPr>
        <w:t>Контракт</w:t>
      </w:r>
      <w:r w:rsidRPr="00740CFA">
        <w:rPr>
          <w:sz w:val="20"/>
          <w:szCs w:val="22"/>
        </w:rPr>
        <w:t>у и подтверждены соответствующими уполномоченными органами.</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14.3.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 </w:t>
      </w:r>
    </w:p>
    <w:p w:rsidR="001B470A" w:rsidRPr="00740CFA" w:rsidRDefault="001B470A" w:rsidP="001B470A">
      <w:pPr>
        <w:pStyle w:val="-0"/>
        <w:numPr>
          <w:ilvl w:val="1"/>
          <w:numId w:val="0"/>
        </w:numPr>
        <w:tabs>
          <w:tab w:val="num" w:pos="1418"/>
        </w:tabs>
        <w:ind w:firstLine="567"/>
        <w:rPr>
          <w:sz w:val="20"/>
          <w:szCs w:val="22"/>
        </w:rPr>
      </w:pPr>
      <w:r w:rsidRPr="00740CFA">
        <w:rPr>
          <w:sz w:val="20"/>
          <w:szCs w:val="22"/>
        </w:rPr>
        <w:t xml:space="preserve">14.4. Если, по мнению Сторон, исполнение </w:t>
      </w:r>
      <w:r w:rsidR="005C1776" w:rsidRPr="00740CFA">
        <w:rPr>
          <w:sz w:val="20"/>
          <w:szCs w:val="22"/>
        </w:rPr>
        <w:t>Контракт</w:t>
      </w:r>
      <w:r w:rsidRPr="00740CFA">
        <w:rPr>
          <w:sz w:val="20"/>
          <w:szCs w:val="22"/>
        </w:rPr>
        <w:t xml:space="preserve">а может быть продолжено в порядке, действовавшем до возникновения обстоятельств непреодолимой силы, то срок исполнения обязательств по </w:t>
      </w:r>
      <w:r w:rsidR="005C1776" w:rsidRPr="00740CFA">
        <w:rPr>
          <w:sz w:val="20"/>
          <w:szCs w:val="22"/>
        </w:rPr>
        <w:t>Контракт</w:t>
      </w:r>
      <w:r w:rsidRPr="00740CFA">
        <w:rPr>
          <w:sz w:val="20"/>
          <w:szCs w:val="22"/>
        </w:rPr>
        <w:t>у продлевается соразмерно времени, которое необходимо для учета действия этих обстоятельств и их последствий.</w:t>
      </w:r>
    </w:p>
    <w:p w:rsidR="001B470A" w:rsidRPr="00740CFA" w:rsidRDefault="001B470A" w:rsidP="001B470A">
      <w:pPr>
        <w:pStyle w:val="-0"/>
        <w:numPr>
          <w:ilvl w:val="1"/>
          <w:numId w:val="0"/>
        </w:numPr>
        <w:tabs>
          <w:tab w:val="num" w:pos="1418"/>
        </w:tabs>
        <w:ind w:firstLine="567"/>
        <w:jc w:val="center"/>
        <w:rPr>
          <w:sz w:val="20"/>
          <w:szCs w:val="22"/>
        </w:rPr>
      </w:pPr>
    </w:p>
    <w:p w:rsidR="001B470A" w:rsidRPr="00740CFA" w:rsidRDefault="001B470A" w:rsidP="001B470A">
      <w:pPr>
        <w:pStyle w:val="-0"/>
        <w:numPr>
          <w:ilvl w:val="1"/>
          <w:numId w:val="0"/>
        </w:numPr>
        <w:tabs>
          <w:tab w:val="num" w:pos="1418"/>
        </w:tabs>
        <w:ind w:firstLine="567"/>
        <w:jc w:val="center"/>
        <w:rPr>
          <w:b/>
          <w:sz w:val="20"/>
          <w:szCs w:val="22"/>
          <w:vertAlign w:val="superscript"/>
        </w:rPr>
      </w:pPr>
      <w:r w:rsidRPr="00740CFA">
        <w:rPr>
          <w:b/>
          <w:sz w:val="20"/>
          <w:szCs w:val="22"/>
        </w:rPr>
        <w:t>15. Уведомления</w:t>
      </w:r>
    </w:p>
    <w:p w:rsidR="003F6E59" w:rsidRPr="00740CFA" w:rsidRDefault="003F6E59" w:rsidP="003F6E59">
      <w:pPr>
        <w:autoSpaceDE w:val="0"/>
        <w:autoSpaceDN w:val="0"/>
        <w:adjustRightInd w:val="0"/>
        <w:spacing w:after="0" w:line="240" w:lineRule="auto"/>
        <w:ind w:firstLine="567"/>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lastRenderedPageBreak/>
        <w:t>15.1. Любое уведомление, которое одна Сторона направляет другой Стороне в соответствии с Контрактом, высылается в виде письма (в том числе электронного), телеграммы, факса, по реквизитам, указанным в контракте, с последующим предоставлением оригинала по адресу другой Стороны с подтверждением о получении.</w:t>
      </w:r>
    </w:p>
    <w:p w:rsidR="003F6E59" w:rsidRPr="00740CFA" w:rsidRDefault="003F6E59" w:rsidP="003F6E59">
      <w:pPr>
        <w:autoSpaceDE w:val="0"/>
        <w:autoSpaceDN w:val="0"/>
        <w:adjustRightInd w:val="0"/>
        <w:spacing w:after="0" w:line="240" w:lineRule="auto"/>
        <w:ind w:firstLine="567"/>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15.2. Уведомление считается доставленным: 1) при поступлении его в адрес стороны с отметкой о получении уполномоченными представителями сторон; 2) оно поступило в адрес стороны, которой оно направлено, но по обстоятельствам, зависящим от нее, не было ей вручено или адресат не ознакомился с ним.  В случае изменения юридического или фактического адреса, банковских или иных реквизитов, стороны обязаны уведомить друг друга за 5 (пять) дней до предполагаемых событий.</w:t>
      </w:r>
    </w:p>
    <w:p w:rsidR="002A5F0E" w:rsidRPr="00740CFA" w:rsidRDefault="003F6E59" w:rsidP="003F6E59">
      <w:pPr>
        <w:autoSpaceDE w:val="0"/>
        <w:autoSpaceDN w:val="0"/>
        <w:adjustRightInd w:val="0"/>
        <w:spacing w:after="0" w:line="240" w:lineRule="auto"/>
        <w:ind w:firstLine="567"/>
        <w:jc w:val="both"/>
        <w:rPr>
          <w:rFonts w:ascii="Times New Roman" w:hAnsi="Times New Roman" w:cs="Times New Roman"/>
          <w:sz w:val="20"/>
        </w:rPr>
      </w:pPr>
      <w:r w:rsidRPr="00740CFA">
        <w:rPr>
          <w:rFonts w:ascii="Times New Roman" w:eastAsia="Times New Roman" w:hAnsi="Times New Roman" w:cs="Times New Roman"/>
          <w:sz w:val="20"/>
          <w:lang w:eastAsia="ru-RU"/>
        </w:rPr>
        <w:t xml:space="preserve">15.3. В случае изменения юридического или фактического адреса, банковских или иных реквизитов, стороны обязаны уведомить друг друга за 5 (пять) дней до предполагаемых событий. </w:t>
      </w:r>
      <w:r w:rsidR="002A5F0E" w:rsidRPr="00740CFA">
        <w:rPr>
          <w:rFonts w:ascii="Times New Roman" w:hAnsi="Times New Roman" w:cs="Times New Roman"/>
          <w:sz w:val="20"/>
        </w:rPr>
        <w:t>15.3. 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в личных кабинетах Сторон Контракта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 Срок ответа на такое уведомление составляет не более десяти (10) календарных дней.</w:t>
      </w:r>
    </w:p>
    <w:p w:rsidR="002A5F0E" w:rsidRPr="00740CFA" w:rsidRDefault="002A5F0E" w:rsidP="00971355">
      <w:pPr>
        <w:pStyle w:val="-0"/>
        <w:numPr>
          <w:ilvl w:val="0"/>
          <w:numId w:val="0"/>
        </w:numPr>
        <w:ind w:firstLine="567"/>
        <w:rPr>
          <w:sz w:val="20"/>
          <w:szCs w:val="22"/>
        </w:rPr>
      </w:pPr>
    </w:p>
    <w:p w:rsidR="001B470A" w:rsidRPr="00740CFA" w:rsidRDefault="001B470A" w:rsidP="00971355">
      <w:pPr>
        <w:pStyle w:val="-0"/>
        <w:numPr>
          <w:ilvl w:val="0"/>
          <w:numId w:val="0"/>
        </w:numPr>
        <w:ind w:left="567"/>
        <w:jc w:val="center"/>
        <w:rPr>
          <w:b/>
          <w:sz w:val="20"/>
          <w:szCs w:val="22"/>
        </w:rPr>
      </w:pPr>
      <w:r w:rsidRPr="00740CFA">
        <w:rPr>
          <w:b/>
          <w:sz w:val="20"/>
          <w:szCs w:val="22"/>
        </w:rPr>
        <w:t xml:space="preserve">16. Банковское сопровождение </w:t>
      </w:r>
      <w:r w:rsidR="005C1776" w:rsidRPr="00740CFA">
        <w:rPr>
          <w:b/>
          <w:sz w:val="20"/>
          <w:szCs w:val="22"/>
        </w:rPr>
        <w:t>Контракт</w:t>
      </w:r>
      <w:r w:rsidRPr="00740CFA">
        <w:rPr>
          <w:b/>
          <w:sz w:val="20"/>
          <w:szCs w:val="22"/>
        </w:rPr>
        <w:t>а</w:t>
      </w:r>
    </w:p>
    <w:p w:rsidR="001B470A" w:rsidRPr="00740CFA" w:rsidRDefault="001B470A" w:rsidP="00971355">
      <w:pPr>
        <w:pStyle w:val="-0"/>
        <w:numPr>
          <w:ilvl w:val="0"/>
          <w:numId w:val="0"/>
        </w:numPr>
        <w:ind w:left="567"/>
        <w:jc w:val="left"/>
        <w:rPr>
          <w:sz w:val="20"/>
          <w:szCs w:val="22"/>
        </w:rPr>
      </w:pPr>
      <w:r w:rsidRPr="00740CFA">
        <w:rPr>
          <w:sz w:val="20"/>
          <w:szCs w:val="22"/>
        </w:rPr>
        <w:t xml:space="preserve">16.1. Банковское сопровождение </w:t>
      </w:r>
      <w:r w:rsidR="005C1776" w:rsidRPr="00740CFA">
        <w:rPr>
          <w:sz w:val="20"/>
          <w:szCs w:val="22"/>
        </w:rPr>
        <w:t>Контракт</w:t>
      </w:r>
      <w:r w:rsidRPr="00740CFA">
        <w:rPr>
          <w:sz w:val="20"/>
          <w:szCs w:val="22"/>
        </w:rPr>
        <w:t>а не установлено.</w:t>
      </w:r>
    </w:p>
    <w:p w:rsidR="001B470A" w:rsidRPr="00740CFA" w:rsidRDefault="001B470A" w:rsidP="00971355">
      <w:pPr>
        <w:pStyle w:val="-0"/>
        <w:numPr>
          <w:ilvl w:val="0"/>
          <w:numId w:val="0"/>
        </w:numPr>
        <w:ind w:left="567"/>
        <w:rPr>
          <w:sz w:val="20"/>
          <w:szCs w:val="22"/>
        </w:rPr>
      </w:pPr>
    </w:p>
    <w:p w:rsidR="001B470A" w:rsidRPr="00740CFA" w:rsidRDefault="001B470A" w:rsidP="00971355">
      <w:pPr>
        <w:pStyle w:val="-0"/>
        <w:numPr>
          <w:ilvl w:val="0"/>
          <w:numId w:val="0"/>
        </w:numPr>
        <w:ind w:left="567"/>
        <w:jc w:val="center"/>
        <w:rPr>
          <w:b/>
          <w:sz w:val="20"/>
          <w:szCs w:val="22"/>
          <w:vertAlign w:val="superscript"/>
        </w:rPr>
      </w:pPr>
      <w:r w:rsidRPr="00740CFA">
        <w:rPr>
          <w:b/>
          <w:sz w:val="20"/>
          <w:szCs w:val="22"/>
        </w:rPr>
        <w:t>17. Дополнительные условия и заключительные положения</w:t>
      </w:r>
    </w:p>
    <w:p w:rsidR="001B470A" w:rsidRPr="00740CFA" w:rsidRDefault="001B470A" w:rsidP="00971355">
      <w:pPr>
        <w:pStyle w:val="-0"/>
        <w:numPr>
          <w:ilvl w:val="0"/>
          <w:numId w:val="0"/>
        </w:numPr>
        <w:ind w:firstLine="567"/>
        <w:contextualSpacing/>
        <w:rPr>
          <w:sz w:val="20"/>
          <w:szCs w:val="22"/>
        </w:rPr>
      </w:pPr>
      <w:r w:rsidRPr="00740CFA">
        <w:rPr>
          <w:sz w:val="20"/>
          <w:szCs w:val="22"/>
        </w:rPr>
        <w:t xml:space="preserve">17.1. Во всем, что не предусмотрено </w:t>
      </w:r>
      <w:r w:rsidR="005C1776" w:rsidRPr="00740CFA">
        <w:rPr>
          <w:sz w:val="20"/>
          <w:szCs w:val="22"/>
        </w:rPr>
        <w:t>Контракт</w:t>
      </w:r>
      <w:r w:rsidRPr="00740CFA">
        <w:rPr>
          <w:sz w:val="20"/>
          <w:szCs w:val="22"/>
        </w:rPr>
        <w:t>ом, Стороны руководствуются законодательством Российской Федерации.</w:t>
      </w:r>
    </w:p>
    <w:p w:rsidR="001B470A" w:rsidRPr="00740CFA" w:rsidRDefault="001B470A" w:rsidP="00971355">
      <w:pPr>
        <w:pStyle w:val="-0"/>
        <w:numPr>
          <w:ilvl w:val="0"/>
          <w:numId w:val="0"/>
        </w:numPr>
        <w:ind w:firstLine="567"/>
        <w:contextualSpacing/>
        <w:rPr>
          <w:sz w:val="20"/>
          <w:szCs w:val="22"/>
          <w:vertAlign w:val="superscript"/>
        </w:rPr>
      </w:pPr>
      <w:r w:rsidRPr="00740CFA">
        <w:rPr>
          <w:sz w:val="20"/>
          <w:szCs w:val="22"/>
        </w:rPr>
        <w:t xml:space="preserve">17.2. Обязательства по </w:t>
      </w:r>
      <w:r w:rsidR="005C1776" w:rsidRPr="00740CFA">
        <w:rPr>
          <w:sz w:val="20"/>
          <w:szCs w:val="22"/>
        </w:rPr>
        <w:t>Контракт</w:t>
      </w:r>
      <w:r w:rsidRPr="00740CFA">
        <w:rPr>
          <w:sz w:val="20"/>
          <w:szCs w:val="22"/>
        </w:rPr>
        <w:t xml:space="preserve">у считаются выполненными Поставщиком после подписания Сторонами </w:t>
      </w:r>
      <w:r w:rsidR="00432A48" w:rsidRPr="00740CFA">
        <w:rPr>
          <w:sz w:val="20"/>
          <w:szCs w:val="22"/>
        </w:rPr>
        <w:t xml:space="preserve">Акта ввода Оборудования в эксплуатацию, оказания Услуг по обучению и инструктажу специалистов (приложение № 4 к </w:t>
      </w:r>
      <w:r w:rsidR="00A31E09" w:rsidRPr="00740CFA">
        <w:rPr>
          <w:sz w:val="20"/>
          <w:szCs w:val="22"/>
        </w:rPr>
        <w:t>Контракту</w:t>
      </w:r>
      <w:r w:rsidR="00432A48" w:rsidRPr="00740CFA">
        <w:rPr>
          <w:sz w:val="20"/>
          <w:szCs w:val="22"/>
        </w:rPr>
        <w:t>).</w:t>
      </w:r>
    </w:p>
    <w:p w:rsidR="001B470A" w:rsidRPr="00740CFA" w:rsidRDefault="001B470A" w:rsidP="00971355">
      <w:pPr>
        <w:spacing w:after="0" w:line="240" w:lineRule="auto"/>
        <w:ind w:firstLine="567"/>
        <w:contextualSpacing/>
        <w:rPr>
          <w:rFonts w:ascii="Times New Roman" w:hAnsi="Times New Roman" w:cs="Times New Roman"/>
          <w:sz w:val="20"/>
        </w:rPr>
      </w:pPr>
      <w:r w:rsidRPr="00740CFA">
        <w:rPr>
          <w:rFonts w:ascii="Times New Roman" w:hAnsi="Times New Roman" w:cs="Times New Roman"/>
          <w:sz w:val="20"/>
        </w:rPr>
        <w:t xml:space="preserve">17.3. Все споры и разногласия в связи с исполнением </w:t>
      </w:r>
      <w:r w:rsidR="005C1776" w:rsidRPr="00740CFA">
        <w:rPr>
          <w:rFonts w:ascii="Times New Roman" w:hAnsi="Times New Roman" w:cs="Times New Roman"/>
          <w:sz w:val="20"/>
        </w:rPr>
        <w:t>Контракт</w:t>
      </w:r>
      <w:r w:rsidRPr="00740CFA">
        <w:rPr>
          <w:rFonts w:ascii="Times New Roman" w:hAnsi="Times New Roman" w:cs="Times New Roman"/>
          <w:sz w:val="20"/>
        </w:rPr>
        <w:t xml:space="preserve">а, разрешаются путем переговоров. Если по результатам переговоров Стороны не приходят к согласию, дело передается </w:t>
      </w:r>
      <w:r w:rsidR="00714ABC" w:rsidRPr="00740CFA">
        <w:rPr>
          <w:rFonts w:ascii="Times New Roman" w:hAnsi="Times New Roman" w:cs="Times New Roman"/>
          <w:sz w:val="20"/>
        </w:rPr>
        <w:t>в Арбитражн</w:t>
      </w:r>
      <w:r w:rsidR="00DE6518" w:rsidRPr="00740CFA">
        <w:rPr>
          <w:rFonts w:ascii="Times New Roman" w:hAnsi="Times New Roman" w:cs="Times New Roman"/>
          <w:sz w:val="20"/>
        </w:rPr>
        <w:t>ый суд</w:t>
      </w:r>
      <w:r w:rsidR="00714ABC" w:rsidRPr="00740CFA">
        <w:rPr>
          <w:rFonts w:ascii="Times New Roman" w:hAnsi="Times New Roman" w:cs="Times New Roman"/>
          <w:sz w:val="20"/>
        </w:rPr>
        <w:t xml:space="preserve"> Свердловской области</w:t>
      </w:r>
      <w:r w:rsidRPr="00740CFA">
        <w:rPr>
          <w:rFonts w:ascii="Times New Roman" w:hAnsi="Times New Roman" w:cs="Times New Roman"/>
          <w:sz w:val="20"/>
        </w:rPr>
        <w:t>.</w:t>
      </w:r>
    </w:p>
    <w:p w:rsidR="002A5F0E" w:rsidRPr="00740CFA" w:rsidRDefault="002A5F0E" w:rsidP="002A5F0E">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hAnsi="Times New Roman" w:cs="Times New Roman"/>
          <w:sz w:val="20"/>
        </w:rPr>
        <w:softHyphen/>
      </w:r>
      <w:r w:rsidRPr="00740CFA">
        <w:rPr>
          <w:rFonts w:ascii="Times New Roman" w:hAnsi="Times New Roman" w:cs="Times New Roman"/>
          <w:sz w:val="20"/>
        </w:rPr>
        <w:softHyphen/>
      </w:r>
      <w:r w:rsidRPr="00740CFA">
        <w:rPr>
          <w:rFonts w:ascii="Times New Roman" w:hAnsi="Times New Roman" w:cs="Times New Roman"/>
          <w:sz w:val="20"/>
        </w:rPr>
        <w:softHyphen/>
      </w:r>
      <w:r w:rsidRPr="00740CFA">
        <w:rPr>
          <w:rFonts w:ascii="Times New Roman" w:hAnsi="Times New Roman" w:cs="Times New Roman"/>
          <w:sz w:val="20"/>
        </w:rPr>
        <w:softHyphen/>
        <w:t>17.4.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416ED" w:rsidRPr="00740CFA" w:rsidRDefault="0050078B"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17.</w:t>
      </w:r>
      <w:r w:rsidR="002A5F0E" w:rsidRPr="00740CFA">
        <w:rPr>
          <w:rFonts w:ascii="Times New Roman" w:hAnsi="Times New Roman" w:cs="Times New Roman"/>
          <w:sz w:val="20"/>
        </w:rPr>
        <w:t>5</w:t>
      </w:r>
      <w:r w:rsidRPr="00740CFA">
        <w:rPr>
          <w:rFonts w:ascii="Times New Roman" w:hAnsi="Times New Roman" w:cs="Times New Roman"/>
          <w:sz w:val="20"/>
        </w:rPr>
        <w:t xml:space="preserve">. </w:t>
      </w:r>
      <w:proofErr w:type="gramStart"/>
      <w:r w:rsidR="00E416ED" w:rsidRPr="00740CFA">
        <w:rPr>
          <w:rFonts w:ascii="Times New Roman" w:hAnsi="Times New Roman" w:cs="Times New Roman"/>
          <w:sz w:val="20"/>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00E416ED" w:rsidRPr="00740CFA">
        <w:rPr>
          <w:rFonts w:ascii="Times New Roman" w:hAnsi="Times New Roman" w:cs="Times New Roman"/>
          <w:sz w:val="20"/>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416ED" w:rsidRPr="00740CFA" w:rsidRDefault="00E416E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E416ED" w:rsidRPr="00740CFA" w:rsidRDefault="00E416E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Каналы уведомления Заказчика о нарушениях каких-либо положений настоящего раздела: 8-343-389-26-07, сgkb6ak@mail.ru.</w:t>
      </w:r>
    </w:p>
    <w:p w:rsidR="00E416ED" w:rsidRPr="00740CFA" w:rsidRDefault="00E416E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740CFA">
        <w:rPr>
          <w:rFonts w:ascii="Times New Roman" w:hAnsi="Times New Roman" w:cs="Times New Roman"/>
          <w:sz w:val="20"/>
        </w:rPr>
        <w:t>с даты</w:t>
      </w:r>
      <w:proofErr w:type="gramEnd"/>
      <w:r w:rsidRPr="00740CFA">
        <w:rPr>
          <w:rFonts w:ascii="Times New Roman" w:hAnsi="Times New Roman" w:cs="Times New Roman"/>
          <w:sz w:val="2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416ED" w:rsidRPr="00740CFA" w:rsidRDefault="00E416E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416ED" w:rsidRPr="00740CFA" w:rsidRDefault="00E416E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50078B" w:rsidRPr="00740CFA" w:rsidRDefault="00E416E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B470A" w:rsidRPr="00740CFA" w:rsidRDefault="00CA1FDD" w:rsidP="00E416ED">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17.</w:t>
      </w:r>
      <w:r w:rsidR="002A5F0E" w:rsidRPr="00740CFA">
        <w:rPr>
          <w:rFonts w:ascii="Times New Roman" w:hAnsi="Times New Roman" w:cs="Times New Roman"/>
          <w:sz w:val="20"/>
        </w:rPr>
        <w:t>6</w:t>
      </w:r>
      <w:r w:rsidR="001B470A" w:rsidRPr="00740CFA">
        <w:rPr>
          <w:rFonts w:ascii="Times New Roman" w:hAnsi="Times New Roman" w:cs="Times New Roman"/>
          <w:sz w:val="20"/>
        </w:rPr>
        <w:t xml:space="preserve">. Настоящий </w:t>
      </w:r>
      <w:r w:rsidR="005C1776" w:rsidRPr="00740CFA">
        <w:rPr>
          <w:rFonts w:ascii="Times New Roman" w:hAnsi="Times New Roman" w:cs="Times New Roman"/>
          <w:sz w:val="20"/>
        </w:rPr>
        <w:t>Контракт</w:t>
      </w:r>
      <w:r w:rsidR="001B470A" w:rsidRPr="00740CFA">
        <w:rPr>
          <w:rFonts w:ascii="Times New Roman" w:hAnsi="Times New Roman" w:cs="Times New Roman"/>
          <w:sz w:val="20"/>
        </w:rPr>
        <w:t xml:space="preserve"> составлен в форме электронного документа, подписанного усиленными электронными подписями Сторон.</w:t>
      </w:r>
    </w:p>
    <w:p w:rsidR="001B470A" w:rsidRPr="00740CFA" w:rsidRDefault="00CA1FDD" w:rsidP="00971355">
      <w:pPr>
        <w:spacing w:after="0" w:line="240" w:lineRule="auto"/>
        <w:ind w:firstLine="567"/>
        <w:contextualSpacing/>
        <w:jc w:val="both"/>
        <w:rPr>
          <w:rFonts w:ascii="Times New Roman" w:hAnsi="Times New Roman" w:cs="Times New Roman"/>
          <w:sz w:val="20"/>
        </w:rPr>
      </w:pPr>
      <w:r w:rsidRPr="00740CFA">
        <w:rPr>
          <w:rFonts w:ascii="Times New Roman" w:hAnsi="Times New Roman" w:cs="Times New Roman"/>
          <w:sz w:val="20"/>
        </w:rPr>
        <w:t>17.</w:t>
      </w:r>
      <w:r w:rsidR="002A5F0E" w:rsidRPr="00740CFA">
        <w:rPr>
          <w:rFonts w:ascii="Times New Roman" w:hAnsi="Times New Roman" w:cs="Times New Roman"/>
          <w:sz w:val="20"/>
        </w:rPr>
        <w:t>7</w:t>
      </w:r>
      <w:r w:rsidR="001B470A" w:rsidRPr="00740CFA">
        <w:rPr>
          <w:rFonts w:ascii="Times New Roman" w:hAnsi="Times New Roman" w:cs="Times New Roman"/>
          <w:sz w:val="20"/>
        </w:rPr>
        <w:t xml:space="preserve">. Приложения к </w:t>
      </w:r>
      <w:r w:rsidR="005C1776" w:rsidRPr="00740CFA">
        <w:rPr>
          <w:rFonts w:ascii="Times New Roman" w:hAnsi="Times New Roman" w:cs="Times New Roman"/>
          <w:sz w:val="20"/>
        </w:rPr>
        <w:t>Контракт</w:t>
      </w:r>
      <w:r w:rsidR="001B470A" w:rsidRPr="00740CFA">
        <w:rPr>
          <w:rFonts w:ascii="Times New Roman" w:hAnsi="Times New Roman" w:cs="Times New Roman"/>
          <w:sz w:val="20"/>
        </w:rPr>
        <w:t>у являются его неотъемлемой частью.</w:t>
      </w:r>
    </w:p>
    <w:p w:rsidR="001B470A" w:rsidRPr="00740CFA" w:rsidRDefault="001B470A"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lastRenderedPageBreak/>
        <w:t xml:space="preserve">Приложения к </w:t>
      </w:r>
      <w:r w:rsidR="005C1776" w:rsidRPr="00740CFA">
        <w:rPr>
          <w:rFonts w:ascii="Times New Roman" w:hAnsi="Times New Roman" w:cs="Times New Roman"/>
          <w:sz w:val="20"/>
        </w:rPr>
        <w:t>Контракт</w:t>
      </w:r>
      <w:r w:rsidRPr="00740CFA">
        <w:rPr>
          <w:rFonts w:ascii="Times New Roman" w:hAnsi="Times New Roman" w:cs="Times New Roman"/>
          <w:sz w:val="20"/>
        </w:rPr>
        <w:t>у:</w:t>
      </w:r>
    </w:p>
    <w:p w:rsidR="001B470A" w:rsidRPr="00740CFA" w:rsidRDefault="001B470A"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Приложение № 1 – Спецификация;</w:t>
      </w:r>
    </w:p>
    <w:p w:rsidR="001B470A" w:rsidRPr="00740CFA" w:rsidRDefault="001B470A"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Приложение № 2 – Технические требования;</w:t>
      </w:r>
    </w:p>
    <w:p w:rsidR="001B470A" w:rsidRPr="00740CFA" w:rsidRDefault="001B470A"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 xml:space="preserve">Приложение № 3 – Акт приема-передачи </w:t>
      </w:r>
      <w:r w:rsidR="006B6AC7" w:rsidRPr="00740CFA">
        <w:rPr>
          <w:rFonts w:ascii="Times New Roman" w:hAnsi="Times New Roman" w:cs="Times New Roman"/>
          <w:sz w:val="20"/>
        </w:rPr>
        <w:t>Оборудования</w:t>
      </w:r>
      <w:r w:rsidRPr="00740CFA">
        <w:rPr>
          <w:rFonts w:ascii="Times New Roman" w:hAnsi="Times New Roman" w:cs="Times New Roman"/>
          <w:sz w:val="20"/>
        </w:rPr>
        <w:t>;</w:t>
      </w:r>
    </w:p>
    <w:p w:rsidR="006862A2" w:rsidRPr="00740CFA" w:rsidRDefault="006862A2"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Приложение № 4 – Акт ввода Оборудования в эксплуатацию, оказания Услуг по обучению и инструктажу специалистов;</w:t>
      </w:r>
    </w:p>
    <w:p w:rsidR="001B470A" w:rsidRPr="00740CFA" w:rsidRDefault="001B470A" w:rsidP="001B470A">
      <w:pPr>
        <w:spacing w:after="0" w:line="240" w:lineRule="auto"/>
        <w:ind w:firstLine="567"/>
        <w:jc w:val="both"/>
        <w:rPr>
          <w:rFonts w:ascii="Times New Roman" w:hAnsi="Times New Roman" w:cs="Times New Roman"/>
          <w:sz w:val="20"/>
        </w:rPr>
      </w:pPr>
      <w:r w:rsidRPr="00740CFA">
        <w:rPr>
          <w:rFonts w:ascii="Times New Roman" w:hAnsi="Times New Roman" w:cs="Times New Roman"/>
          <w:sz w:val="20"/>
        </w:rPr>
        <w:t>Приложение №</w:t>
      </w:r>
      <w:r w:rsidR="006862A2" w:rsidRPr="00740CFA">
        <w:rPr>
          <w:rFonts w:ascii="Times New Roman" w:hAnsi="Times New Roman" w:cs="Times New Roman"/>
          <w:sz w:val="20"/>
        </w:rPr>
        <w:t xml:space="preserve"> 5</w:t>
      </w:r>
      <w:r w:rsidRPr="00740CFA">
        <w:rPr>
          <w:rFonts w:ascii="Times New Roman" w:hAnsi="Times New Roman" w:cs="Times New Roman"/>
          <w:sz w:val="20"/>
        </w:rPr>
        <w:t xml:space="preserve"> – Акт сверки расчетов.</w:t>
      </w:r>
    </w:p>
    <w:p w:rsidR="001B470A" w:rsidRPr="00740CFA" w:rsidRDefault="001B470A" w:rsidP="001B470A">
      <w:pPr>
        <w:spacing w:after="0" w:line="240" w:lineRule="auto"/>
        <w:ind w:firstLine="567"/>
        <w:jc w:val="both"/>
        <w:rPr>
          <w:rFonts w:ascii="Times New Roman" w:hAnsi="Times New Roman" w:cs="Times New Roman"/>
          <w:sz w:val="20"/>
        </w:rPr>
      </w:pPr>
    </w:p>
    <w:p w:rsidR="001B470A" w:rsidRPr="00740CFA" w:rsidRDefault="001B470A" w:rsidP="001B470A">
      <w:pPr>
        <w:spacing w:after="0" w:line="240" w:lineRule="auto"/>
        <w:contextualSpacing/>
        <w:jc w:val="center"/>
        <w:rPr>
          <w:rFonts w:ascii="Times New Roman" w:hAnsi="Times New Roman" w:cs="Times New Roman"/>
          <w:b/>
          <w:sz w:val="20"/>
        </w:rPr>
      </w:pPr>
      <w:r w:rsidRPr="00740CFA">
        <w:rPr>
          <w:rFonts w:ascii="Times New Roman" w:hAnsi="Times New Roman" w:cs="Times New Roman"/>
          <w:b/>
          <w:sz w:val="20"/>
        </w:rPr>
        <w:t>1</w:t>
      </w:r>
      <w:r w:rsidR="00CA1FDD" w:rsidRPr="00740CFA">
        <w:rPr>
          <w:rFonts w:ascii="Times New Roman" w:hAnsi="Times New Roman" w:cs="Times New Roman"/>
          <w:b/>
          <w:sz w:val="20"/>
        </w:rPr>
        <w:t>8</w:t>
      </w:r>
      <w:r w:rsidRPr="00740CFA">
        <w:rPr>
          <w:rFonts w:ascii="Times New Roman" w:hAnsi="Times New Roman" w:cs="Times New Roman"/>
          <w:b/>
          <w:sz w:val="20"/>
        </w:rPr>
        <w:t>. Реквизиты и подписи Сторон</w:t>
      </w:r>
    </w:p>
    <w:tbl>
      <w:tblPr>
        <w:tblW w:w="0" w:type="auto"/>
        <w:jc w:val="center"/>
        <w:tblLayout w:type="fixed"/>
        <w:tblLook w:val="04A0" w:firstRow="1" w:lastRow="0" w:firstColumn="1" w:lastColumn="0" w:noHBand="0" w:noVBand="1"/>
      </w:tblPr>
      <w:tblGrid>
        <w:gridCol w:w="4786"/>
        <w:gridCol w:w="5637"/>
      </w:tblGrid>
      <w:tr w:rsidR="001B470A" w:rsidRPr="00740CFA" w:rsidTr="001B470A">
        <w:trPr>
          <w:jc w:val="center"/>
        </w:trPr>
        <w:tc>
          <w:tcPr>
            <w:tcW w:w="4786" w:type="dxa"/>
            <w:tcBorders>
              <w:top w:val="single" w:sz="4" w:space="0" w:color="000000"/>
              <w:left w:val="single" w:sz="4" w:space="0" w:color="000000"/>
              <w:bottom w:val="single" w:sz="4" w:space="0" w:color="000000"/>
              <w:right w:val="nil"/>
            </w:tcBorders>
          </w:tcPr>
          <w:p w:rsidR="001B470A" w:rsidRPr="00740CFA" w:rsidRDefault="001B470A" w:rsidP="001B470A">
            <w:pPr>
              <w:snapToGrid w:val="0"/>
              <w:spacing w:after="0" w:line="20" w:lineRule="atLeast"/>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 xml:space="preserve">Поставщик: </w:t>
            </w:r>
          </w:p>
          <w:p w:rsidR="00B225EF" w:rsidRPr="006E4C50" w:rsidRDefault="006E4C50" w:rsidP="001B470A">
            <w:pPr>
              <w:snapToGrid w:val="0"/>
              <w:spacing w:after="0" w:line="20" w:lineRule="atLeast"/>
              <w:rPr>
                <w:rFonts w:ascii="Times New Roman" w:hAnsi="Times New Roman" w:cs="Times New Roman"/>
                <w:b/>
                <w:sz w:val="20"/>
              </w:rPr>
            </w:pPr>
            <w:r w:rsidRPr="006E4C50">
              <w:rPr>
                <w:rFonts w:ascii="Times New Roman" w:hAnsi="Times New Roman" w:cs="Times New Roman"/>
                <w:b/>
                <w:sz w:val="20"/>
              </w:rPr>
              <w:t>ОБЩЕСТВО С ОГРАНИЧЕННОЙ ОТВЕТСТВЕННОСТЬЮ "ОМТ ВОЛЬФ"</w:t>
            </w:r>
          </w:p>
          <w:p w:rsidR="006E4C50" w:rsidRPr="006E4C50" w:rsidRDefault="006E4C50" w:rsidP="006E4C50">
            <w:pPr>
              <w:snapToGrid w:val="0"/>
              <w:spacing w:after="0" w:line="20" w:lineRule="atLeast"/>
              <w:rPr>
                <w:rFonts w:ascii="Times New Roman" w:eastAsia="Times New Roman" w:hAnsi="Times New Roman" w:cs="Times New Roman"/>
                <w:sz w:val="20"/>
                <w:lang w:eastAsia="ru-RU"/>
              </w:rPr>
            </w:pPr>
            <w:r w:rsidRPr="006E4C50">
              <w:rPr>
                <w:rFonts w:ascii="Times New Roman" w:eastAsia="Times New Roman" w:hAnsi="Times New Roman" w:cs="Times New Roman"/>
                <w:sz w:val="20"/>
                <w:lang w:eastAsia="ru-RU"/>
              </w:rPr>
              <w:t>ИНН: 7713643896</w:t>
            </w:r>
          </w:p>
          <w:p w:rsidR="006E4C50" w:rsidRPr="006E4C50" w:rsidRDefault="006E4C50" w:rsidP="006E4C50">
            <w:pPr>
              <w:snapToGrid w:val="0"/>
              <w:spacing w:after="0" w:line="20" w:lineRule="atLeast"/>
              <w:rPr>
                <w:rFonts w:ascii="Times New Roman" w:eastAsia="Times New Roman" w:hAnsi="Times New Roman" w:cs="Times New Roman"/>
                <w:sz w:val="20"/>
                <w:lang w:eastAsia="ru-RU"/>
              </w:rPr>
            </w:pPr>
            <w:r w:rsidRPr="006E4C50">
              <w:rPr>
                <w:rFonts w:ascii="Times New Roman" w:eastAsia="Times New Roman" w:hAnsi="Times New Roman" w:cs="Times New Roman"/>
                <w:sz w:val="20"/>
                <w:lang w:eastAsia="ru-RU"/>
              </w:rPr>
              <w:t>ОГРН: 1087746173965</w:t>
            </w:r>
          </w:p>
          <w:p w:rsidR="00B225EF" w:rsidRPr="006E4C50" w:rsidRDefault="006E4C50" w:rsidP="006E4C50">
            <w:pPr>
              <w:snapToGrid w:val="0"/>
              <w:spacing w:after="0" w:line="20" w:lineRule="atLeast"/>
              <w:rPr>
                <w:rFonts w:ascii="Times New Roman" w:eastAsia="Times New Roman" w:hAnsi="Times New Roman" w:cs="Times New Roman"/>
                <w:sz w:val="20"/>
                <w:lang w:eastAsia="ru-RU"/>
              </w:rPr>
            </w:pPr>
            <w:r w:rsidRPr="006E4C50">
              <w:rPr>
                <w:rFonts w:ascii="Times New Roman" w:eastAsia="Times New Roman" w:hAnsi="Times New Roman" w:cs="Times New Roman"/>
                <w:sz w:val="20"/>
                <w:lang w:eastAsia="ru-RU"/>
              </w:rPr>
              <w:t>КПП: 771501001</w:t>
            </w:r>
          </w:p>
          <w:p w:rsidR="00B225EF" w:rsidRPr="00740CFA" w:rsidRDefault="00B225EF" w:rsidP="00B225EF">
            <w:pPr>
              <w:spacing w:after="0" w:line="20" w:lineRule="atLeast"/>
              <w:rPr>
                <w:rFonts w:ascii="Times New Roman" w:eastAsia="Times New Roman" w:hAnsi="Times New Roman" w:cs="Times New Roman"/>
                <w:iCs/>
                <w:sz w:val="20"/>
                <w:lang w:eastAsia="ru-RU"/>
              </w:rPr>
            </w:pPr>
            <w:r w:rsidRPr="00740CFA">
              <w:rPr>
                <w:rFonts w:ascii="Times New Roman" w:eastAsia="Times New Roman" w:hAnsi="Times New Roman" w:cs="Times New Roman"/>
                <w:iCs/>
                <w:sz w:val="20"/>
                <w:lang w:eastAsia="ru-RU"/>
              </w:rPr>
              <w:t xml:space="preserve">Юридический адрес: </w:t>
            </w:r>
            <w:r w:rsidR="006E4C50" w:rsidRPr="006E4C50">
              <w:rPr>
                <w:rFonts w:ascii="Times New Roman" w:eastAsia="Times New Roman" w:hAnsi="Times New Roman" w:cs="Times New Roman"/>
                <w:iCs/>
                <w:sz w:val="20"/>
                <w:lang w:eastAsia="ru-RU"/>
              </w:rPr>
              <w:t xml:space="preserve">127015, Г.МОСКВА, </w:t>
            </w:r>
            <w:proofErr w:type="gramStart"/>
            <w:r w:rsidR="006E4C50" w:rsidRPr="006E4C50">
              <w:rPr>
                <w:rFonts w:ascii="Times New Roman" w:eastAsia="Times New Roman" w:hAnsi="Times New Roman" w:cs="Times New Roman"/>
                <w:iCs/>
                <w:sz w:val="20"/>
                <w:lang w:eastAsia="ru-RU"/>
              </w:rPr>
              <w:t>УЛ</w:t>
            </w:r>
            <w:proofErr w:type="gramEnd"/>
            <w:r w:rsidR="006E4C50" w:rsidRPr="006E4C50">
              <w:rPr>
                <w:rFonts w:ascii="Times New Roman" w:eastAsia="Times New Roman" w:hAnsi="Times New Roman" w:cs="Times New Roman"/>
                <w:iCs/>
                <w:sz w:val="20"/>
                <w:lang w:eastAsia="ru-RU"/>
              </w:rPr>
              <w:t xml:space="preserve"> НОВОДМИТРОВСКАЯ, Д. 5А, СТР. 1, КОМ. 1603</w:t>
            </w:r>
          </w:p>
          <w:p w:rsidR="00B225EF" w:rsidRPr="00740CFA" w:rsidRDefault="00B225EF" w:rsidP="00B225EF">
            <w:pPr>
              <w:spacing w:after="0" w:line="20" w:lineRule="atLeast"/>
              <w:rPr>
                <w:rFonts w:ascii="Times New Roman" w:eastAsia="Times New Roman" w:hAnsi="Times New Roman" w:cs="Times New Roman"/>
                <w:iCs/>
                <w:sz w:val="20"/>
                <w:lang w:eastAsia="ru-RU"/>
              </w:rPr>
            </w:pPr>
          </w:p>
          <w:p w:rsidR="00B225EF" w:rsidRPr="00740CFA" w:rsidRDefault="00B225EF" w:rsidP="00B225EF">
            <w:pPr>
              <w:spacing w:after="0" w:line="20" w:lineRule="atLeast"/>
              <w:rPr>
                <w:rFonts w:ascii="Times New Roman" w:eastAsia="Times New Roman" w:hAnsi="Times New Roman" w:cs="Times New Roman"/>
                <w:iCs/>
                <w:sz w:val="20"/>
                <w:lang w:eastAsia="ru-RU"/>
              </w:rPr>
            </w:pPr>
            <w:r w:rsidRPr="00740CFA">
              <w:rPr>
                <w:rFonts w:ascii="Times New Roman" w:eastAsia="Times New Roman" w:hAnsi="Times New Roman" w:cs="Times New Roman"/>
                <w:iCs/>
                <w:sz w:val="20"/>
                <w:lang w:eastAsia="ru-RU"/>
              </w:rPr>
              <w:t xml:space="preserve">Почтовый адрес: </w:t>
            </w:r>
            <w:r w:rsidR="006E4C50" w:rsidRPr="006E4C50">
              <w:rPr>
                <w:rFonts w:ascii="Times New Roman" w:eastAsia="Times New Roman" w:hAnsi="Times New Roman" w:cs="Times New Roman"/>
                <w:iCs/>
                <w:sz w:val="20"/>
                <w:lang w:eastAsia="ru-RU"/>
              </w:rPr>
              <w:t>620146 Российская Федерация, г. Екатеринбург ул. Ясная д. 35 пом. 24</w:t>
            </w:r>
          </w:p>
          <w:p w:rsidR="00B225EF" w:rsidRPr="00740CFA" w:rsidRDefault="00B225EF" w:rsidP="00B225EF">
            <w:pPr>
              <w:spacing w:after="0" w:line="20" w:lineRule="atLeast"/>
              <w:rPr>
                <w:rFonts w:ascii="Times New Roman" w:eastAsia="Times New Roman" w:hAnsi="Times New Roman" w:cs="Times New Roman"/>
                <w:iCs/>
                <w:sz w:val="20"/>
                <w:lang w:eastAsia="ru-RU"/>
              </w:rPr>
            </w:pPr>
          </w:p>
          <w:p w:rsidR="00B225EF" w:rsidRPr="00740CFA" w:rsidRDefault="00B225EF" w:rsidP="00B225EF">
            <w:pPr>
              <w:spacing w:after="0" w:line="20" w:lineRule="atLeast"/>
              <w:rPr>
                <w:rFonts w:ascii="Times New Roman" w:eastAsia="Times New Roman" w:hAnsi="Times New Roman" w:cs="Times New Roman"/>
                <w:iCs/>
                <w:sz w:val="20"/>
                <w:lang w:eastAsia="ru-RU"/>
              </w:rPr>
            </w:pPr>
            <w:r w:rsidRPr="00740CFA">
              <w:rPr>
                <w:rFonts w:ascii="Times New Roman" w:eastAsia="Times New Roman" w:hAnsi="Times New Roman" w:cs="Times New Roman"/>
                <w:iCs/>
                <w:sz w:val="20"/>
                <w:lang w:eastAsia="ru-RU"/>
              </w:rPr>
              <w:t xml:space="preserve">Телефон (факс): </w:t>
            </w:r>
            <w:r w:rsidR="006E4C50">
              <w:rPr>
                <w:rFonts w:ascii="Times New Roman" w:eastAsia="Times New Roman" w:hAnsi="Times New Roman" w:cs="Times New Roman"/>
                <w:iCs/>
                <w:sz w:val="20"/>
                <w:lang w:eastAsia="ru-RU"/>
              </w:rPr>
              <w:t>+</w:t>
            </w:r>
            <w:r w:rsidR="006E4C50" w:rsidRPr="006E4C50">
              <w:rPr>
                <w:rFonts w:ascii="Times New Roman" w:eastAsia="Times New Roman" w:hAnsi="Times New Roman" w:cs="Times New Roman"/>
                <w:iCs/>
                <w:sz w:val="20"/>
                <w:lang w:eastAsia="ru-RU"/>
              </w:rPr>
              <w:t>79685934507</w:t>
            </w:r>
          </w:p>
          <w:p w:rsidR="00B225EF" w:rsidRPr="00740CFA" w:rsidRDefault="00B225EF" w:rsidP="00B225EF">
            <w:pPr>
              <w:spacing w:after="0" w:line="20" w:lineRule="atLeast"/>
              <w:rPr>
                <w:rFonts w:ascii="Times New Roman" w:eastAsia="Times New Roman" w:hAnsi="Times New Roman" w:cs="Times New Roman"/>
                <w:iCs/>
                <w:sz w:val="20"/>
                <w:lang w:eastAsia="ru-RU"/>
              </w:rPr>
            </w:pPr>
            <w:r w:rsidRPr="00740CFA">
              <w:rPr>
                <w:rFonts w:ascii="Times New Roman" w:eastAsia="Times New Roman" w:hAnsi="Times New Roman" w:cs="Times New Roman"/>
                <w:iCs/>
                <w:sz w:val="20"/>
                <w:lang w:eastAsia="ru-RU"/>
              </w:rPr>
              <w:t xml:space="preserve">Адрес электронной почты: </w:t>
            </w:r>
            <w:r w:rsidR="006E4C50" w:rsidRPr="006E4C50">
              <w:rPr>
                <w:rFonts w:ascii="Times New Roman" w:eastAsia="Times New Roman" w:hAnsi="Times New Roman" w:cs="Times New Roman"/>
                <w:iCs/>
                <w:sz w:val="20"/>
                <w:lang w:eastAsia="ru-RU"/>
              </w:rPr>
              <w:t>tdo@omt-wolf.com</w:t>
            </w:r>
          </w:p>
          <w:p w:rsidR="00B225EF" w:rsidRPr="00740CFA" w:rsidRDefault="00B225EF" w:rsidP="00B225EF">
            <w:pPr>
              <w:spacing w:after="0" w:line="20" w:lineRule="atLeast"/>
              <w:rPr>
                <w:rFonts w:ascii="Times New Roman" w:eastAsia="Times New Roman" w:hAnsi="Times New Roman" w:cs="Times New Roman"/>
                <w:iCs/>
                <w:sz w:val="20"/>
                <w:lang w:eastAsia="ru-RU"/>
              </w:rPr>
            </w:pPr>
          </w:p>
          <w:p w:rsidR="00B225EF" w:rsidRPr="00740CFA" w:rsidRDefault="00B225EF" w:rsidP="00B225EF">
            <w:pPr>
              <w:spacing w:after="0" w:line="20" w:lineRule="atLeast"/>
              <w:rPr>
                <w:rFonts w:ascii="Times New Roman" w:eastAsia="Times New Roman" w:hAnsi="Times New Roman" w:cs="Times New Roman"/>
                <w:iCs/>
                <w:sz w:val="20"/>
                <w:lang w:eastAsia="ru-RU"/>
              </w:rPr>
            </w:pPr>
            <w:r w:rsidRPr="00740CFA">
              <w:rPr>
                <w:rFonts w:ascii="Times New Roman" w:eastAsia="Times New Roman" w:hAnsi="Times New Roman" w:cs="Times New Roman"/>
                <w:iCs/>
                <w:sz w:val="20"/>
                <w:lang w:eastAsia="ru-RU"/>
              </w:rPr>
              <w:t xml:space="preserve">ИНН должностного лица, имеющего право без доверенности действовать от имени юридического лица: </w:t>
            </w:r>
            <w:r w:rsidR="006E4C50" w:rsidRPr="006E4C50">
              <w:rPr>
                <w:rFonts w:ascii="Times New Roman" w:eastAsia="Times New Roman" w:hAnsi="Times New Roman" w:cs="Times New Roman"/>
                <w:iCs/>
                <w:sz w:val="20"/>
                <w:lang w:eastAsia="ru-RU"/>
              </w:rPr>
              <w:t>665801813570</w:t>
            </w:r>
          </w:p>
          <w:p w:rsidR="00B225EF" w:rsidRPr="00740CFA" w:rsidRDefault="00B225EF" w:rsidP="00B225EF">
            <w:pPr>
              <w:spacing w:after="0" w:line="20" w:lineRule="atLeast"/>
              <w:rPr>
                <w:rFonts w:ascii="Times New Roman" w:eastAsia="Times New Roman" w:hAnsi="Times New Roman" w:cs="Times New Roman"/>
                <w:iCs/>
                <w:sz w:val="20"/>
                <w:lang w:eastAsia="ru-RU"/>
              </w:rPr>
            </w:pPr>
          </w:p>
          <w:p w:rsidR="001B470A" w:rsidRDefault="00B225EF" w:rsidP="00B225EF">
            <w:pPr>
              <w:spacing w:after="0" w:line="20" w:lineRule="atLeast"/>
              <w:rPr>
                <w:rFonts w:ascii="Times New Roman" w:eastAsia="Times New Roman" w:hAnsi="Times New Roman" w:cs="Times New Roman"/>
                <w:iCs/>
                <w:sz w:val="20"/>
                <w:lang w:eastAsia="ru-RU"/>
              </w:rPr>
            </w:pPr>
            <w:r w:rsidRPr="00740CFA">
              <w:rPr>
                <w:rFonts w:ascii="Times New Roman" w:eastAsia="Times New Roman" w:hAnsi="Times New Roman" w:cs="Times New Roman"/>
                <w:iCs/>
                <w:sz w:val="20"/>
                <w:lang w:eastAsia="ru-RU"/>
              </w:rPr>
              <w:t>Платежные реквизиты Поставщика:</w:t>
            </w:r>
          </w:p>
          <w:p w:rsidR="006E4C50" w:rsidRPr="006E4C50" w:rsidRDefault="006E4C50" w:rsidP="006E4C50">
            <w:pPr>
              <w:spacing w:after="0" w:line="20" w:lineRule="atLeast"/>
              <w:rPr>
                <w:rFonts w:ascii="Times New Roman" w:eastAsia="Times New Roman" w:hAnsi="Times New Roman" w:cs="Times New Roman"/>
                <w:iCs/>
                <w:sz w:val="20"/>
                <w:lang w:eastAsia="ru-RU"/>
              </w:rPr>
            </w:pPr>
            <w:r w:rsidRPr="006E4C50">
              <w:rPr>
                <w:rFonts w:ascii="Times New Roman" w:eastAsia="Times New Roman" w:hAnsi="Times New Roman" w:cs="Times New Roman"/>
                <w:iCs/>
                <w:sz w:val="20"/>
                <w:lang w:eastAsia="ru-RU"/>
              </w:rPr>
              <w:t>Расчетный счет: 40702810816540145483</w:t>
            </w:r>
          </w:p>
          <w:p w:rsidR="006E4C50" w:rsidRPr="006E4C50" w:rsidRDefault="006E4C50" w:rsidP="006E4C50">
            <w:pPr>
              <w:spacing w:after="0" w:line="20" w:lineRule="atLeast"/>
              <w:rPr>
                <w:rFonts w:ascii="Times New Roman" w:eastAsia="Times New Roman" w:hAnsi="Times New Roman" w:cs="Times New Roman"/>
                <w:iCs/>
                <w:sz w:val="20"/>
                <w:lang w:eastAsia="ru-RU"/>
              </w:rPr>
            </w:pPr>
            <w:r w:rsidRPr="006E4C50">
              <w:rPr>
                <w:rFonts w:ascii="Times New Roman" w:eastAsia="Times New Roman" w:hAnsi="Times New Roman" w:cs="Times New Roman"/>
                <w:iCs/>
                <w:sz w:val="20"/>
                <w:lang w:eastAsia="ru-RU"/>
              </w:rPr>
              <w:t>Наименование банка: УРАЛЬСКИЙ БАНК ПАО СБЕРБАНК</w:t>
            </w:r>
          </w:p>
          <w:p w:rsidR="006E4C50" w:rsidRPr="006E4C50" w:rsidRDefault="006E4C50" w:rsidP="006E4C50">
            <w:pPr>
              <w:spacing w:after="0" w:line="20" w:lineRule="atLeast"/>
              <w:rPr>
                <w:rFonts w:ascii="Times New Roman" w:eastAsia="Times New Roman" w:hAnsi="Times New Roman" w:cs="Times New Roman"/>
                <w:iCs/>
                <w:sz w:val="20"/>
                <w:lang w:eastAsia="ru-RU"/>
              </w:rPr>
            </w:pPr>
            <w:r w:rsidRPr="006E4C50">
              <w:rPr>
                <w:rFonts w:ascii="Times New Roman" w:eastAsia="Times New Roman" w:hAnsi="Times New Roman" w:cs="Times New Roman"/>
                <w:iCs/>
                <w:sz w:val="20"/>
                <w:lang w:eastAsia="ru-RU"/>
              </w:rPr>
              <w:t xml:space="preserve">Адрес банка: </w:t>
            </w:r>
          </w:p>
          <w:p w:rsidR="006E4C50" w:rsidRPr="006E4C50" w:rsidRDefault="006E4C50" w:rsidP="006E4C50">
            <w:pPr>
              <w:spacing w:after="0" w:line="20" w:lineRule="atLeast"/>
              <w:rPr>
                <w:rFonts w:ascii="Times New Roman" w:eastAsia="Times New Roman" w:hAnsi="Times New Roman" w:cs="Times New Roman"/>
                <w:iCs/>
                <w:sz w:val="20"/>
                <w:lang w:eastAsia="ru-RU"/>
              </w:rPr>
            </w:pPr>
            <w:r w:rsidRPr="006E4C50">
              <w:rPr>
                <w:rFonts w:ascii="Times New Roman" w:eastAsia="Times New Roman" w:hAnsi="Times New Roman" w:cs="Times New Roman"/>
                <w:iCs/>
                <w:sz w:val="20"/>
                <w:lang w:eastAsia="ru-RU"/>
              </w:rPr>
              <w:t>Корреспондентский счет: 30101810500000000674</w:t>
            </w:r>
          </w:p>
          <w:p w:rsidR="006E4C50" w:rsidRPr="00740CFA" w:rsidRDefault="006E4C50" w:rsidP="006E4C50">
            <w:pPr>
              <w:spacing w:after="0" w:line="20" w:lineRule="atLeast"/>
              <w:rPr>
                <w:rFonts w:ascii="Times New Roman" w:eastAsia="Times New Roman" w:hAnsi="Times New Roman" w:cs="Times New Roman"/>
                <w:iCs/>
                <w:sz w:val="20"/>
                <w:lang w:eastAsia="ru-RU"/>
              </w:rPr>
            </w:pPr>
            <w:r w:rsidRPr="006E4C50">
              <w:rPr>
                <w:rFonts w:ascii="Times New Roman" w:eastAsia="Times New Roman" w:hAnsi="Times New Roman" w:cs="Times New Roman"/>
                <w:iCs/>
                <w:sz w:val="20"/>
                <w:lang w:eastAsia="ru-RU"/>
              </w:rPr>
              <w:t>БИК: 046577674</w:t>
            </w:r>
          </w:p>
        </w:tc>
        <w:tc>
          <w:tcPr>
            <w:tcW w:w="5637" w:type="dxa"/>
            <w:tcBorders>
              <w:top w:val="single" w:sz="4" w:space="0" w:color="000000"/>
              <w:left w:val="single" w:sz="4" w:space="0" w:color="000000"/>
              <w:bottom w:val="single" w:sz="4" w:space="0" w:color="000000"/>
              <w:right w:val="single" w:sz="4" w:space="0" w:color="000000"/>
            </w:tcBorders>
            <w:hideMark/>
          </w:tcPr>
          <w:p w:rsidR="001B470A" w:rsidRPr="00740CFA" w:rsidRDefault="001B470A" w:rsidP="001B470A">
            <w:pPr>
              <w:autoSpaceDE w:val="0"/>
              <w:autoSpaceDN w:val="0"/>
              <w:adjustRightInd w:val="0"/>
              <w:spacing w:after="0" w:line="20" w:lineRule="atLeast"/>
              <w:rPr>
                <w:rFonts w:ascii="Times New Roman" w:hAnsi="Times New Roman" w:cs="Times New Roman"/>
                <w:b/>
                <w:i/>
                <w:sz w:val="20"/>
                <w:u w:val="single"/>
              </w:rPr>
            </w:pPr>
            <w:r w:rsidRPr="00740CFA">
              <w:rPr>
                <w:rFonts w:ascii="Times New Roman" w:hAnsi="Times New Roman" w:cs="Times New Roman"/>
                <w:b/>
                <w:i/>
                <w:sz w:val="20"/>
                <w:u w:val="single"/>
              </w:rPr>
              <w:t>Заказчик:</w:t>
            </w:r>
          </w:p>
          <w:p w:rsidR="00733BA5" w:rsidRPr="00740CFA" w:rsidRDefault="00733BA5" w:rsidP="00733BA5">
            <w:pPr>
              <w:spacing w:after="0" w:line="240" w:lineRule="auto"/>
              <w:rPr>
                <w:rFonts w:ascii="Times New Roman" w:hAnsi="Times New Roman" w:cs="Times New Roman"/>
                <w:b/>
                <w:sz w:val="20"/>
              </w:rPr>
            </w:pPr>
            <w:r w:rsidRPr="00740CFA">
              <w:rPr>
                <w:rFonts w:ascii="Times New Roman" w:hAnsi="Times New Roman" w:cs="Times New Roman"/>
                <w:b/>
                <w:sz w:val="20"/>
              </w:rPr>
              <w:t>Государственное бюджетное учреждение здравоохранения Свердловской области «Центральная городская клиническая больница № 6 город Екатеринбург»</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Адрес места нахождения:620102, г. Екатеринбург, ул. С. Дерябиной, 34</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Адрес для почтовых отправлений: 620102, г. Екатеринбург, ул. С. Дерябиной, 34</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Телефон (факс): 8(343) 389-26-18</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Адрес электронной почты: resurs</w:t>
            </w:r>
            <w:r w:rsidR="00AA13D2">
              <w:rPr>
                <w:rFonts w:ascii="Times New Roman" w:hAnsi="Times New Roman" w:cs="Times New Roman"/>
                <w:sz w:val="20"/>
              </w:rPr>
              <w:t>006</w:t>
            </w:r>
            <w:r w:rsidRPr="00740CFA">
              <w:rPr>
                <w:rFonts w:ascii="Times New Roman" w:hAnsi="Times New Roman" w:cs="Times New Roman"/>
                <w:sz w:val="20"/>
              </w:rPr>
              <w:t>@</w:t>
            </w:r>
            <w:r w:rsidR="00AA13D2">
              <w:rPr>
                <w:rFonts w:ascii="Times New Roman" w:hAnsi="Times New Roman" w:cs="Times New Roman"/>
                <w:sz w:val="20"/>
                <w:lang w:val="en-US"/>
              </w:rPr>
              <w:t>mail</w:t>
            </w:r>
            <w:r w:rsidRPr="00740CFA">
              <w:rPr>
                <w:rFonts w:ascii="Times New Roman" w:hAnsi="Times New Roman" w:cs="Times New Roman"/>
                <w:sz w:val="20"/>
              </w:rPr>
              <w:t>.</w:t>
            </w:r>
            <w:proofErr w:type="spellStart"/>
            <w:r w:rsidRPr="00740CFA">
              <w:rPr>
                <w:rFonts w:ascii="Times New Roman" w:hAnsi="Times New Roman" w:cs="Times New Roman"/>
                <w:sz w:val="20"/>
              </w:rPr>
              <w:t>ru</w:t>
            </w:r>
            <w:proofErr w:type="spellEnd"/>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Реквизиты:</w:t>
            </w:r>
          </w:p>
          <w:p w:rsidR="00733BA5" w:rsidRPr="00740CFA" w:rsidRDefault="00733BA5" w:rsidP="00733BA5">
            <w:pPr>
              <w:spacing w:after="0" w:line="240" w:lineRule="auto"/>
              <w:rPr>
                <w:rFonts w:ascii="Times New Roman" w:hAnsi="Times New Roman" w:cs="Times New Roman"/>
                <w:sz w:val="20"/>
              </w:rPr>
            </w:pPr>
            <w:proofErr w:type="gramStart"/>
            <w:r w:rsidRPr="00740CFA">
              <w:rPr>
                <w:rFonts w:ascii="Times New Roman" w:hAnsi="Times New Roman" w:cs="Times New Roman"/>
                <w:sz w:val="20"/>
              </w:rPr>
              <w:t>Министерство финансов Свердловской области (ГБУЗ СО «ЦГКБ № 6» л/с 22013912470 (ОМС), л/с 23013912470 (</w:t>
            </w:r>
            <w:proofErr w:type="spellStart"/>
            <w:r w:rsidRPr="00740CFA">
              <w:rPr>
                <w:rFonts w:ascii="Times New Roman" w:hAnsi="Times New Roman" w:cs="Times New Roman"/>
                <w:sz w:val="20"/>
              </w:rPr>
              <w:t>внебюджет</w:t>
            </w:r>
            <w:proofErr w:type="spellEnd"/>
            <w:r w:rsidRPr="00740CFA">
              <w:rPr>
                <w:rFonts w:ascii="Times New Roman" w:hAnsi="Times New Roman" w:cs="Times New Roman"/>
                <w:sz w:val="20"/>
              </w:rPr>
              <w:t>), л/с 20013912470 (бюджет), л/с 21013912470</w:t>
            </w:r>
            <w:proofErr w:type="gramEnd"/>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 xml:space="preserve">ИНН: 6661002248 </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КПП: 667101001</w:t>
            </w:r>
            <w:r w:rsidRPr="00740CFA">
              <w:rPr>
                <w:rFonts w:ascii="Times New Roman" w:hAnsi="Times New Roman" w:cs="Times New Roman"/>
                <w:sz w:val="20"/>
              </w:rPr>
              <w:tab/>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 xml:space="preserve">ОКПО 01942193 </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 xml:space="preserve">ОКАТО 65401377000 </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ОКВЭД 86.10; 86.21</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 xml:space="preserve">ОГРН: 1026605241442 </w:t>
            </w:r>
          </w:p>
          <w:p w:rsidR="00733BA5" w:rsidRPr="00740CFA" w:rsidRDefault="00733BA5" w:rsidP="00733BA5">
            <w:pPr>
              <w:spacing w:after="0" w:line="240" w:lineRule="auto"/>
              <w:rPr>
                <w:rFonts w:ascii="Times New Roman" w:hAnsi="Times New Roman" w:cs="Times New Roman"/>
                <w:sz w:val="20"/>
              </w:rPr>
            </w:pPr>
            <w:proofErr w:type="gramStart"/>
            <w:r w:rsidRPr="00740CFA">
              <w:rPr>
                <w:rFonts w:ascii="Times New Roman" w:hAnsi="Times New Roman" w:cs="Times New Roman"/>
                <w:sz w:val="20"/>
              </w:rPr>
              <w:t>Уральское</w:t>
            </w:r>
            <w:proofErr w:type="gramEnd"/>
            <w:r w:rsidRPr="00740CFA">
              <w:rPr>
                <w:rFonts w:ascii="Times New Roman" w:hAnsi="Times New Roman" w:cs="Times New Roman"/>
                <w:sz w:val="20"/>
              </w:rPr>
              <w:t xml:space="preserve"> ГУ Банка России//УФК по Свердловской области г. Екатеринбург</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Расчетный счет: 03224643650000006200</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БИК 016577551</w:t>
            </w:r>
            <w:r w:rsidRPr="00740CFA">
              <w:rPr>
                <w:rFonts w:ascii="Times New Roman" w:hAnsi="Times New Roman" w:cs="Times New Roman"/>
                <w:sz w:val="20"/>
              </w:rPr>
              <w:tab/>
            </w:r>
          </w:p>
          <w:p w:rsidR="00733BA5" w:rsidRPr="00740CFA" w:rsidRDefault="00733BA5" w:rsidP="00733BA5">
            <w:pPr>
              <w:spacing w:after="0" w:line="240" w:lineRule="auto"/>
              <w:rPr>
                <w:rFonts w:ascii="Times New Roman" w:hAnsi="Times New Roman" w:cs="Times New Roman"/>
                <w:sz w:val="20"/>
              </w:rPr>
            </w:pPr>
            <w:proofErr w:type="gramStart"/>
            <w:r w:rsidRPr="00740CFA">
              <w:rPr>
                <w:rFonts w:ascii="Times New Roman" w:hAnsi="Times New Roman" w:cs="Times New Roman"/>
                <w:sz w:val="20"/>
              </w:rPr>
              <w:t>Кор. счет</w:t>
            </w:r>
            <w:proofErr w:type="gramEnd"/>
            <w:r w:rsidRPr="00740CFA">
              <w:rPr>
                <w:rFonts w:ascii="Times New Roman" w:hAnsi="Times New Roman" w:cs="Times New Roman"/>
                <w:sz w:val="20"/>
              </w:rPr>
              <w:t xml:space="preserve"> (единый казначейский счет) 40102810645370000054</w:t>
            </w:r>
          </w:p>
          <w:p w:rsidR="00733BA5" w:rsidRPr="00740CFA" w:rsidRDefault="00D06465" w:rsidP="00733BA5">
            <w:pPr>
              <w:spacing w:after="0" w:line="240" w:lineRule="auto"/>
              <w:rPr>
                <w:rFonts w:ascii="Times New Roman" w:hAnsi="Times New Roman" w:cs="Times New Roman"/>
                <w:sz w:val="20"/>
              </w:rPr>
            </w:pPr>
            <w:r w:rsidRPr="00740CFA">
              <w:rPr>
                <w:rFonts w:ascii="Times New Roman" w:hAnsi="Times New Roman" w:cs="Times New Roman"/>
                <w:sz w:val="20"/>
              </w:rPr>
              <w:t>Ответственный за заклю</w:t>
            </w:r>
            <w:r w:rsidR="00106D67" w:rsidRPr="00740CFA">
              <w:rPr>
                <w:rFonts w:ascii="Times New Roman" w:hAnsi="Times New Roman" w:cs="Times New Roman"/>
                <w:sz w:val="20"/>
              </w:rPr>
              <w:t>чение контракта</w:t>
            </w:r>
            <w:r w:rsidR="00BB708C">
              <w:rPr>
                <w:rFonts w:ascii="Times New Roman" w:hAnsi="Times New Roman" w:cs="Times New Roman"/>
                <w:sz w:val="20"/>
              </w:rPr>
              <w:t xml:space="preserve"> - ведущий</w:t>
            </w:r>
            <w:r w:rsidR="00106D67" w:rsidRPr="00740CFA">
              <w:rPr>
                <w:rFonts w:ascii="Times New Roman" w:hAnsi="Times New Roman" w:cs="Times New Roman"/>
                <w:sz w:val="20"/>
              </w:rPr>
              <w:t xml:space="preserve"> специалист по </w:t>
            </w:r>
            <w:proofErr w:type="spellStart"/>
            <w:r w:rsidR="00106D67" w:rsidRPr="00740CFA">
              <w:rPr>
                <w:rFonts w:ascii="Times New Roman" w:hAnsi="Times New Roman" w:cs="Times New Roman"/>
                <w:sz w:val="20"/>
              </w:rPr>
              <w:t>мед</w:t>
            </w:r>
            <w:proofErr w:type="gramStart"/>
            <w:r w:rsidR="00106D67" w:rsidRPr="00740CFA">
              <w:rPr>
                <w:rFonts w:ascii="Times New Roman" w:hAnsi="Times New Roman" w:cs="Times New Roman"/>
                <w:sz w:val="20"/>
              </w:rPr>
              <w:t>.о</w:t>
            </w:r>
            <w:proofErr w:type="gramEnd"/>
            <w:r w:rsidR="00106D67" w:rsidRPr="00740CFA">
              <w:rPr>
                <w:rFonts w:ascii="Times New Roman" w:hAnsi="Times New Roman" w:cs="Times New Roman"/>
                <w:sz w:val="20"/>
              </w:rPr>
              <w:t>борудованию</w:t>
            </w:r>
            <w:proofErr w:type="spellEnd"/>
            <w:r w:rsidR="00BB708C">
              <w:rPr>
                <w:rFonts w:ascii="Times New Roman" w:hAnsi="Times New Roman" w:cs="Times New Roman"/>
                <w:sz w:val="20"/>
              </w:rPr>
              <w:t xml:space="preserve"> Леонов Кирилл Андреевич</w:t>
            </w:r>
          </w:p>
          <w:p w:rsidR="00733BA5" w:rsidRPr="00740CFA" w:rsidRDefault="00733BA5" w:rsidP="00733BA5">
            <w:pPr>
              <w:spacing w:after="0" w:line="240" w:lineRule="auto"/>
              <w:rPr>
                <w:rFonts w:ascii="Times New Roman" w:hAnsi="Times New Roman" w:cs="Times New Roman"/>
                <w:sz w:val="20"/>
              </w:rPr>
            </w:pPr>
            <w:r w:rsidRPr="00740CFA">
              <w:rPr>
                <w:rFonts w:ascii="Times New Roman" w:hAnsi="Times New Roman" w:cs="Times New Roman"/>
                <w:sz w:val="20"/>
              </w:rPr>
              <w:t xml:space="preserve">Тел.: </w:t>
            </w:r>
            <w:r w:rsidR="00926EB3" w:rsidRPr="00740CFA">
              <w:rPr>
                <w:rFonts w:ascii="Times New Roman" w:hAnsi="Times New Roman" w:cs="Times New Roman"/>
                <w:sz w:val="20"/>
              </w:rPr>
              <w:t>8(343) 389-26-24</w:t>
            </w:r>
          </w:p>
          <w:p w:rsidR="001B470A" w:rsidRPr="00740CFA" w:rsidRDefault="00733BA5" w:rsidP="00733BA5">
            <w:pPr>
              <w:spacing w:after="0" w:line="20" w:lineRule="atLeast"/>
              <w:rPr>
                <w:rFonts w:ascii="Times New Roman" w:eastAsia="Calibri" w:hAnsi="Times New Roman" w:cs="Times New Roman"/>
                <w:color w:val="000000"/>
                <w:sz w:val="20"/>
                <w:lang w:eastAsia="ru-RU"/>
              </w:rPr>
            </w:pPr>
            <w:r w:rsidRPr="00740CFA">
              <w:rPr>
                <w:rFonts w:ascii="Times New Roman" w:hAnsi="Times New Roman" w:cs="Times New Roman"/>
                <w:sz w:val="20"/>
              </w:rPr>
              <w:t>E-</w:t>
            </w:r>
            <w:proofErr w:type="spellStart"/>
            <w:r w:rsidRPr="00740CFA">
              <w:rPr>
                <w:rFonts w:ascii="Times New Roman" w:hAnsi="Times New Roman" w:cs="Times New Roman"/>
                <w:sz w:val="20"/>
              </w:rPr>
              <w:t>mail</w:t>
            </w:r>
            <w:proofErr w:type="spellEnd"/>
            <w:r w:rsidRPr="00740CFA">
              <w:rPr>
                <w:rFonts w:ascii="Times New Roman" w:hAnsi="Times New Roman" w:cs="Times New Roman"/>
                <w:sz w:val="20"/>
              </w:rPr>
              <w:t>:</w:t>
            </w:r>
            <w:proofErr w:type="spellStart"/>
            <w:r w:rsidR="00926EB3" w:rsidRPr="00740CFA">
              <w:rPr>
                <w:rFonts w:ascii="Times New Roman" w:hAnsi="Times New Roman" w:cs="Times New Roman"/>
                <w:sz w:val="20"/>
                <w:lang w:val="en-US"/>
              </w:rPr>
              <w:t>medtex</w:t>
            </w:r>
            <w:proofErr w:type="spellEnd"/>
            <w:r w:rsidR="00926EB3" w:rsidRPr="00740CFA">
              <w:rPr>
                <w:rFonts w:ascii="Times New Roman" w:hAnsi="Times New Roman" w:cs="Times New Roman"/>
                <w:sz w:val="20"/>
              </w:rPr>
              <w:t>@</w:t>
            </w:r>
            <w:proofErr w:type="spellStart"/>
            <w:r w:rsidR="00926EB3" w:rsidRPr="00740CFA">
              <w:rPr>
                <w:rFonts w:ascii="Times New Roman" w:hAnsi="Times New Roman" w:cs="Times New Roman"/>
                <w:sz w:val="20"/>
                <w:lang w:val="en-US"/>
              </w:rPr>
              <w:t>cgkb</w:t>
            </w:r>
            <w:proofErr w:type="spellEnd"/>
            <w:r w:rsidR="00926EB3" w:rsidRPr="00740CFA">
              <w:rPr>
                <w:rFonts w:ascii="Times New Roman" w:hAnsi="Times New Roman" w:cs="Times New Roman"/>
                <w:sz w:val="20"/>
              </w:rPr>
              <w:t>6.</w:t>
            </w:r>
            <w:proofErr w:type="spellStart"/>
            <w:r w:rsidR="00926EB3" w:rsidRPr="00740CFA">
              <w:rPr>
                <w:rFonts w:ascii="Times New Roman" w:hAnsi="Times New Roman" w:cs="Times New Roman"/>
                <w:sz w:val="20"/>
                <w:lang w:val="en-US"/>
              </w:rPr>
              <w:t>ru</w:t>
            </w:r>
            <w:proofErr w:type="spellEnd"/>
          </w:p>
        </w:tc>
      </w:tr>
    </w:tbl>
    <w:p w:rsidR="001B470A" w:rsidRPr="00740CFA" w:rsidRDefault="001B470A"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Times New Roman" w:hAnsi="Times New Roman" w:cs="Times New Roman"/>
          <w:b/>
          <w:sz w:val="20"/>
          <w:lang w:eastAsia="ru-RU"/>
        </w:rPr>
      </w:pPr>
    </w:p>
    <w:p w:rsidR="001B470A" w:rsidRPr="00740CFA" w:rsidRDefault="001B470A"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Times New Roman" w:hAnsi="Times New Roman" w:cs="Times New Roman"/>
          <w:b/>
          <w:sz w:val="20"/>
          <w:lang w:eastAsia="ru-RU"/>
        </w:rPr>
      </w:pPr>
      <w:r w:rsidRPr="00740CFA">
        <w:rPr>
          <w:rFonts w:ascii="Times New Roman" w:eastAsia="Times New Roman" w:hAnsi="Times New Roman" w:cs="Times New Roman"/>
          <w:b/>
          <w:sz w:val="20"/>
          <w:lang w:eastAsia="ru-RU"/>
        </w:rPr>
        <w:t>ПОДПИСИ СТОРОН:</w:t>
      </w:r>
    </w:p>
    <w:p w:rsidR="001B470A" w:rsidRPr="00740CFA" w:rsidRDefault="001B470A"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Times New Roman" w:hAnsi="Times New Roman" w:cs="Times New Roman"/>
          <w:b/>
          <w:sz w:val="20"/>
          <w:lang w:eastAsia="ru-RU"/>
        </w:rPr>
      </w:pPr>
    </w:p>
    <w:tbl>
      <w:tblPr>
        <w:tblW w:w="0" w:type="auto"/>
        <w:tblInd w:w="108" w:type="dxa"/>
        <w:tblLayout w:type="fixed"/>
        <w:tblLook w:val="04A0" w:firstRow="1" w:lastRow="0" w:firstColumn="1" w:lastColumn="0" w:noHBand="0" w:noVBand="1"/>
      </w:tblPr>
      <w:tblGrid>
        <w:gridCol w:w="4989"/>
        <w:gridCol w:w="4418"/>
      </w:tblGrid>
      <w:tr w:rsidR="001B470A" w:rsidRPr="00740CFA" w:rsidTr="001B470A">
        <w:trPr>
          <w:trHeight w:val="519"/>
        </w:trPr>
        <w:tc>
          <w:tcPr>
            <w:tcW w:w="4989" w:type="dxa"/>
          </w:tcPr>
          <w:p w:rsidR="001B470A" w:rsidRPr="00740CFA" w:rsidRDefault="001B470A" w:rsidP="001B470A">
            <w:pPr>
              <w:snapToGrid w:val="0"/>
              <w:spacing w:after="0" w:line="240" w:lineRule="auto"/>
              <w:ind w:firstLine="885"/>
              <w:jc w:val="center"/>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От Поставщика:</w:t>
            </w:r>
          </w:p>
          <w:p w:rsidR="001B470A" w:rsidRPr="00740CFA" w:rsidRDefault="001B470A" w:rsidP="001B470A">
            <w:pPr>
              <w:snapToGrid w:val="0"/>
              <w:spacing w:after="0" w:line="240" w:lineRule="auto"/>
              <w:ind w:firstLine="885"/>
              <w:jc w:val="center"/>
              <w:rPr>
                <w:rFonts w:ascii="Times New Roman" w:eastAsia="Times New Roman" w:hAnsi="Times New Roman" w:cs="Times New Roman"/>
                <w:b/>
                <w:i/>
                <w:sz w:val="20"/>
                <w:u w:val="single"/>
                <w:lang w:eastAsia="ru-RU"/>
              </w:rPr>
            </w:pPr>
          </w:p>
          <w:p w:rsidR="001B470A" w:rsidRPr="006E4C50" w:rsidRDefault="006E4C50" w:rsidP="001B470A">
            <w:pPr>
              <w:spacing w:after="0" w:line="240" w:lineRule="auto"/>
              <w:ind w:firstLine="885"/>
              <w:jc w:val="center"/>
              <w:rPr>
                <w:rFonts w:ascii="Times New Roman" w:eastAsia="Times New Roman" w:hAnsi="Times New Roman" w:cs="Times New Roman"/>
                <w:sz w:val="20"/>
                <w:u w:val="single"/>
                <w:lang w:eastAsia="ru-RU"/>
              </w:rPr>
            </w:pPr>
            <w:r w:rsidRPr="006E4C50">
              <w:rPr>
                <w:rFonts w:ascii="Times New Roman" w:eastAsia="Times New Roman" w:hAnsi="Times New Roman" w:cs="Times New Roman"/>
                <w:sz w:val="20"/>
                <w:u w:val="single"/>
                <w:lang w:eastAsia="ru-RU"/>
              </w:rPr>
              <w:t>Директор</w:t>
            </w:r>
          </w:p>
          <w:p w:rsidR="001B470A" w:rsidRPr="00740CFA" w:rsidRDefault="001B470A" w:rsidP="001B470A">
            <w:pPr>
              <w:spacing w:after="0" w:line="240" w:lineRule="auto"/>
              <w:ind w:firstLine="885"/>
              <w:jc w:val="center"/>
              <w:rPr>
                <w:rFonts w:ascii="Times New Roman" w:eastAsia="Times New Roman" w:hAnsi="Times New Roman" w:cs="Times New Roman"/>
                <w:i/>
                <w:sz w:val="20"/>
                <w:lang w:eastAsia="ru-RU"/>
              </w:rPr>
            </w:pPr>
          </w:p>
          <w:p w:rsidR="001B470A" w:rsidRPr="006E4C50" w:rsidRDefault="006E4C50" w:rsidP="001B470A">
            <w:pPr>
              <w:spacing w:after="0" w:line="240" w:lineRule="auto"/>
              <w:ind w:firstLine="885"/>
              <w:jc w:val="center"/>
              <w:rPr>
                <w:rFonts w:ascii="Times New Roman" w:eastAsia="Times New Roman" w:hAnsi="Times New Roman" w:cs="Times New Roman"/>
                <w:sz w:val="20"/>
                <w:u w:val="single"/>
                <w:lang w:eastAsia="ru-RU"/>
              </w:rPr>
            </w:pPr>
            <w:proofErr w:type="spellStart"/>
            <w:r w:rsidRPr="006E4C50">
              <w:rPr>
                <w:rFonts w:ascii="Times New Roman" w:eastAsia="Times New Roman" w:hAnsi="Times New Roman" w:cs="Times New Roman"/>
                <w:sz w:val="20"/>
                <w:u w:val="single"/>
                <w:lang w:eastAsia="ru-RU"/>
              </w:rPr>
              <w:t>Шамсиев</w:t>
            </w:r>
            <w:proofErr w:type="spellEnd"/>
            <w:r w:rsidRPr="006E4C50">
              <w:rPr>
                <w:rFonts w:ascii="Times New Roman" w:eastAsia="Times New Roman" w:hAnsi="Times New Roman" w:cs="Times New Roman"/>
                <w:sz w:val="20"/>
                <w:u w:val="single"/>
                <w:lang w:eastAsia="ru-RU"/>
              </w:rPr>
              <w:t xml:space="preserve"> М.Р.</w:t>
            </w:r>
          </w:p>
          <w:p w:rsidR="001B470A" w:rsidRPr="00740CFA" w:rsidRDefault="001B470A" w:rsidP="006E4C50">
            <w:pPr>
              <w:spacing w:after="0" w:line="240" w:lineRule="auto"/>
              <w:rPr>
                <w:rFonts w:ascii="Times New Roman" w:eastAsia="Times New Roman" w:hAnsi="Times New Roman" w:cs="Times New Roman"/>
                <w:i/>
                <w:sz w:val="20"/>
                <w:lang w:eastAsia="ru-RU"/>
              </w:rPr>
            </w:pPr>
          </w:p>
          <w:p w:rsidR="001B470A" w:rsidRPr="00740CFA" w:rsidRDefault="001B470A" w:rsidP="001B470A">
            <w:pPr>
              <w:spacing w:after="0" w:line="240" w:lineRule="auto"/>
              <w:ind w:firstLine="885"/>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w:t>
            </w:r>
          </w:p>
          <w:p w:rsidR="001B470A" w:rsidRPr="00740CFA" w:rsidRDefault="001B470A" w:rsidP="001B470A">
            <w:pPr>
              <w:spacing w:after="0" w:line="240" w:lineRule="auto"/>
              <w:ind w:firstLine="885"/>
              <w:jc w:val="center"/>
              <w:rPr>
                <w:rFonts w:ascii="Times New Roman" w:eastAsia="Times New Roman" w:hAnsi="Times New Roman" w:cs="Times New Roman"/>
                <w:i/>
                <w:sz w:val="20"/>
                <w:lang w:eastAsia="ru-RU"/>
              </w:rPr>
            </w:pPr>
            <w:r w:rsidRPr="00740CFA">
              <w:rPr>
                <w:rFonts w:ascii="Times New Roman" w:eastAsia="Times New Roman" w:hAnsi="Times New Roman" w:cs="Times New Roman"/>
                <w:i/>
                <w:sz w:val="20"/>
                <w:lang w:eastAsia="ru-RU"/>
              </w:rPr>
              <w:t>(подпись)</w:t>
            </w:r>
          </w:p>
          <w:p w:rsidR="001B470A" w:rsidRPr="00740CFA" w:rsidRDefault="001B470A" w:rsidP="001B470A">
            <w:pPr>
              <w:spacing w:after="0" w:line="240" w:lineRule="auto"/>
              <w:ind w:firstLine="885"/>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tc>
        <w:tc>
          <w:tcPr>
            <w:tcW w:w="4418" w:type="dxa"/>
          </w:tcPr>
          <w:p w:rsidR="001B470A" w:rsidRPr="00740CFA" w:rsidRDefault="001B470A" w:rsidP="001B470A">
            <w:pPr>
              <w:snapToGrid w:val="0"/>
              <w:spacing w:after="0" w:line="240" w:lineRule="auto"/>
              <w:ind w:left="573"/>
              <w:jc w:val="center"/>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От Заказчика:</w:t>
            </w:r>
          </w:p>
          <w:p w:rsidR="001B470A" w:rsidRPr="00740CFA" w:rsidRDefault="001B470A" w:rsidP="001B470A">
            <w:pPr>
              <w:snapToGrid w:val="0"/>
              <w:spacing w:after="0" w:line="240" w:lineRule="auto"/>
              <w:ind w:left="573"/>
              <w:jc w:val="center"/>
              <w:rPr>
                <w:rFonts w:ascii="Times New Roman" w:eastAsia="Times New Roman" w:hAnsi="Times New Roman" w:cs="Times New Roman"/>
                <w:b/>
                <w:i/>
                <w:sz w:val="20"/>
                <w:u w:val="single"/>
                <w:lang w:eastAsia="ru-RU"/>
              </w:rPr>
            </w:pPr>
          </w:p>
          <w:p w:rsidR="001B470A" w:rsidRPr="00740CFA" w:rsidRDefault="001B470A" w:rsidP="001B470A">
            <w:pPr>
              <w:spacing w:after="0" w:line="240" w:lineRule="auto"/>
              <w:ind w:left="573"/>
              <w:jc w:val="center"/>
              <w:rPr>
                <w:rFonts w:ascii="Times New Roman" w:eastAsia="Times New Roman" w:hAnsi="Times New Roman" w:cs="Times New Roman"/>
                <w:sz w:val="20"/>
                <w:u w:val="single"/>
                <w:lang w:eastAsia="ru-RU"/>
              </w:rPr>
            </w:pPr>
            <w:r w:rsidRPr="00740CFA">
              <w:rPr>
                <w:rFonts w:ascii="Times New Roman" w:eastAsia="Times New Roman" w:hAnsi="Times New Roman" w:cs="Times New Roman"/>
                <w:sz w:val="20"/>
                <w:u w:val="single"/>
                <w:lang w:eastAsia="ru-RU"/>
              </w:rPr>
              <w:t xml:space="preserve">Главный врач </w:t>
            </w:r>
          </w:p>
          <w:p w:rsidR="001B470A" w:rsidRPr="00740CFA" w:rsidRDefault="001B470A" w:rsidP="006E4C50">
            <w:pPr>
              <w:spacing w:after="0" w:line="240" w:lineRule="auto"/>
              <w:ind w:left="573"/>
              <w:rPr>
                <w:rFonts w:ascii="Times New Roman" w:eastAsia="Times New Roman" w:hAnsi="Times New Roman" w:cs="Times New Roman"/>
                <w:i/>
                <w:sz w:val="20"/>
                <w:lang w:eastAsia="ru-RU"/>
              </w:rPr>
            </w:pPr>
          </w:p>
          <w:p w:rsidR="001B470A" w:rsidRPr="00740CFA" w:rsidRDefault="00BD4C18" w:rsidP="001B470A">
            <w:pPr>
              <w:spacing w:after="0" w:line="240" w:lineRule="auto"/>
              <w:ind w:left="573"/>
              <w:jc w:val="center"/>
              <w:rPr>
                <w:rFonts w:ascii="Times New Roman" w:eastAsia="Calibri" w:hAnsi="Times New Roman" w:cs="Times New Roman"/>
                <w:color w:val="000000"/>
                <w:sz w:val="20"/>
                <w:u w:val="single"/>
                <w:vertAlign w:val="superscript"/>
                <w:lang w:eastAsia="ru-RU"/>
              </w:rPr>
            </w:pPr>
            <w:r w:rsidRPr="00740CFA">
              <w:rPr>
                <w:rFonts w:ascii="Times New Roman" w:eastAsia="Calibri" w:hAnsi="Times New Roman" w:cs="Times New Roman"/>
                <w:color w:val="000000"/>
                <w:sz w:val="20"/>
                <w:u w:val="single"/>
                <w:lang w:eastAsia="ru-RU"/>
              </w:rPr>
              <w:t>Соловьёв Р.В</w:t>
            </w:r>
            <w:r w:rsidR="00931E38" w:rsidRPr="00740CFA">
              <w:rPr>
                <w:rFonts w:ascii="Times New Roman" w:eastAsia="Calibri" w:hAnsi="Times New Roman" w:cs="Times New Roman"/>
                <w:color w:val="000000"/>
                <w:sz w:val="20"/>
                <w:u w:val="single"/>
                <w:lang w:eastAsia="ru-RU"/>
              </w:rPr>
              <w:t>.</w:t>
            </w:r>
          </w:p>
          <w:p w:rsidR="001B470A" w:rsidRPr="00740CFA" w:rsidRDefault="001B470A" w:rsidP="001B470A">
            <w:pPr>
              <w:spacing w:after="0" w:line="240" w:lineRule="auto"/>
              <w:ind w:left="573"/>
              <w:jc w:val="center"/>
              <w:rPr>
                <w:rFonts w:ascii="Times New Roman" w:eastAsia="Times New Roman" w:hAnsi="Times New Roman" w:cs="Times New Roman"/>
                <w:i/>
                <w:sz w:val="20"/>
                <w:lang w:eastAsia="ru-RU"/>
              </w:rPr>
            </w:pPr>
          </w:p>
          <w:p w:rsidR="001B470A" w:rsidRPr="00740CFA" w:rsidRDefault="001B470A" w:rsidP="001B470A">
            <w:pPr>
              <w:spacing w:after="0" w:line="240" w:lineRule="auto"/>
              <w:ind w:left="573"/>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w:t>
            </w:r>
          </w:p>
          <w:p w:rsidR="001B470A" w:rsidRPr="00740CFA" w:rsidRDefault="001B470A" w:rsidP="001B470A">
            <w:pPr>
              <w:spacing w:after="0" w:line="240" w:lineRule="auto"/>
              <w:ind w:left="573"/>
              <w:jc w:val="center"/>
              <w:rPr>
                <w:rFonts w:ascii="Times New Roman" w:eastAsia="Times New Roman" w:hAnsi="Times New Roman" w:cs="Times New Roman"/>
                <w:i/>
                <w:sz w:val="20"/>
                <w:lang w:eastAsia="ru-RU"/>
              </w:rPr>
            </w:pPr>
            <w:r w:rsidRPr="00740CFA">
              <w:rPr>
                <w:rFonts w:ascii="Times New Roman" w:eastAsia="Times New Roman" w:hAnsi="Times New Roman" w:cs="Times New Roman"/>
                <w:i/>
                <w:sz w:val="20"/>
                <w:lang w:eastAsia="ru-RU"/>
              </w:rPr>
              <w:t>(подпись)</w:t>
            </w:r>
          </w:p>
          <w:p w:rsidR="001B470A" w:rsidRPr="00740CFA" w:rsidRDefault="001B470A" w:rsidP="001B470A">
            <w:pPr>
              <w:spacing w:after="0" w:line="240" w:lineRule="auto"/>
              <w:ind w:left="573"/>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tc>
      </w:tr>
    </w:tbl>
    <w:p w:rsidR="001B470A" w:rsidRPr="00740CFA" w:rsidRDefault="005C1776" w:rsidP="005C2BC7">
      <w:pPr>
        <w:shd w:val="clear" w:color="auto" w:fill="FFFFFF"/>
        <w:spacing w:line="240" w:lineRule="exact"/>
        <w:ind w:firstLine="709"/>
        <w:jc w:val="center"/>
        <w:rPr>
          <w:rFonts w:ascii="Times New Roman" w:hAnsi="Times New Roman" w:cs="Times New Roman"/>
          <w:sz w:val="20"/>
        </w:rPr>
        <w:sectPr w:rsidR="001B470A" w:rsidRPr="00740CFA" w:rsidSect="00B00471">
          <w:pgSz w:w="11906" w:h="16838"/>
          <w:pgMar w:top="567" w:right="851" w:bottom="567" w:left="1134" w:header="709" w:footer="397" w:gutter="0"/>
          <w:cols w:space="708"/>
          <w:titlePg/>
          <w:docGrid w:linePitch="360"/>
        </w:sectPr>
      </w:pPr>
      <w:r w:rsidRPr="00740CFA">
        <w:rPr>
          <w:rFonts w:ascii="Times New Roman" w:eastAsia="Times New Roman" w:hAnsi="Times New Roman" w:cs="Times New Roman"/>
          <w:bCs/>
          <w:i/>
          <w:spacing w:val="-1"/>
          <w:sz w:val="20"/>
          <w:lang w:eastAsia="ru-RU"/>
        </w:rPr>
        <w:t>Контракт</w:t>
      </w:r>
      <w:r w:rsidR="005C2BC7" w:rsidRPr="00740CFA">
        <w:rPr>
          <w:rFonts w:ascii="Times New Roman" w:eastAsia="Times New Roman" w:hAnsi="Times New Roman" w:cs="Times New Roman"/>
          <w:bCs/>
          <w:i/>
          <w:spacing w:val="-1"/>
          <w:sz w:val="20"/>
          <w:lang w:eastAsia="ru-RU"/>
        </w:rPr>
        <w:t xml:space="preserve"> подписан усиленными электронными подписями Сторон</w:t>
      </w:r>
    </w:p>
    <w:p w:rsidR="001B470A" w:rsidRPr="00740CFA" w:rsidRDefault="001B470A" w:rsidP="001B470A">
      <w:pPr>
        <w:shd w:val="clear" w:color="auto" w:fill="FFFFFF"/>
        <w:spacing w:line="240" w:lineRule="exact"/>
        <w:ind w:firstLine="709"/>
        <w:rPr>
          <w:rFonts w:ascii="Times New Roman" w:hAnsi="Times New Roman" w:cs="Times New Roman"/>
          <w:sz w:val="20"/>
        </w:rPr>
      </w:pPr>
    </w:p>
    <w:tbl>
      <w:tblPr>
        <w:tblW w:w="6204" w:type="dxa"/>
        <w:jc w:val="right"/>
        <w:tblLook w:val="04A0" w:firstRow="1" w:lastRow="0" w:firstColumn="1" w:lastColumn="0" w:noHBand="0" w:noVBand="1"/>
      </w:tblPr>
      <w:tblGrid>
        <w:gridCol w:w="6204"/>
      </w:tblGrid>
      <w:tr w:rsidR="001B470A" w:rsidRPr="00740CFA" w:rsidTr="001B470A">
        <w:trPr>
          <w:jc w:val="right"/>
        </w:trPr>
        <w:tc>
          <w:tcPr>
            <w:tcW w:w="6204" w:type="dxa"/>
            <w:vAlign w:val="center"/>
          </w:tcPr>
          <w:p w:rsidR="001B470A" w:rsidRPr="00740CFA" w:rsidRDefault="001B470A" w:rsidP="001B470A">
            <w:pPr>
              <w:tabs>
                <w:tab w:val="num" w:pos="2552"/>
              </w:tabs>
              <w:contextualSpacing/>
              <w:jc w:val="right"/>
              <w:rPr>
                <w:rFonts w:ascii="Times New Roman" w:hAnsi="Times New Roman" w:cs="Times New Roman"/>
                <w:sz w:val="20"/>
              </w:rPr>
            </w:pPr>
            <w:r w:rsidRPr="00740CFA">
              <w:rPr>
                <w:rFonts w:ascii="Times New Roman" w:hAnsi="Times New Roman" w:cs="Times New Roman"/>
                <w:sz w:val="20"/>
              </w:rPr>
              <w:t xml:space="preserve">Приложение № 1 к </w:t>
            </w:r>
            <w:r w:rsidR="005C1776" w:rsidRPr="00740CFA">
              <w:rPr>
                <w:rFonts w:ascii="Times New Roman" w:hAnsi="Times New Roman" w:cs="Times New Roman"/>
                <w:sz w:val="20"/>
              </w:rPr>
              <w:t>Контракт</w:t>
            </w:r>
            <w:r w:rsidRPr="00740CFA">
              <w:rPr>
                <w:rFonts w:ascii="Times New Roman" w:hAnsi="Times New Roman" w:cs="Times New Roman"/>
                <w:sz w:val="20"/>
              </w:rPr>
              <w:t>у от «___» _________202</w:t>
            </w:r>
            <w:r w:rsidR="00F4391C">
              <w:rPr>
                <w:rFonts w:ascii="Times New Roman" w:hAnsi="Times New Roman" w:cs="Times New Roman"/>
                <w:sz w:val="20"/>
              </w:rPr>
              <w:t>5</w:t>
            </w:r>
            <w:r w:rsidRPr="00740CFA">
              <w:rPr>
                <w:rFonts w:ascii="Times New Roman" w:hAnsi="Times New Roman" w:cs="Times New Roman"/>
                <w:sz w:val="20"/>
              </w:rPr>
              <w:t>г.</w:t>
            </w:r>
          </w:p>
          <w:p w:rsidR="001B470A" w:rsidRPr="00740CFA" w:rsidRDefault="001B470A" w:rsidP="001B470A">
            <w:pPr>
              <w:tabs>
                <w:tab w:val="num" w:pos="2552"/>
              </w:tabs>
              <w:ind w:left="-284" w:firstLine="142"/>
              <w:contextualSpacing/>
              <w:jc w:val="right"/>
              <w:rPr>
                <w:rFonts w:ascii="Times New Roman" w:hAnsi="Times New Roman" w:cs="Times New Roman"/>
                <w:sz w:val="20"/>
              </w:rPr>
            </w:pPr>
            <w:r w:rsidRPr="00740CFA">
              <w:rPr>
                <w:rFonts w:ascii="Times New Roman" w:hAnsi="Times New Roman" w:cs="Times New Roman"/>
                <w:sz w:val="20"/>
              </w:rPr>
              <w:t xml:space="preserve">№ </w:t>
            </w:r>
            <w:r w:rsidR="006E4C50" w:rsidRPr="006E4C50">
              <w:rPr>
                <w:rFonts w:ascii="Times New Roman" w:hAnsi="Times New Roman" w:cs="Times New Roman"/>
                <w:sz w:val="20"/>
              </w:rPr>
              <w:t>0362300039125000165</w:t>
            </w:r>
          </w:p>
          <w:p w:rsidR="001B470A" w:rsidRPr="00740CFA" w:rsidRDefault="001B470A" w:rsidP="001B470A">
            <w:pPr>
              <w:tabs>
                <w:tab w:val="num" w:pos="2552"/>
              </w:tabs>
              <w:contextualSpacing/>
              <w:jc w:val="right"/>
              <w:rPr>
                <w:rFonts w:ascii="Times New Roman" w:hAnsi="Times New Roman" w:cs="Times New Roman"/>
                <w:sz w:val="20"/>
              </w:rPr>
            </w:pPr>
          </w:p>
        </w:tc>
      </w:tr>
    </w:tbl>
    <w:p w:rsidR="00270C4C" w:rsidRDefault="001B470A" w:rsidP="001B470A">
      <w:pPr>
        <w:jc w:val="center"/>
        <w:rPr>
          <w:rFonts w:ascii="Times New Roman" w:hAnsi="Times New Roman" w:cs="Times New Roman"/>
          <w:b/>
          <w:sz w:val="20"/>
        </w:rPr>
      </w:pPr>
      <w:r w:rsidRPr="00740CFA">
        <w:rPr>
          <w:rFonts w:ascii="Times New Roman" w:hAnsi="Times New Roman" w:cs="Times New Roman"/>
          <w:b/>
          <w:sz w:val="20"/>
        </w:rPr>
        <w:t>СПЕЦИФИК</w:t>
      </w:r>
      <w:r w:rsidR="002F00B1" w:rsidRPr="00740CFA">
        <w:rPr>
          <w:rFonts w:ascii="Times New Roman" w:hAnsi="Times New Roman" w:cs="Times New Roman"/>
          <w:b/>
          <w:sz w:val="20"/>
        </w:rPr>
        <w:t>АЦИЯ</w:t>
      </w:r>
    </w:p>
    <w:tbl>
      <w:tblPr>
        <w:tblW w:w="16403" w:type="dxa"/>
        <w:jc w:val="center"/>
        <w:tblInd w:w="-514" w:type="dxa"/>
        <w:tblLayout w:type="fixed"/>
        <w:tblCellMar>
          <w:top w:w="102" w:type="dxa"/>
          <w:left w:w="62" w:type="dxa"/>
          <w:bottom w:w="102" w:type="dxa"/>
          <w:right w:w="62" w:type="dxa"/>
        </w:tblCellMar>
        <w:tblLook w:val="04A0" w:firstRow="1" w:lastRow="0" w:firstColumn="1" w:lastColumn="0" w:noHBand="0" w:noVBand="1"/>
      </w:tblPr>
      <w:tblGrid>
        <w:gridCol w:w="567"/>
        <w:gridCol w:w="2097"/>
        <w:gridCol w:w="2301"/>
        <w:gridCol w:w="2002"/>
        <w:gridCol w:w="2126"/>
        <w:gridCol w:w="1149"/>
        <w:gridCol w:w="1355"/>
        <w:gridCol w:w="1688"/>
        <w:gridCol w:w="1559"/>
        <w:gridCol w:w="1559"/>
      </w:tblGrid>
      <w:tr w:rsidR="00BB708C" w:rsidRPr="00D20E23" w:rsidTr="00F97AE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 xml:space="preserve">N </w:t>
            </w:r>
            <w:proofErr w:type="gramStart"/>
            <w:r w:rsidRPr="00D20E23">
              <w:rPr>
                <w:rFonts w:ascii="Times New Roman" w:eastAsia="Times New Roman" w:hAnsi="Times New Roman" w:cs="Times New Roman"/>
                <w:bCs/>
                <w:sz w:val="20"/>
                <w:lang w:eastAsia="ru-RU"/>
              </w:rPr>
              <w:t>п</w:t>
            </w:r>
            <w:proofErr w:type="gramEnd"/>
            <w:r w:rsidRPr="00D20E23">
              <w:rPr>
                <w:rFonts w:ascii="Times New Roman" w:eastAsia="Times New Roman" w:hAnsi="Times New Roman" w:cs="Times New Roman"/>
                <w:bCs/>
                <w:sz w:val="20"/>
                <w:lang w:eastAsia="ru-RU"/>
              </w:rPr>
              <w:t>/п</w:t>
            </w:r>
          </w:p>
        </w:tc>
        <w:tc>
          <w:tcPr>
            <w:tcW w:w="2097" w:type="dxa"/>
            <w:tcBorders>
              <w:top w:val="single" w:sz="4" w:space="0" w:color="auto"/>
              <w:left w:val="single" w:sz="4" w:space="0" w:color="auto"/>
              <w:bottom w:val="single" w:sz="4" w:space="0" w:color="auto"/>
              <w:right w:val="single" w:sz="4" w:space="0" w:color="auto"/>
            </w:tcBorders>
            <w:vAlign w:val="center"/>
            <w:hideMark/>
          </w:tcPr>
          <w:p w:rsidR="00BB708C" w:rsidRPr="00AA13D2" w:rsidRDefault="00BB708C" w:rsidP="00BB708C">
            <w:pPr>
              <w:autoSpaceDE w:val="0"/>
              <w:spacing w:after="60" w:line="240" w:lineRule="auto"/>
              <w:jc w:val="center"/>
              <w:rPr>
                <w:rFonts w:ascii="Times New Roman" w:eastAsia="Times New Roman" w:hAnsi="Times New Roman" w:cs="Times New Roman"/>
                <w:bCs/>
                <w:sz w:val="20"/>
                <w:lang w:val="en-US" w:eastAsia="ru-RU"/>
              </w:rPr>
            </w:pPr>
            <w:r>
              <w:rPr>
                <w:rFonts w:ascii="Times New Roman" w:eastAsia="Times New Roman" w:hAnsi="Times New Roman" w:cs="Times New Roman"/>
                <w:bCs/>
                <w:sz w:val="20"/>
                <w:lang w:eastAsia="ru-RU"/>
              </w:rPr>
              <w:t>Наименование Оборудования по КТРУ</w:t>
            </w:r>
          </w:p>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 xml:space="preserve">Наименование Оборудования </w:t>
            </w:r>
            <w:r w:rsidRPr="00D20E23">
              <w:rPr>
                <w:rFonts w:ascii="Times New Roman" w:eastAsia="Times New Roman" w:hAnsi="Times New Roman" w:cs="Times New Roman"/>
                <w:bCs/>
                <w:sz w:val="20"/>
                <w:lang w:eastAsia="ru-RU"/>
              </w:rPr>
              <w:t>в соответствии с</w:t>
            </w:r>
            <w:r>
              <w:rPr>
                <w:rFonts w:ascii="Times New Roman" w:eastAsia="Times New Roman" w:hAnsi="Times New Roman" w:cs="Times New Roman"/>
                <w:bCs/>
                <w:sz w:val="20"/>
                <w:lang w:eastAsia="ru-RU"/>
              </w:rPr>
              <w:t xml:space="preserve"> регистрационным удостоверением</w:t>
            </w:r>
          </w:p>
        </w:tc>
        <w:tc>
          <w:tcPr>
            <w:tcW w:w="2002"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Дата регистрации Оборудования и его регистрационный номер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Код позиции каталога товаров, работ, услуг для обеспечения государственных и муниципальных нужд (при наличии, наименование)</w:t>
            </w:r>
          </w:p>
        </w:tc>
        <w:tc>
          <w:tcPr>
            <w:tcW w:w="1149"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Ед. измерения</w:t>
            </w:r>
          </w:p>
        </w:tc>
        <w:tc>
          <w:tcPr>
            <w:tcW w:w="1355"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Количество, в ед.</w:t>
            </w:r>
          </w:p>
        </w:tc>
        <w:tc>
          <w:tcPr>
            <w:tcW w:w="1688"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Цена за ед., включая Услуги, руб. (включая НДС)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Общая стоимость, включая Услуги, руб. (включая НДС)</w:t>
            </w:r>
          </w:p>
        </w:tc>
        <w:tc>
          <w:tcPr>
            <w:tcW w:w="1559"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Адреса поставки</w:t>
            </w:r>
          </w:p>
        </w:tc>
      </w:tr>
      <w:tr w:rsidR="00BB708C" w:rsidRPr="00D20E23" w:rsidTr="00F97AE6">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1</w:t>
            </w:r>
          </w:p>
        </w:tc>
        <w:tc>
          <w:tcPr>
            <w:tcW w:w="2097" w:type="dxa"/>
            <w:tcBorders>
              <w:top w:val="single" w:sz="4" w:space="0" w:color="auto"/>
              <w:left w:val="single" w:sz="4" w:space="0" w:color="auto"/>
              <w:bottom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2</w:t>
            </w:r>
          </w:p>
        </w:tc>
        <w:tc>
          <w:tcPr>
            <w:tcW w:w="2301"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3</w:t>
            </w:r>
          </w:p>
        </w:tc>
        <w:tc>
          <w:tcPr>
            <w:tcW w:w="2002"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4</w:t>
            </w:r>
          </w:p>
        </w:tc>
        <w:tc>
          <w:tcPr>
            <w:tcW w:w="2126"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5</w:t>
            </w:r>
          </w:p>
        </w:tc>
        <w:tc>
          <w:tcPr>
            <w:tcW w:w="1149"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6</w:t>
            </w:r>
          </w:p>
        </w:tc>
        <w:tc>
          <w:tcPr>
            <w:tcW w:w="1355"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7</w:t>
            </w:r>
          </w:p>
        </w:tc>
        <w:tc>
          <w:tcPr>
            <w:tcW w:w="1688"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9</w:t>
            </w:r>
          </w:p>
        </w:tc>
        <w:tc>
          <w:tcPr>
            <w:tcW w:w="1559" w:type="dxa"/>
            <w:tcBorders>
              <w:top w:val="single" w:sz="4" w:space="0" w:color="auto"/>
              <w:left w:val="single" w:sz="4" w:space="0" w:color="auto"/>
              <w:bottom w:val="single" w:sz="4" w:space="0" w:color="auto"/>
              <w:right w:val="single" w:sz="4" w:space="0" w:color="auto"/>
            </w:tcBorders>
            <w:vAlign w:val="center"/>
          </w:tcPr>
          <w:p w:rsidR="00BB708C"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10</w:t>
            </w:r>
          </w:p>
        </w:tc>
      </w:tr>
      <w:tr w:rsidR="00BB708C" w:rsidRPr="00D20E23" w:rsidTr="00F97AE6">
        <w:trPr>
          <w:trHeight w:val="102"/>
          <w:jc w:val="center"/>
        </w:trPr>
        <w:tc>
          <w:tcPr>
            <w:tcW w:w="567" w:type="dxa"/>
            <w:vMerge w:val="restart"/>
            <w:tcBorders>
              <w:top w:val="single" w:sz="4" w:space="0" w:color="auto"/>
              <w:left w:val="single" w:sz="4" w:space="0" w:color="auto"/>
              <w:right w:val="single" w:sz="4" w:space="0" w:color="auto"/>
            </w:tcBorders>
            <w:vAlign w:val="center"/>
            <w:hideMark/>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D20E23">
              <w:rPr>
                <w:rFonts w:ascii="Times New Roman" w:eastAsia="Times New Roman" w:hAnsi="Times New Roman" w:cs="Times New Roman"/>
                <w:bCs/>
                <w:sz w:val="20"/>
                <w:lang w:eastAsia="ru-RU"/>
              </w:rPr>
              <w:t>1.</w:t>
            </w:r>
          </w:p>
        </w:tc>
        <w:tc>
          <w:tcPr>
            <w:tcW w:w="2097" w:type="dxa"/>
            <w:vMerge w:val="restart"/>
            <w:tcBorders>
              <w:top w:val="single" w:sz="4" w:space="0" w:color="auto"/>
              <w:left w:val="single" w:sz="4" w:space="0" w:color="auto"/>
              <w:right w:val="single" w:sz="4" w:space="0" w:color="auto"/>
            </w:tcBorders>
            <w:vAlign w:val="center"/>
          </w:tcPr>
          <w:p w:rsidR="00F97AE6" w:rsidRDefault="00F97AE6" w:rsidP="00F97AE6">
            <w:pPr>
              <w:autoSpaceDE w:val="0"/>
              <w:spacing w:after="6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Система допплеровская фетальная</w:t>
            </w:r>
          </w:p>
          <w:p w:rsidR="00BB708C" w:rsidRDefault="00F97AE6" w:rsidP="00F97AE6">
            <w:pPr>
              <w:autoSpaceDE w:val="0"/>
              <w:spacing w:after="6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 xml:space="preserve"> </w:t>
            </w:r>
            <w:r>
              <w:rPr>
                <w:rFonts w:ascii="Times New Roman" w:eastAsia="Times New Roman" w:hAnsi="Times New Roman" w:cs="Times New Roman"/>
                <w:bCs/>
                <w:sz w:val="20"/>
                <w:lang w:eastAsia="ru-RU"/>
              </w:rPr>
              <w:t>КТРУ</w:t>
            </w:r>
            <w:r w:rsidRPr="00F97AE6">
              <w:rPr>
                <w:rFonts w:ascii="Times New Roman" w:eastAsia="Times New Roman" w:hAnsi="Times New Roman" w:cs="Times New Roman"/>
                <w:bCs/>
                <w:sz w:val="20"/>
                <w:lang w:eastAsia="ru-RU"/>
              </w:rPr>
              <w:t xml:space="preserve"> 26.60.12.132-00000020</w:t>
            </w:r>
          </w:p>
          <w:p w:rsidR="00F97AE6" w:rsidRPr="00D20E23" w:rsidRDefault="00F97AE6" w:rsidP="00F97AE6">
            <w:pPr>
              <w:autoSpaceDE w:val="0"/>
              <w:spacing w:after="6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Товарный знак DIXION</w:t>
            </w:r>
          </w:p>
        </w:tc>
        <w:tc>
          <w:tcPr>
            <w:tcW w:w="2301" w:type="dxa"/>
            <w:vMerge w:val="restart"/>
            <w:tcBorders>
              <w:top w:val="single" w:sz="4" w:space="0" w:color="auto"/>
              <w:left w:val="single" w:sz="4" w:space="0" w:color="auto"/>
              <w:right w:val="single" w:sz="4" w:space="0" w:color="auto"/>
            </w:tcBorders>
            <w:vAlign w:val="center"/>
          </w:tcPr>
          <w:p w:rsidR="00BB708C" w:rsidRPr="00D20E23" w:rsidRDefault="00F97AE6" w:rsidP="00BB708C">
            <w:pPr>
              <w:autoSpaceDE w:val="0"/>
              <w:spacing w:after="6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Монитор фетальный "</w:t>
            </w:r>
            <w:proofErr w:type="spellStart"/>
            <w:r w:rsidRPr="00F97AE6">
              <w:rPr>
                <w:rFonts w:ascii="Times New Roman" w:eastAsia="Times New Roman" w:hAnsi="Times New Roman" w:cs="Times New Roman"/>
                <w:bCs/>
                <w:sz w:val="20"/>
                <w:lang w:eastAsia="ru-RU"/>
              </w:rPr>
              <w:t>Овертон</w:t>
            </w:r>
            <w:proofErr w:type="spellEnd"/>
            <w:r w:rsidRPr="00F97AE6">
              <w:rPr>
                <w:rFonts w:ascii="Times New Roman" w:eastAsia="Times New Roman" w:hAnsi="Times New Roman" w:cs="Times New Roman"/>
                <w:bCs/>
                <w:sz w:val="20"/>
                <w:lang w:eastAsia="ru-RU"/>
              </w:rPr>
              <w:t>" по ТУ 9441-004-74487176-2010 в следующем исполнении: "О</w:t>
            </w:r>
            <w:r>
              <w:rPr>
                <w:rFonts w:ascii="Times New Roman" w:eastAsia="Times New Roman" w:hAnsi="Times New Roman" w:cs="Times New Roman"/>
                <w:bCs/>
                <w:sz w:val="20"/>
                <w:lang w:eastAsia="ru-RU"/>
              </w:rPr>
              <w:t>вертон 6000" с принадлежностями</w:t>
            </w:r>
          </w:p>
        </w:tc>
        <w:tc>
          <w:tcPr>
            <w:tcW w:w="2002" w:type="dxa"/>
            <w:vMerge w:val="restart"/>
            <w:tcBorders>
              <w:top w:val="single" w:sz="4" w:space="0" w:color="auto"/>
              <w:left w:val="single" w:sz="4" w:space="0" w:color="auto"/>
              <w:right w:val="single" w:sz="4" w:space="0" w:color="auto"/>
            </w:tcBorders>
            <w:vAlign w:val="center"/>
          </w:tcPr>
          <w:p w:rsidR="00BB708C" w:rsidRPr="00D20E23" w:rsidRDefault="00F97AE6"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№ФСР 2010/09142 от 16.09.2019г</w:t>
            </w:r>
          </w:p>
        </w:tc>
        <w:tc>
          <w:tcPr>
            <w:tcW w:w="2126" w:type="dxa"/>
            <w:vMerge w:val="restart"/>
            <w:tcBorders>
              <w:top w:val="single" w:sz="4" w:space="0" w:color="auto"/>
              <w:left w:val="single" w:sz="4" w:space="0" w:color="auto"/>
              <w:right w:val="single" w:sz="4" w:space="0" w:color="auto"/>
            </w:tcBorders>
            <w:vAlign w:val="center"/>
          </w:tcPr>
          <w:p w:rsidR="00BB708C" w:rsidRPr="00D20E23" w:rsidRDefault="00071A30" w:rsidP="00BB708C">
            <w:pPr>
              <w:autoSpaceDE w:val="0"/>
              <w:spacing w:after="60" w:line="240" w:lineRule="auto"/>
              <w:jc w:val="center"/>
              <w:rPr>
                <w:rFonts w:ascii="Times New Roman" w:eastAsia="Times New Roman" w:hAnsi="Times New Roman" w:cs="Times New Roman"/>
                <w:bCs/>
                <w:sz w:val="20"/>
                <w:lang w:eastAsia="ru-RU"/>
              </w:rPr>
            </w:pPr>
            <w:r w:rsidRPr="00071A30">
              <w:rPr>
                <w:rFonts w:ascii="Times New Roman" w:eastAsia="Times New Roman" w:hAnsi="Times New Roman" w:cs="Times New Roman"/>
                <w:bCs/>
                <w:sz w:val="20"/>
                <w:lang w:eastAsia="ru-RU"/>
              </w:rPr>
              <w:t>26.60.12.132-00000020</w:t>
            </w:r>
          </w:p>
        </w:tc>
        <w:tc>
          <w:tcPr>
            <w:tcW w:w="1149" w:type="dxa"/>
            <w:vMerge w:val="restart"/>
            <w:tcBorders>
              <w:top w:val="single" w:sz="4" w:space="0" w:color="auto"/>
              <w:left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шт</w:t>
            </w:r>
          </w:p>
        </w:tc>
        <w:tc>
          <w:tcPr>
            <w:tcW w:w="1355" w:type="dxa"/>
            <w:tcBorders>
              <w:top w:val="single" w:sz="4" w:space="0" w:color="auto"/>
              <w:left w:val="single" w:sz="4" w:space="0" w:color="auto"/>
              <w:bottom w:val="single" w:sz="4" w:space="0" w:color="auto"/>
              <w:right w:val="single" w:sz="4" w:space="0" w:color="auto"/>
            </w:tcBorders>
            <w:vAlign w:val="center"/>
          </w:tcPr>
          <w:p w:rsidR="00BB708C" w:rsidRPr="00D20E23" w:rsidRDefault="00071A30"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9</w:t>
            </w:r>
          </w:p>
        </w:tc>
        <w:tc>
          <w:tcPr>
            <w:tcW w:w="1688" w:type="dxa"/>
            <w:vMerge w:val="restart"/>
            <w:tcBorders>
              <w:top w:val="single" w:sz="4" w:space="0" w:color="auto"/>
              <w:left w:val="single" w:sz="4" w:space="0" w:color="auto"/>
              <w:right w:val="single" w:sz="4" w:space="0" w:color="auto"/>
            </w:tcBorders>
            <w:vAlign w:val="center"/>
          </w:tcPr>
          <w:p w:rsidR="00BB708C" w:rsidRPr="00D20E23" w:rsidRDefault="00F97AE6" w:rsidP="00BB708C">
            <w:pPr>
              <w:autoSpaceDE w:val="0"/>
              <w:spacing w:after="6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48</w:t>
            </w:r>
            <w:r>
              <w:rPr>
                <w:rFonts w:ascii="Times New Roman" w:eastAsia="Times New Roman" w:hAnsi="Times New Roman" w:cs="Times New Roman"/>
                <w:bCs/>
                <w:sz w:val="20"/>
                <w:lang w:eastAsia="ru-RU"/>
              </w:rPr>
              <w:t xml:space="preserve"> </w:t>
            </w:r>
            <w:r w:rsidRPr="00F97AE6">
              <w:rPr>
                <w:rFonts w:ascii="Times New Roman" w:eastAsia="Times New Roman" w:hAnsi="Times New Roman" w:cs="Times New Roman"/>
                <w:bCs/>
                <w:sz w:val="20"/>
                <w:lang w:eastAsia="ru-RU"/>
              </w:rPr>
              <w:t>500,00</w:t>
            </w:r>
          </w:p>
        </w:tc>
        <w:tc>
          <w:tcPr>
            <w:tcW w:w="1559" w:type="dxa"/>
            <w:vMerge w:val="restart"/>
            <w:tcBorders>
              <w:top w:val="single" w:sz="4" w:space="0" w:color="auto"/>
              <w:left w:val="single" w:sz="4" w:space="0" w:color="auto"/>
              <w:right w:val="single" w:sz="4" w:space="0" w:color="auto"/>
            </w:tcBorders>
            <w:vAlign w:val="center"/>
          </w:tcPr>
          <w:p w:rsidR="00BB708C" w:rsidRPr="00D20E23" w:rsidRDefault="00F97AE6" w:rsidP="00BB708C">
            <w:pPr>
              <w:autoSpaceDE w:val="0"/>
              <w:spacing w:after="6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970</w:t>
            </w:r>
            <w:r>
              <w:rPr>
                <w:rFonts w:ascii="Times New Roman" w:eastAsia="Times New Roman" w:hAnsi="Times New Roman" w:cs="Times New Roman"/>
                <w:bCs/>
                <w:sz w:val="20"/>
                <w:lang w:eastAsia="ru-RU"/>
              </w:rPr>
              <w:t xml:space="preserve"> </w:t>
            </w:r>
            <w:r w:rsidRPr="00F97AE6">
              <w:rPr>
                <w:rFonts w:ascii="Times New Roman" w:eastAsia="Times New Roman" w:hAnsi="Times New Roman" w:cs="Times New Roman"/>
                <w:bCs/>
                <w:sz w:val="20"/>
                <w:lang w:eastAsia="ru-RU"/>
              </w:rPr>
              <w:t>000,00</w:t>
            </w:r>
          </w:p>
        </w:tc>
        <w:tc>
          <w:tcPr>
            <w:tcW w:w="1559"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BB708C">
              <w:rPr>
                <w:rFonts w:ascii="Times New Roman" w:eastAsia="Times New Roman" w:hAnsi="Times New Roman" w:cs="Times New Roman"/>
                <w:bCs/>
                <w:sz w:val="20"/>
                <w:lang w:eastAsia="ru-RU"/>
              </w:rPr>
              <w:t>г. Екатеринбург, ул. 8 Март</w:t>
            </w:r>
            <w:r>
              <w:rPr>
                <w:rFonts w:ascii="Times New Roman" w:eastAsia="Times New Roman" w:hAnsi="Times New Roman" w:cs="Times New Roman"/>
                <w:bCs/>
                <w:sz w:val="20"/>
                <w:lang w:eastAsia="ru-RU"/>
              </w:rPr>
              <w:t>а 126 (Женская консультация №1)</w:t>
            </w:r>
          </w:p>
        </w:tc>
      </w:tr>
      <w:tr w:rsidR="00BB708C" w:rsidRPr="00D20E23" w:rsidTr="00F97AE6">
        <w:trPr>
          <w:trHeight w:val="102"/>
          <w:jc w:val="center"/>
        </w:trPr>
        <w:tc>
          <w:tcPr>
            <w:tcW w:w="567"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2097"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2301"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2002"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2126"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1149"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BB708C" w:rsidRPr="00D20E23" w:rsidRDefault="00071A30" w:rsidP="00BB708C">
            <w:pPr>
              <w:autoSpaceDE w:val="0"/>
              <w:spacing w:after="60" w:line="240" w:lineRule="auto"/>
              <w:jc w:val="center"/>
              <w:rPr>
                <w:rFonts w:ascii="Times New Roman" w:eastAsia="Times New Roman" w:hAnsi="Times New Roman" w:cs="Times New Roman"/>
                <w:bCs/>
                <w:sz w:val="20"/>
                <w:lang w:eastAsia="ru-RU"/>
              </w:rPr>
            </w:pPr>
            <w:r>
              <w:rPr>
                <w:rFonts w:ascii="Times New Roman" w:eastAsia="Times New Roman" w:hAnsi="Times New Roman" w:cs="Times New Roman"/>
                <w:bCs/>
                <w:sz w:val="20"/>
                <w:lang w:eastAsia="ru-RU"/>
              </w:rPr>
              <w:t>11</w:t>
            </w:r>
          </w:p>
        </w:tc>
        <w:tc>
          <w:tcPr>
            <w:tcW w:w="1688"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1559" w:type="dxa"/>
            <w:vMerge/>
            <w:tcBorders>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B708C" w:rsidRPr="00D20E23" w:rsidRDefault="00BB708C" w:rsidP="00BB708C">
            <w:pPr>
              <w:autoSpaceDE w:val="0"/>
              <w:spacing w:after="60" w:line="240" w:lineRule="auto"/>
              <w:jc w:val="center"/>
              <w:rPr>
                <w:rFonts w:ascii="Times New Roman" w:eastAsia="Times New Roman" w:hAnsi="Times New Roman" w:cs="Times New Roman"/>
                <w:bCs/>
                <w:sz w:val="20"/>
                <w:lang w:eastAsia="ru-RU"/>
              </w:rPr>
            </w:pPr>
            <w:r w:rsidRPr="00BB708C">
              <w:rPr>
                <w:rFonts w:ascii="Times New Roman" w:eastAsia="Times New Roman" w:hAnsi="Times New Roman" w:cs="Times New Roman"/>
                <w:bCs/>
                <w:sz w:val="20"/>
                <w:lang w:eastAsia="ru-RU"/>
              </w:rPr>
              <w:t>г. Екатеринбург, ул. Амундсена 58 (Женская консультация №2)</w:t>
            </w:r>
          </w:p>
        </w:tc>
      </w:tr>
    </w:tbl>
    <w:p w:rsidR="001B470A" w:rsidRDefault="001B470A"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firstLine="709"/>
        <w:jc w:val="center"/>
        <w:rPr>
          <w:rFonts w:ascii="Times New Roman" w:eastAsia="Times New Roman" w:hAnsi="Times New Roman" w:cs="Times New Roman"/>
          <w:b/>
          <w:sz w:val="20"/>
          <w:lang w:eastAsia="ru-RU"/>
        </w:rPr>
      </w:pPr>
      <w:r w:rsidRPr="00740CFA">
        <w:rPr>
          <w:rFonts w:ascii="Times New Roman" w:eastAsia="Times New Roman" w:hAnsi="Times New Roman" w:cs="Times New Roman"/>
          <w:b/>
          <w:sz w:val="20"/>
          <w:lang w:eastAsia="ru-RU"/>
        </w:rPr>
        <w:t>ПОДПИСИ СТОРОН:</w:t>
      </w:r>
    </w:p>
    <w:tbl>
      <w:tblPr>
        <w:tblW w:w="0" w:type="auto"/>
        <w:jc w:val="center"/>
        <w:tblInd w:w="108" w:type="dxa"/>
        <w:tblLayout w:type="fixed"/>
        <w:tblLook w:val="04A0" w:firstRow="1" w:lastRow="0" w:firstColumn="1" w:lastColumn="0" w:noHBand="0" w:noVBand="1"/>
      </w:tblPr>
      <w:tblGrid>
        <w:gridCol w:w="4989"/>
        <w:gridCol w:w="4418"/>
      </w:tblGrid>
      <w:tr w:rsidR="006E4C50" w:rsidRPr="00740CFA" w:rsidTr="006E4C50">
        <w:trPr>
          <w:trHeight w:val="519"/>
          <w:jc w:val="center"/>
        </w:trPr>
        <w:tc>
          <w:tcPr>
            <w:tcW w:w="4989" w:type="dxa"/>
          </w:tcPr>
          <w:p w:rsidR="006E4C50" w:rsidRPr="00740CFA" w:rsidRDefault="006E4C50" w:rsidP="006E4C50">
            <w:pPr>
              <w:snapToGrid w:val="0"/>
              <w:spacing w:after="0" w:line="240" w:lineRule="auto"/>
              <w:ind w:firstLine="885"/>
              <w:jc w:val="center"/>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От Поставщика:</w:t>
            </w:r>
          </w:p>
          <w:p w:rsidR="006E4C50" w:rsidRPr="00740CFA" w:rsidRDefault="006E4C50" w:rsidP="006E4C50">
            <w:pPr>
              <w:snapToGrid w:val="0"/>
              <w:spacing w:after="0" w:line="240" w:lineRule="auto"/>
              <w:ind w:firstLine="885"/>
              <w:jc w:val="center"/>
              <w:rPr>
                <w:rFonts w:ascii="Times New Roman" w:eastAsia="Times New Roman" w:hAnsi="Times New Roman" w:cs="Times New Roman"/>
                <w:b/>
                <w:i/>
                <w:sz w:val="20"/>
                <w:u w:val="single"/>
                <w:lang w:eastAsia="ru-RU"/>
              </w:rPr>
            </w:pPr>
          </w:p>
          <w:p w:rsidR="006E4C50" w:rsidRPr="006E4C50" w:rsidRDefault="006E4C50" w:rsidP="006E4C50">
            <w:pPr>
              <w:spacing w:after="0" w:line="240" w:lineRule="auto"/>
              <w:ind w:firstLine="885"/>
              <w:jc w:val="center"/>
              <w:rPr>
                <w:rFonts w:ascii="Times New Roman" w:eastAsia="Times New Roman" w:hAnsi="Times New Roman" w:cs="Times New Roman"/>
                <w:sz w:val="20"/>
                <w:u w:val="single"/>
                <w:lang w:eastAsia="ru-RU"/>
              </w:rPr>
            </w:pPr>
            <w:r w:rsidRPr="006E4C50">
              <w:rPr>
                <w:rFonts w:ascii="Times New Roman" w:eastAsia="Times New Roman" w:hAnsi="Times New Roman" w:cs="Times New Roman"/>
                <w:sz w:val="20"/>
                <w:u w:val="single"/>
                <w:lang w:eastAsia="ru-RU"/>
              </w:rPr>
              <w:t>Директор</w:t>
            </w:r>
          </w:p>
          <w:p w:rsidR="006E4C50" w:rsidRPr="00740CFA" w:rsidRDefault="006E4C50" w:rsidP="006E4C50">
            <w:pPr>
              <w:spacing w:after="0" w:line="240" w:lineRule="auto"/>
              <w:ind w:firstLine="885"/>
              <w:jc w:val="center"/>
              <w:rPr>
                <w:rFonts w:ascii="Times New Roman" w:eastAsia="Times New Roman" w:hAnsi="Times New Roman" w:cs="Times New Roman"/>
                <w:i/>
                <w:sz w:val="20"/>
                <w:lang w:eastAsia="ru-RU"/>
              </w:rPr>
            </w:pPr>
          </w:p>
          <w:p w:rsidR="006E4C50" w:rsidRPr="006E4C50" w:rsidRDefault="006E4C50" w:rsidP="006E4C50">
            <w:pPr>
              <w:spacing w:after="0" w:line="240" w:lineRule="auto"/>
              <w:ind w:firstLine="885"/>
              <w:jc w:val="center"/>
              <w:rPr>
                <w:rFonts w:ascii="Times New Roman" w:eastAsia="Times New Roman" w:hAnsi="Times New Roman" w:cs="Times New Roman"/>
                <w:sz w:val="20"/>
                <w:u w:val="single"/>
                <w:lang w:eastAsia="ru-RU"/>
              </w:rPr>
            </w:pPr>
            <w:proofErr w:type="spellStart"/>
            <w:r w:rsidRPr="006E4C50">
              <w:rPr>
                <w:rFonts w:ascii="Times New Roman" w:eastAsia="Times New Roman" w:hAnsi="Times New Roman" w:cs="Times New Roman"/>
                <w:sz w:val="20"/>
                <w:u w:val="single"/>
                <w:lang w:eastAsia="ru-RU"/>
              </w:rPr>
              <w:t>Шамсиев</w:t>
            </w:r>
            <w:proofErr w:type="spellEnd"/>
            <w:r w:rsidRPr="006E4C50">
              <w:rPr>
                <w:rFonts w:ascii="Times New Roman" w:eastAsia="Times New Roman" w:hAnsi="Times New Roman" w:cs="Times New Roman"/>
                <w:sz w:val="20"/>
                <w:u w:val="single"/>
                <w:lang w:eastAsia="ru-RU"/>
              </w:rPr>
              <w:t xml:space="preserve"> М.Р.</w:t>
            </w:r>
          </w:p>
          <w:p w:rsidR="006E4C50" w:rsidRPr="00740CFA" w:rsidRDefault="006E4C50" w:rsidP="006E4C50">
            <w:pPr>
              <w:spacing w:after="0" w:line="240" w:lineRule="auto"/>
              <w:rPr>
                <w:rFonts w:ascii="Times New Roman" w:eastAsia="Times New Roman" w:hAnsi="Times New Roman" w:cs="Times New Roman"/>
                <w:i/>
                <w:sz w:val="20"/>
                <w:lang w:eastAsia="ru-RU"/>
              </w:rPr>
            </w:pPr>
          </w:p>
          <w:p w:rsidR="006E4C50" w:rsidRPr="00740CFA" w:rsidRDefault="006E4C50" w:rsidP="006E4C50">
            <w:pPr>
              <w:spacing w:after="0" w:line="240" w:lineRule="auto"/>
              <w:ind w:firstLine="885"/>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w:t>
            </w:r>
          </w:p>
          <w:p w:rsidR="006E4C50" w:rsidRPr="00740CFA" w:rsidRDefault="006E4C50" w:rsidP="006E4C50">
            <w:pPr>
              <w:spacing w:after="0" w:line="240" w:lineRule="auto"/>
              <w:ind w:firstLine="885"/>
              <w:jc w:val="center"/>
              <w:rPr>
                <w:rFonts w:ascii="Times New Roman" w:eastAsia="Times New Roman" w:hAnsi="Times New Roman" w:cs="Times New Roman"/>
                <w:i/>
                <w:sz w:val="20"/>
                <w:lang w:eastAsia="ru-RU"/>
              </w:rPr>
            </w:pPr>
            <w:r w:rsidRPr="00740CFA">
              <w:rPr>
                <w:rFonts w:ascii="Times New Roman" w:eastAsia="Times New Roman" w:hAnsi="Times New Roman" w:cs="Times New Roman"/>
                <w:i/>
                <w:sz w:val="20"/>
                <w:lang w:eastAsia="ru-RU"/>
              </w:rPr>
              <w:t>(подпись)</w:t>
            </w:r>
          </w:p>
          <w:p w:rsidR="006E4C50" w:rsidRPr="00740CFA" w:rsidRDefault="006E4C50" w:rsidP="006E4C50">
            <w:pPr>
              <w:spacing w:after="0" w:line="240" w:lineRule="auto"/>
              <w:ind w:firstLine="885"/>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tc>
        <w:tc>
          <w:tcPr>
            <w:tcW w:w="4418" w:type="dxa"/>
          </w:tcPr>
          <w:p w:rsidR="006E4C50" w:rsidRPr="00740CFA" w:rsidRDefault="006E4C50" w:rsidP="006E4C50">
            <w:pPr>
              <w:snapToGrid w:val="0"/>
              <w:spacing w:after="0" w:line="240" w:lineRule="auto"/>
              <w:ind w:left="573"/>
              <w:jc w:val="center"/>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От Заказчика:</w:t>
            </w:r>
          </w:p>
          <w:p w:rsidR="006E4C50" w:rsidRPr="00740CFA" w:rsidRDefault="006E4C50" w:rsidP="006E4C50">
            <w:pPr>
              <w:snapToGrid w:val="0"/>
              <w:spacing w:after="0" w:line="240" w:lineRule="auto"/>
              <w:ind w:left="573"/>
              <w:jc w:val="center"/>
              <w:rPr>
                <w:rFonts w:ascii="Times New Roman" w:eastAsia="Times New Roman" w:hAnsi="Times New Roman" w:cs="Times New Roman"/>
                <w:b/>
                <w:i/>
                <w:sz w:val="20"/>
                <w:u w:val="single"/>
                <w:lang w:eastAsia="ru-RU"/>
              </w:rPr>
            </w:pPr>
          </w:p>
          <w:p w:rsidR="006E4C50" w:rsidRPr="00740CFA" w:rsidRDefault="006E4C50" w:rsidP="006E4C50">
            <w:pPr>
              <w:spacing w:after="0" w:line="240" w:lineRule="auto"/>
              <w:ind w:left="573"/>
              <w:jc w:val="center"/>
              <w:rPr>
                <w:rFonts w:ascii="Times New Roman" w:eastAsia="Times New Roman" w:hAnsi="Times New Roman" w:cs="Times New Roman"/>
                <w:sz w:val="20"/>
                <w:u w:val="single"/>
                <w:lang w:eastAsia="ru-RU"/>
              </w:rPr>
            </w:pPr>
            <w:r w:rsidRPr="00740CFA">
              <w:rPr>
                <w:rFonts w:ascii="Times New Roman" w:eastAsia="Times New Roman" w:hAnsi="Times New Roman" w:cs="Times New Roman"/>
                <w:sz w:val="20"/>
                <w:u w:val="single"/>
                <w:lang w:eastAsia="ru-RU"/>
              </w:rPr>
              <w:t xml:space="preserve">Главный врач </w:t>
            </w:r>
          </w:p>
          <w:p w:rsidR="006E4C50" w:rsidRPr="00740CFA" w:rsidRDefault="006E4C50" w:rsidP="006E4C50">
            <w:pPr>
              <w:spacing w:after="0" w:line="240" w:lineRule="auto"/>
              <w:ind w:left="573"/>
              <w:rPr>
                <w:rFonts w:ascii="Times New Roman" w:eastAsia="Times New Roman" w:hAnsi="Times New Roman" w:cs="Times New Roman"/>
                <w:i/>
                <w:sz w:val="20"/>
                <w:lang w:eastAsia="ru-RU"/>
              </w:rPr>
            </w:pPr>
          </w:p>
          <w:p w:rsidR="006E4C50" w:rsidRPr="00740CFA" w:rsidRDefault="006E4C50" w:rsidP="006E4C50">
            <w:pPr>
              <w:spacing w:after="0" w:line="240" w:lineRule="auto"/>
              <w:ind w:left="573"/>
              <w:jc w:val="center"/>
              <w:rPr>
                <w:rFonts w:ascii="Times New Roman" w:eastAsia="Calibri" w:hAnsi="Times New Roman" w:cs="Times New Roman"/>
                <w:color w:val="000000"/>
                <w:sz w:val="20"/>
                <w:u w:val="single"/>
                <w:vertAlign w:val="superscript"/>
                <w:lang w:eastAsia="ru-RU"/>
              </w:rPr>
            </w:pPr>
            <w:r w:rsidRPr="00740CFA">
              <w:rPr>
                <w:rFonts w:ascii="Times New Roman" w:eastAsia="Calibri" w:hAnsi="Times New Roman" w:cs="Times New Roman"/>
                <w:color w:val="000000"/>
                <w:sz w:val="20"/>
                <w:u w:val="single"/>
                <w:lang w:eastAsia="ru-RU"/>
              </w:rPr>
              <w:t>Соловьёв Р.В.</w:t>
            </w:r>
          </w:p>
          <w:p w:rsidR="006E4C50" w:rsidRPr="00740CFA" w:rsidRDefault="006E4C50" w:rsidP="006E4C50">
            <w:pPr>
              <w:spacing w:after="0" w:line="240" w:lineRule="auto"/>
              <w:ind w:left="573"/>
              <w:jc w:val="center"/>
              <w:rPr>
                <w:rFonts w:ascii="Times New Roman" w:eastAsia="Times New Roman" w:hAnsi="Times New Roman" w:cs="Times New Roman"/>
                <w:i/>
                <w:sz w:val="20"/>
                <w:lang w:eastAsia="ru-RU"/>
              </w:rPr>
            </w:pPr>
          </w:p>
          <w:p w:rsidR="006E4C50" w:rsidRPr="00740CFA" w:rsidRDefault="006E4C50" w:rsidP="006E4C50">
            <w:pPr>
              <w:spacing w:after="0" w:line="240" w:lineRule="auto"/>
              <w:ind w:left="573"/>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w:t>
            </w:r>
          </w:p>
          <w:p w:rsidR="006E4C50" w:rsidRPr="00740CFA" w:rsidRDefault="006E4C50" w:rsidP="006E4C50">
            <w:pPr>
              <w:spacing w:after="0" w:line="240" w:lineRule="auto"/>
              <w:ind w:left="573"/>
              <w:jc w:val="center"/>
              <w:rPr>
                <w:rFonts w:ascii="Times New Roman" w:eastAsia="Times New Roman" w:hAnsi="Times New Roman" w:cs="Times New Roman"/>
                <w:i/>
                <w:sz w:val="20"/>
                <w:lang w:eastAsia="ru-RU"/>
              </w:rPr>
            </w:pPr>
            <w:r w:rsidRPr="00740CFA">
              <w:rPr>
                <w:rFonts w:ascii="Times New Roman" w:eastAsia="Times New Roman" w:hAnsi="Times New Roman" w:cs="Times New Roman"/>
                <w:i/>
                <w:sz w:val="20"/>
                <w:lang w:eastAsia="ru-RU"/>
              </w:rPr>
              <w:t>(подпись)</w:t>
            </w:r>
          </w:p>
          <w:p w:rsidR="006E4C50" w:rsidRPr="00740CFA" w:rsidRDefault="006E4C50" w:rsidP="006E4C50">
            <w:pPr>
              <w:spacing w:after="0" w:line="240" w:lineRule="auto"/>
              <w:ind w:left="573"/>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tc>
      </w:tr>
    </w:tbl>
    <w:p w:rsidR="006E4C50" w:rsidRDefault="006E4C50"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firstLine="709"/>
        <w:jc w:val="center"/>
        <w:rPr>
          <w:rFonts w:ascii="Times New Roman" w:eastAsia="Times New Roman" w:hAnsi="Times New Roman" w:cs="Times New Roman"/>
          <w:b/>
          <w:sz w:val="20"/>
          <w:lang w:eastAsia="ru-RU"/>
        </w:rPr>
      </w:pPr>
    </w:p>
    <w:p w:rsidR="001B470A" w:rsidRPr="00740CFA" w:rsidRDefault="005C1776" w:rsidP="001B470A">
      <w:pPr>
        <w:shd w:val="clear" w:color="auto" w:fill="FFFFFF"/>
        <w:spacing w:line="240" w:lineRule="exact"/>
        <w:ind w:firstLine="709"/>
        <w:jc w:val="center"/>
        <w:rPr>
          <w:rFonts w:ascii="Times New Roman" w:hAnsi="Times New Roman" w:cs="Times New Roman"/>
          <w:sz w:val="20"/>
        </w:rPr>
      </w:pPr>
      <w:r w:rsidRPr="00740CFA">
        <w:rPr>
          <w:rFonts w:ascii="Times New Roman" w:eastAsia="Times New Roman" w:hAnsi="Times New Roman" w:cs="Times New Roman"/>
          <w:bCs/>
          <w:i/>
          <w:spacing w:val="-1"/>
          <w:sz w:val="20"/>
          <w:lang w:eastAsia="ru-RU"/>
        </w:rPr>
        <w:t>Контракт</w:t>
      </w:r>
      <w:r w:rsidR="005C2BC7" w:rsidRPr="00740CFA">
        <w:rPr>
          <w:rFonts w:ascii="Times New Roman" w:eastAsia="Times New Roman" w:hAnsi="Times New Roman" w:cs="Times New Roman"/>
          <w:bCs/>
          <w:i/>
          <w:spacing w:val="-1"/>
          <w:sz w:val="20"/>
          <w:lang w:eastAsia="ru-RU"/>
        </w:rPr>
        <w:t xml:space="preserve"> подписан усиленными электронными подписями Сторон</w:t>
      </w:r>
    </w:p>
    <w:p w:rsidR="001B470A" w:rsidRPr="00740CFA" w:rsidRDefault="001B470A" w:rsidP="001B470A">
      <w:pPr>
        <w:jc w:val="both"/>
        <w:rPr>
          <w:rFonts w:ascii="Times New Roman" w:hAnsi="Times New Roman" w:cs="Times New Roman"/>
          <w:sz w:val="20"/>
        </w:rPr>
        <w:sectPr w:rsidR="001B470A" w:rsidRPr="00740CFA" w:rsidSect="001B470A">
          <w:pgSz w:w="16838" w:h="11906" w:orient="landscape"/>
          <w:pgMar w:top="709" w:right="425" w:bottom="567" w:left="567" w:header="709" w:footer="397" w:gutter="0"/>
          <w:cols w:space="708"/>
          <w:titlePg/>
          <w:docGrid w:linePitch="360"/>
        </w:sectPr>
      </w:pPr>
    </w:p>
    <w:tbl>
      <w:tblPr>
        <w:tblpPr w:leftFromText="180" w:rightFromText="180" w:bottomFromText="200" w:vertAnchor="text" w:horzAnchor="page" w:tblpX="4600" w:tblpY="87"/>
        <w:tblW w:w="6771" w:type="dxa"/>
        <w:tblLook w:val="04A0" w:firstRow="1" w:lastRow="0" w:firstColumn="1" w:lastColumn="0" w:noHBand="0" w:noVBand="1"/>
      </w:tblPr>
      <w:tblGrid>
        <w:gridCol w:w="6771"/>
      </w:tblGrid>
      <w:tr w:rsidR="001B470A" w:rsidRPr="00740CFA" w:rsidTr="001B470A">
        <w:tc>
          <w:tcPr>
            <w:tcW w:w="6771" w:type="dxa"/>
            <w:vAlign w:val="center"/>
          </w:tcPr>
          <w:p w:rsidR="001B470A" w:rsidRPr="00740CFA" w:rsidRDefault="001B470A" w:rsidP="001B470A">
            <w:pPr>
              <w:tabs>
                <w:tab w:val="num" w:pos="2552"/>
              </w:tabs>
              <w:contextualSpacing/>
              <w:jc w:val="right"/>
              <w:rPr>
                <w:rFonts w:ascii="Times New Roman" w:hAnsi="Times New Roman" w:cs="Times New Roman"/>
                <w:sz w:val="20"/>
              </w:rPr>
            </w:pPr>
            <w:r w:rsidRPr="00740CFA">
              <w:rPr>
                <w:rFonts w:ascii="Times New Roman" w:hAnsi="Times New Roman" w:cs="Times New Roman"/>
                <w:sz w:val="20"/>
              </w:rPr>
              <w:lastRenderedPageBreak/>
              <w:t xml:space="preserve">Приложение № 2 к </w:t>
            </w:r>
            <w:r w:rsidR="005C1776" w:rsidRPr="00740CFA">
              <w:rPr>
                <w:rFonts w:ascii="Times New Roman" w:hAnsi="Times New Roman" w:cs="Times New Roman"/>
                <w:sz w:val="20"/>
              </w:rPr>
              <w:t>Контракт</w:t>
            </w:r>
            <w:r w:rsidRPr="00740CFA">
              <w:rPr>
                <w:rFonts w:ascii="Times New Roman" w:hAnsi="Times New Roman" w:cs="Times New Roman"/>
                <w:sz w:val="20"/>
              </w:rPr>
              <w:t>у от «___» _________202</w:t>
            </w:r>
            <w:r w:rsidR="00F4391C">
              <w:rPr>
                <w:rFonts w:ascii="Times New Roman" w:hAnsi="Times New Roman" w:cs="Times New Roman"/>
                <w:sz w:val="20"/>
              </w:rPr>
              <w:t xml:space="preserve">5 </w:t>
            </w:r>
            <w:r w:rsidRPr="00740CFA">
              <w:rPr>
                <w:rFonts w:ascii="Times New Roman" w:hAnsi="Times New Roman" w:cs="Times New Roman"/>
                <w:sz w:val="20"/>
              </w:rPr>
              <w:t>г.</w:t>
            </w:r>
          </w:p>
          <w:p w:rsidR="001B470A" w:rsidRPr="00740CFA" w:rsidRDefault="001B470A" w:rsidP="001B470A">
            <w:pPr>
              <w:tabs>
                <w:tab w:val="num" w:pos="2552"/>
              </w:tabs>
              <w:contextualSpacing/>
              <w:jc w:val="right"/>
              <w:rPr>
                <w:rFonts w:ascii="Times New Roman" w:hAnsi="Times New Roman" w:cs="Times New Roman"/>
                <w:sz w:val="20"/>
              </w:rPr>
            </w:pPr>
            <w:r w:rsidRPr="00740CFA">
              <w:rPr>
                <w:rFonts w:ascii="Times New Roman" w:hAnsi="Times New Roman" w:cs="Times New Roman"/>
                <w:sz w:val="20"/>
              </w:rPr>
              <w:t xml:space="preserve">№ </w:t>
            </w:r>
            <w:bookmarkStart w:id="1" w:name="_GoBack"/>
            <w:r w:rsidR="006E4C50" w:rsidRPr="006E4C50">
              <w:rPr>
                <w:rFonts w:ascii="Times New Roman" w:hAnsi="Times New Roman" w:cs="Times New Roman"/>
                <w:sz w:val="20"/>
              </w:rPr>
              <w:t>0362300039125000165</w:t>
            </w:r>
            <w:bookmarkEnd w:id="1"/>
          </w:p>
        </w:tc>
      </w:tr>
    </w:tbl>
    <w:p w:rsidR="001B470A" w:rsidRPr="00740CFA" w:rsidRDefault="001B470A" w:rsidP="001B470A">
      <w:pPr>
        <w:jc w:val="both"/>
        <w:rPr>
          <w:rFonts w:ascii="Times New Roman" w:hAnsi="Times New Roman" w:cs="Times New Roman"/>
          <w:sz w:val="20"/>
        </w:rPr>
      </w:pPr>
    </w:p>
    <w:p w:rsidR="001B470A" w:rsidRPr="00740CFA" w:rsidRDefault="001B470A" w:rsidP="001B470A">
      <w:pPr>
        <w:rPr>
          <w:rFonts w:ascii="Times New Roman" w:hAnsi="Times New Roman" w:cs="Times New Roman"/>
          <w:sz w:val="20"/>
        </w:rPr>
      </w:pPr>
    </w:p>
    <w:p w:rsidR="001B470A" w:rsidRPr="00740CFA" w:rsidRDefault="001B470A" w:rsidP="001B470A">
      <w:pPr>
        <w:jc w:val="center"/>
        <w:rPr>
          <w:rFonts w:ascii="Times New Roman" w:hAnsi="Times New Roman" w:cs="Times New Roman"/>
          <w:b/>
          <w:sz w:val="20"/>
        </w:rPr>
      </w:pPr>
      <w:r w:rsidRPr="00740CFA">
        <w:rPr>
          <w:rFonts w:ascii="Times New Roman" w:hAnsi="Times New Roman" w:cs="Times New Roman"/>
          <w:b/>
          <w:sz w:val="20"/>
        </w:rPr>
        <w:t>ТЕХНИЧЕСКИЕ ТРЕБОВАНИЯ</w:t>
      </w:r>
    </w:p>
    <w:tbl>
      <w:tblPr>
        <w:tblW w:w="102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0"/>
        <w:gridCol w:w="5220"/>
        <w:gridCol w:w="4140"/>
      </w:tblGrid>
      <w:tr w:rsidR="00631DFE" w:rsidRPr="00740CFA" w:rsidTr="00E430B2">
        <w:trPr>
          <w:trHeight w:val="372"/>
          <w:tblHeader/>
          <w:jc w:val="center"/>
        </w:trPr>
        <w:tc>
          <w:tcPr>
            <w:tcW w:w="10260" w:type="dxa"/>
            <w:gridSpan w:val="3"/>
            <w:tcBorders>
              <w:top w:val="double" w:sz="4" w:space="0" w:color="auto"/>
              <w:left w:val="double" w:sz="4" w:space="0" w:color="auto"/>
              <w:bottom w:val="single" w:sz="4" w:space="0" w:color="auto"/>
              <w:right w:val="double" w:sz="4" w:space="0" w:color="auto"/>
            </w:tcBorders>
            <w:vAlign w:val="center"/>
          </w:tcPr>
          <w:p w:rsidR="00631DFE" w:rsidRPr="00740CFA" w:rsidRDefault="00631DFE" w:rsidP="00CA1FDD">
            <w:pPr>
              <w:spacing w:after="0" w:line="240" w:lineRule="auto"/>
              <w:jc w:val="center"/>
              <w:rPr>
                <w:rFonts w:ascii="Times New Roman" w:hAnsi="Times New Roman" w:cs="Times New Roman"/>
                <w:bCs/>
                <w:color w:val="000000"/>
                <w:sz w:val="20"/>
              </w:rPr>
            </w:pPr>
            <w:r w:rsidRPr="00740CFA">
              <w:rPr>
                <w:rFonts w:ascii="Times New Roman" w:hAnsi="Times New Roman" w:cs="Times New Roman"/>
                <w:bCs/>
                <w:color w:val="000000"/>
                <w:sz w:val="20"/>
              </w:rPr>
              <w:t>Техническое задание № 1</w:t>
            </w:r>
          </w:p>
        </w:tc>
      </w:tr>
      <w:tr w:rsidR="00631DFE" w:rsidRPr="00740CFA" w:rsidTr="00CA1FDD">
        <w:trPr>
          <w:trHeight w:val="372"/>
          <w:tblHeader/>
          <w:jc w:val="center"/>
        </w:trPr>
        <w:tc>
          <w:tcPr>
            <w:tcW w:w="900" w:type="dxa"/>
            <w:tcBorders>
              <w:top w:val="double" w:sz="4" w:space="0" w:color="auto"/>
              <w:left w:val="double" w:sz="4" w:space="0" w:color="auto"/>
              <w:bottom w:val="single" w:sz="4" w:space="0" w:color="auto"/>
              <w:right w:val="single" w:sz="4" w:space="0" w:color="auto"/>
            </w:tcBorders>
            <w:vAlign w:val="center"/>
          </w:tcPr>
          <w:p w:rsidR="00631DFE" w:rsidRPr="00740CFA" w:rsidRDefault="00631DFE" w:rsidP="00631DFE">
            <w:pPr>
              <w:spacing w:after="0" w:line="240" w:lineRule="auto"/>
              <w:jc w:val="center"/>
              <w:rPr>
                <w:rFonts w:ascii="Times New Roman" w:hAnsi="Times New Roman" w:cs="Times New Roman"/>
                <w:bCs/>
                <w:color w:val="000000"/>
                <w:sz w:val="20"/>
              </w:rPr>
            </w:pPr>
            <w:r w:rsidRPr="00740CFA">
              <w:rPr>
                <w:rFonts w:ascii="Times New Roman" w:hAnsi="Times New Roman" w:cs="Times New Roman"/>
                <w:bCs/>
                <w:color w:val="000000"/>
                <w:sz w:val="20"/>
              </w:rPr>
              <w:t>№</w:t>
            </w:r>
          </w:p>
        </w:tc>
        <w:tc>
          <w:tcPr>
            <w:tcW w:w="5220" w:type="dxa"/>
            <w:tcBorders>
              <w:top w:val="double" w:sz="4" w:space="0" w:color="auto"/>
              <w:left w:val="single" w:sz="4" w:space="0" w:color="auto"/>
              <w:bottom w:val="single" w:sz="4" w:space="0" w:color="auto"/>
              <w:right w:val="single" w:sz="4" w:space="0" w:color="auto"/>
            </w:tcBorders>
            <w:vAlign w:val="center"/>
          </w:tcPr>
          <w:p w:rsidR="00631DFE" w:rsidRPr="00740CFA" w:rsidRDefault="00631DFE" w:rsidP="00631DFE">
            <w:pPr>
              <w:spacing w:after="0" w:line="240" w:lineRule="auto"/>
              <w:jc w:val="center"/>
              <w:rPr>
                <w:rFonts w:ascii="Times New Roman" w:hAnsi="Times New Roman" w:cs="Times New Roman"/>
                <w:bCs/>
                <w:color w:val="000000"/>
                <w:sz w:val="20"/>
              </w:rPr>
            </w:pPr>
            <w:r w:rsidRPr="00740CFA">
              <w:rPr>
                <w:rFonts w:ascii="Times New Roman" w:hAnsi="Times New Roman" w:cs="Times New Roman"/>
                <w:bCs/>
                <w:color w:val="000000"/>
                <w:sz w:val="20"/>
              </w:rPr>
              <w:t>Наименование параметра</w:t>
            </w:r>
          </w:p>
        </w:tc>
        <w:tc>
          <w:tcPr>
            <w:tcW w:w="4140" w:type="dxa"/>
            <w:tcBorders>
              <w:top w:val="double" w:sz="4" w:space="0" w:color="auto"/>
              <w:left w:val="single" w:sz="4" w:space="0" w:color="auto"/>
              <w:bottom w:val="single" w:sz="4" w:space="0" w:color="auto"/>
              <w:right w:val="double" w:sz="4" w:space="0" w:color="auto"/>
            </w:tcBorders>
            <w:vAlign w:val="center"/>
          </w:tcPr>
          <w:p w:rsidR="00631DFE" w:rsidRPr="00740CFA" w:rsidRDefault="00631DFE" w:rsidP="00631DFE">
            <w:pPr>
              <w:spacing w:after="0" w:line="240" w:lineRule="auto"/>
              <w:jc w:val="center"/>
              <w:rPr>
                <w:rFonts w:ascii="Times New Roman" w:hAnsi="Times New Roman" w:cs="Times New Roman"/>
                <w:bCs/>
                <w:color w:val="000000"/>
                <w:sz w:val="20"/>
              </w:rPr>
            </w:pPr>
            <w:r w:rsidRPr="00740CFA">
              <w:rPr>
                <w:rFonts w:ascii="Times New Roman" w:hAnsi="Times New Roman" w:cs="Times New Roman"/>
                <w:color w:val="000000"/>
                <w:sz w:val="20"/>
              </w:rPr>
              <w:t>Требуемое значение</w:t>
            </w:r>
          </w:p>
        </w:tc>
      </w:tr>
      <w:tr w:rsidR="00CA1FDD" w:rsidRPr="00740CFA" w:rsidTr="00CA1FDD">
        <w:trPr>
          <w:trHeight w:val="20"/>
          <w:jc w:val="center"/>
        </w:trPr>
        <w:tc>
          <w:tcPr>
            <w:tcW w:w="10260" w:type="dxa"/>
            <w:gridSpan w:val="3"/>
            <w:tcBorders>
              <w:top w:val="single" w:sz="4" w:space="0" w:color="auto"/>
              <w:left w:val="double" w:sz="4" w:space="0" w:color="auto"/>
              <w:bottom w:val="single" w:sz="4" w:space="0" w:color="auto"/>
              <w:right w:val="doub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bCs/>
                <w:color w:val="000000"/>
                <w:sz w:val="20"/>
              </w:rPr>
            </w:pPr>
            <w:r w:rsidRPr="00740CFA">
              <w:rPr>
                <w:rFonts w:ascii="Times New Roman" w:hAnsi="Times New Roman" w:cs="Times New Roman"/>
                <w:bCs/>
                <w:color w:val="000000"/>
                <w:sz w:val="20"/>
              </w:rPr>
              <w:t>1. Общие сведения</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1.1.</w:t>
            </w:r>
          </w:p>
        </w:tc>
        <w:tc>
          <w:tcPr>
            <w:tcW w:w="5220" w:type="dxa"/>
            <w:tcBorders>
              <w:top w:val="single" w:sz="4" w:space="0" w:color="auto"/>
              <w:left w:val="single" w:sz="4" w:space="0" w:color="auto"/>
              <w:bottom w:val="single" w:sz="4" w:space="0" w:color="auto"/>
              <w:right w:val="single" w:sz="4" w:space="0" w:color="auto"/>
            </w:tcBorders>
            <w:vAlign w:val="center"/>
            <w:hideMark/>
          </w:tcPr>
          <w:p w:rsidR="00CA1FDD" w:rsidRPr="00740CFA" w:rsidRDefault="00CA1FDD" w:rsidP="00AA13D2">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Наименование Оборудования</w:t>
            </w:r>
            <w:r w:rsidR="00B33FA8" w:rsidRPr="00740CFA">
              <w:rPr>
                <w:rFonts w:ascii="Times New Roman" w:hAnsi="Times New Roman" w:cs="Times New Roman"/>
                <w:color w:val="000000"/>
                <w:sz w:val="20"/>
              </w:rPr>
              <w:t xml:space="preserve"> </w:t>
            </w:r>
            <w:r w:rsidR="00376649">
              <w:rPr>
                <w:rFonts w:ascii="Times New Roman" w:hAnsi="Times New Roman" w:cs="Times New Roman"/>
                <w:color w:val="000000"/>
                <w:sz w:val="20"/>
              </w:rPr>
              <w:t>по КТРУ</w:t>
            </w: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740CFA" w:rsidRDefault="00F97AE6" w:rsidP="00F97AE6">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Система допплеровская фетальная</w:t>
            </w:r>
          </w:p>
        </w:tc>
      </w:tr>
      <w:tr w:rsidR="00B33FA8"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tcPr>
          <w:p w:rsidR="00B33FA8" w:rsidRPr="00740CFA" w:rsidRDefault="00B33FA8"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1.1.1.</w:t>
            </w:r>
          </w:p>
        </w:tc>
        <w:tc>
          <w:tcPr>
            <w:tcW w:w="5220" w:type="dxa"/>
            <w:tcBorders>
              <w:top w:val="single" w:sz="4" w:space="0" w:color="auto"/>
              <w:left w:val="single" w:sz="4" w:space="0" w:color="auto"/>
              <w:bottom w:val="single" w:sz="4" w:space="0" w:color="auto"/>
              <w:right w:val="single" w:sz="4" w:space="0" w:color="auto"/>
            </w:tcBorders>
            <w:vAlign w:val="center"/>
          </w:tcPr>
          <w:p w:rsidR="00B33FA8" w:rsidRPr="00740CFA" w:rsidRDefault="00B33FA8"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 xml:space="preserve">Наименование Оборудования </w:t>
            </w:r>
            <w:r w:rsidRPr="00740CFA">
              <w:rPr>
                <w:rFonts w:ascii="Times New Roman" w:eastAsia="Times New Roman" w:hAnsi="Times New Roman" w:cs="Times New Roman"/>
                <w:bCs/>
                <w:sz w:val="20"/>
                <w:lang w:eastAsia="ru-RU"/>
              </w:rPr>
              <w:t>в соответствии с регистрационным удостоверением</w:t>
            </w:r>
          </w:p>
        </w:tc>
        <w:tc>
          <w:tcPr>
            <w:tcW w:w="4140" w:type="dxa"/>
            <w:tcBorders>
              <w:top w:val="single" w:sz="4" w:space="0" w:color="auto"/>
              <w:left w:val="single" w:sz="4" w:space="0" w:color="auto"/>
              <w:bottom w:val="single" w:sz="4" w:space="0" w:color="auto"/>
              <w:right w:val="double" w:sz="4" w:space="0" w:color="auto"/>
            </w:tcBorders>
            <w:vAlign w:val="center"/>
          </w:tcPr>
          <w:p w:rsidR="00B33FA8" w:rsidRPr="00740CFA" w:rsidRDefault="00F97AE6" w:rsidP="00CA1FDD">
            <w:pPr>
              <w:spacing w:after="0" w:line="240" w:lineRule="auto"/>
              <w:jc w:val="center"/>
              <w:rPr>
                <w:rFonts w:ascii="Times New Roman" w:hAnsi="Times New Roman" w:cs="Times New Roman"/>
                <w:color w:val="000000"/>
                <w:sz w:val="20"/>
              </w:rPr>
            </w:pPr>
            <w:r w:rsidRPr="00F97AE6">
              <w:rPr>
                <w:rFonts w:ascii="Times New Roman" w:eastAsia="Times New Roman" w:hAnsi="Times New Roman" w:cs="Times New Roman"/>
                <w:bCs/>
                <w:sz w:val="20"/>
                <w:lang w:eastAsia="ru-RU"/>
              </w:rPr>
              <w:t>Монитор фетальный "</w:t>
            </w:r>
            <w:proofErr w:type="spellStart"/>
            <w:r w:rsidRPr="00F97AE6">
              <w:rPr>
                <w:rFonts w:ascii="Times New Roman" w:eastAsia="Times New Roman" w:hAnsi="Times New Roman" w:cs="Times New Roman"/>
                <w:bCs/>
                <w:sz w:val="20"/>
                <w:lang w:eastAsia="ru-RU"/>
              </w:rPr>
              <w:t>Овертон</w:t>
            </w:r>
            <w:proofErr w:type="spellEnd"/>
            <w:r w:rsidRPr="00F97AE6">
              <w:rPr>
                <w:rFonts w:ascii="Times New Roman" w:eastAsia="Times New Roman" w:hAnsi="Times New Roman" w:cs="Times New Roman"/>
                <w:bCs/>
                <w:sz w:val="20"/>
                <w:lang w:eastAsia="ru-RU"/>
              </w:rPr>
              <w:t>" по ТУ 9441-004-74487176-2010 в следующем исполнении: "</w:t>
            </w:r>
            <w:proofErr w:type="spellStart"/>
            <w:r w:rsidRPr="00F97AE6">
              <w:rPr>
                <w:rFonts w:ascii="Times New Roman" w:eastAsia="Times New Roman" w:hAnsi="Times New Roman" w:cs="Times New Roman"/>
                <w:bCs/>
                <w:sz w:val="20"/>
                <w:lang w:eastAsia="ru-RU"/>
              </w:rPr>
              <w:t>О</w:t>
            </w:r>
            <w:r>
              <w:rPr>
                <w:rFonts w:ascii="Times New Roman" w:eastAsia="Times New Roman" w:hAnsi="Times New Roman" w:cs="Times New Roman"/>
                <w:bCs/>
                <w:sz w:val="20"/>
                <w:lang w:eastAsia="ru-RU"/>
              </w:rPr>
              <w:t>вертон</w:t>
            </w:r>
            <w:proofErr w:type="spellEnd"/>
            <w:r>
              <w:rPr>
                <w:rFonts w:ascii="Times New Roman" w:eastAsia="Times New Roman" w:hAnsi="Times New Roman" w:cs="Times New Roman"/>
                <w:bCs/>
                <w:sz w:val="20"/>
                <w:lang w:eastAsia="ru-RU"/>
              </w:rPr>
              <w:t xml:space="preserve"> 6000" с принадлежностями</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1.2.</w:t>
            </w:r>
          </w:p>
        </w:tc>
        <w:tc>
          <w:tcPr>
            <w:tcW w:w="5220" w:type="dxa"/>
            <w:tcBorders>
              <w:top w:val="single" w:sz="4" w:space="0" w:color="auto"/>
              <w:left w:val="single" w:sz="4" w:space="0" w:color="auto"/>
              <w:bottom w:val="single" w:sz="4" w:space="0" w:color="auto"/>
              <w:right w:val="single" w:sz="4" w:space="0" w:color="auto"/>
            </w:tcBorders>
            <w:vAlign w:val="center"/>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Наименование производителя</w:t>
            </w: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740CFA" w:rsidRDefault="00F97AE6" w:rsidP="00CA1FDD">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ООО «ДИКСИОН»</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1.3.</w:t>
            </w:r>
          </w:p>
        </w:tc>
        <w:tc>
          <w:tcPr>
            <w:tcW w:w="5220" w:type="dxa"/>
            <w:tcBorders>
              <w:top w:val="single" w:sz="4" w:space="0" w:color="auto"/>
              <w:left w:val="single" w:sz="4" w:space="0" w:color="auto"/>
              <w:bottom w:val="single" w:sz="4" w:space="0" w:color="auto"/>
              <w:right w:val="single" w:sz="4" w:space="0" w:color="auto"/>
            </w:tcBorders>
            <w:vAlign w:val="center"/>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Модель</w:t>
            </w: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F97AE6" w:rsidRDefault="00F97AE6" w:rsidP="00CA1FDD">
            <w:pPr>
              <w:spacing w:after="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Монитор фетальный "</w:t>
            </w:r>
            <w:proofErr w:type="spellStart"/>
            <w:r w:rsidRPr="00F97AE6">
              <w:rPr>
                <w:rFonts w:ascii="Times New Roman" w:eastAsia="Times New Roman" w:hAnsi="Times New Roman" w:cs="Times New Roman"/>
                <w:bCs/>
                <w:sz w:val="20"/>
                <w:lang w:eastAsia="ru-RU"/>
              </w:rPr>
              <w:t>Овертон</w:t>
            </w:r>
            <w:proofErr w:type="spellEnd"/>
            <w:r w:rsidRPr="00F97AE6">
              <w:rPr>
                <w:rFonts w:ascii="Times New Roman" w:eastAsia="Times New Roman" w:hAnsi="Times New Roman" w:cs="Times New Roman"/>
                <w:bCs/>
                <w:sz w:val="20"/>
                <w:lang w:eastAsia="ru-RU"/>
              </w:rPr>
              <w:t>" по ТУ 9441-004-74487176-2010 в следующем исполнении: "</w:t>
            </w:r>
            <w:proofErr w:type="spellStart"/>
            <w:r w:rsidRPr="00F97AE6">
              <w:rPr>
                <w:rFonts w:ascii="Times New Roman" w:eastAsia="Times New Roman" w:hAnsi="Times New Roman" w:cs="Times New Roman"/>
                <w:bCs/>
                <w:sz w:val="20"/>
                <w:lang w:eastAsia="ru-RU"/>
              </w:rPr>
              <w:t>О</w:t>
            </w:r>
            <w:r>
              <w:rPr>
                <w:rFonts w:ascii="Times New Roman" w:eastAsia="Times New Roman" w:hAnsi="Times New Roman" w:cs="Times New Roman"/>
                <w:bCs/>
                <w:sz w:val="20"/>
                <w:lang w:eastAsia="ru-RU"/>
              </w:rPr>
              <w:t>вертон</w:t>
            </w:r>
            <w:proofErr w:type="spellEnd"/>
            <w:r>
              <w:rPr>
                <w:rFonts w:ascii="Times New Roman" w:eastAsia="Times New Roman" w:hAnsi="Times New Roman" w:cs="Times New Roman"/>
                <w:bCs/>
                <w:sz w:val="20"/>
                <w:lang w:eastAsia="ru-RU"/>
              </w:rPr>
              <w:t xml:space="preserve"> 6000" с принадлежностями</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1.4.</w:t>
            </w:r>
          </w:p>
        </w:tc>
        <w:tc>
          <w:tcPr>
            <w:tcW w:w="5220" w:type="dxa"/>
            <w:tcBorders>
              <w:top w:val="single" w:sz="4" w:space="0" w:color="auto"/>
              <w:left w:val="single" w:sz="4" w:space="0" w:color="auto"/>
              <w:bottom w:val="single" w:sz="4" w:space="0" w:color="auto"/>
              <w:right w:val="single" w:sz="4" w:space="0" w:color="auto"/>
            </w:tcBorders>
            <w:vAlign w:val="center"/>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Год выпуска Оборудования</w:t>
            </w: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F97AE6" w:rsidRDefault="00F97AE6" w:rsidP="00CA1FDD">
            <w:pPr>
              <w:spacing w:after="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не ранее 2024г.</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1.5.</w:t>
            </w:r>
          </w:p>
        </w:tc>
        <w:tc>
          <w:tcPr>
            <w:tcW w:w="5220" w:type="dxa"/>
            <w:tcBorders>
              <w:top w:val="single" w:sz="4" w:space="0" w:color="auto"/>
              <w:left w:val="single" w:sz="4" w:space="0" w:color="auto"/>
              <w:bottom w:val="single" w:sz="4" w:space="0" w:color="auto"/>
              <w:right w:val="single" w:sz="4" w:space="0" w:color="auto"/>
            </w:tcBorders>
            <w:vAlign w:val="center"/>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Страна происхождения</w:t>
            </w: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F97AE6" w:rsidRDefault="00F97AE6" w:rsidP="00CA1FDD">
            <w:pPr>
              <w:spacing w:after="0" w:line="240" w:lineRule="auto"/>
              <w:jc w:val="center"/>
              <w:rPr>
                <w:rFonts w:ascii="Times New Roman" w:eastAsia="Times New Roman" w:hAnsi="Times New Roman" w:cs="Times New Roman"/>
                <w:bCs/>
                <w:sz w:val="20"/>
                <w:lang w:eastAsia="ru-RU"/>
              </w:rPr>
            </w:pPr>
            <w:r w:rsidRPr="00F97AE6">
              <w:rPr>
                <w:rFonts w:ascii="Times New Roman" w:eastAsia="Times New Roman" w:hAnsi="Times New Roman" w:cs="Times New Roman"/>
                <w:bCs/>
                <w:sz w:val="20"/>
                <w:lang w:eastAsia="ru-RU"/>
              </w:rPr>
              <w:t>Российская Федерация</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tcPr>
          <w:p w:rsidR="00CA1FDD" w:rsidRPr="00740CFA" w:rsidRDefault="00CA1FDD" w:rsidP="00CA1FDD">
            <w:pPr>
              <w:spacing w:after="0" w:line="240" w:lineRule="auto"/>
              <w:jc w:val="center"/>
              <w:rPr>
                <w:rFonts w:ascii="Times New Roman" w:hAnsi="Times New Roman" w:cs="Times New Roman"/>
                <w:color w:val="000000"/>
                <w:sz w:val="20"/>
              </w:rPr>
            </w:pPr>
          </w:p>
        </w:tc>
        <w:tc>
          <w:tcPr>
            <w:tcW w:w="5220" w:type="dxa"/>
            <w:tcBorders>
              <w:top w:val="single" w:sz="4" w:space="0" w:color="auto"/>
              <w:left w:val="single" w:sz="4" w:space="0" w:color="auto"/>
              <w:bottom w:val="single" w:sz="4" w:space="0" w:color="auto"/>
              <w:right w:val="single" w:sz="4" w:space="0" w:color="auto"/>
            </w:tcBorders>
            <w:vAlign w:val="center"/>
          </w:tcPr>
          <w:p w:rsidR="00CA1FDD" w:rsidRPr="00740CFA" w:rsidRDefault="00CA1FDD" w:rsidP="00CA1FDD">
            <w:pPr>
              <w:spacing w:after="0" w:line="240" w:lineRule="auto"/>
              <w:rPr>
                <w:rFonts w:ascii="Times New Roman" w:hAnsi="Times New Roman" w:cs="Times New Roman"/>
                <w:color w:val="000000"/>
                <w:sz w:val="20"/>
              </w:rPr>
            </w:pP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740CFA" w:rsidRDefault="00CA1FDD" w:rsidP="00CA1FDD">
            <w:pPr>
              <w:spacing w:after="0" w:line="240" w:lineRule="auto"/>
              <w:jc w:val="center"/>
              <w:rPr>
                <w:rFonts w:ascii="Times New Roman" w:hAnsi="Times New Roman" w:cs="Times New Roman"/>
                <w:color w:val="000000"/>
                <w:sz w:val="20"/>
              </w:rPr>
            </w:pPr>
          </w:p>
        </w:tc>
      </w:tr>
      <w:tr w:rsidR="00CA1FDD" w:rsidRPr="00740CFA" w:rsidTr="00CA1FDD">
        <w:trPr>
          <w:trHeight w:val="20"/>
          <w:jc w:val="center"/>
        </w:trPr>
        <w:tc>
          <w:tcPr>
            <w:tcW w:w="10260" w:type="dxa"/>
            <w:gridSpan w:val="3"/>
            <w:tcBorders>
              <w:top w:val="single" w:sz="4" w:space="0" w:color="auto"/>
              <w:left w:val="double" w:sz="4" w:space="0" w:color="auto"/>
              <w:bottom w:val="single" w:sz="4" w:space="0" w:color="auto"/>
              <w:right w:val="doub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bCs/>
                <w:color w:val="000000"/>
                <w:sz w:val="20"/>
              </w:rPr>
              <w:t>2. Технические характеристики</w:t>
            </w:r>
          </w:p>
        </w:tc>
      </w:tr>
      <w:tr w:rsidR="00F97AE6" w:rsidRPr="00740CFA" w:rsidTr="00982C54">
        <w:trPr>
          <w:trHeight w:val="470"/>
          <w:jc w:val="center"/>
        </w:trPr>
        <w:tc>
          <w:tcPr>
            <w:tcW w:w="900" w:type="dxa"/>
            <w:tcBorders>
              <w:top w:val="single" w:sz="4" w:space="0" w:color="auto"/>
              <w:left w:val="double" w:sz="4" w:space="0" w:color="auto"/>
              <w:right w:val="single" w:sz="4" w:space="0" w:color="auto"/>
            </w:tcBorders>
            <w:vAlign w:val="center"/>
            <w:hideMark/>
          </w:tcPr>
          <w:p w:rsidR="00F97AE6" w:rsidRPr="00740CFA" w:rsidRDefault="00F97AE6" w:rsidP="00F97AE6">
            <w:pPr>
              <w:spacing w:after="0" w:line="240" w:lineRule="auto"/>
              <w:jc w:val="center"/>
              <w:rPr>
                <w:rFonts w:ascii="Times New Roman" w:hAnsi="Times New Roman" w:cs="Times New Roman"/>
                <w:sz w:val="20"/>
              </w:rPr>
            </w:pPr>
            <w:r w:rsidRPr="00740CFA">
              <w:rPr>
                <w:rFonts w:ascii="Times New Roman" w:hAnsi="Times New Roman" w:cs="Times New Roman"/>
                <w:sz w:val="20"/>
              </w:rPr>
              <w:t>2.1.</w:t>
            </w:r>
          </w:p>
        </w:tc>
        <w:tc>
          <w:tcPr>
            <w:tcW w:w="9360" w:type="dxa"/>
            <w:gridSpan w:val="2"/>
            <w:tcBorders>
              <w:top w:val="single" w:sz="4" w:space="0" w:color="auto"/>
              <w:left w:val="single" w:sz="4" w:space="0" w:color="auto"/>
              <w:right w:val="double" w:sz="4" w:space="0" w:color="auto"/>
            </w:tcBorders>
            <w:vAlign w:val="center"/>
          </w:tcPr>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 Встроенный жидкокристаллический дисплей с подсветкой: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 Ширина дисплея: 45.00, Миллиметр</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 Высота дисплея: 25.00, Миллиметр</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4. Информация, одновременно отображаемая на дисплее: частота обновления ЧСС плода; номер программы; индикатор уровня заряда батареи; Числовое значение ЧСС плода; рабочая частота подключенного датчика</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5. Отображение ЧСС плода в реальном времени: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6. Отображение средней величины ЧСС плода: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7. Кнопка питания: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8. Встроенный динамик: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9. Разъём мини USB для подключения датчика: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10. Держатель датчика, встроенный в корпус прибора: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11. Световой индикатор разряда батареи: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12. Разъём для подключения наушников: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13. Разъём для подключения зарядного устройства: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14. Регулятор громкости: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15. Кнопки управления: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16. Тип датчика: быстросъёмный, водонепроницаемый</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17. Частота датчика, МГц: 2.00,</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18. Класс защиты датчика от проникновения воды: не ниже IPX8</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 xml:space="preserve">19. Тип аккумуляторной батареи: </w:t>
            </w:r>
            <w:proofErr w:type="gramStart"/>
            <w:r w:rsidRPr="00F97AE6">
              <w:rPr>
                <w:rFonts w:ascii="Times New Roman" w:hAnsi="Times New Roman" w:cs="Times New Roman"/>
                <w:sz w:val="20"/>
              </w:rPr>
              <w:t>съёмная</w:t>
            </w:r>
            <w:proofErr w:type="gramEnd"/>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20. Необходимое время для заряда: 4.00, Час</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21. Минимальный срок беременности для определения и подсчёта ЧСС плода: 10.00, Неделя</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22. Ручной режим подсчёта ЧСС: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23. Автоматический режим подсчёта ЧСС: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24. Минимальное значение измерения ЧСС, уд/мин.: 50.00,</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25. Максимальное значение измерения ЧСС, уд/мин.: 240.00,</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26. Разрешение измерения ЧСС, уд/мин: 1.00,</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27. Точность измерения ЧСС, уд/мин: 3.00,</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28. Длительность записи, сек.: 240.00,</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29. Выключение подсветки дисплея: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30. Автоматическое выключение через 1 минуту после отсутствия сигнала или операций с прибором: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31. Аудиозапись ЧСС: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32. Подключение к компьютеру для проведения аудиозаписи ЧСС: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33. Плавная регулировка громкости: наличие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34. Определение частоты подключенного датчика: автоматическое</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35. Типы датчиков, поддерживаемых прибором: датчик 2 МГц; датчик 3 МГц</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36. Глубина прибора: 32.00, Миллиметр</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37. Ширина прибора: 85.00, Миллиметр</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38. Высота прибора: 138.00, Миллиметр</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39. Вес прибора: 290.00, Грамм</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lastRenderedPageBreak/>
              <w:t>40. Степень защиты от поражения электрическим током: не ниже B</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41. Способов электропитания прибора: внутренний источник питания</w:t>
            </w:r>
          </w:p>
          <w:p w:rsidR="00F97AE6" w:rsidRPr="00F97AE6"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42. Зарядное устройство: наличие</w:t>
            </w:r>
          </w:p>
          <w:p w:rsidR="00F97AE6" w:rsidRPr="00740CFA" w:rsidRDefault="00F97AE6" w:rsidP="00F97AE6">
            <w:pPr>
              <w:spacing w:after="0" w:line="240" w:lineRule="auto"/>
              <w:jc w:val="center"/>
              <w:rPr>
                <w:rFonts w:ascii="Times New Roman" w:hAnsi="Times New Roman" w:cs="Times New Roman"/>
                <w:sz w:val="20"/>
              </w:rPr>
            </w:pPr>
            <w:r w:rsidRPr="00F97AE6">
              <w:rPr>
                <w:rFonts w:ascii="Times New Roman" w:hAnsi="Times New Roman" w:cs="Times New Roman"/>
                <w:sz w:val="20"/>
              </w:rPr>
              <w:t>43. Аккумуляторная батарея: наличие</w:t>
            </w:r>
          </w:p>
        </w:tc>
      </w:tr>
      <w:tr w:rsidR="00CA1FDD" w:rsidRPr="00740CFA" w:rsidTr="00CA1FDD">
        <w:trPr>
          <w:trHeight w:val="20"/>
          <w:jc w:val="center"/>
        </w:trPr>
        <w:tc>
          <w:tcPr>
            <w:tcW w:w="900" w:type="dxa"/>
            <w:tcBorders>
              <w:top w:val="single" w:sz="4" w:space="0" w:color="auto"/>
              <w:left w:val="double" w:sz="4" w:space="0" w:color="auto"/>
              <w:bottom w:val="single" w:sz="4" w:space="0" w:color="auto"/>
              <w:right w:val="single" w:sz="4" w:space="0" w:color="auto"/>
            </w:tcBorders>
            <w:vAlign w:val="center"/>
          </w:tcPr>
          <w:p w:rsidR="00CA1FDD" w:rsidRPr="00740CFA" w:rsidRDefault="00CA1FDD" w:rsidP="00CA1FDD">
            <w:pPr>
              <w:spacing w:after="0" w:line="240" w:lineRule="auto"/>
              <w:jc w:val="center"/>
              <w:rPr>
                <w:rFonts w:ascii="Times New Roman" w:hAnsi="Times New Roman" w:cs="Times New Roman"/>
                <w:sz w:val="20"/>
              </w:rPr>
            </w:pPr>
          </w:p>
        </w:tc>
        <w:tc>
          <w:tcPr>
            <w:tcW w:w="5220" w:type="dxa"/>
            <w:tcBorders>
              <w:top w:val="single" w:sz="4" w:space="0" w:color="auto"/>
              <w:left w:val="single" w:sz="4" w:space="0" w:color="auto"/>
              <w:bottom w:val="single" w:sz="4" w:space="0" w:color="auto"/>
              <w:right w:val="single" w:sz="4" w:space="0" w:color="auto"/>
            </w:tcBorders>
            <w:vAlign w:val="center"/>
          </w:tcPr>
          <w:p w:rsidR="00CA1FDD" w:rsidRPr="00740CFA" w:rsidRDefault="00CA1FDD" w:rsidP="00CA1FDD">
            <w:pPr>
              <w:spacing w:after="0" w:line="240" w:lineRule="auto"/>
              <w:rPr>
                <w:rFonts w:ascii="Times New Roman" w:hAnsi="Times New Roman" w:cs="Times New Roman"/>
                <w:sz w:val="20"/>
              </w:rPr>
            </w:pPr>
          </w:p>
        </w:tc>
        <w:tc>
          <w:tcPr>
            <w:tcW w:w="4140" w:type="dxa"/>
            <w:tcBorders>
              <w:top w:val="single" w:sz="4" w:space="0" w:color="auto"/>
              <w:left w:val="single" w:sz="4" w:space="0" w:color="auto"/>
              <w:bottom w:val="single" w:sz="4" w:space="0" w:color="auto"/>
              <w:right w:val="double" w:sz="4" w:space="0" w:color="auto"/>
            </w:tcBorders>
            <w:vAlign w:val="center"/>
          </w:tcPr>
          <w:p w:rsidR="00CA1FDD" w:rsidRPr="00740CFA" w:rsidRDefault="00CA1FDD" w:rsidP="00CA1FDD">
            <w:pPr>
              <w:spacing w:after="0" w:line="240" w:lineRule="auto"/>
              <w:jc w:val="center"/>
              <w:rPr>
                <w:rFonts w:ascii="Times New Roman" w:hAnsi="Times New Roman" w:cs="Times New Roman"/>
                <w:sz w:val="20"/>
              </w:rPr>
            </w:pPr>
          </w:p>
        </w:tc>
      </w:tr>
      <w:tr w:rsidR="00CA1FDD" w:rsidRPr="00740CFA" w:rsidTr="00CA1FDD">
        <w:trPr>
          <w:trHeight w:val="20"/>
          <w:jc w:val="center"/>
        </w:trPr>
        <w:tc>
          <w:tcPr>
            <w:tcW w:w="10260" w:type="dxa"/>
            <w:gridSpan w:val="3"/>
            <w:tcBorders>
              <w:top w:val="single" w:sz="4" w:space="0" w:color="auto"/>
              <w:left w:val="double" w:sz="4" w:space="0" w:color="auto"/>
              <w:bottom w:val="single" w:sz="4" w:space="0" w:color="auto"/>
              <w:right w:val="double" w:sz="4" w:space="0" w:color="auto"/>
            </w:tcBorders>
            <w:vAlign w:val="center"/>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 xml:space="preserve">3. </w:t>
            </w:r>
            <w:r w:rsidRPr="00740CFA">
              <w:rPr>
                <w:rFonts w:ascii="Times New Roman" w:hAnsi="Times New Roman" w:cs="Times New Roman"/>
                <w:bCs/>
                <w:color w:val="000000"/>
                <w:sz w:val="20"/>
              </w:rPr>
              <w:t>Дополнительные требования</w:t>
            </w:r>
          </w:p>
        </w:tc>
      </w:tr>
      <w:tr w:rsidR="00CA1FDD" w:rsidRPr="00740CFA" w:rsidTr="00CA1FDD">
        <w:trPr>
          <w:trHeight w:val="20"/>
          <w:jc w:val="center"/>
        </w:trPr>
        <w:tc>
          <w:tcPr>
            <w:tcW w:w="6120" w:type="dxa"/>
            <w:gridSpan w:val="2"/>
            <w:tcBorders>
              <w:top w:val="single" w:sz="4" w:space="0" w:color="auto"/>
              <w:left w:val="double" w:sz="4" w:space="0" w:color="auto"/>
              <w:bottom w:val="single" w:sz="4" w:space="0" w:color="auto"/>
              <w:right w:val="single" w:sz="4" w:space="0" w:color="auto"/>
            </w:tcBorders>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Объем предоставления гарантии качества:</w:t>
            </w:r>
          </w:p>
        </w:tc>
        <w:tc>
          <w:tcPr>
            <w:tcW w:w="4140" w:type="dxa"/>
            <w:tcBorders>
              <w:top w:val="single" w:sz="4" w:space="0" w:color="auto"/>
              <w:left w:val="single" w:sz="4" w:space="0" w:color="auto"/>
              <w:bottom w:val="single" w:sz="4" w:space="0" w:color="auto"/>
              <w:right w:val="double" w:sz="4" w:space="0" w:color="auto"/>
            </w:tcBorders>
          </w:tcPr>
          <w:p w:rsidR="00CA1FDD" w:rsidRPr="00740CFA" w:rsidRDefault="00CA1FDD" w:rsidP="00CA1FDD">
            <w:pPr>
              <w:spacing w:after="0" w:line="240" w:lineRule="auto"/>
              <w:jc w:val="center"/>
              <w:rPr>
                <w:rFonts w:ascii="Times New Roman" w:hAnsi="Times New Roman" w:cs="Times New Roman"/>
                <w:color w:val="000000"/>
                <w:sz w:val="20"/>
              </w:rPr>
            </w:pPr>
          </w:p>
        </w:tc>
      </w:tr>
      <w:tr w:rsidR="00CA1FDD" w:rsidRPr="00740CFA" w:rsidTr="00CA1FDD">
        <w:trPr>
          <w:trHeight w:val="20"/>
          <w:jc w:val="center"/>
        </w:trPr>
        <w:tc>
          <w:tcPr>
            <w:tcW w:w="6120" w:type="dxa"/>
            <w:gridSpan w:val="2"/>
            <w:tcBorders>
              <w:top w:val="single" w:sz="4" w:space="0" w:color="auto"/>
              <w:left w:val="double" w:sz="4" w:space="0" w:color="auto"/>
              <w:bottom w:val="single" w:sz="4" w:space="0" w:color="auto"/>
              <w:right w:val="single" w:sz="4" w:space="0" w:color="auto"/>
            </w:tcBorders>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-устранение неисправностей, связанных с дефектами производства</w:t>
            </w:r>
          </w:p>
        </w:tc>
        <w:tc>
          <w:tcPr>
            <w:tcW w:w="4140" w:type="dxa"/>
            <w:tcBorders>
              <w:top w:val="single" w:sz="4" w:space="0" w:color="auto"/>
              <w:left w:val="single" w:sz="4" w:space="0" w:color="auto"/>
              <w:bottom w:val="single" w:sz="4" w:space="0" w:color="auto"/>
              <w:right w:val="double" w:sz="4" w:space="0" w:color="auto"/>
            </w:tcBorders>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Наличие</w:t>
            </w:r>
          </w:p>
        </w:tc>
      </w:tr>
      <w:tr w:rsidR="00CA1FDD" w:rsidRPr="00740CFA" w:rsidTr="00CA1FDD">
        <w:trPr>
          <w:trHeight w:val="20"/>
          <w:jc w:val="center"/>
        </w:trPr>
        <w:tc>
          <w:tcPr>
            <w:tcW w:w="6120" w:type="dxa"/>
            <w:gridSpan w:val="2"/>
            <w:tcBorders>
              <w:top w:val="single" w:sz="4" w:space="0" w:color="auto"/>
              <w:left w:val="double" w:sz="4" w:space="0" w:color="auto"/>
              <w:bottom w:val="single" w:sz="4" w:space="0" w:color="auto"/>
              <w:right w:val="single" w:sz="4" w:space="0" w:color="auto"/>
            </w:tcBorders>
            <w:hideMark/>
          </w:tcPr>
          <w:p w:rsidR="00CA1FDD" w:rsidRPr="00740CFA" w:rsidRDefault="00CA1FDD" w:rsidP="00CA1FDD">
            <w:pPr>
              <w:autoSpaceDE w:val="0"/>
              <w:autoSpaceDN w:val="0"/>
              <w:adjustRightInd w:val="0"/>
              <w:spacing w:after="0" w:line="240" w:lineRule="auto"/>
              <w:rPr>
                <w:rFonts w:ascii="Times New Roman" w:hAnsi="Times New Roman" w:cs="Times New Roman"/>
                <w:sz w:val="20"/>
              </w:rPr>
            </w:pPr>
            <w:r w:rsidRPr="00740CFA">
              <w:rPr>
                <w:rFonts w:ascii="Times New Roman" w:hAnsi="Times New Roman" w:cs="Times New Roman"/>
                <w:color w:val="000000"/>
                <w:sz w:val="20"/>
              </w:rPr>
              <w:t xml:space="preserve">-устранение неисправностей посредством замены </w:t>
            </w:r>
            <w:r w:rsidRPr="00740CFA">
              <w:rPr>
                <w:rFonts w:ascii="Times New Roman" w:hAnsi="Times New Roman" w:cs="Times New Roman"/>
                <w:sz w:val="20"/>
              </w:rPr>
              <w:t>запасных частей</w:t>
            </w:r>
          </w:p>
        </w:tc>
        <w:tc>
          <w:tcPr>
            <w:tcW w:w="4140" w:type="dxa"/>
            <w:tcBorders>
              <w:top w:val="single" w:sz="4" w:space="0" w:color="auto"/>
              <w:left w:val="single" w:sz="4" w:space="0" w:color="auto"/>
              <w:bottom w:val="single" w:sz="4" w:space="0" w:color="auto"/>
              <w:right w:val="double" w:sz="4" w:space="0" w:color="auto"/>
            </w:tcBorders>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Наличие</w:t>
            </w:r>
          </w:p>
        </w:tc>
      </w:tr>
      <w:tr w:rsidR="00CA1FDD" w:rsidRPr="00740CFA" w:rsidTr="00CA1FDD">
        <w:trPr>
          <w:trHeight w:val="20"/>
          <w:jc w:val="center"/>
        </w:trPr>
        <w:tc>
          <w:tcPr>
            <w:tcW w:w="6120" w:type="dxa"/>
            <w:gridSpan w:val="2"/>
            <w:tcBorders>
              <w:top w:val="single" w:sz="4" w:space="0" w:color="auto"/>
              <w:left w:val="double" w:sz="4" w:space="0" w:color="auto"/>
              <w:bottom w:val="single" w:sz="4" w:space="0" w:color="auto"/>
              <w:right w:val="single" w:sz="4" w:space="0" w:color="auto"/>
            </w:tcBorders>
            <w:hideMark/>
          </w:tcPr>
          <w:p w:rsidR="00CA1FDD" w:rsidRPr="00740CFA" w:rsidRDefault="00CA1FDD" w:rsidP="00CA1FDD">
            <w:pPr>
              <w:autoSpaceDE w:val="0"/>
              <w:autoSpaceDN w:val="0"/>
              <w:adjustRightInd w:val="0"/>
              <w:spacing w:after="0" w:line="240" w:lineRule="auto"/>
              <w:rPr>
                <w:rFonts w:ascii="Times New Roman" w:hAnsi="Times New Roman" w:cs="Times New Roman"/>
                <w:sz w:val="20"/>
              </w:rPr>
            </w:pPr>
            <w:r w:rsidRPr="00740CFA">
              <w:rPr>
                <w:rFonts w:ascii="Times New Roman" w:hAnsi="Times New Roman" w:cs="Times New Roman"/>
                <w:sz w:val="20"/>
              </w:rPr>
              <w:t>Доставка и ввод Оборудования в эксплуатацию</w:t>
            </w:r>
          </w:p>
        </w:tc>
        <w:tc>
          <w:tcPr>
            <w:tcW w:w="4140" w:type="dxa"/>
            <w:tcBorders>
              <w:top w:val="single" w:sz="4" w:space="0" w:color="auto"/>
              <w:left w:val="single" w:sz="4" w:space="0" w:color="auto"/>
              <w:bottom w:val="single" w:sz="4" w:space="0" w:color="auto"/>
              <w:right w:val="double" w:sz="4" w:space="0" w:color="auto"/>
            </w:tcBorders>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Наличие</w:t>
            </w:r>
          </w:p>
        </w:tc>
      </w:tr>
      <w:tr w:rsidR="00CA1FDD" w:rsidRPr="00740CFA" w:rsidTr="00CA1FDD">
        <w:trPr>
          <w:trHeight w:val="20"/>
          <w:jc w:val="center"/>
        </w:trPr>
        <w:tc>
          <w:tcPr>
            <w:tcW w:w="6120" w:type="dxa"/>
            <w:gridSpan w:val="2"/>
            <w:tcBorders>
              <w:top w:val="single" w:sz="4" w:space="0" w:color="auto"/>
              <w:left w:val="double" w:sz="4" w:space="0" w:color="auto"/>
              <w:bottom w:val="single" w:sz="4" w:space="0" w:color="auto"/>
              <w:right w:val="single" w:sz="4" w:space="0" w:color="auto"/>
            </w:tcBorders>
            <w:hideMark/>
          </w:tcPr>
          <w:p w:rsidR="00CA1FDD" w:rsidRPr="00740CFA" w:rsidRDefault="00CA1FDD" w:rsidP="00CA1FDD">
            <w:pPr>
              <w:spacing w:after="0" w:line="240" w:lineRule="auto"/>
              <w:rPr>
                <w:rFonts w:ascii="Times New Roman" w:hAnsi="Times New Roman" w:cs="Times New Roman"/>
                <w:color w:val="000000"/>
                <w:sz w:val="20"/>
              </w:rPr>
            </w:pPr>
            <w:r w:rsidRPr="00740CFA">
              <w:rPr>
                <w:rFonts w:ascii="Times New Roman" w:hAnsi="Times New Roman" w:cs="Times New Roman"/>
                <w:color w:val="000000"/>
                <w:sz w:val="20"/>
              </w:rPr>
              <w:t>Обучение правилам эксплуатации и инструктаж специалистов в месте доставки</w:t>
            </w:r>
          </w:p>
        </w:tc>
        <w:tc>
          <w:tcPr>
            <w:tcW w:w="4140" w:type="dxa"/>
            <w:tcBorders>
              <w:top w:val="single" w:sz="4" w:space="0" w:color="auto"/>
              <w:left w:val="single" w:sz="4" w:space="0" w:color="auto"/>
              <w:bottom w:val="single" w:sz="4" w:space="0" w:color="auto"/>
              <w:right w:val="double" w:sz="4" w:space="0" w:color="auto"/>
            </w:tcBorders>
            <w:hideMark/>
          </w:tcPr>
          <w:p w:rsidR="00CA1FDD" w:rsidRPr="00740CFA" w:rsidRDefault="00CA1FDD" w:rsidP="00CA1FDD">
            <w:pPr>
              <w:spacing w:after="0" w:line="240" w:lineRule="auto"/>
              <w:jc w:val="center"/>
              <w:rPr>
                <w:rFonts w:ascii="Times New Roman" w:hAnsi="Times New Roman" w:cs="Times New Roman"/>
                <w:color w:val="000000"/>
                <w:sz w:val="20"/>
              </w:rPr>
            </w:pPr>
            <w:r w:rsidRPr="00740CFA">
              <w:rPr>
                <w:rFonts w:ascii="Times New Roman" w:hAnsi="Times New Roman" w:cs="Times New Roman"/>
                <w:color w:val="000000"/>
                <w:sz w:val="20"/>
              </w:rPr>
              <w:t>Наличие</w:t>
            </w:r>
          </w:p>
        </w:tc>
      </w:tr>
      <w:tr w:rsidR="00CA1FDD" w:rsidRPr="00740CFA" w:rsidTr="00CA1FDD">
        <w:trPr>
          <w:trHeight w:val="20"/>
          <w:jc w:val="center"/>
        </w:trPr>
        <w:tc>
          <w:tcPr>
            <w:tcW w:w="6120" w:type="dxa"/>
            <w:gridSpan w:val="2"/>
            <w:tcBorders>
              <w:top w:val="single" w:sz="4" w:space="0" w:color="auto"/>
              <w:left w:val="double" w:sz="4" w:space="0" w:color="auto"/>
              <w:bottom w:val="double" w:sz="4" w:space="0" w:color="auto"/>
              <w:right w:val="single" w:sz="4" w:space="0" w:color="auto"/>
            </w:tcBorders>
          </w:tcPr>
          <w:p w:rsidR="00CA1FDD" w:rsidRPr="00740CFA" w:rsidRDefault="00CA1FDD" w:rsidP="00CA1FDD">
            <w:pPr>
              <w:spacing w:after="0" w:line="240" w:lineRule="auto"/>
              <w:rPr>
                <w:rFonts w:ascii="Times New Roman" w:hAnsi="Times New Roman" w:cs="Times New Roman"/>
                <w:color w:val="000000"/>
                <w:sz w:val="20"/>
              </w:rPr>
            </w:pPr>
          </w:p>
        </w:tc>
        <w:tc>
          <w:tcPr>
            <w:tcW w:w="4140" w:type="dxa"/>
            <w:tcBorders>
              <w:top w:val="single" w:sz="4" w:space="0" w:color="auto"/>
              <w:left w:val="single" w:sz="4" w:space="0" w:color="auto"/>
              <w:bottom w:val="double" w:sz="4" w:space="0" w:color="auto"/>
              <w:right w:val="double" w:sz="4" w:space="0" w:color="auto"/>
            </w:tcBorders>
          </w:tcPr>
          <w:p w:rsidR="00CA1FDD" w:rsidRPr="00740CFA" w:rsidRDefault="00CA1FDD" w:rsidP="00CA1FDD">
            <w:pPr>
              <w:spacing w:after="0" w:line="240" w:lineRule="auto"/>
              <w:jc w:val="center"/>
              <w:rPr>
                <w:rFonts w:ascii="Times New Roman" w:hAnsi="Times New Roman" w:cs="Times New Roman"/>
                <w:color w:val="000000"/>
                <w:sz w:val="20"/>
              </w:rPr>
            </w:pPr>
          </w:p>
        </w:tc>
      </w:tr>
    </w:tbl>
    <w:p w:rsidR="001B470A" w:rsidRDefault="001B470A"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firstLine="709"/>
        <w:jc w:val="center"/>
        <w:rPr>
          <w:rFonts w:ascii="Times New Roman" w:eastAsia="Times New Roman" w:hAnsi="Times New Roman" w:cs="Times New Roman"/>
          <w:b/>
          <w:sz w:val="20"/>
          <w:lang w:eastAsia="ru-RU"/>
        </w:rPr>
      </w:pPr>
      <w:r w:rsidRPr="00740CFA">
        <w:rPr>
          <w:rFonts w:ascii="Times New Roman" w:eastAsia="Times New Roman" w:hAnsi="Times New Roman" w:cs="Times New Roman"/>
          <w:b/>
          <w:sz w:val="20"/>
          <w:lang w:eastAsia="ru-RU"/>
        </w:rPr>
        <w:t>ПОДПИСИ СТОРОН:</w:t>
      </w:r>
    </w:p>
    <w:tbl>
      <w:tblPr>
        <w:tblW w:w="0" w:type="auto"/>
        <w:jc w:val="center"/>
        <w:tblInd w:w="108" w:type="dxa"/>
        <w:tblLayout w:type="fixed"/>
        <w:tblLook w:val="04A0" w:firstRow="1" w:lastRow="0" w:firstColumn="1" w:lastColumn="0" w:noHBand="0" w:noVBand="1"/>
      </w:tblPr>
      <w:tblGrid>
        <w:gridCol w:w="4989"/>
        <w:gridCol w:w="4418"/>
      </w:tblGrid>
      <w:tr w:rsidR="006E4C50" w:rsidRPr="00740CFA" w:rsidTr="006E4C50">
        <w:trPr>
          <w:trHeight w:val="519"/>
          <w:jc w:val="center"/>
        </w:trPr>
        <w:tc>
          <w:tcPr>
            <w:tcW w:w="4989" w:type="dxa"/>
          </w:tcPr>
          <w:p w:rsidR="006E4C50" w:rsidRPr="00740CFA" w:rsidRDefault="006E4C50" w:rsidP="006E4C50">
            <w:pPr>
              <w:snapToGrid w:val="0"/>
              <w:spacing w:after="0" w:line="240" w:lineRule="auto"/>
              <w:ind w:firstLine="885"/>
              <w:jc w:val="center"/>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От Поставщика:</w:t>
            </w:r>
          </w:p>
          <w:p w:rsidR="006E4C50" w:rsidRPr="00740CFA" w:rsidRDefault="006E4C50" w:rsidP="006E4C50">
            <w:pPr>
              <w:snapToGrid w:val="0"/>
              <w:spacing w:after="0" w:line="240" w:lineRule="auto"/>
              <w:ind w:firstLine="885"/>
              <w:jc w:val="center"/>
              <w:rPr>
                <w:rFonts w:ascii="Times New Roman" w:eastAsia="Times New Roman" w:hAnsi="Times New Roman" w:cs="Times New Roman"/>
                <w:b/>
                <w:i/>
                <w:sz w:val="20"/>
                <w:u w:val="single"/>
                <w:lang w:eastAsia="ru-RU"/>
              </w:rPr>
            </w:pPr>
          </w:p>
          <w:p w:rsidR="006E4C50" w:rsidRPr="006E4C50" w:rsidRDefault="006E4C50" w:rsidP="006E4C50">
            <w:pPr>
              <w:spacing w:after="0" w:line="240" w:lineRule="auto"/>
              <w:ind w:firstLine="885"/>
              <w:jc w:val="center"/>
              <w:rPr>
                <w:rFonts w:ascii="Times New Roman" w:eastAsia="Times New Roman" w:hAnsi="Times New Roman" w:cs="Times New Roman"/>
                <w:sz w:val="20"/>
                <w:u w:val="single"/>
                <w:lang w:eastAsia="ru-RU"/>
              </w:rPr>
            </w:pPr>
            <w:r w:rsidRPr="006E4C50">
              <w:rPr>
                <w:rFonts w:ascii="Times New Roman" w:eastAsia="Times New Roman" w:hAnsi="Times New Roman" w:cs="Times New Roman"/>
                <w:sz w:val="20"/>
                <w:u w:val="single"/>
                <w:lang w:eastAsia="ru-RU"/>
              </w:rPr>
              <w:t>Директор</w:t>
            </w:r>
          </w:p>
          <w:p w:rsidR="006E4C50" w:rsidRPr="00740CFA" w:rsidRDefault="006E4C50" w:rsidP="006E4C50">
            <w:pPr>
              <w:spacing w:after="0" w:line="240" w:lineRule="auto"/>
              <w:ind w:firstLine="885"/>
              <w:jc w:val="center"/>
              <w:rPr>
                <w:rFonts w:ascii="Times New Roman" w:eastAsia="Times New Roman" w:hAnsi="Times New Roman" w:cs="Times New Roman"/>
                <w:i/>
                <w:sz w:val="20"/>
                <w:lang w:eastAsia="ru-RU"/>
              </w:rPr>
            </w:pPr>
          </w:p>
          <w:p w:rsidR="006E4C50" w:rsidRPr="006E4C50" w:rsidRDefault="006E4C50" w:rsidP="006E4C50">
            <w:pPr>
              <w:spacing w:after="0" w:line="240" w:lineRule="auto"/>
              <w:ind w:firstLine="885"/>
              <w:jc w:val="center"/>
              <w:rPr>
                <w:rFonts w:ascii="Times New Roman" w:eastAsia="Times New Roman" w:hAnsi="Times New Roman" w:cs="Times New Roman"/>
                <w:sz w:val="20"/>
                <w:u w:val="single"/>
                <w:lang w:eastAsia="ru-RU"/>
              </w:rPr>
            </w:pPr>
            <w:proofErr w:type="spellStart"/>
            <w:r w:rsidRPr="006E4C50">
              <w:rPr>
                <w:rFonts w:ascii="Times New Roman" w:eastAsia="Times New Roman" w:hAnsi="Times New Roman" w:cs="Times New Roman"/>
                <w:sz w:val="20"/>
                <w:u w:val="single"/>
                <w:lang w:eastAsia="ru-RU"/>
              </w:rPr>
              <w:t>Шамсиев</w:t>
            </w:r>
            <w:proofErr w:type="spellEnd"/>
            <w:r w:rsidRPr="006E4C50">
              <w:rPr>
                <w:rFonts w:ascii="Times New Roman" w:eastAsia="Times New Roman" w:hAnsi="Times New Roman" w:cs="Times New Roman"/>
                <w:sz w:val="20"/>
                <w:u w:val="single"/>
                <w:lang w:eastAsia="ru-RU"/>
              </w:rPr>
              <w:t xml:space="preserve"> М.Р.</w:t>
            </w:r>
          </w:p>
          <w:p w:rsidR="006E4C50" w:rsidRPr="00740CFA" w:rsidRDefault="006E4C50" w:rsidP="006E4C50">
            <w:pPr>
              <w:spacing w:after="0" w:line="240" w:lineRule="auto"/>
              <w:rPr>
                <w:rFonts w:ascii="Times New Roman" w:eastAsia="Times New Roman" w:hAnsi="Times New Roman" w:cs="Times New Roman"/>
                <w:i/>
                <w:sz w:val="20"/>
                <w:lang w:eastAsia="ru-RU"/>
              </w:rPr>
            </w:pPr>
          </w:p>
          <w:p w:rsidR="006E4C50" w:rsidRPr="00740CFA" w:rsidRDefault="006E4C50" w:rsidP="006E4C50">
            <w:pPr>
              <w:spacing w:after="0" w:line="240" w:lineRule="auto"/>
              <w:ind w:firstLine="885"/>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w:t>
            </w:r>
          </w:p>
          <w:p w:rsidR="006E4C50" w:rsidRPr="00740CFA" w:rsidRDefault="006E4C50" w:rsidP="006E4C50">
            <w:pPr>
              <w:spacing w:after="0" w:line="240" w:lineRule="auto"/>
              <w:ind w:firstLine="885"/>
              <w:jc w:val="center"/>
              <w:rPr>
                <w:rFonts w:ascii="Times New Roman" w:eastAsia="Times New Roman" w:hAnsi="Times New Roman" w:cs="Times New Roman"/>
                <w:i/>
                <w:sz w:val="20"/>
                <w:lang w:eastAsia="ru-RU"/>
              </w:rPr>
            </w:pPr>
            <w:r w:rsidRPr="00740CFA">
              <w:rPr>
                <w:rFonts w:ascii="Times New Roman" w:eastAsia="Times New Roman" w:hAnsi="Times New Roman" w:cs="Times New Roman"/>
                <w:i/>
                <w:sz w:val="20"/>
                <w:lang w:eastAsia="ru-RU"/>
              </w:rPr>
              <w:t>(подпись)</w:t>
            </w:r>
          </w:p>
          <w:p w:rsidR="006E4C50" w:rsidRPr="00740CFA" w:rsidRDefault="006E4C50" w:rsidP="006E4C50">
            <w:pPr>
              <w:spacing w:after="0" w:line="240" w:lineRule="auto"/>
              <w:ind w:firstLine="885"/>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tc>
        <w:tc>
          <w:tcPr>
            <w:tcW w:w="4418" w:type="dxa"/>
          </w:tcPr>
          <w:p w:rsidR="006E4C50" w:rsidRPr="00740CFA" w:rsidRDefault="006E4C50" w:rsidP="006E4C50">
            <w:pPr>
              <w:snapToGrid w:val="0"/>
              <w:spacing w:after="0" w:line="240" w:lineRule="auto"/>
              <w:ind w:left="573"/>
              <w:jc w:val="center"/>
              <w:rPr>
                <w:rFonts w:ascii="Times New Roman" w:eastAsia="Times New Roman" w:hAnsi="Times New Roman" w:cs="Times New Roman"/>
                <w:b/>
                <w:i/>
                <w:sz w:val="20"/>
                <w:u w:val="single"/>
                <w:lang w:eastAsia="ru-RU"/>
              </w:rPr>
            </w:pPr>
            <w:r w:rsidRPr="00740CFA">
              <w:rPr>
                <w:rFonts w:ascii="Times New Roman" w:eastAsia="Times New Roman" w:hAnsi="Times New Roman" w:cs="Times New Roman"/>
                <w:b/>
                <w:i/>
                <w:sz w:val="20"/>
                <w:u w:val="single"/>
                <w:lang w:eastAsia="ru-RU"/>
              </w:rPr>
              <w:t>От Заказчика:</w:t>
            </w:r>
          </w:p>
          <w:p w:rsidR="006E4C50" w:rsidRPr="00740CFA" w:rsidRDefault="006E4C50" w:rsidP="006E4C50">
            <w:pPr>
              <w:snapToGrid w:val="0"/>
              <w:spacing w:after="0" w:line="240" w:lineRule="auto"/>
              <w:ind w:left="573"/>
              <w:jc w:val="center"/>
              <w:rPr>
                <w:rFonts w:ascii="Times New Roman" w:eastAsia="Times New Roman" w:hAnsi="Times New Roman" w:cs="Times New Roman"/>
                <w:b/>
                <w:i/>
                <w:sz w:val="20"/>
                <w:u w:val="single"/>
                <w:lang w:eastAsia="ru-RU"/>
              </w:rPr>
            </w:pPr>
          </w:p>
          <w:p w:rsidR="006E4C50" w:rsidRPr="00740CFA" w:rsidRDefault="006E4C50" w:rsidP="006E4C50">
            <w:pPr>
              <w:spacing w:after="0" w:line="240" w:lineRule="auto"/>
              <w:ind w:left="573"/>
              <w:jc w:val="center"/>
              <w:rPr>
                <w:rFonts w:ascii="Times New Roman" w:eastAsia="Times New Roman" w:hAnsi="Times New Roman" w:cs="Times New Roman"/>
                <w:sz w:val="20"/>
                <w:u w:val="single"/>
                <w:lang w:eastAsia="ru-RU"/>
              </w:rPr>
            </w:pPr>
            <w:r w:rsidRPr="00740CFA">
              <w:rPr>
                <w:rFonts w:ascii="Times New Roman" w:eastAsia="Times New Roman" w:hAnsi="Times New Roman" w:cs="Times New Roman"/>
                <w:sz w:val="20"/>
                <w:u w:val="single"/>
                <w:lang w:eastAsia="ru-RU"/>
              </w:rPr>
              <w:t xml:space="preserve">Главный врач </w:t>
            </w:r>
          </w:p>
          <w:p w:rsidR="006E4C50" w:rsidRPr="00740CFA" w:rsidRDefault="006E4C50" w:rsidP="006E4C50">
            <w:pPr>
              <w:spacing w:after="0" w:line="240" w:lineRule="auto"/>
              <w:ind w:left="573"/>
              <w:rPr>
                <w:rFonts w:ascii="Times New Roman" w:eastAsia="Times New Roman" w:hAnsi="Times New Roman" w:cs="Times New Roman"/>
                <w:i/>
                <w:sz w:val="20"/>
                <w:lang w:eastAsia="ru-RU"/>
              </w:rPr>
            </w:pPr>
          </w:p>
          <w:p w:rsidR="006E4C50" w:rsidRPr="00740CFA" w:rsidRDefault="006E4C50" w:rsidP="006E4C50">
            <w:pPr>
              <w:spacing w:after="0" w:line="240" w:lineRule="auto"/>
              <w:ind w:left="573"/>
              <w:jc w:val="center"/>
              <w:rPr>
                <w:rFonts w:ascii="Times New Roman" w:eastAsia="Calibri" w:hAnsi="Times New Roman" w:cs="Times New Roman"/>
                <w:color w:val="000000"/>
                <w:sz w:val="20"/>
                <w:u w:val="single"/>
                <w:vertAlign w:val="superscript"/>
                <w:lang w:eastAsia="ru-RU"/>
              </w:rPr>
            </w:pPr>
            <w:r w:rsidRPr="00740CFA">
              <w:rPr>
                <w:rFonts w:ascii="Times New Roman" w:eastAsia="Calibri" w:hAnsi="Times New Roman" w:cs="Times New Roman"/>
                <w:color w:val="000000"/>
                <w:sz w:val="20"/>
                <w:u w:val="single"/>
                <w:lang w:eastAsia="ru-RU"/>
              </w:rPr>
              <w:t>Соловьёв Р.В.</w:t>
            </w:r>
          </w:p>
          <w:p w:rsidR="006E4C50" w:rsidRPr="00740CFA" w:rsidRDefault="006E4C50" w:rsidP="006E4C50">
            <w:pPr>
              <w:spacing w:after="0" w:line="240" w:lineRule="auto"/>
              <w:ind w:left="573"/>
              <w:jc w:val="center"/>
              <w:rPr>
                <w:rFonts w:ascii="Times New Roman" w:eastAsia="Times New Roman" w:hAnsi="Times New Roman" w:cs="Times New Roman"/>
                <w:i/>
                <w:sz w:val="20"/>
                <w:lang w:eastAsia="ru-RU"/>
              </w:rPr>
            </w:pPr>
          </w:p>
          <w:p w:rsidR="006E4C50" w:rsidRPr="00740CFA" w:rsidRDefault="006E4C50" w:rsidP="006E4C50">
            <w:pPr>
              <w:spacing w:after="0" w:line="240" w:lineRule="auto"/>
              <w:ind w:left="573"/>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w:t>
            </w:r>
          </w:p>
          <w:p w:rsidR="006E4C50" w:rsidRPr="00740CFA" w:rsidRDefault="006E4C50" w:rsidP="006E4C50">
            <w:pPr>
              <w:spacing w:after="0" w:line="240" w:lineRule="auto"/>
              <w:ind w:left="573"/>
              <w:jc w:val="center"/>
              <w:rPr>
                <w:rFonts w:ascii="Times New Roman" w:eastAsia="Times New Roman" w:hAnsi="Times New Roman" w:cs="Times New Roman"/>
                <w:i/>
                <w:sz w:val="20"/>
                <w:lang w:eastAsia="ru-RU"/>
              </w:rPr>
            </w:pPr>
            <w:r w:rsidRPr="00740CFA">
              <w:rPr>
                <w:rFonts w:ascii="Times New Roman" w:eastAsia="Times New Roman" w:hAnsi="Times New Roman" w:cs="Times New Roman"/>
                <w:i/>
                <w:sz w:val="20"/>
                <w:lang w:eastAsia="ru-RU"/>
              </w:rPr>
              <w:t>(подпись)</w:t>
            </w:r>
          </w:p>
          <w:p w:rsidR="006E4C50" w:rsidRPr="00740CFA" w:rsidRDefault="006E4C50" w:rsidP="006E4C50">
            <w:pPr>
              <w:spacing w:after="0" w:line="240" w:lineRule="auto"/>
              <w:ind w:left="573"/>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tc>
      </w:tr>
    </w:tbl>
    <w:p w:rsidR="006E4C50" w:rsidRDefault="006E4C50"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firstLine="709"/>
        <w:jc w:val="center"/>
        <w:rPr>
          <w:rFonts w:ascii="Times New Roman" w:eastAsia="Times New Roman" w:hAnsi="Times New Roman" w:cs="Times New Roman"/>
          <w:b/>
          <w:sz w:val="20"/>
          <w:lang w:eastAsia="ru-RU"/>
        </w:rPr>
      </w:pPr>
    </w:p>
    <w:p w:rsidR="001B470A" w:rsidRPr="00740CFA" w:rsidRDefault="005C1776" w:rsidP="00F97AE6">
      <w:pPr>
        <w:shd w:val="clear" w:color="auto" w:fill="FFFFFF"/>
        <w:spacing w:line="240" w:lineRule="exact"/>
        <w:ind w:firstLine="709"/>
        <w:jc w:val="center"/>
        <w:rPr>
          <w:rFonts w:ascii="Times New Roman" w:eastAsia="Times New Roman" w:hAnsi="Times New Roman" w:cs="Times New Roman"/>
          <w:bCs/>
          <w:i/>
          <w:spacing w:val="-1"/>
          <w:sz w:val="20"/>
          <w:lang w:eastAsia="ru-RU"/>
        </w:rPr>
      </w:pPr>
      <w:r w:rsidRPr="00740CFA">
        <w:rPr>
          <w:rFonts w:ascii="Times New Roman" w:eastAsia="Times New Roman" w:hAnsi="Times New Roman" w:cs="Times New Roman"/>
          <w:bCs/>
          <w:i/>
          <w:spacing w:val="-1"/>
          <w:sz w:val="20"/>
          <w:lang w:eastAsia="ru-RU"/>
        </w:rPr>
        <w:t>Контракт</w:t>
      </w:r>
      <w:r w:rsidR="005C2BC7" w:rsidRPr="00740CFA">
        <w:rPr>
          <w:rFonts w:ascii="Times New Roman" w:eastAsia="Times New Roman" w:hAnsi="Times New Roman" w:cs="Times New Roman"/>
          <w:bCs/>
          <w:i/>
          <w:spacing w:val="-1"/>
          <w:sz w:val="20"/>
          <w:lang w:eastAsia="ru-RU"/>
        </w:rPr>
        <w:t xml:space="preserve"> подписан усиленными электронными подписями Сторон</w:t>
      </w:r>
    </w:p>
    <w:p w:rsidR="001B470A" w:rsidRPr="00740CFA" w:rsidRDefault="001B470A" w:rsidP="001B470A">
      <w:pPr>
        <w:spacing w:after="0" w:line="240" w:lineRule="auto"/>
        <w:contextualSpacing/>
        <w:jc w:val="right"/>
        <w:rPr>
          <w:rFonts w:ascii="Times New Roman" w:hAnsi="Times New Roman" w:cs="Times New Roman"/>
          <w:sz w:val="20"/>
        </w:rPr>
      </w:pPr>
      <w:r w:rsidRPr="00740CFA">
        <w:rPr>
          <w:rFonts w:ascii="Times New Roman" w:hAnsi="Times New Roman" w:cs="Times New Roman"/>
          <w:sz w:val="20"/>
        </w:rPr>
        <w:br w:type="page"/>
      </w:r>
      <w:r w:rsidRPr="00740CFA">
        <w:rPr>
          <w:rFonts w:ascii="Times New Roman" w:hAnsi="Times New Roman" w:cs="Times New Roman"/>
          <w:sz w:val="20"/>
        </w:rPr>
        <w:lastRenderedPageBreak/>
        <w:t xml:space="preserve">Приложение № 3 к </w:t>
      </w:r>
      <w:r w:rsidR="005C1776" w:rsidRPr="00740CFA">
        <w:rPr>
          <w:rFonts w:ascii="Times New Roman" w:hAnsi="Times New Roman" w:cs="Times New Roman"/>
          <w:sz w:val="20"/>
        </w:rPr>
        <w:t>Контракт</w:t>
      </w:r>
      <w:r w:rsidRPr="00740CFA">
        <w:rPr>
          <w:rFonts w:ascii="Times New Roman" w:hAnsi="Times New Roman" w:cs="Times New Roman"/>
          <w:sz w:val="20"/>
        </w:rPr>
        <w:t>у от «___» _________202</w:t>
      </w:r>
      <w:r w:rsidR="00AA13D2" w:rsidRPr="00AA13D2">
        <w:rPr>
          <w:rFonts w:ascii="Times New Roman" w:hAnsi="Times New Roman" w:cs="Times New Roman"/>
          <w:sz w:val="20"/>
        </w:rPr>
        <w:t>5</w:t>
      </w:r>
      <w:r w:rsidRPr="00740CFA">
        <w:rPr>
          <w:rFonts w:ascii="Times New Roman" w:hAnsi="Times New Roman" w:cs="Times New Roman"/>
          <w:sz w:val="20"/>
        </w:rPr>
        <w:t xml:space="preserve">г. </w:t>
      </w:r>
    </w:p>
    <w:p w:rsidR="001B470A" w:rsidRPr="00740CFA" w:rsidRDefault="001B470A" w:rsidP="001B470A">
      <w:pPr>
        <w:tabs>
          <w:tab w:val="num" w:pos="1985"/>
        </w:tabs>
        <w:spacing w:after="0" w:line="240" w:lineRule="auto"/>
        <w:contextualSpacing/>
        <w:jc w:val="right"/>
        <w:rPr>
          <w:rFonts w:ascii="Times New Roman" w:hAnsi="Times New Roman" w:cs="Times New Roman"/>
          <w:sz w:val="20"/>
        </w:rPr>
      </w:pPr>
      <w:r w:rsidRPr="00740CFA">
        <w:rPr>
          <w:rFonts w:ascii="Times New Roman" w:hAnsi="Times New Roman" w:cs="Times New Roman"/>
          <w:sz w:val="20"/>
        </w:rPr>
        <w:t xml:space="preserve">№ </w:t>
      </w:r>
      <w:r w:rsidR="006E4C50" w:rsidRPr="006E4C50">
        <w:rPr>
          <w:rFonts w:ascii="Times New Roman" w:hAnsi="Times New Roman" w:cs="Times New Roman"/>
          <w:sz w:val="20"/>
        </w:rPr>
        <w:t>0362300039125000165</w:t>
      </w:r>
    </w:p>
    <w:p w:rsidR="001B470A" w:rsidRPr="00740CFA" w:rsidRDefault="001B470A" w:rsidP="001B470A">
      <w:pPr>
        <w:tabs>
          <w:tab w:val="num" w:pos="1985"/>
        </w:tabs>
        <w:contextualSpacing/>
        <w:jc w:val="right"/>
        <w:rPr>
          <w:rFonts w:ascii="Times New Roman" w:hAnsi="Times New Roman" w:cs="Times New Roman"/>
          <w:sz w:val="20"/>
        </w:rPr>
      </w:pPr>
    </w:p>
    <w:p w:rsidR="00F036BA" w:rsidRPr="00740CFA" w:rsidRDefault="00F036BA" w:rsidP="00F036BA">
      <w:pPr>
        <w:spacing w:after="0" w:line="240" w:lineRule="auto"/>
        <w:jc w:val="right"/>
        <w:outlineLvl w:val="0"/>
        <w:rPr>
          <w:rFonts w:ascii="Times New Roman" w:eastAsia="Calibri" w:hAnsi="Times New Roman" w:cs="Times New Roman"/>
          <w:sz w:val="20"/>
        </w:rPr>
      </w:pPr>
      <w:r w:rsidRPr="00740CFA">
        <w:rPr>
          <w:rFonts w:ascii="Times New Roman" w:eastAsia="Calibri" w:hAnsi="Times New Roman" w:cs="Times New Roman"/>
          <w:sz w:val="20"/>
        </w:rPr>
        <w:t>Форма</w:t>
      </w:r>
    </w:p>
    <w:p w:rsidR="00F036BA" w:rsidRPr="00740CFA" w:rsidRDefault="00F036BA" w:rsidP="00F036BA">
      <w:pPr>
        <w:autoSpaceDE w:val="0"/>
        <w:autoSpaceDN w:val="0"/>
        <w:adjustRightInd w:val="0"/>
        <w:spacing w:after="0" w:line="240" w:lineRule="auto"/>
        <w:jc w:val="center"/>
        <w:rPr>
          <w:rFonts w:ascii="Times New Roman" w:eastAsia="Calibri" w:hAnsi="Times New Roman" w:cs="Times New Roman"/>
          <w:sz w:val="20"/>
        </w:rPr>
      </w:pPr>
      <w:r w:rsidRPr="00740CFA">
        <w:rPr>
          <w:rFonts w:ascii="Times New Roman" w:eastAsia="Calibri" w:hAnsi="Times New Roman" w:cs="Times New Roman"/>
          <w:sz w:val="20"/>
        </w:rPr>
        <w:t>АКТ</w:t>
      </w:r>
    </w:p>
    <w:p w:rsidR="00F036BA" w:rsidRPr="00740CFA" w:rsidRDefault="00F036BA" w:rsidP="00F036BA">
      <w:pPr>
        <w:autoSpaceDE w:val="0"/>
        <w:autoSpaceDN w:val="0"/>
        <w:adjustRightInd w:val="0"/>
        <w:spacing w:after="0" w:line="240" w:lineRule="auto"/>
        <w:jc w:val="center"/>
        <w:rPr>
          <w:rFonts w:ascii="Times New Roman" w:eastAsia="Calibri" w:hAnsi="Times New Roman" w:cs="Times New Roman"/>
          <w:sz w:val="20"/>
        </w:rPr>
      </w:pPr>
      <w:r w:rsidRPr="00740CFA">
        <w:rPr>
          <w:rFonts w:ascii="Times New Roman" w:eastAsia="Calibri" w:hAnsi="Times New Roman" w:cs="Times New Roman"/>
          <w:sz w:val="20"/>
        </w:rPr>
        <w:t xml:space="preserve">ПРИЕМА-ПЕРЕДАЧИ ОБОРУДОВАНИЯ </w:t>
      </w:r>
    </w:p>
    <w:p w:rsidR="00F036BA" w:rsidRPr="00740CFA" w:rsidRDefault="00F036BA" w:rsidP="00F036BA">
      <w:pPr>
        <w:autoSpaceDE w:val="0"/>
        <w:autoSpaceDN w:val="0"/>
        <w:adjustRightInd w:val="0"/>
        <w:spacing w:after="0" w:line="240" w:lineRule="auto"/>
        <w:jc w:val="center"/>
        <w:rPr>
          <w:rFonts w:ascii="Times New Roman" w:eastAsia="Calibri" w:hAnsi="Times New Roman" w:cs="Times New Roman"/>
          <w:sz w:val="20"/>
        </w:rPr>
      </w:pP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От «__» __________ 20__ года  № ____</w:t>
      </w:r>
    </w:p>
    <w:p w:rsidR="00F036BA" w:rsidRPr="00740CFA" w:rsidRDefault="00F036BA" w:rsidP="00F036BA">
      <w:pPr>
        <w:autoSpaceDE w:val="0"/>
        <w:autoSpaceDN w:val="0"/>
        <w:adjustRightInd w:val="0"/>
        <w:spacing w:after="0" w:line="240" w:lineRule="auto"/>
        <w:ind w:firstLine="540"/>
        <w:jc w:val="both"/>
        <w:rPr>
          <w:rFonts w:ascii="Times New Roman" w:eastAsia="Calibri" w:hAnsi="Times New Roman" w:cs="Times New Roman"/>
          <w:sz w:val="20"/>
        </w:rPr>
      </w:pP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proofErr w:type="gramStart"/>
      <w:r w:rsidRPr="00740CFA">
        <w:rPr>
          <w:rFonts w:ascii="Times New Roman" w:eastAsia="Calibri" w:hAnsi="Times New Roman" w:cs="Times New Roman"/>
          <w:sz w:val="20"/>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Получатель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rsidRPr="00740CFA">
        <w:rPr>
          <w:rFonts w:ascii="Times New Roman" w:eastAsia="Calibri" w:hAnsi="Times New Roman" w:cs="Times New Roman"/>
          <w:sz w:val="20"/>
        </w:rPr>
        <w:t xml:space="preserve"> настоящий Акт о следующем:</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 Поставщик поставил, а Получатель принял следующее Оборудование согласно Спецификации (Приложение № 1 к Контракту):</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1.1. наименование Оборудования (марка, модель, год выпуска и другое): _________;</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1.2. наименование Оборудования (в соответствии с регистрационным удостоверением</w:t>
      </w:r>
      <w:proofErr w:type="gramStart"/>
      <w:r w:rsidRPr="00740CFA">
        <w:rPr>
          <w:rFonts w:ascii="Times New Roman" w:eastAsia="Calibri" w:hAnsi="Times New Roman" w:cs="Times New Roman"/>
          <w:sz w:val="20"/>
        </w:rPr>
        <w:t>): ___________;</w:t>
      </w:r>
      <w:proofErr w:type="gramEnd"/>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1.3. дата регистрации Оборудования и его регистрационный номер</w:t>
      </w:r>
      <w:proofErr w:type="gramStart"/>
      <w:r w:rsidRPr="00740CFA">
        <w:rPr>
          <w:rFonts w:ascii="Times New Roman" w:eastAsia="Calibri" w:hAnsi="Times New Roman" w:cs="Times New Roman"/>
          <w:sz w:val="20"/>
        </w:rPr>
        <w:t>: ____________;</w:t>
      </w:r>
      <w:proofErr w:type="gramEnd"/>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1.4. код позиции каталога товаров, работ, услуг для обеспечения государственных и муниципальных нужд (при наличии</w:t>
      </w:r>
      <w:proofErr w:type="gramStart"/>
      <w:r w:rsidRPr="00740CFA">
        <w:rPr>
          <w:rFonts w:ascii="Times New Roman" w:eastAsia="Calibri" w:hAnsi="Times New Roman" w:cs="Times New Roman"/>
          <w:sz w:val="20"/>
        </w:rPr>
        <w:t>): _____________;</w:t>
      </w:r>
      <w:proofErr w:type="gramEnd"/>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1.5. единица измерения</w:t>
      </w:r>
      <w:proofErr w:type="gramStart"/>
      <w:r w:rsidRPr="00740CFA">
        <w:rPr>
          <w:rFonts w:ascii="Times New Roman" w:eastAsia="Calibri" w:hAnsi="Times New Roman" w:cs="Times New Roman"/>
          <w:sz w:val="20"/>
        </w:rPr>
        <w:t>: _____________;</w:t>
      </w:r>
      <w:proofErr w:type="gramEnd"/>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1.6. количество в единицах измерения</w:t>
      </w:r>
      <w:proofErr w:type="gramStart"/>
      <w:r w:rsidRPr="00740CFA">
        <w:rPr>
          <w:rFonts w:ascii="Times New Roman" w:eastAsia="Calibri" w:hAnsi="Times New Roman" w:cs="Times New Roman"/>
          <w:sz w:val="20"/>
        </w:rPr>
        <w:t>: __________;</w:t>
      </w:r>
      <w:proofErr w:type="gramEnd"/>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proofErr w:type="gramStart"/>
      <w:r w:rsidRPr="00740CFA">
        <w:rPr>
          <w:rFonts w:ascii="Times New Roman" w:eastAsia="Calibri" w:hAnsi="Times New Roman" w:cs="Times New Roman"/>
          <w:sz w:val="20"/>
        </w:rPr>
        <w:t>1.7. стоимость: ________ (сумма прописью) руб. ___ коп., в том числе НДС ___% - ________ (сумма прописью) руб. ___ коп.</w:t>
      </w:r>
      <w:proofErr w:type="gramEnd"/>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2. Приемка Оборудования произведена следующим образом:</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2.1. проверка по упаковочным листам номенклатуры поставленного Оборудования на соответствие Спецификации (приложение № 1 к Контракту) и Техническим требованиям (приложение №2 к Контракту);</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2.2. проверка полноты и правильности оформления комплекта сопроводительных документов в соответствии с условиями Контракта;</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 xml:space="preserve">2.3. контроль </w:t>
      </w:r>
      <w:proofErr w:type="gramStart"/>
      <w:r w:rsidRPr="00740CFA">
        <w:rPr>
          <w:rFonts w:ascii="Times New Roman" w:eastAsia="Calibri" w:hAnsi="Times New Roman" w:cs="Times New Roman"/>
          <w:sz w:val="20"/>
        </w:rPr>
        <w:t>наличия/отсутствия внешних повреждений оригинальной упаковки Оборудования</w:t>
      </w:r>
      <w:proofErr w:type="gramEnd"/>
      <w:r w:rsidRPr="00740CFA">
        <w:rPr>
          <w:rFonts w:ascii="Times New Roman" w:eastAsia="Calibri" w:hAnsi="Times New Roman" w:cs="Times New Roman"/>
          <w:sz w:val="20"/>
        </w:rPr>
        <w:t>;</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2.4. проверка наличия необходимых документов (копий документов) на Оборудование: регистрационных удостоверений, документа подтверждающего соответствие;</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2.5. проверка наличия технической и (или) эксплуатационной документации производителя (изготовителя) Оборудования на русском языке;</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2.6. проверка комплектности и целостности поставленного Оборудования.</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 К настоящему Акту прилагаются следующие документы, подтверждающие поставку Оборудования:</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3.1. товарная Накладная от «__» __________ 20___ № ____;</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3.2. копия Регистрационного удостоверения от «__» __________ 20___  №;</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3.3. техническая и (или) эксплуатационная документация производителя (изготовителя) Оборудования на русском языке;</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3.4. гарантия производителя от «__» __________ 20___  №__;</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3.5. гарантия Поставщика от «__» __________ 20___  № ____;</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3.6. копия документа о соответствии  от «__» __________ 20___  № ____;</w:t>
      </w:r>
    </w:p>
    <w:p w:rsidR="00F036BA" w:rsidRPr="00740CFA" w:rsidRDefault="00F036BA" w:rsidP="00F036BA">
      <w:pPr>
        <w:autoSpaceDE w:val="0"/>
        <w:autoSpaceDN w:val="0"/>
        <w:adjustRightInd w:val="0"/>
        <w:spacing w:after="0" w:line="240" w:lineRule="auto"/>
        <w:ind w:firstLine="567"/>
        <w:jc w:val="both"/>
        <w:rPr>
          <w:rFonts w:ascii="Times New Roman" w:eastAsia="Calibri" w:hAnsi="Times New Roman" w:cs="Times New Roman"/>
          <w:sz w:val="20"/>
        </w:rPr>
      </w:pPr>
      <w:r w:rsidRPr="00740CFA">
        <w:rPr>
          <w:rFonts w:ascii="Times New Roman" w:eastAsia="Calibri" w:hAnsi="Times New Roman" w:cs="Times New Roman"/>
          <w:sz w:val="20"/>
        </w:rPr>
        <w:t>3.7. ______________________________________.</w:t>
      </w:r>
    </w:p>
    <w:p w:rsidR="00F036BA" w:rsidRPr="00740CFA" w:rsidRDefault="00F036BA" w:rsidP="00F036BA">
      <w:pPr>
        <w:autoSpaceDE w:val="0"/>
        <w:autoSpaceDN w:val="0"/>
        <w:adjustRightInd w:val="0"/>
        <w:spacing w:after="0" w:line="240" w:lineRule="auto"/>
        <w:ind w:firstLine="540"/>
        <w:jc w:val="both"/>
        <w:rPr>
          <w:rFonts w:ascii="Times New Roman" w:eastAsia="Calibri" w:hAnsi="Times New Roman" w:cs="Times New Roman"/>
          <w:sz w:val="20"/>
        </w:rPr>
      </w:pPr>
      <w:r w:rsidRPr="00740CFA">
        <w:rPr>
          <w:rFonts w:ascii="Times New Roman" w:eastAsia="Calibri" w:hAnsi="Times New Roman" w:cs="Times New Roman"/>
          <w:sz w:val="20"/>
        </w:rPr>
        <w:t>Получатель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Получателю.</w:t>
      </w:r>
    </w:p>
    <w:p w:rsidR="00F036BA" w:rsidRPr="00740CFA" w:rsidRDefault="00F036BA" w:rsidP="00F036BA">
      <w:pPr>
        <w:autoSpaceDE w:val="0"/>
        <w:autoSpaceDN w:val="0"/>
        <w:adjustRightInd w:val="0"/>
        <w:spacing w:after="0" w:line="240" w:lineRule="auto"/>
        <w:ind w:firstLine="540"/>
        <w:jc w:val="both"/>
        <w:rPr>
          <w:rFonts w:ascii="Times New Roman" w:eastAsia="Calibri" w:hAnsi="Times New Roman" w:cs="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0"/>
        <w:gridCol w:w="4800"/>
      </w:tblGrid>
      <w:tr w:rsidR="00F036BA" w:rsidRPr="00740CFA" w:rsidTr="00F036BA">
        <w:tc>
          <w:tcPr>
            <w:tcW w:w="4860" w:type="dxa"/>
            <w:hideMark/>
          </w:tcPr>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От Поставщика:</w:t>
            </w: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__________________________</w:t>
            </w: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«__» _____________ 20__ года</w:t>
            </w: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МП (при наличии)</w:t>
            </w:r>
          </w:p>
        </w:tc>
        <w:tc>
          <w:tcPr>
            <w:tcW w:w="4800" w:type="dxa"/>
            <w:hideMark/>
          </w:tcPr>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От Получателя:</w:t>
            </w: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__________________________</w:t>
            </w: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«__» _____________ 20__ года</w:t>
            </w:r>
          </w:p>
          <w:p w:rsidR="00F036BA" w:rsidRPr="00740CFA" w:rsidRDefault="00F036BA" w:rsidP="00F036BA">
            <w:pPr>
              <w:autoSpaceDE w:val="0"/>
              <w:autoSpaceDN w:val="0"/>
              <w:adjustRightInd w:val="0"/>
              <w:spacing w:after="0" w:line="240" w:lineRule="auto"/>
              <w:jc w:val="both"/>
              <w:rPr>
                <w:rFonts w:ascii="Times New Roman" w:eastAsia="Calibri" w:hAnsi="Times New Roman" w:cs="Times New Roman"/>
                <w:sz w:val="20"/>
              </w:rPr>
            </w:pPr>
            <w:r w:rsidRPr="00740CFA">
              <w:rPr>
                <w:rFonts w:ascii="Times New Roman" w:eastAsia="Calibri" w:hAnsi="Times New Roman" w:cs="Times New Roman"/>
                <w:sz w:val="20"/>
              </w:rPr>
              <w:t>МП</w:t>
            </w:r>
          </w:p>
        </w:tc>
      </w:tr>
    </w:tbl>
    <w:p w:rsidR="001B470A" w:rsidRPr="00740CFA" w:rsidRDefault="001B470A" w:rsidP="00C62064">
      <w:pPr>
        <w:spacing w:after="0" w:line="240" w:lineRule="auto"/>
        <w:jc w:val="both"/>
        <w:rPr>
          <w:rFonts w:ascii="Times New Roman" w:hAnsi="Times New Roman" w:cs="Times New Roman"/>
          <w:sz w:val="20"/>
        </w:rPr>
      </w:pPr>
    </w:p>
    <w:p w:rsidR="00C62064" w:rsidRPr="00740CFA" w:rsidRDefault="00C62064" w:rsidP="001B470A">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Times New Roman" w:hAnsi="Times New Roman" w:cs="Times New Roman"/>
          <w:b/>
          <w:sz w:val="20"/>
          <w:lang w:eastAsia="ru-RU"/>
        </w:rPr>
      </w:pPr>
    </w:p>
    <w:p w:rsidR="00F036BA" w:rsidRPr="00740CFA" w:rsidRDefault="00F036BA" w:rsidP="00F036BA">
      <w:pPr>
        <w:rPr>
          <w:rFonts w:ascii="Times New Roman" w:hAnsi="Times New Roman" w:cs="Times New Roman"/>
          <w:sz w:val="20"/>
        </w:rPr>
        <w:sectPr w:rsidR="00F036BA" w:rsidRPr="00740CFA" w:rsidSect="00C62064">
          <w:headerReference w:type="default" r:id="rId13"/>
          <w:footerReference w:type="even" r:id="rId14"/>
          <w:headerReference w:type="first" r:id="rId15"/>
          <w:pgSz w:w="11906" w:h="16838"/>
          <w:pgMar w:top="567" w:right="567" w:bottom="567" w:left="851" w:header="340" w:footer="0" w:gutter="0"/>
          <w:cols w:space="708"/>
          <w:titlePg/>
          <w:docGrid w:linePitch="360"/>
        </w:sectPr>
      </w:pPr>
    </w:p>
    <w:p w:rsidR="00827134" w:rsidRPr="00740CFA" w:rsidRDefault="00827134" w:rsidP="00827134">
      <w:pPr>
        <w:tabs>
          <w:tab w:val="num" w:pos="2552"/>
        </w:tabs>
        <w:contextualSpacing/>
        <w:jc w:val="right"/>
        <w:rPr>
          <w:rFonts w:ascii="Times New Roman" w:hAnsi="Times New Roman" w:cs="Times New Roman"/>
          <w:sz w:val="20"/>
        </w:rPr>
      </w:pPr>
      <w:r w:rsidRPr="00740CFA">
        <w:rPr>
          <w:rFonts w:ascii="Times New Roman" w:hAnsi="Times New Roman" w:cs="Times New Roman"/>
          <w:sz w:val="20"/>
        </w:rPr>
        <w:lastRenderedPageBreak/>
        <w:t xml:space="preserve">Приложение № 4 к </w:t>
      </w:r>
      <w:r w:rsidR="00381884" w:rsidRPr="00740CFA">
        <w:rPr>
          <w:rFonts w:ascii="Times New Roman" w:hAnsi="Times New Roman" w:cs="Times New Roman"/>
          <w:sz w:val="20"/>
        </w:rPr>
        <w:t>Контракту</w:t>
      </w:r>
      <w:r w:rsidRPr="00740CFA">
        <w:rPr>
          <w:rFonts w:ascii="Times New Roman" w:hAnsi="Times New Roman" w:cs="Times New Roman"/>
          <w:sz w:val="20"/>
        </w:rPr>
        <w:t xml:space="preserve"> от «___» _________202</w:t>
      </w:r>
      <w:r w:rsidR="00AA13D2" w:rsidRPr="00AA13D2">
        <w:rPr>
          <w:rFonts w:ascii="Times New Roman" w:hAnsi="Times New Roman" w:cs="Times New Roman"/>
          <w:sz w:val="20"/>
        </w:rPr>
        <w:t>5</w:t>
      </w:r>
      <w:r w:rsidRPr="00740CFA">
        <w:rPr>
          <w:rFonts w:ascii="Times New Roman" w:hAnsi="Times New Roman" w:cs="Times New Roman"/>
          <w:sz w:val="20"/>
        </w:rPr>
        <w:t xml:space="preserve">г. </w:t>
      </w:r>
    </w:p>
    <w:p w:rsidR="00827134" w:rsidRPr="00740CFA" w:rsidRDefault="00827134" w:rsidP="00827134">
      <w:pPr>
        <w:tabs>
          <w:tab w:val="num" w:pos="1985"/>
        </w:tabs>
        <w:contextualSpacing/>
        <w:jc w:val="right"/>
        <w:rPr>
          <w:rFonts w:ascii="Times New Roman" w:hAnsi="Times New Roman" w:cs="Times New Roman"/>
          <w:sz w:val="20"/>
        </w:rPr>
      </w:pPr>
      <w:r w:rsidRPr="00740CFA">
        <w:rPr>
          <w:rFonts w:ascii="Times New Roman" w:hAnsi="Times New Roman" w:cs="Times New Roman"/>
          <w:sz w:val="20"/>
        </w:rPr>
        <w:t xml:space="preserve">№ </w:t>
      </w:r>
      <w:r w:rsidR="006E4C50" w:rsidRPr="006E4C50">
        <w:rPr>
          <w:rFonts w:ascii="Times New Roman" w:hAnsi="Times New Roman" w:cs="Times New Roman"/>
          <w:sz w:val="20"/>
        </w:rPr>
        <w:t>0362300039125000165</w:t>
      </w:r>
    </w:p>
    <w:p w:rsidR="00827134" w:rsidRPr="00740CFA" w:rsidRDefault="00827134" w:rsidP="00827134">
      <w:pPr>
        <w:pStyle w:val="-"/>
        <w:numPr>
          <w:ilvl w:val="0"/>
          <w:numId w:val="0"/>
        </w:numPr>
        <w:spacing w:before="0" w:after="0"/>
        <w:outlineLvl w:val="0"/>
        <w:rPr>
          <w:b w:val="0"/>
          <w:bCs w:val="0"/>
          <w:caps w:val="0"/>
          <w:smallCaps w:val="0"/>
          <w:spacing w:val="100"/>
          <w:sz w:val="20"/>
          <w:szCs w:val="22"/>
        </w:rPr>
      </w:pPr>
    </w:p>
    <w:p w:rsidR="00B4144C" w:rsidRPr="00740CFA" w:rsidRDefault="00B4144C" w:rsidP="00B4144C">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lang w:eastAsia="ru-RU"/>
        </w:rPr>
      </w:pPr>
      <w:r w:rsidRPr="00740CFA">
        <w:rPr>
          <w:rFonts w:ascii="Times New Roman" w:eastAsia="Times New Roman" w:hAnsi="Times New Roman" w:cs="Times New Roman"/>
          <w:b/>
          <w:bCs/>
          <w:sz w:val="20"/>
          <w:lang w:eastAsia="ru-RU"/>
        </w:rPr>
        <w:t>Акт</w:t>
      </w:r>
      <w:r w:rsidRPr="00740CFA">
        <w:rPr>
          <w:rFonts w:ascii="Times New Roman" w:eastAsia="Times New Roman" w:hAnsi="Times New Roman" w:cs="Times New Roman"/>
          <w:b/>
          <w:bCs/>
          <w:sz w:val="20"/>
          <w:lang w:eastAsia="ru-RU"/>
        </w:rPr>
        <w:br/>
        <w:t>ввода оборудования в эксплуатацию, оказания услуг по обучению правилам эксплуатации и инструктажу специалистов по контракту</w:t>
      </w:r>
      <w:r w:rsidRPr="00740CFA">
        <w:rPr>
          <w:rFonts w:ascii="Times New Roman" w:eastAsia="Times New Roman" w:hAnsi="Times New Roman" w:cs="Times New Roman"/>
          <w:b/>
          <w:bCs/>
          <w:sz w:val="20"/>
          <w:lang w:eastAsia="ru-RU"/>
        </w:rPr>
        <w:br/>
        <w:t>от "____"______________20___г. №________</w:t>
      </w: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roofErr w:type="gramStart"/>
      <w:r w:rsidRPr="00740CFA">
        <w:rPr>
          <w:rFonts w:ascii="Times New Roman" w:eastAsia="Times New Roman" w:hAnsi="Times New Roman" w:cs="Times New Roman"/>
          <w:sz w:val="20"/>
          <w:lang w:eastAsia="ru-RU"/>
        </w:rPr>
        <w:t xml:space="preserve">Поставщик _____________________ (полное наименование), в лице ______________ (должность, фамилия, имя, отчество (при наличии) лица, подписывающего Акт) действующего на основании __________________(указываются реквизиты документа, удостоверяющие полномочия лица на подписание Акта), с одной стороны и Заказчик  - </w:t>
      </w:r>
      <w:r w:rsidRPr="00740CFA">
        <w:rPr>
          <w:rFonts w:ascii="Times New Roman" w:eastAsia="Times New Roman" w:hAnsi="Times New Roman" w:cs="Times New Roman"/>
          <w:b/>
          <w:sz w:val="20"/>
          <w:lang w:eastAsia="ru-RU"/>
        </w:rPr>
        <w:t>______________</w:t>
      </w:r>
      <w:r w:rsidRPr="00740CFA">
        <w:rPr>
          <w:rFonts w:ascii="Times New Roman" w:eastAsia="Times New Roman" w:hAnsi="Times New Roman" w:cs="Times New Roman"/>
          <w:sz w:val="20"/>
          <w:lang w:eastAsia="ru-RU"/>
        </w:rPr>
        <w:t xml:space="preserve"> в лице главного врача </w:t>
      </w:r>
      <w:r w:rsidR="00CE5410" w:rsidRPr="00740CFA">
        <w:rPr>
          <w:rFonts w:ascii="Times New Roman" w:eastAsia="Times New Roman" w:hAnsi="Times New Roman" w:cs="Times New Roman"/>
          <w:sz w:val="20"/>
          <w:lang w:eastAsia="ru-RU"/>
        </w:rPr>
        <w:t>Соловьёва Роберта Владимировича</w:t>
      </w:r>
      <w:r w:rsidRPr="00740CFA">
        <w:rPr>
          <w:rFonts w:ascii="Times New Roman" w:eastAsia="Times New Roman" w:hAnsi="Times New Roman" w:cs="Times New Roman"/>
          <w:sz w:val="20"/>
          <w:lang w:eastAsia="ru-RU"/>
        </w:rPr>
        <w:t>, действующего на основании Устава, с другой стороны составили настоящий Акт о следующем:</w:t>
      </w:r>
      <w:proofErr w:type="gramEnd"/>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Поставщик осуществил сборку, установку, монтаж и ввод Оборудования в эксплуатацию, а Заказчик принял следующее Оборудование к эксплуатации согласно Спецификации (</w:t>
      </w:r>
      <w:hyperlink r:id="rId16" w:anchor="sub_10000" w:history="1">
        <w:r w:rsidRPr="00740CFA">
          <w:rPr>
            <w:rFonts w:ascii="Times New Roman" w:eastAsia="Times New Roman" w:hAnsi="Times New Roman" w:cs="Times New Roman"/>
            <w:bCs/>
            <w:sz w:val="20"/>
            <w:lang w:eastAsia="ru-RU"/>
          </w:rPr>
          <w:t>приложение № 1</w:t>
        </w:r>
      </w:hyperlink>
      <w:r w:rsidRPr="00740CFA">
        <w:rPr>
          <w:rFonts w:ascii="Times New Roman" w:eastAsia="Times New Roman" w:hAnsi="Times New Roman" w:cs="Times New Roman"/>
          <w:sz w:val="20"/>
          <w:lang w:eastAsia="ru-RU"/>
        </w:rPr>
        <w:t xml:space="preserve"> к Контракту): ________________________________________________________ (описание Оборудования).</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Заводские (серийные) №№___________________________________________________________________</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Перечень работ по вводу в эксплуатацию Оборудования: _________________________________________</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Результаты испытаний Оборудования: _________________________________________________________</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 xml:space="preserve">Оборудование находится в рабочем состоянии и отвечает техническим требованиям </w:t>
      </w:r>
      <w:hyperlink r:id="rId17" w:anchor="sub_1000" w:history="1">
        <w:r w:rsidRPr="00740CFA">
          <w:rPr>
            <w:rFonts w:ascii="Times New Roman" w:eastAsia="Times New Roman" w:hAnsi="Times New Roman" w:cs="Times New Roman"/>
            <w:bCs/>
            <w:sz w:val="20"/>
            <w:lang w:eastAsia="ru-RU"/>
          </w:rPr>
          <w:t>Контракта</w:t>
        </w:r>
      </w:hyperlink>
      <w:r w:rsidRPr="00740CFA">
        <w:rPr>
          <w:rFonts w:ascii="Times New Roman" w:eastAsia="Times New Roman" w:hAnsi="Times New Roman" w:cs="Times New Roman"/>
          <w:sz w:val="20"/>
          <w:lang w:eastAsia="ru-RU"/>
        </w:rPr>
        <w:t>.</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Получатель к установленному и введенному в эксплуатацию Оборудованию претензий не имеет.</w:t>
      </w: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В сроки предусмотренные условиями Контракта, Поставщиком проведены обучение правилам эксплуатации и инструктаж по правилам эксплуатации и технического обслуживания Оборудования следующих специалистов Заказчика:</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1._________________________________________________________________________________________</w:t>
      </w:r>
    </w:p>
    <w:p w:rsidR="00B4144C" w:rsidRPr="00740CFA" w:rsidRDefault="00B4144C" w:rsidP="00B4144C">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2._________________________________________________________________________________________</w:t>
      </w: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Обучение правилам эксплуатации и инструктаж специалистов Заказчика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 _____________________ (дать краткое описание программы обучения эксплуатации и инструктажа).</w:t>
      </w: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В результате проведенного обучения правилам эксплуатации и инструктажа специалисты Заказчика могут самостоятельно эксплуатировать Оборудование, в соответствии с технической и (или) эксплуатационной документацией производителя (изготовителя) Оборудования.</w:t>
      </w: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 _______________________________ (перечислить документы при наличии).</w:t>
      </w:r>
    </w:p>
    <w:p w:rsidR="00B4144C" w:rsidRPr="00740CFA" w:rsidRDefault="00B4144C" w:rsidP="00B4144C">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860"/>
        <w:gridCol w:w="4800"/>
      </w:tblGrid>
      <w:tr w:rsidR="00B4144C" w:rsidRPr="00740CFA" w:rsidTr="00B4144C">
        <w:tc>
          <w:tcPr>
            <w:tcW w:w="4860" w:type="dxa"/>
            <w:hideMark/>
          </w:tcPr>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От Поставщика:</w:t>
            </w:r>
          </w:p>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__________________________</w:t>
            </w:r>
          </w:p>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 _____________ 20__ г.</w:t>
            </w:r>
          </w:p>
        </w:tc>
        <w:tc>
          <w:tcPr>
            <w:tcW w:w="4800" w:type="dxa"/>
            <w:hideMark/>
          </w:tcPr>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От Заказчика:</w:t>
            </w:r>
          </w:p>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__________________________</w:t>
            </w:r>
          </w:p>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М.П.</w:t>
            </w:r>
          </w:p>
          <w:p w:rsidR="00B4144C" w:rsidRPr="00740CFA" w:rsidRDefault="00B4144C" w:rsidP="00B4144C">
            <w:pPr>
              <w:widowControl w:val="0"/>
              <w:autoSpaceDE w:val="0"/>
              <w:adjustRightInd w:val="0"/>
              <w:spacing w:after="60" w:line="254"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 _____________ 20__ г.</w:t>
            </w:r>
          </w:p>
        </w:tc>
      </w:tr>
    </w:tbl>
    <w:p w:rsidR="00B4144C" w:rsidRPr="00740CFA" w:rsidRDefault="00B4144C" w:rsidP="001B470A">
      <w:pPr>
        <w:pStyle w:val="-0"/>
        <w:numPr>
          <w:ilvl w:val="0"/>
          <w:numId w:val="0"/>
        </w:numPr>
        <w:ind w:left="720"/>
        <w:rPr>
          <w:sz w:val="20"/>
          <w:szCs w:val="22"/>
        </w:rPr>
        <w:sectPr w:rsidR="00B4144C" w:rsidRPr="00740CFA" w:rsidSect="00C62064">
          <w:pgSz w:w="11906" w:h="16838"/>
          <w:pgMar w:top="567" w:right="567" w:bottom="567" w:left="851" w:header="340" w:footer="0" w:gutter="0"/>
          <w:cols w:space="708"/>
          <w:titlePg/>
          <w:docGrid w:linePitch="360"/>
        </w:sectPr>
      </w:pPr>
    </w:p>
    <w:p w:rsidR="001B470A" w:rsidRPr="00740CFA" w:rsidRDefault="001B470A" w:rsidP="001B470A">
      <w:pPr>
        <w:tabs>
          <w:tab w:val="num" w:pos="2552"/>
        </w:tabs>
        <w:contextualSpacing/>
        <w:jc w:val="right"/>
        <w:rPr>
          <w:rFonts w:ascii="Times New Roman" w:hAnsi="Times New Roman" w:cs="Times New Roman"/>
          <w:sz w:val="20"/>
        </w:rPr>
      </w:pPr>
      <w:r w:rsidRPr="00740CFA">
        <w:rPr>
          <w:rFonts w:ascii="Times New Roman" w:hAnsi="Times New Roman" w:cs="Times New Roman"/>
          <w:sz w:val="20"/>
        </w:rPr>
        <w:lastRenderedPageBreak/>
        <w:t xml:space="preserve">Приложение № </w:t>
      </w:r>
      <w:r w:rsidR="00C62064" w:rsidRPr="00740CFA">
        <w:rPr>
          <w:rFonts w:ascii="Times New Roman" w:hAnsi="Times New Roman" w:cs="Times New Roman"/>
          <w:sz w:val="20"/>
        </w:rPr>
        <w:t>5</w:t>
      </w:r>
      <w:r w:rsidRPr="00740CFA">
        <w:rPr>
          <w:rFonts w:ascii="Times New Roman" w:hAnsi="Times New Roman" w:cs="Times New Roman"/>
          <w:sz w:val="20"/>
        </w:rPr>
        <w:t xml:space="preserve"> к </w:t>
      </w:r>
      <w:r w:rsidR="005C1776" w:rsidRPr="00740CFA">
        <w:rPr>
          <w:rFonts w:ascii="Times New Roman" w:hAnsi="Times New Roman" w:cs="Times New Roman"/>
          <w:sz w:val="20"/>
        </w:rPr>
        <w:t>Контракт</w:t>
      </w:r>
      <w:r w:rsidR="00AA13D2">
        <w:rPr>
          <w:rFonts w:ascii="Times New Roman" w:hAnsi="Times New Roman" w:cs="Times New Roman"/>
          <w:sz w:val="20"/>
        </w:rPr>
        <w:t>у от «___» _________202</w:t>
      </w:r>
      <w:r w:rsidR="00AA13D2" w:rsidRPr="00BA56D7">
        <w:rPr>
          <w:rFonts w:ascii="Times New Roman" w:hAnsi="Times New Roman" w:cs="Times New Roman"/>
          <w:sz w:val="20"/>
        </w:rPr>
        <w:t>5</w:t>
      </w:r>
      <w:r w:rsidRPr="00740CFA">
        <w:rPr>
          <w:rFonts w:ascii="Times New Roman" w:hAnsi="Times New Roman" w:cs="Times New Roman"/>
          <w:sz w:val="20"/>
        </w:rPr>
        <w:t xml:space="preserve">г. </w:t>
      </w:r>
    </w:p>
    <w:p w:rsidR="001B470A" w:rsidRPr="00740CFA" w:rsidRDefault="001B470A" w:rsidP="001B470A">
      <w:pPr>
        <w:tabs>
          <w:tab w:val="num" w:pos="1985"/>
        </w:tabs>
        <w:contextualSpacing/>
        <w:jc w:val="right"/>
        <w:rPr>
          <w:rFonts w:ascii="Times New Roman" w:hAnsi="Times New Roman" w:cs="Times New Roman"/>
          <w:sz w:val="20"/>
        </w:rPr>
      </w:pPr>
      <w:r w:rsidRPr="00740CFA">
        <w:rPr>
          <w:rFonts w:ascii="Times New Roman" w:hAnsi="Times New Roman" w:cs="Times New Roman"/>
          <w:sz w:val="20"/>
        </w:rPr>
        <w:t xml:space="preserve">№ </w:t>
      </w:r>
      <w:r w:rsidR="006E4C50" w:rsidRPr="006E4C50">
        <w:rPr>
          <w:rFonts w:ascii="Times New Roman" w:hAnsi="Times New Roman" w:cs="Times New Roman"/>
          <w:sz w:val="20"/>
        </w:rPr>
        <w:t>0362300039125000165</w:t>
      </w:r>
    </w:p>
    <w:p w:rsidR="001B470A" w:rsidRPr="00740CFA" w:rsidRDefault="001B470A" w:rsidP="001B470A">
      <w:pPr>
        <w:tabs>
          <w:tab w:val="num" w:pos="1985"/>
        </w:tabs>
        <w:contextualSpacing/>
        <w:jc w:val="right"/>
        <w:rPr>
          <w:rFonts w:ascii="Times New Roman" w:hAnsi="Times New Roman" w:cs="Times New Roman"/>
          <w:sz w:val="20"/>
        </w:rPr>
      </w:pPr>
    </w:p>
    <w:p w:rsidR="00B97FC9" w:rsidRPr="00740CFA" w:rsidRDefault="00B97FC9" w:rsidP="00B97FC9">
      <w:pPr>
        <w:widowControl w:val="0"/>
        <w:autoSpaceDE w:val="0"/>
        <w:autoSpaceDN w:val="0"/>
        <w:adjustRightInd w:val="0"/>
        <w:spacing w:after="0" w:line="240" w:lineRule="auto"/>
        <w:ind w:firstLine="698"/>
        <w:jc w:val="right"/>
        <w:rPr>
          <w:rFonts w:ascii="Times New Roman" w:eastAsia="Times New Roman" w:hAnsi="Times New Roman" w:cs="Times New Roman"/>
          <w:sz w:val="20"/>
          <w:lang w:eastAsia="ru-RU"/>
        </w:rPr>
      </w:pPr>
      <w:r w:rsidRPr="00740CFA">
        <w:rPr>
          <w:rFonts w:ascii="Times New Roman" w:eastAsia="Times New Roman" w:hAnsi="Times New Roman" w:cs="Times New Roman"/>
          <w:b/>
          <w:bCs/>
          <w:sz w:val="20"/>
          <w:lang w:eastAsia="ru-RU"/>
        </w:rPr>
        <w:t>Образец</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lang w:eastAsia="ru-RU"/>
        </w:rPr>
      </w:pPr>
      <w:r w:rsidRPr="00740CFA">
        <w:rPr>
          <w:rFonts w:ascii="Times New Roman" w:eastAsia="Times New Roman" w:hAnsi="Times New Roman" w:cs="Times New Roman"/>
          <w:b/>
          <w:bCs/>
          <w:sz w:val="20"/>
          <w:lang w:eastAsia="ru-RU"/>
        </w:rPr>
        <w:t>Акт</w:t>
      </w:r>
      <w:r w:rsidRPr="00740CFA">
        <w:rPr>
          <w:rFonts w:ascii="Times New Roman" w:eastAsia="Times New Roman" w:hAnsi="Times New Roman" w:cs="Times New Roman"/>
          <w:b/>
          <w:bCs/>
          <w:sz w:val="20"/>
          <w:lang w:eastAsia="ru-RU"/>
        </w:rPr>
        <w:br/>
        <w:t>сверки расчетов</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ind w:firstLine="698"/>
        <w:jc w:val="center"/>
        <w:rPr>
          <w:rFonts w:ascii="Times New Roman" w:eastAsia="Times New Roman" w:hAnsi="Times New Roman" w:cs="Times New Roman"/>
          <w:b/>
          <w:sz w:val="20"/>
          <w:lang w:eastAsia="ru-RU"/>
        </w:rPr>
      </w:pPr>
      <w:r w:rsidRPr="00740CFA">
        <w:rPr>
          <w:rFonts w:ascii="Times New Roman" w:eastAsia="Times New Roman" w:hAnsi="Times New Roman" w:cs="Times New Roman"/>
          <w:b/>
          <w:sz w:val="20"/>
          <w:lang w:eastAsia="ru-RU"/>
        </w:rPr>
        <w:t>Государственное бюджетное учреждение здравоохранения Свердловской области «Центральная городская клиническая больница № 6 город Екатеринбург» (ГБУЗ СО «ЦГКБ № 6»),</w:t>
      </w:r>
    </w:p>
    <w:p w:rsidR="00B97FC9" w:rsidRPr="00740CFA" w:rsidRDefault="00B97FC9" w:rsidP="00B97FC9">
      <w:pPr>
        <w:widowControl w:val="0"/>
        <w:autoSpaceDE w:val="0"/>
        <w:autoSpaceDN w:val="0"/>
        <w:adjustRightInd w:val="0"/>
        <w:spacing w:after="0" w:line="240" w:lineRule="auto"/>
        <w:ind w:firstLine="698"/>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и___________________________________________________</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ind w:firstLine="698"/>
        <w:jc w:val="center"/>
        <w:rPr>
          <w:rFonts w:ascii="Times New Roman" w:eastAsia="Times New Roman" w:hAnsi="Times New Roman" w:cs="Times New Roman"/>
          <w:sz w:val="20"/>
          <w:lang w:eastAsia="ru-RU"/>
        </w:rPr>
      </w:pPr>
      <w:proofErr w:type="gramStart"/>
      <w:r w:rsidRPr="00740CFA">
        <w:rPr>
          <w:rFonts w:ascii="Times New Roman" w:eastAsia="Times New Roman" w:hAnsi="Times New Roman" w:cs="Times New Roman"/>
          <w:sz w:val="20"/>
          <w:lang w:eastAsia="ru-RU"/>
        </w:rPr>
        <w:t>(Государственный контракт от_____________ №___________</w:t>
      </w:r>
      <w:proofErr w:type="gramEnd"/>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Сальдо на_______________ __________________    Раздел____________________</w:t>
      </w: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vertAlign w:val="superscript"/>
          <w:lang w:eastAsia="ru-RU"/>
        </w:rPr>
      </w:pPr>
      <w:r w:rsidRPr="00740CFA">
        <w:rPr>
          <w:rFonts w:ascii="Times New Roman" w:eastAsia="Times New Roman" w:hAnsi="Times New Roman" w:cs="Times New Roman"/>
          <w:sz w:val="20"/>
          <w:vertAlign w:val="superscript"/>
          <w:lang w:eastAsia="ru-RU"/>
        </w:rPr>
        <w:tab/>
        <w:t xml:space="preserve">(дата)                  </w:t>
      </w:r>
      <w:r w:rsidRPr="00740CFA">
        <w:rPr>
          <w:rFonts w:ascii="Times New Roman" w:eastAsia="Times New Roman" w:hAnsi="Times New Roman" w:cs="Times New Roman"/>
          <w:sz w:val="20"/>
          <w:vertAlign w:val="superscript"/>
          <w:lang w:eastAsia="ru-RU"/>
        </w:rPr>
        <w:tab/>
      </w:r>
      <w:r w:rsidRPr="00740CFA">
        <w:rPr>
          <w:rFonts w:ascii="Times New Roman" w:eastAsia="Times New Roman" w:hAnsi="Times New Roman" w:cs="Times New Roman"/>
          <w:sz w:val="20"/>
          <w:vertAlign w:val="superscript"/>
          <w:lang w:eastAsia="ru-RU"/>
        </w:rPr>
        <w:tab/>
        <w:t xml:space="preserve"> (сумма)</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2"/>
        <w:gridCol w:w="3206"/>
        <w:gridCol w:w="1858"/>
        <w:gridCol w:w="2328"/>
      </w:tblGrid>
      <w:tr w:rsidR="00B97FC9" w:rsidRPr="00740CFA" w:rsidTr="00B97FC9">
        <w:tc>
          <w:tcPr>
            <w:tcW w:w="5808" w:type="dxa"/>
            <w:gridSpan w:val="2"/>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Наименование Заказчика</w:t>
            </w:r>
          </w:p>
        </w:tc>
        <w:tc>
          <w:tcPr>
            <w:tcW w:w="4186" w:type="dxa"/>
            <w:gridSpan w:val="2"/>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Наименование Поставщика</w:t>
            </w:r>
          </w:p>
        </w:tc>
      </w:tr>
      <w:tr w:rsidR="00B97FC9" w:rsidRPr="00740CFA" w:rsidTr="00B97FC9">
        <w:tc>
          <w:tcPr>
            <w:tcW w:w="2602" w:type="dxa"/>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 платежных поручений</w:t>
            </w:r>
          </w:p>
        </w:tc>
        <w:tc>
          <w:tcPr>
            <w:tcW w:w="3206" w:type="dxa"/>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Сумма, руб.</w:t>
            </w:r>
          </w:p>
        </w:tc>
        <w:tc>
          <w:tcPr>
            <w:tcW w:w="1858" w:type="dxa"/>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 акта, дата</w:t>
            </w:r>
          </w:p>
        </w:tc>
        <w:tc>
          <w:tcPr>
            <w:tcW w:w="2328" w:type="dxa"/>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Сумма, руб.</w:t>
            </w:r>
          </w:p>
        </w:tc>
      </w:tr>
      <w:tr w:rsidR="00B97FC9" w:rsidRPr="00740CFA" w:rsidTr="00B97FC9">
        <w:tc>
          <w:tcPr>
            <w:tcW w:w="2602"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3206"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58"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328"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r w:rsidR="00B97FC9" w:rsidRPr="00740CFA" w:rsidTr="00B97FC9">
        <w:tc>
          <w:tcPr>
            <w:tcW w:w="2602" w:type="dxa"/>
            <w:tcBorders>
              <w:top w:val="single" w:sz="4" w:space="0" w:color="auto"/>
              <w:left w:val="single" w:sz="4" w:space="0" w:color="auto"/>
              <w:bottom w:val="single" w:sz="4" w:space="0" w:color="auto"/>
              <w:right w:val="single" w:sz="4" w:space="0" w:color="auto"/>
            </w:tcBorders>
            <w:hideMark/>
          </w:tcPr>
          <w:p w:rsidR="00B97FC9" w:rsidRPr="00740CFA" w:rsidRDefault="00B97FC9" w:rsidP="00B97FC9">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Итого:</w:t>
            </w:r>
          </w:p>
        </w:tc>
        <w:tc>
          <w:tcPr>
            <w:tcW w:w="3206"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58"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328" w:type="dxa"/>
            <w:tcBorders>
              <w:top w:val="single" w:sz="4" w:space="0" w:color="auto"/>
              <w:left w:val="single" w:sz="4" w:space="0" w:color="auto"/>
              <w:bottom w:val="single" w:sz="4" w:space="0" w:color="auto"/>
              <w:right w:val="single" w:sz="4" w:space="0" w:color="auto"/>
            </w:tcBorders>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bl>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 xml:space="preserve">Сальдо </w:t>
      </w:r>
      <w:proofErr w:type="gramStart"/>
      <w:r w:rsidRPr="00740CFA">
        <w:rPr>
          <w:rFonts w:ascii="Times New Roman" w:eastAsia="Times New Roman" w:hAnsi="Times New Roman" w:cs="Times New Roman"/>
          <w:sz w:val="20"/>
          <w:lang w:eastAsia="ru-RU"/>
        </w:rPr>
        <w:t>на</w:t>
      </w:r>
      <w:proofErr w:type="gramEnd"/>
      <w:r w:rsidRPr="00740CFA">
        <w:rPr>
          <w:rFonts w:ascii="Times New Roman" w:eastAsia="Times New Roman" w:hAnsi="Times New Roman" w:cs="Times New Roman"/>
          <w:sz w:val="20"/>
          <w:lang w:eastAsia="ru-RU"/>
        </w:rPr>
        <w:t>____________________ ___________________</w:t>
      </w: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vertAlign w:val="superscript"/>
          <w:lang w:eastAsia="ru-RU"/>
        </w:rPr>
      </w:pPr>
      <w:r w:rsidRPr="00740CFA">
        <w:rPr>
          <w:rFonts w:ascii="Times New Roman" w:eastAsia="Times New Roman" w:hAnsi="Times New Roman" w:cs="Times New Roman"/>
          <w:sz w:val="20"/>
          <w:vertAlign w:val="superscript"/>
          <w:lang w:eastAsia="ru-RU"/>
        </w:rPr>
        <w:tab/>
      </w:r>
      <w:r w:rsidRPr="00740CFA">
        <w:rPr>
          <w:rFonts w:ascii="Times New Roman" w:eastAsia="Times New Roman" w:hAnsi="Times New Roman" w:cs="Times New Roman"/>
          <w:sz w:val="20"/>
          <w:vertAlign w:val="superscript"/>
          <w:lang w:eastAsia="ru-RU"/>
        </w:rPr>
        <w:tab/>
        <w:t xml:space="preserve"> (дата)            </w:t>
      </w:r>
      <w:r w:rsidRPr="00740CFA">
        <w:rPr>
          <w:rFonts w:ascii="Times New Roman" w:eastAsia="Times New Roman" w:hAnsi="Times New Roman" w:cs="Times New Roman"/>
          <w:sz w:val="20"/>
          <w:vertAlign w:val="superscript"/>
          <w:lang w:eastAsia="ru-RU"/>
        </w:rPr>
        <w:tab/>
      </w:r>
      <w:r w:rsidRPr="00740CFA">
        <w:rPr>
          <w:rFonts w:ascii="Times New Roman" w:eastAsia="Times New Roman" w:hAnsi="Times New Roman" w:cs="Times New Roman"/>
          <w:sz w:val="20"/>
          <w:vertAlign w:val="superscript"/>
          <w:lang w:eastAsia="ru-RU"/>
        </w:rPr>
        <w:tab/>
        <w:t xml:space="preserve">  (сумма)</w:t>
      </w: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В пользу___________________</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tbl>
      <w:tblPr>
        <w:tblW w:w="0" w:type="auto"/>
        <w:tblLook w:val="01E0" w:firstRow="1" w:lastRow="1" w:firstColumn="1" w:lastColumn="1" w:noHBand="0" w:noVBand="0"/>
      </w:tblPr>
      <w:tblGrid>
        <w:gridCol w:w="4870"/>
        <w:gridCol w:w="5346"/>
      </w:tblGrid>
      <w:tr w:rsidR="00B97FC9" w:rsidRPr="00740CFA" w:rsidTr="00B97FC9">
        <w:tc>
          <w:tcPr>
            <w:tcW w:w="4870" w:type="dxa"/>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ПОСТАВЩИК:</w:t>
            </w:r>
          </w:p>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__________________________________________</w:t>
            </w:r>
          </w:p>
          <w:p w:rsidR="00B97FC9" w:rsidRPr="00740CFA" w:rsidRDefault="00B97FC9" w:rsidP="00B97FC9">
            <w:pPr>
              <w:widowControl w:val="0"/>
              <w:tabs>
                <w:tab w:val="left" w:leader="underscore" w:pos="4878"/>
                <w:tab w:val="center" w:pos="7672"/>
                <w:tab w:val="left" w:leader="hyphen" w:pos="10026"/>
              </w:tabs>
              <w:autoSpaceDE w:val="0"/>
              <w:autoSpaceDN w:val="0"/>
              <w:adjustRightInd w:val="0"/>
              <w:spacing w:after="0" w:line="240" w:lineRule="auto"/>
              <w:ind w:right="50"/>
              <w:jc w:val="both"/>
              <w:rPr>
                <w:rFonts w:ascii="Times New Roman" w:eastAsia="Times New Roman" w:hAnsi="Times New Roman" w:cs="Times New Roman"/>
                <w:iCs/>
                <w:color w:val="000000"/>
                <w:sz w:val="20"/>
                <w:vertAlign w:val="superscript"/>
                <w:lang w:eastAsia="ru-RU"/>
              </w:rPr>
            </w:pPr>
            <w:r w:rsidRPr="00740CFA">
              <w:rPr>
                <w:rFonts w:ascii="Times New Roman" w:eastAsia="Times New Roman" w:hAnsi="Times New Roman" w:cs="Times New Roman"/>
                <w:iCs/>
                <w:color w:val="000000"/>
                <w:sz w:val="20"/>
                <w:vertAlign w:val="superscript"/>
                <w:lang w:eastAsia="ru-RU"/>
              </w:rPr>
              <w:t>(Ф.И.О. руководителя или иного уполномоченного лица)</w:t>
            </w:r>
          </w:p>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_________________________________________</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iCs/>
                <w:color w:val="000000"/>
                <w:sz w:val="20"/>
                <w:vertAlign w:val="superscript"/>
                <w:lang w:eastAsia="ru-RU"/>
              </w:rPr>
            </w:pPr>
            <w:r w:rsidRPr="00740CFA">
              <w:rPr>
                <w:rFonts w:ascii="Times New Roman" w:eastAsia="Times New Roman" w:hAnsi="Times New Roman" w:cs="Times New Roman"/>
                <w:iCs/>
                <w:color w:val="000000"/>
                <w:sz w:val="20"/>
                <w:vertAlign w:val="superscript"/>
                <w:lang w:eastAsia="ru-RU"/>
              </w:rPr>
              <w:t>(подпись)</w:t>
            </w:r>
          </w:p>
          <w:p w:rsidR="00B97FC9" w:rsidRPr="00740CFA" w:rsidRDefault="00B97FC9" w:rsidP="00B97FC9">
            <w:pPr>
              <w:widowControl w:val="0"/>
              <w:tabs>
                <w:tab w:val="left" w:leader="underscore" w:pos="4878"/>
                <w:tab w:val="center" w:pos="7672"/>
                <w:tab w:val="left" w:leader="hyphen" w:pos="10026"/>
              </w:tabs>
              <w:autoSpaceDE w:val="0"/>
              <w:autoSpaceDN w:val="0"/>
              <w:adjustRightInd w:val="0"/>
              <w:spacing w:after="0" w:line="240" w:lineRule="auto"/>
              <w:ind w:right="50" w:firstLine="720"/>
              <w:jc w:val="both"/>
              <w:rPr>
                <w:rFonts w:ascii="Times New Roman" w:eastAsia="Times New Roman" w:hAnsi="Times New Roman" w:cs="Times New Roman"/>
                <w:iCs/>
                <w:color w:val="000000"/>
                <w:sz w:val="20"/>
                <w:lang w:eastAsia="ru-RU"/>
              </w:rPr>
            </w:pPr>
            <w:r w:rsidRPr="00740CFA">
              <w:rPr>
                <w:rFonts w:ascii="Times New Roman" w:eastAsia="Times New Roman" w:hAnsi="Times New Roman" w:cs="Times New Roman"/>
                <w:iCs/>
                <w:color w:val="000000"/>
                <w:sz w:val="20"/>
                <w:lang w:eastAsia="ru-RU"/>
              </w:rPr>
              <w:t xml:space="preserve">              М.П.</w:t>
            </w:r>
          </w:p>
        </w:tc>
        <w:tc>
          <w:tcPr>
            <w:tcW w:w="5346" w:type="dxa"/>
          </w:tcPr>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ЗАКАЗЧИК:</w:t>
            </w:r>
          </w:p>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ГБУЗ СО «ЦГКБ № 6»</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jc w:val="both"/>
              <w:rPr>
                <w:rFonts w:ascii="Times New Roman" w:eastAsia="Times New Roman" w:hAnsi="Times New Roman" w:cs="Times New Roman"/>
                <w:color w:val="000000"/>
                <w:sz w:val="20"/>
                <w:lang w:eastAsia="ru-RU"/>
              </w:rPr>
            </w:pPr>
            <w:r w:rsidRPr="00740CFA">
              <w:rPr>
                <w:rFonts w:ascii="Times New Roman" w:eastAsia="Times New Roman" w:hAnsi="Times New Roman" w:cs="Times New Roman"/>
                <w:color w:val="000000"/>
                <w:sz w:val="20"/>
                <w:lang w:eastAsia="ru-RU"/>
              </w:rPr>
              <w:t xml:space="preserve">_____________________  </w:t>
            </w:r>
            <w:r w:rsidR="00CE5410" w:rsidRPr="00740CFA">
              <w:rPr>
                <w:rFonts w:ascii="Times New Roman" w:eastAsia="Times New Roman" w:hAnsi="Times New Roman" w:cs="Times New Roman"/>
                <w:color w:val="000000"/>
                <w:sz w:val="20"/>
                <w:lang w:eastAsia="ru-RU"/>
              </w:rPr>
              <w:t>Соловьёв Р.В.</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vertAlign w:val="superscript"/>
                <w:lang w:eastAsia="ru-RU"/>
              </w:rPr>
            </w:pPr>
            <w:r w:rsidRPr="00740CFA">
              <w:rPr>
                <w:rFonts w:ascii="Times New Roman" w:eastAsia="Times New Roman" w:hAnsi="Times New Roman" w:cs="Times New Roman"/>
                <w:sz w:val="20"/>
                <w:vertAlign w:val="superscript"/>
                <w:lang w:eastAsia="ru-RU"/>
              </w:rPr>
              <w:t xml:space="preserve"> (подпись)</w:t>
            </w:r>
          </w:p>
          <w:p w:rsidR="00B97FC9" w:rsidRPr="00740CFA" w:rsidRDefault="00B97FC9" w:rsidP="00B97FC9">
            <w:pPr>
              <w:widowControl w:val="0"/>
              <w:tabs>
                <w:tab w:val="left" w:leader="underscore" w:pos="4878"/>
                <w:tab w:val="center" w:pos="7672"/>
                <w:tab w:val="left" w:leader="hyphen" w:pos="10026"/>
              </w:tabs>
              <w:autoSpaceDE w:val="0"/>
              <w:autoSpaceDN w:val="0"/>
              <w:adjustRightInd w:val="0"/>
              <w:spacing w:after="0" w:line="240" w:lineRule="auto"/>
              <w:ind w:right="50" w:firstLine="720"/>
              <w:jc w:val="both"/>
              <w:rPr>
                <w:rFonts w:ascii="Times New Roman" w:eastAsia="Times New Roman" w:hAnsi="Times New Roman" w:cs="Times New Roman"/>
                <w:iCs/>
                <w:color w:val="000000"/>
                <w:sz w:val="20"/>
                <w:lang w:eastAsia="ru-RU"/>
              </w:rPr>
            </w:pPr>
            <w:r w:rsidRPr="00740CFA">
              <w:rPr>
                <w:rFonts w:ascii="Times New Roman" w:eastAsia="Times New Roman" w:hAnsi="Times New Roman" w:cs="Times New Roman"/>
                <w:iCs/>
                <w:color w:val="000000"/>
                <w:sz w:val="20"/>
                <w:lang w:eastAsia="ru-RU"/>
              </w:rPr>
              <w:t xml:space="preserve">              М.П.</w:t>
            </w:r>
          </w:p>
        </w:tc>
      </w:tr>
    </w:tbl>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 xml:space="preserve">       Главный бухгалтер                      </w:t>
      </w:r>
      <w:r w:rsidRPr="00740CFA">
        <w:rPr>
          <w:rFonts w:ascii="Times New Roman" w:eastAsia="Times New Roman" w:hAnsi="Times New Roman" w:cs="Times New Roman"/>
          <w:sz w:val="20"/>
          <w:lang w:eastAsia="ru-RU"/>
        </w:rPr>
        <w:tab/>
      </w:r>
      <w:r w:rsidRPr="00740CFA">
        <w:rPr>
          <w:rFonts w:ascii="Times New Roman" w:eastAsia="Times New Roman" w:hAnsi="Times New Roman" w:cs="Times New Roman"/>
          <w:sz w:val="20"/>
          <w:lang w:eastAsia="ru-RU"/>
        </w:rPr>
        <w:tab/>
      </w:r>
      <w:r w:rsidRPr="00740CFA">
        <w:rPr>
          <w:rFonts w:ascii="Times New Roman" w:eastAsia="Times New Roman" w:hAnsi="Times New Roman" w:cs="Times New Roman"/>
          <w:sz w:val="20"/>
          <w:lang w:eastAsia="ru-RU"/>
        </w:rPr>
        <w:tab/>
        <w:t xml:space="preserve">  Главный бухгалтер</w:t>
      </w:r>
    </w:p>
    <w:p w:rsidR="00B97FC9" w:rsidRPr="00740CFA" w:rsidRDefault="00B97FC9" w:rsidP="00B97FC9">
      <w:pPr>
        <w:widowControl w:val="0"/>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740CFA">
        <w:rPr>
          <w:rFonts w:ascii="Times New Roman" w:eastAsia="Times New Roman" w:hAnsi="Times New Roman" w:cs="Times New Roman"/>
          <w:sz w:val="20"/>
          <w:lang w:eastAsia="ru-RU"/>
        </w:rPr>
        <w:t xml:space="preserve">       ___________ ______________________    </w:t>
      </w:r>
      <w:r w:rsidRPr="00740CFA">
        <w:rPr>
          <w:rFonts w:ascii="Times New Roman" w:eastAsia="Times New Roman" w:hAnsi="Times New Roman" w:cs="Times New Roman"/>
          <w:sz w:val="20"/>
          <w:lang w:eastAsia="ru-RU"/>
        </w:rPr>
        <w:tab/>
      </w:r>
      <w:r w:rsidRPr="00740CFA">
        <w:rPr>
          <w:rFonts w:ascii="Times New Roman" w:eastAsia="Times New Roman" w:hAnsi="Times New Roman" w:cs="Times New Roman"/>
          <w:sz w:val="20"/>
          <w:lang w:eastAsia="ru-RU"/>
        </w:rPr>
        <w:tab/>
        <w:t xml:space="preserve">   ___________ _______________________</w:t>
      </w:r>
    </w:p>
    <w:p w:rsidR="00B97FC9" w:rsidRPr="00740CFA" w:rsidRDefault="00B97FC9" w:rsidP="00B97FC9">
      <w:pPr>
        <w:widowControl w:val="0"/>
        <w:autoSpaceDE w:val="0"/>
        <w:autoSpaceDN w:val="0"/>
        <w:adjustRightInd w:val="0"/>
        <w:spacing w:after="0" w:line="240" w:lineRule="auto"/>
        <w:rPr>
          <w:rFonts w:ascii="Times New Roman" w:eastAsia="Times New Roman" w:hAnsi="Times New Roman" w:cs="Times New Roman"/>
          <w:sz w:val="20"/>
          <w:vertAlign w:val="superscript"/>
          <w:lang w:eastAsia="ru-RU"/>
        </w:rPr>
      </w:pPr>
      <w:r w:rsidRPr="00740CFA">
        <w:rPr>
          <w:rFonts w:ascii="Times New Roman" w:eastAsia="Times New Roman" w:hAnsi="Times New Roman" w:cs="Times New Roman"/>
          <w:sz w:val="20"/>
          <w:vertAlign w:val="superscript"/>
          <w:lang w:eastAsia="ru-RU"/>
        </w:rPr>
        <w:t xml:space="preserve">                  (подпись)                 (расшифровка подписи)     </w:t>
      </w:r>
      <w:r w:rsidRPr="00740CFA">
        <w:rPr>
          <w:rFonts w:ascii="Times New Roman" w:eastAsia="Times New Roman" w:hAnsi="Times New Roman" w:cs="Times New Roman"/>
          <w:sz w:val="20"/>
          <w:vertAlign w:val="superscript"/>
          <w:lang w:eastAsia="ru-RU"/>
        </w:rPr>
        <w:tab/>
      </w:r>
      <w:r w:rsidRPr="00740CFA">
        <w:rPr>
          <w:rFonts w:ascii="Times New Roman" w:eastAsia="Times New Roman" w:hAnsi="Times New Roman" w:cs="Times New Roman"/>
          <w:sz w:val="20"/>
          <w:vertAlign w:val="superscript"/>
          <w:lang w:eastAsia="ru-RU"/>
        </w:rPr>
        <w:tab/>
      </w:r>
      <w:r w:rsidRPr="00740CFA">
        <w:rPr>
          <w:rFonts w:ascii="Times New Roman" w:eastAsia="Times New Roman" w:hAnsi="Times New Roman" w:cs="Times New Roman"/>
          <w:sz w:val="20"/>
          <w:vertAlign w:val="superscript"/>
          <w:lang w:eastAsia="ru-RU"/>
        </w:rPr>
        <w:tab/>
        <w:t xml:space="preserve">        (подпись)   </w:t>
      </w:r>
      <w:r w:rsidRPr="00740CFA">
        <w:rPr>
          <w:rFonts w:ascii="Times New Roman" w:eastAsia="Times New Roman" w:hAnsi="Times New Roman" w:cs="Times New Roman"/>
          <w:sz w:val="20"/>
          <w:vertAlign w:val="superscript"/>
          <w:lang w:eastAsia="ru-RU"/>
        </w:rPr>
        <w:tab/>
        <w:t xml:space="preserve">        (расшифровка подписи)</w:t>
      </w:r>
    </w:p>
    <w:p w:rsidR="009D011D" w:rsidRPr="00740CFA" w:rsidRDefault="009D011D" w:rsidP="00B97FC9">
      <w:pPr>
        <w:spacing w:after="0" w:line="240" w:lineRule="auto"/>
        <w:contextualSpacing/>
        <w:jc w:val="center"/>
        <w:rPr>
          <w:rFonts w:ascii="Times New Roman" w:hAnsi="Times New Roman" w:cs="Times New Roman"/>
          <w:b/>
          <w:sz w:val="20"/>
        </w:rPr>
      </w:pPr>
    </w:p>
    <w:sectPr w:rsidR="009D011D" w:rsidRPr="00740CFA" w:rsidSect="00C62064">
      <w:pgSz w:w="11906" w:h="16838"/>
      <w:pgMar w:top="567" w:right="567" w:bottom="567" w:left="851"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50" w:rsidRDefault="006E4C50">
      <w:pPr>
        <w:spacing w:after="0" w:line="240" w:lineRule="auto"/>
      </w:pPr>
      <w:r>
        <w:separator/>
      </w:r>
    </w:p>
  </w:endnote>
  <w:endnote w:type="continuationSeparator" w:id="0">
    <w:p w:rsidR="006E4C50" w:rsidRDefault="006E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CC"/>
    <w:family w:val="swiss"/>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50" w:rsidRPr="00074983" w:rsidRDefault="006E4C50" w:rsidP="00C53A38">
    <w:r>
      <w:fldChar w:fldCharType="begin"/>
    </w:r>
    <w:r>
      <w:instrText xml:space="preserve">PAGE  </w:instrText>
    </w:r>
    <w:r>
      <w:fldChar w:fldCharType="separate"/>
    </w:r>
    <w:r w:rsidRPr="00074983">
      <w:t>19</w:t>
    </w:r>
    <w:r>
      <w:fldChar w:fldCharType="end"/>
    </w:r>
  </w:p>
  <w:p w:rsidR="006E4C50" w:rsidRPr="00074983" w:rsidRDefault="006E4C50" w:rsidP="00C53A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50" w:rsidRDefault="006E4C50">
      <w:pPr>
        <w:spacing w:after="0" w:line="240" w:lineRule="auto"/>
      </w:pPr>
      <w:r>
        <w:separator/>
      </w:r>
    </w:p>
  </w:footnote>
  <w:footnote w:type="continuationSeparator" w:id="0">
    <w:p w:rsidR="006E4C50" w:rsidRDefault="006E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7659"/>
      <w:docPartObj>
        <w:docPartGallery w:val="Page Numbers (Top of Page)"/>
        <w:docPartUnique/>
      </w:docPartObj>
    </w:sdtPr>
    <w:sdtContent>
      <w:p w:rsidR="006E4C50" w:rsidRDefault="006E4C50">
        <w:pPr>
          <w:pStyle w:val="af4"/>
          <w:jc w:val="center"/>
        </w:pPr>
        <w:r>
          <w:fldChar w:fldCharType="begin"/>
        </w:r>
        <w:r>
          <w:instrText>PAGE   \* MERGEFORMAT</w:instrText>
        </w:r>
        <w:r>
          <w:fldChar w:fldCharType="separate"/>
        </w:r>
        <w:r w:rsidR="00F97AE6">
          <w:rPr>
            <w:noProof/>
          </w:rPr>
          <w:t>14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57660"/>
      <w:docPartObj>
        <w:docPartGallery w:val="Page Numbers (Top of Page)"/>
        <w:docPartUnique/>
      </w:docPartObj>
    </w:sdtPr>
    <w:sdtContent>
      <w:p w:rsidR="006E4C50" w:rsidRDefault="006E4C50">
        <w:pPr>
          <w:pStyle w:val="af4"/>
          <w:jc w:val="center"/>
        </w:pPr>
        <w:r>
          <w:fldChar w:fldCharType="begin"/>
        </w:r>
        <w:r>
          <w:instrText>PAGE   \* MERGEFORMAT</w:instrText>
        </w:r>
        <w:r>
          <w:fldChar w:fldCharType="separate"/>
        </w:r>
        <w:r w:rsidR="00F97AE6">
          <w:rPr>
            <w:noProof/>
          </w:rPr>
          <w:t>13</w:t>
        </w:r>
        <w:r>
          <w:rPr>
            <w:noProof/>
          </w:rPr>
          <w:fldChar w:fldCharType="end"/>
        </w:r>
      </w:p>
    </w:sdtContent>
  </w:sdt>
  <w:p w:rsidR="006E4C50" w:rsidRDefault="006E4C50">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14E482"/>
    <w:lvl w:ilvl="0">
      <w:start w:val="1"/>
      <w:numFmt w:val="bullet"/>
      <w:pStyle w:val="1"/>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b/>
        <w:bCs/>
        <w:color w:val="000000"/>
      </w:rPr>
    </w:lvl>
    <w:lvl w:ilvl="1">
      <w:start w:val="1"/>
      <w:numFmt w:val="none"/>
      <w:suff w:val="nothing"/>
      <w:lvlText w:val=""/>
      <w:lvlJc w:val="left"/>
      <w:pPr>
        <w:tabs>
          <w:tab w:val="num" w:pos="0"/>
        </w:tabs>
        <w:ind w:left="576" w:hanging="576"/>
      </w:pPr>
      <w:rPr>
        <w:b w:val="0"/>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4">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2">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4">
    <w:nsid w:val="0000002C"/>
    <w:multiLevelType w:val="singleLevel"/>
    <w:tmpl w:val="0000002C"/>
    <w:name w:val="WW8Num47"/>
    <w:lvl w:ilvl="0">
      <w:start w:val="1"/>
      <w:numFmt w:val="decimal"/>
      <w:lvlText w:val="%1."/>
      <w:lvlJc w:val="left"/>
      <w:pPr>
        <w:tabs>
          <w:tab w:val="num" w:pos="720"/>
        </w:tabs>
        <w:ind w:left="720" w:hanging="360"/>
      </w:pPr>
      <w:rPr>
        <w:b/>
      </w:rPr>
    </w:lvl>
  </w:abstractNum>
  <w:abstractNum w:abstractNumId="15">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16">
    <w:nsid w:val="17467EBE"/>
    <w:multiLevelType w:val="multilevel"/>
    <w:tmpl w:val="1B24AD9E"/>
    <w:lvl w:ilvl="0">
      <w:start w:val="7"/>
      <w:numFmt w:val="decimal"/>
      <w:lvlText w:val="%1."/>
      <w:lvlJc w:val="left"/>
      <w:pPr>
        <w:ind w:left="360" w:hanging="360"/>
      </w:pPr>
      <w:rPr>
        <w:b/>
      </w:rPr>
    </w:lvl>
    <w:lvl w:ilvl="1">
      <w:start w:val="1"/>
      <w:numFmt w:val="decimal"/>
      <w:lvlText w:val="%1.%2."/>
      <w:lvlJc w:val="left"/>
      <w:pPr>
        <w:ind w:left="1353" w:hanging="360"/>
      </w:pPr>
      <w:rPr>
        <w:b w:val="0"/>
        <w:color w:val="auto"/>
      </w:rPr>
    </w:lvl>
    <w:lvl w:ilvl="2">
      <w:start w:val="1"/>
      <w:numFmt w:val="decimal"/>
      <w:lvlText w:val="%1.%2.%3."/>
      <w:lvlJc w:val="left"/>
      <w:pPr>
        <w:ind w:left="1570" w:hanging="720"/>
      </w:pPr>
      <w:rPr>
        <w:b/>
      </w:rPr>
    </w:lvl>
    <w:lvl w:ilvl="3">
      <w:start w:val="1"/>
      <w:numFmt w:val="decimal"/>
      <w:lvlText w:val="%1.%2.%3.%4."/>
      <w:lvlJc w:val="left"/>
      <w:pPr>
        <w:ind w:left="1995" w:hanging="720"/>
      </w:pPr>
      <w:rPr>
        <w:b/>
      </w:rPr>
    </w:lvl>
    <w:lvl w:ilvl="4">
      <w:start w:val="1"/>
      <w:numFmt w:val="decimal"/>
      <w:lvlText w:val="%1.%2.%3.%4.%5."/>
      <w:lvlJc w:val="left"/>
      <w:pPr>
        <w:ind w:left="2780" w:hanging="1080"/>
      </w:pPr>
      <w:rPr>
        <w:b/>
      </w:rPr>
    </w:lvl>
    <w:lvl w:ilvl="5">
      <w:start w:val="1"/>
      <w:numFmt w:val="decimal"/>
      <w:lvlText w:val="%1.%2.%3.%4.%5.%6."/>
      <w:lvlJc w:val="left"/>
      <w:pPr>
        <w:ind w:left="3205" w:hanging="1080"/>
      </w:pPr>
      <w:rPr>
        <w:b/>
      </w:rPr>
    </w:lvl>
    <w:lvl w:ilvl="6">
      <w:start w:val="1"/>
      <w:numFmt w:val="decimal"/>
      <w:lvlText w:val="%1.%2.%3.%4.%5.%6.%7."/>
      <w:lvlJc w:val="left"/>
      <w:pPr>
        <w:ind w:left="3990" w:hanging="1440"/>
      </w:pPr>
      <w:rPr>
        <w:b/>
      </w:rPr>
    </w:lvl>
    <w:lvl w:ilvl="7">
      <w:start w:val="1"/>
      <w:numFmt w:val="decimal"/>
      <w:lvlText w:val="%1.%2.%3.%4.%5.%6.%7.%8."/>
      <w:lvlJc w:val="left"/>
      <w:pPr>
        <w:ind w:left="4415" w:hanging="1440"/>
      </w:pPr>
      <w:rPr>
        <w:b/>
      </w:rPr>
    </w:lvl>
    <w:lvl w:ilvl="8">
      <w:start w:val="1"/>
      <w:numFmt w:val="decimal"/>
      <w:lvlText w:val="%1.%2.%3.%4.%5.%6.%7.%8.%9."/>
      <w:lvlJc w:val="left"/>
      <w:pPr>
        <w:ind w:left="4840" w:hanging="1440"/>
      </w:pPr>
      <w:rPr>
        <w:b/>
      </w:rPr>
    </w:lvl>
  </w:abstractNum>
  <w:abstractNum w:abstractNumId="17">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571AD9"/>
    <w:multiLevelType w:val="multilevel"/>
    <w:tmpl w:val="2F067F4C"/>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571"/>
        </w:tabs>
        <w:ind w:left="153"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lvlText w:val="%4)"/>
      <w:lvlJc w:val="left"/>
      <w:pPr>
        <w:tabs>
          <w:tab w:val="num" w:pos="851"/>
        </w:tabs>
        <w:ind w:left="-567"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9">
    <w:nsid w:val="5E104BFF"/>
    <w:multiLevelType w:val="multilevel"/>
    <w:tmpl w:val="58ECE988"/>
    <w:lvl w:ilvl="0">
      <w:start w:val="1"/>
      <w:numFmt w:val="russianLower"/>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0">
    <w:nsid w:val="5EF8260C"/>
    <w:multiLevelType w:val="multilevel"/>
    <w:tmpl w:val="D4043556"/>
    <w:lvl w:ilvl="0">
      <w:start w:val="1"/>
      <w:numFmt w:val="decimal"/>
      <w:pStyle w:val="10"/>
      <w:lvlText w:val="9.%1."/>
      <w:lvlJc w:val="left"/>
      <w:pPr>
        <w:tabs>
          <w:tab w:val="num" w:pos="480"/>
        </w:tabs>
        <w:ind w:left="480" w:hanging="480"/>
      </w:pPr>
      <w:rPr>
        <w:color w:val="auto"/>
        <w:sz w:val="22"/>
        <w:szCs w:val="22"/>
      </w:rPr>
    </w:lvl>
    <w:lvl w:ilvl="1">
      <w:start w:val="1"/>
      <w:numFmt w:val="decimal"/>
      <w:lvlText w:val="1.%2."/>
      <w:lvlJc w:val="left"/>
      <w:pPr>
        <w:tabs>
          <w:tab w:val="num" w:pos="2495"/>
        </w:tabs>
        <w:ind w:left="2722" w:hanging="737"/>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21">
    <w:nsid w:val="64DF029A"/>
    <w:multiLevelType w:val="multilevel"/>
    <w:tmpl w:val="F306B8D8"/>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68C6447D"/>
    <w:multiLevelType w:val="hybridMultilevel"/>
    <w:tmpl w:val="464E6CD6"/>
    <w:lvl w:ilvl="0" w:tplc="880CC2D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072C58"/>
    <w:multiLevelType w:val="multilevel"/>
    <w:tmpl w:val="16F0705A"/>
    <w:styleLink w:val="WW8Num31"/>
    <w:lvl w:ilvl="0">
      <w:start w:val="1"/>
      <w:numFmt w:val="decimal"/>
      <w:lvlText w:val="2.1.%1."/>
      <w:lvlJc w:val="left"/>
      <w:pPr>
        <w:tabs>
          <w:tab w:val="num" w:pos="5179"/>
        </w:tabs>
        <w:ind w:left="5179"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6"/>
    <w:lvlOverride w:ilvl="0">
      <w:startOverride w:val="7"/>
      <w:lvl w:ilvl="0">
        <w:start w:val="7"/>
        <w:numFmt w:val="decimal"/>
        <w:lvlText w:val=""/>
        <w:lvlJc w:val="left"/>
        <w:pPr>
          <w:ind w:left="0" w:firstLine="0"/>
        </w:pPr>
        <w:rPr>
          <w:b/>
        </w:rPr>
      </w:lvl>
    </w:lvlOverride>
    <w:lvlOverride w:ilvl="1">
      <w:startOverride w:val="1"/>
      <w:lvl w:ilvl="1">
        <w:start w:val="1"/>
        <w:numFmt w:val="decimal"/>
        <w:lvlText w:val="%1.%2."/>
        <w:lvlJc w:val="left"/>
        <w:pPr>
          <w:ind w:left="1353" w:hanging="360"/>
        </w:pPr>
        <w:rPr>
          <w:b w:val="0"/>
          <w:color w:val="auto"/>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0C85"/>
    <w:rsid w:val="00000D41"/>
    <w:rsid w:val="000025F1"/>
    <w:rsid w:val="00002656"/>
    <w:rsid w:val="00003BF9"/>
    <w:rsid w:val="00004766"/>
    <w:rsid w:val="00004D8B"/>
    <w:rsid w:val="00004E8B"/>
    <w:rsid w:val="00005DF4"/>
    <w:rsid w:val="00006AFD"/>
    <w:rsid w:val="00006CB1"/>
    <w:rsid w:val="000075D2"/>
    <w:rsid w:val="000076C2"/>
    <w:rsid w:val="0000771F"/>
    <w:rsid w:val="00007958"/>
    <w:rsid w:val="00012E4D"/>
    <w:rsid w:val="00013183"/>
    <w:rsid w:val="00013C75"/>
    <w:rsid w:val="000166BB"/>
    <w:rsid w:val="000172E3"/>
    <w:rsid w:val="00017994"/>
    <w:rsid w:val="00021A27"/>
    <w:rsid w:val="00022703"/>
    <w:rsid w:val="000227D4"/>
    <w:rsid w:val="00022D80"/>
    <w:rsid w:val="00023184"/>
    <w:rsid w:val="000247A1"/>
    <w:rsid w:val="00026FB2"/>
    <w:rsid w:val="00027363"/>
    <w:rsid w:val="00027AD7"/>
    <w:rsid w:val="00030F21"/>
    <w:rsid w:val="000318ED"/>
    <w:rsid w:val="0003246E"/>
    <w:rsid w:val="000328B4"/>
    <w:rsid w:val="00032A7B"/>
    <w:rsid w:val="0003353C"/>
    <w:rsid w:val="00033648"/>
    <w:rsid w:val="00033CC8"/>
    <w:rsid w:val="000344D5"/>
    <w:rsid w:val="000351BA"/>
    <w:rsid w:val="0003562A"/>
    <w:rsid w:val="0003578B"/>
    <w:rsid w:val="00035A51"/>
    <w:rsid w:val="00036344"/>
    <w:rsid w:val="00036CAD"/>
    <w:rsid w:val="00036FC4"/>
    <w:rsid w:val="00037263"/>
    <w:rsid w:val="000403AC"/>
    <w:rsid w:val="000405DE"/>
    <w:rsid w:val="0004091F"/>
    <w:rsid w:val="0004117A"/>
    <w:rsid w:val="0004158C"/>
    <w:rsid w:val="000415E1"/>
    <w:rsid w:val="00041F54"/>
    <w:rsid w:val="00042809"/>
    <w:rsid w:val="00042A5C"/>
    <w:rsid w:val="00042A95"/>
    <w:rsid w:val="00042DE3"/>
    <w:rsid w:val="00043420"/>
    <w:rsid w:val="00043814"/>
    <w:rsid w:val="00043AB8"/>
    <w:rsid w:val="000450EC"/>
    <w:rsid w:val="000460DD"/>
    <w:rsid w:val="000462FB"/>
    <w:rsid w:val="00047B72"/>
    <w:rsid w:val="00051C30"/>
    <w:rsid w:val="00051E06"/>
    <w:rsid w:val="00052823"/>
    <w:rsid w:val="0005402F"/>
    <w:rsid w:val="00054123"/>
    <w:rsid w:val="000545BF"/>
    <w:rsid w:val="0005487B"/>
    <w:rsid w:val="00055BA6"/>
    <w:rsid w:val="00055FC2"/>
    <w:rsid w:val="000566A0"/>
    <w:rsid w:val="000573AC"/>
    <w:rsid w:val="00057448"/>
    <w:rsid w:val="000615FA"/>
    <w:rsid w:val="00062EBA"/>
    <w:rsid w:val="00063FDB"/>
    <w:rsid w:val="000641D5"/>
    <w:rsid w:val="00064638"/>
    <w:rsid w:val="000648A1"/>
    <w:rsid w:val="00065671"/>
    <w:rsid w:val="00065B37"/>
    <w:rsid w:val="000661CD"/>
    <w:rsid w:val="000672A4"/>
    <w:rsid w:val="00067E3E"/>
    <w:rsid w:val="00070D14"/>
    <w:rsid w:val="00071A30"/>
    <w:rsid w:val="00073DA7"/>
    <w:rsid w:val="000741F4"/>
    <w:rsid w:val="00075DEF"/>
    <w:rsid w:val="00076233"/>
    <w:rsid w:val="00076C81"/>
    <w:rsid w:val="0007705E"/>
    <w:rsid w:val="000776ED"/>
    <w:rsid w:val="00077AF2"/>
    <w:rsid w:val="0008131E"/>
    <w:rsid w:val="00081DBE"/>
    <w:rsid w:val="0008363D"/>
    <w:rsid w:val="000865A2"/>
    <w:rsid w:val="000867E7"/>
    <w:rsid w:val="00086A37"/>
    <w:rsid w:val="00087F39"/>
    <w:rsid w:val="00090792"/>
    <w:rsid w:val="00090833"/>
    <w:rsid w:val="00090937"/>
    <w:rsid w:val="00091645"/>
    <w:rsid w:val="00091FFB"/>
    <w:rsid w:val="00092C88"/>
    <w:rsid w:val="000930F5"/>
    <w:rsid w:val="000931E7"/>
    <w:rsid w:val="0009320B"/>
    <w:rsid w:val="00093B43"/>
    <w:rsid w:val="000978A7"/>
    <w:rsid w:val="000A03E9"/>
    <w:rsid w:val="000A21E9"/>
    <w:rsid w:val="000A2BB2"/>
    <w:rsid w:val="000A3E83"/>
    <w:rsid w:val="000A43C7"/>
    <w:rsid w:val="000A4665"/>
    <w:rsid w:val="000A4BDC"/>
    <w:rsid w:val="000A4CA6"/>
    <w:rsid w:val="000A4CEE"/>
    <w:rsid w:val="000A5915"/>
    <w:rsid w:val="000A5937"/>
    <w:rsid w:val="000A6189"/>
    <w:rsid w:val="000B0161"/>
    <w:rsid w:val="000B1FCF"/>
    <w:rsid w:val="000B22BF"/>
    <w:rsid w:val="000B3896"/>
    <w:rsid w:val="000B5B8F"/>
    <w:rsid w:val="000B6190"/>
    <w:rsid w:val="000B6B6A"/>
    <w:rsid w:val="000B79C0"/>
    <w:rsid w:val="000B7E3D"/>
    <w:rsid w:val="000C16A6"/>
    <w:rsid w:val="000C37D0"/>
    <w:rsid w:val="000C40FB"/>
    <w:rsid w:val="000C5657"/>
    <w:rsid w:val="000C6498"/>
    <w:rsid w:val="000C64DC"/>
    <w:rsid w:val="000C6630"/>
    <w:rsid w:val="000C6DA5"/>
    <w:rsid w:val="000C7125"/>
    <w:rsid w:val="000C716F"/>
    <w:rsid w:val="000D0305"/>
    <w:rsid w:val="000D0580"/>
    <w:rsid w:val="000D0700"/>
    <w:rsid w:val="000D0BAB"/>
    <w:rsid w:val="000D0BDA"/>
    <w:rsid w:val="000D1552"/>
    <w:rsid w:val="000D1DD1"/>
    <w:rsid w:val="000D227E"/>
    <w:rsid w:val="000D2660"/>
    <w:rsid w:val="000D2F15"/>
    <w:rsid w:val="000D393B"/>
    <w:rsid w:val="000D3BB9"/>
    <w:rsid w:val="000D4A7F"/>
    <w:rsid w:val="000D4F2B"/>
    <w:rsid w:val="000D52FC"/>
    <w:rsid w:val="000D6EF6"/>
    <w:rsid w:val="000D772F"/>
    <w:rsid w:val="000D7D5D"/>
    <w:rsid w:val="000E0408"/>
    <w:rsid w:val="000E1B81"/>
    <w:rsid w:val="000E23A5"/>
    <w:rsid w:val="000E418B"/>
    <w:rsid w:val="000E442C"/>
    <w:rsid w:val="000E4987"/>
    <w:rsid w:val="000E61DC"/>
    <w:rsid w:val="000E7261"/>
    <w:rsid w:val="000E75AD"/>
    <w:rsid w:val="000E77D7"/>
    <w:rsid w:val="000F00D0"/>
    <w:rsid w:val="000F0608"/>
    <w:rsid w:val="000F07E1"/>
    <w:rsid w:val="000F0BC7"/>
    <w:rsid w:val="000F0E3B"/>
    <w:rsid w:val="000F18B3"/>
    <w:rsid w:val="000F1A0D"/>
    <w:rsid w:val="000F1B55"/>
    <w:rsid w:val="000F1D52"/>
    <w:rsid w:val="000F1F09"/>
    <w:rsid w:val="000F2303"/>
    <w:rsid w:val="000F23BB"/>
    <w:rsid w:val="000F2BE0"/>
    <w:rsid w:val="000F3538"/>
    <w:rsid w:val="000F408F"/>
    <w:rsid w:val="000F44A7"/>
    <w:rsid w:val="000F5B81"/>
    <w:rsid w:val="000F6AB7"/>
    <w:rsid w:val="000F6E1A"/>
    <w:rsid w:val="000F7133"/>
    <w:rsid w:val="00100235"/>
    <w:rsid w:val="0010241D"/>
    <w:rsid w:val="001031CC"/>
    <w:rsid w:val="00103D53"/>
    <w:rsid w:val="00103E40"/>
    <w:rsid w:val="00103F9B"/>
    <w:rsid w:val="0010434F"/>
    <w:rsid w:val="001043F3"/>
    <w:rsid w:val="001045D7"/>
    <w:rsid w:val="00105367"/>
    <w:rsid w:val="00106614"/>
    <w:rsid w:val="001068B2"/>
    <w:rsid w:val="00106D67"/>
    <w:rsid w:val="0010706D"/>
    <w:rsid w:val="001070B1"/>
    <w:rsid w:val="001070C8"/>
    <w:rsid w:val="0010738A"/>
    <w:rsid w:val="00107C56"/>
    <w:rsid w:val="00107FE1"/>
    <w:rsid w:val="00111D74"/>
    <w:rsid w:val="00112449"/>
    <w:rsid w:val="00112DBE"/>
    <w:rsid w:val="00112EA6"/>
    <w:rsid w:val="001131E2"/>
    <w:rsid w:val="00114983"/>
    <w:rsid w:val="00115CBF"/>
    <w:rsid w:val="00115E12"/>
    <w:rsid w:val="001164DF"/>
    <w:rsid w:val="001167DB"/>
    <w:rsid w:val="00117211"/>
    <w:rsid w:val="001177AB"/>
    <w:rsid w:val="0011784F"/>
    <w:rsid w:val="00117A42"/>
    <w:rsid w:val="00117D89"/>
    <w:rsid w:val="00120411"/>
    <w:rsid w:val="001206F2"/>
    <w:rsid w:val="00121757"/>
    <w:rsid w:val="0012345C"/>
    <w:rsid w:val="001240EC"/>
    <w:rsid w:val="001254FD"/>
    <w:rsid w:val="0012551A"/>
    <w:rsid w:val="00125D01"/>
    <w:rsid w:val="0012604A"/>
    <w:rsid w:val="00126A10"/>
    <w:rsid w:val="00126CDD"/>
    <w:rsid w:val="00126E16"/>
    <w:rsid w:val="00127B52"/>
    <w:rsid w:val="00130239"/>
    <w:rsid w:val="0013087F"/>
    <w:rsid w:val="00130BD2"/>
    <w:rsid w:val="001318B3"/>
    <w:rsid w:val="00132484"/>
    <w:rsid w:val="00132AAA"/>
    <w:rsid w:val="00132DCF"/>
    <w:rsid w:val="00132F9A"/>
    <w:rsid w:val="0013362A"/>
    <w:rsid w:val="00133C31"/>
    <w:rsid w:val="00134075"/>
    <w:rsid w:val="00134B1C"/>
    <w:rsid w:val="0013587E"/>
    <w:rsid w:val="001359E6"/>
    <w:rsid w:val="00135CEF"/>
    <w:rsid w:val="001360BB"/>
    <w:rsid w:val="001366E5"/>
    <w:rsid w:val="00136A44"/>
    <w:rsid w:val="00137176"/>
    <w:rsid w:val="00137AAD"/>
    <w:rsid w:val="00140D65"/>
    <w:rsid w:val="00141678"/>
    <w:rsid w:val="00141B57"/>
    <w:rsid w:val="00141E46"/>
    <w:rsid w:val="00142AB9"/>
    <w:rsid w:val="00143698"/>
    <w:rsid w:val="00143E1F"/>
    <w:rsid w:val="00144889"/>
    <w:rsid w:val="001462C8"/>
    <w:rsid w:val="001475E1"/>
    <w:rsid w:val="0014794C"/>
    <w:rsid w:val="00147C68"/>
    <w:rsid w:val="00147D3B"/>
    <w:rsid w:val="00147FAE"/>
    <w:rsid w:val="0015068B"/>
    <w:rsid w:val="001508C1"/>
    <w:rsid w:val="0015286D"/>
    <w:rsid w:val="00152927"/>
    <w:rsid w:val="00152DD5"/>
    <w:rsid w:val="00152EF6"/>
    <w:rsid w:val="00153B31"/>
    <w:rsid w:val="00154167"/>
    <w:rsid w:val="001563C7"/>
    <w:rsid w:val="0015661C"/>
    <w:rsid w:val="00156E12"/>
    <w:rsid w:val="00161830"/>
    <w:rsid w:val="00162287"/>
    <w:rsid w:val="001625AD"/>
    <w:rsid w:val="00162FE6"/>
    <w:rsid w:val="001636F4"/>
    <w:rsid w:val="0016393F"/>
    <w:rsid w:val="001654DD"/>
    <w:rsid w:val="00165B20"/>
    <w:rsid w:val="00166902"/>
    <w:rsid w:val="001678B8"/>
    <w:rsid w:val="00170D51"/>
    <w:rsid w:val="00171B4D"/>
    <w:rsid w:val="001726AA"/>
    <w:rsid w:val="0017270D"/>
    <w:rsid w:val="00173223"/>
    <w:rsid w:val="001733B1"/>
    <w:rsid w:val="00173577"/>
    <w:rsid w:val="00173790"/>
    <w:rsid w:val="00174A7C"/>
    <w:rsid w:val="001751D9"/>
    <w:rsid w:val="00175728"/>
    <w:rsid w:val="00175CA8"/>
    <w:rsid w:val="0017612D"/>
    <w:rsid w:val="00180DFD"/>
    <w:rsid w:val="00182045"/>
    <w:rsid w:val="0018336C"/>
    <w:rsid w:val="001838E3"/>
    <w:rsid w:val="00183A68"/>
    <w:rsid w:val="00184E03"/>
    <w:rsid w:val="00185C38"/>
    <w:rsid w:val="00186697"/>
    <w:rsid w:val="001868BA"/>
    <w:rsid w:val="00187070"/>
    <w:rsid w:val="00187853"/>
    <w:rsid w:val="00187BDA"/>
    <w:rsid w:val="0019046B"/>
    <w:rsid w:val="001907D7"/>
    <w:rsid w:val="00191954"/>
    <w:rsid w:val="00191F7D"/>
    <w:rsid w:val="00192675"/>
    <w:rsid w:val="0019389E"/>
    <w:rsid w:val="001945B8"/>
    <w:rsid w:val="001946FA"/>
    <w:rsid w:val="00195C3D"/>
    <w:rsid w:val="00196042"/>
    <w:rsid w:val="00196385"/>
    <w:rsid w:val="001A0A34"/>
    <w:rsid w:val="001A0B8C"/>
    <w:rsid w:val="001A23FB"/>
    <w:rsid w:val="001A27FA"/>
    <w:rsid w:val="001A45D3"/>
    <w:rsid w:val="001A4ADB"/>
    <w:rsid w:val="001A4F83"/>
    <w:rsid w:val="001A4FA7"/>
    <w:rsid w:val="001A5086"/>
    <w:rsid w:val="001A5A52"/>
    <w:rsid w:val="001A5CFC"/>
    <w:rsid w:val="001A727D"/>
    <w:rsid w:val="001A72EA"/>
    <w:rsid w:val="001A791F"/>
    <w:rsid w:val="001B1175"/>
    <w:rsid w:val="001B13B7"/>
    <w:rsid w:val="001B1D43"/>
    <w:rsid w:val="001B33D2"/>
    <w:rsid w:val="001B3CBC"/>
    <w:rsid w:val="001B4503"/>
    <w:rsid w:val="001B470A"/>
    <w:rsid w:val="001B6475"/>
    <w:rsid w:val="001B6EA3"/>
    <w:rsid w:val="001B7020"/>
    <w:rsid w:val="001C02C7"/>
    <w:rsid w:val="001C371D"/>
    <w:rsid w:val="001C3B0F"/>
    <w:rsid w:val="001C410A"/>
    <w:rsid w:val="001C4C84"/>
    <w:rsid w:val="001C55FF"/>
    <w:rsid w:val="001C5BDD"/>
    <w:rsid w:val="001C5CE9"/>
    <w:rsid w:val="001C5FF4"/>
    <w:rsid w:val="001C6A3E"/>
    <w:rsid w:val="001C775A"/>
    <w:rsid w:val="001D03E8"/>
    <w:rsid w:val="001D1143"/>
    <w:rsid w:val="001D1578"/>
    <w:rsid w:val="001D246B"/>
    <w:rsid w:val="001D31ED"/>
    <w:rsid w:val="001D42D8"/>
    <w:rsid w:val="001D5205"/>
    <w:rsid w:val="001D53E7"/>
    <w:rsid w:val="001D5BF7"/>
    <w:rsid w:val="001D5D16"/>
    <w:rsid w:val="001D6521"/>
    <w:rsid w:val="001D676D"/>
    <w:rsid w:val="001D67B3"/>
    <w:rsid w:val="001D6B28"/>
    <w:rsid w:val="001D6EF6"/>
    <w:rsid w:val="001D7859"/>
    <w:rsid w:val="001D7A57"/>
    <w:rsid w:val="001E242B"/>
    <w:rsid w:val="001E2D0D"/>
    <w:rsid w:val="001E300C"/>
    <w:rsid w:val="001E52E0"/>
    <w:rsid w:val="001E5896"/>
    <w:rsid w:val="001E5D9F"/>
    <w:rsid w:val="001E640C"/>
    <w:rsid w:val="001E7080"/>
    <w:rsid w:val="001E7D46"/>
    <w:rsid w:val="001F1890"/>
    <w:rsid w:val="001F2797"/>
    <w:rsid w:val="001F2D08"/>
    <w:rsid w:val="001F5A71"/>
    <w:rsid w:val="001F7ABE"/>
    <w:rsid w:val="002007D4"/>
    <w:rsid w:val="00200C05"/>
    <w:rsid w:val="00200CC1"/>
    <w:rsid w:val="0020193D"/>
    <w:rsid w:val="002028AA"/>
    <w:rsid w:val="00203670"/>
    <w:rsid w:val="00203AE2"/>
    <w:rsid w:val="002046C5"/>
    <w:rsid w:val="00205143"/>
    <w:rsid w:val="0020618C"/>
    <w:rsid w:val="00207F6D"/>
    <w:rsid w:val="00210CD8"/>
    <w:rsid w:val="00211424"/>
    <w:rsid w:val="0021200D"/>
    <w:rsid w:val="00212A24"/>
    <w:rsid w:val="00213372"/>
    <w:rsid w:val="002135BF"/>
    <w:rsid w:val="00214128"/>
    <w:rsid w:val="00214476"/>
    <w:rsid w:val="0021460B"/>
    <w:rsid w:val="00215486"/>
    <w:rsid w:val="0021589D"/>
    <w:rsid w:val="002162B9"/>
    <w:rsid w:val="00216515"/>
    <w:rsid w:val="0022193F"/>
    <w:rsid w:val="002225E5"/>
    <w:rsid w:val="00223735"/>
    <w:rsid w:val="00224079"/>
    <w:rsid w:val="0022418F"/>
    <w:rsid w:val="00225328"/>
    <w:rsid w:val="00225A9B"/>
    <w:rsid w:val="00225C22"/>
    <w:rsid w:val="00226182"/>
    <w:rsid w:val="00227263"/>
    <w:rsid w:val="00227986"/>
    <w:rsid w:val="002279ED"/>
    <w:rsid w:val="0023011B"/>
    <w:rsid w:val="0023105B"/>
    <w:rsid w:val="00231118"/>
    <w:rsid w:val="00231581"/>
    <w:rsid w:val="002316C7"/>
    <w:rsid w:val="002321C3"/>
    <w:rsid w:val="002324DF"/>
    <w:rsid w:val="00233A66"/>
    <w:rsid w:val="00235084"/>
    <w:rsid w:val="0023541F"/>
    <w:rsid w:val="00235620"/>
    <w:rsid w:val="00240363"/>
    <w:rsid w:val="002414B3"/>
    <w:rsid w:val="00241DA0"/>
    <w:rsid w:val="00242BBA"/>
    <w:rsid w:val="0024418F"/>
    <w:rsid w:val="002442E0"/>
    <w:rsid w:val="00244735"/>
    <w:rsid w:val="00247601"/>
    <w:rsid w:val="002478F5"/>
    <w:rsid w:val="002508F8"/>
    <w:rsid w:val="002509C9"/>
    <w:rsid w:val="00250F65"/>
    <w:rsid w:val="00251A51"/>
    <w:rsid w:val="00251C09"/>
    <w:rsid w:val="00251C1B"/>
    <w:rsid w:val="002523DD"/>
    <w:rsid w:val="002525E5"/>
    <w:rsid w:val="002547AC"/>
    <w:rsid w:val="00254D9A"/>
    <w:rsid w:val="002550D5"/>
    <w:rsid w:val="0025563D"/>
    <w:rsid w:val="0025627E"/>
    <w:rsid w:val="0025696E"/>
    <w:rsid w:val="00256F0E"/>
    <w:rsid w:val="002605C6"/>
    <w:rsid w:val="0026541C"/>
    <w:rsid w:val="00265CC4"/>
    <w:rsid w:val="002661C4"/>
    <w:rsid w:val="0026644A"/>
    <w:rsid w:val="00267917"/>
    <w:rsid w:val="00267AA0"/>
    <w:rsid w:val="00267E5E"/>
    <w:rsid w:val="00270AC2"/>
    <w:rsid w:val="00270C4C"/>
    <w:rsid w:val="00270CC5"/>
    <w:rsid w:val="00274674"/>
    <w:rsid w:val="00275200"/>
    <w:rsid w:val="002767D5"/>
    <w:rsid w:val="0028028E"/>
    <w:rsid w:val="00280949"/>
    <w:rsid w:val="00280EEC"/>
    <w:rsid w:val="00281C6D"/>
    <w:rsid w:val="00281CC1"/>
    <w:rsid w:val="00281F77"/>
    <w:rsid w:val="002827E1"/>
    <w:rsid w:val="002828DF"/>
    <w:rsid w:val="00282F89"/>
    <w:rsid w:val="0028372C"/>
    <w:rsid w:val="00283E23"/>
    <w:rsid w:val="002843F9"/>
    <w:rsid w:val="00284DB7"/>
    <w:rsid w:val="00285BC9"/>
    <w:rsid w:val="002864AF"/>
    <w:rsid w:val="002900B3"/>
    <w:rsid w:val="00290C34"/>
    <w:rsid w:val="00290DE3"/>
    <w:rsid w:val="00291033"/>
    <w:rsid w:val="0029192D"/>
    <w:rsid w:val="00294884"/>
    <w:rsid w:val="00294E1B"/>
    <w:rsid w:val="00295040"/>
    <w:rsid w:val="00295CAE"/>
    <w:rsid w:val="00295D55"/>
    <w:rsid w:val="002A044E"/>
    <w:rsid w:val="002A08A2"/>
    <w:rsid w:val="002A0C58"/>
    <w:rsid w:val="002A1252"/>
    <w:rsid w:val="002A1912"/>
    <w:rsid w:val="002A29FC"/>
    <w:rsid w:val="002A2FEC"/>
    <w:rsid w:val="002A399D"/>
    <w:rsid w:val="002A4B60"/>
    <w:rsid w:val="002A4DC1"/>
    <w:rsid w:val="002A4F13"/>
    <w:rsid w:val="002A5516"/>
    <w:rsid w:val="002A55C2"/>
    <w:rsid w:val="002A5A80"/>
    <w:rsid w:val="002A5F0E"/>
    <w:rsid w:val="002B0747"/>
    <w:rsid w:val="002B074F"/>
    <w:rsid w:val="002B0BEC"/>
    <w:rsid w:val="002B192F"/>
    <w:rsid w:val="002B1D0E"/>
    <w:rsid w:val="002B23F2"/>
    <w:rsid w:val="002B263D"/>
    <w:rsid w:val="002B2A5F"/>
    <w:rsid w:val="002B2C0D"/>
    <w:rsid w:val="002B3344"/>
    <w:rsid w:val="002B6001"/>
    <w:rsid w:val="002B6541"/>
    <w:rsid w:val="002C107C"/>
    <w:rsid w:val="002C2568"/>
    <w:rsid w:val="002C2A88"/>
    <w:rsid w:val="002C2D40"/>
    <w:rsid w:val="002C3465"/>
    <w:rsid w:val="002C392A"/>
    <w:rsid w:val="002C5A42"/>
    <w:rsid w:val="002C5F4C"/>
    <w:rsid w:val="002C6279"/>
    <w:rsid w:val="002C65DC"/>
    <w:rsid w:val="002C6B3B"/>
    <w:rsid w:val="002C7C4C"/>
    <w:rsid w:val="002D0C04"/>
    <w:rsid w:val="002D0F68"/>
    <w:rsid w:val="002D10B4"/>
    <w:rsid w:val="002D10D8"/>
    <w:rsid w:val="002D135A"/>
    <w:rsid w:val="002D1AC0"/>
    <w:rsid w:val="002D2671"/>
    <w:rsid w:val="002D2E25"/>
    <w:rsid w:val="002D2FFC"/>
    <w:rsid w:val="002D395D"/>
    <w:rsid w:val="002D3A2C"/>
    <w:rsid w:val="002D4959"/>
    <w:rsid w:val="002D49D9"/>
    <w:rsid w:val="002D4CA7"/>
    <w:rsid w:val="002D4E10"/>
    <w:rsid w:val="002D5D67"/>
    <w:rsid w:val="002D5D83"/>
    <w:rsid w:val="002E0110"/>
    <w:rsid w:val="002E0524"/>
    <w:rsid w:val="002E0F15"/>
    <w:rsid w:val="002E13A8"/>
    <w:rsid w:val="002E1A2D"/>
    <w:rsid w:val="002E1AF8"/>
    <w:rsid w:val="002E1B28"/>
    <w:rsid w:val="002E2380"/>
    <w:rsid w:val="002E2C32"/>
    <w:rsid w:val="002E2F31"/>
    <w:rsid w:val="002E31E9"/>
    <w:rsid w:val="002E4330"/>
    <w:rsid w:val="002E4737"/>
    <w:rsid w:val="002E4942"/>
    <w:rsid w:val="002E5564"/>
    <w:rsid w:val="002E76AA"/>
    <w:rsid w:val="002F00B1"/>
    <w:rsid w:val="002F0DCC"/>
    <w:rsid w:val="002F114A"/>
    <w:rsid w:val="002F1AED"/>
    <w:rsid w:val="002F2462"/>
    <w:rsid w:val="002F24A8"/>
    <w:rsid w:val="002F2815"/>
    <w:rsid w:val="002F4135"/>
    <w:rsid w:val="002F6715"/>
    <w:rsid w:val="002F6D1D"/>
    <w:rsid w:val="002F6DC9"/>
    <w:rsid w:val="002F7006"/>
    <w:rsid w:val="00300504"/>
    <w:rsid w:val="00300F51"/>
    <w:rsid w:val="00301ABC"/>
    <w:rsid w:val="00301C75"/>
    <w:rsid w:val="00302C9A"/>
    <w:rsid w:val="00302ECB"/>
    <w:rsid w:val="00303402"/>
    <w:rsid w:val="00303712"/>
    <w:rsid w:val="003039F6"/>
    <w:rsid w:val="00303AD1"/>
    <w:rsid w:val="00303B39"/>
    <w:rsid w:val="00303CF4"/>
    <w:rsid w:val="00304359"/>
    <w:rsid w:val="0030595B"/>
    <w:rsid w:val="00305970"/>
    <w:rsid w:val="003072BF"/>
    <w:rsid w:val="00311079"/>
    <w:rsid w:val="00311198"/>
    <w:rsid w:val="003137A1"/>
    <w:rsid w:val="003147A2"/>
    <w:rsid w:val="00314BF8"/>
    <w:rsid w:val="00314E97"/>
    <w:rsid w:val="0031629A"/>
    <w:rsid w:val="00316EF1"/>
    <w:rsid w:val="00317EEC"/>
    <w:rsid w:val="003213BF"/>
    <w:rsid w:val="003215B5"/>
    <w:rsid w:val="003219C2"/>
    <w:rsid w:val="00321C80"/>
    <w:rsid w:val="00322C03"/>
    <w:rsid w:val="00323E55"/>
    <w:rsid w:val="00324390"/>
    <w:rsid w:val="00324E5A"/>
    <w:rsid w:val="00326235"/>
    <w:rsid w:val="0032744D"/>
    <w:rsid w:val="00330405"/>
    <w:rsid w:val="00330C6E"/>
    <w:rsid w:val="00330CE7"/>
    <w:rsid w:val="0033222E"/>
    <w:rsid w:val="00333976"/>
    <w:rsid w:val="00333997"/>
    <w:rsid w:val="00333CC1"/>
    <w:rsid w:val="00333F44"/>
    <w:rsid w:val="0033403B"/>
    <w:rsid w:val="003345E3"/>
    <w:rsid w:val="0033464C"/>
    <w:rsid w:val="00334DA5"/>
    <w:rsid w:val="00334F3C"/>
    <w:rsid w:val="00334FEA"/>
    <w:rsid w:val="00335E96"/>
    <w:rsid w:val="003360BB"/>
    <w:rsid w:val="003363E7"/>
    <w:rsid w:val="00336FA9"/>
    <w:rsid w:val="00337D04"/>
    <w:rsid w:val="003411BE"/>
    <w:rsid w:val="0034136A"/>
    <w:rsid w:val="00342A24"/>
    <w:rsid w:val="00343B6E"/>
    <w:rsid w:val="00344DCC"/>
    <w:rsid w:val="00355320"/>
    <w:rsid w:val="00355C45"/>
    <w:rsid w:val="00356AB7"/>
    <w:rsid w:val="00357697"/>
    <w:rsid w:val="00357EB4"/>
    <w:rsid w:val="003620F8"/>
    <w:rsid w:val="00362F0E"/>
    <w:rsid w:val="003636B5"/>
    <w:rsid w:val="00363DCF"/>
    <w:rsid w:val="0036549F"/>
    <w:rsid w:val="003658F0"/>
    <w:rsid w:val="003660DD"/>
    <w:rsid w:val="0036694B"/>
    <w:rsid w:val="00366B2B"/>
    <w:rsid w:val="00366C90"/>
    <w:rsid w:val="0036743E"/>
    <w:rsid w:val="003674AA"/>
    <w:rsid w:val="00367B9E"/>
    <w:rsid w:val="003703A2"/>
    <w:rsid w:val="00370FCD"/>
    <w:rsid w:val="00371610"/>
    <w:rsid w:val="00372750"/>
    <w:rsid w:val="00372EB1"/>
    <w:rsid w:val="00373A00"/>
    <w:rsid w:val="003741EC"/>
    <w:rsid w:val="00374CDA"/>
    <w:rsid w:val="00374E12"/>
    <w:rsid w:val="0037556D"/>
    <w:rsid w:val="00375701"/>
    <w:rsid w:val="00375B7F"/>
    <w:rsid w:val="00376649"/>
    <w:rsid w:val="00376D19"/>
    <w:rsid w:val="00377FAB"/>
    <w:rsid w:val="003803F0"/>
    <w:rsid w:val="00380A52"/>
    <w:rsid w:val="00380DF2"/>
    <w:rsid w:val="00381884"/>
    <w:rsid w:val="00382899"/>
    <w:rsid w:val="0038426A"/>
    <w:rsid w:val="00384C4A"/>
    <w:rsid w:val="00386516"/>
    <w:rsid w:val="00387F60"/>
    <w:rsid w:val="00390900"/>
    <w:rsid w:val="0039151F"/>
    <w:rsid w:val="003918B2"/>
    <w:rsid w:val="003921C8"/>
    <w:rsid w:val="003927AC"/>
    <w:rsid w:val="00392D12"/>
    <w:rsid w:val="00393334"/>
    <w:rsid w:val="00394401"/>
    <w:rsid w:val="00394412"/>
    <w:rsid w:val="003945D7"/>
    <w:rsid w:val="00394A99"/>
    <w:rsid w:val="003954DC"/>
    <w:rsid w:val="0039626C"/>
    <w:rsid w:val="0039706E"/>
    <w:rsid w:val="0039743C"/>
    <w:rsid w:val="00397B63"/>
    <w:rsid w:val="003A0A70"/>
    <w:rsid w:val="003A10EA"/>
    <w:rsid w:val="003A1AE7"/>
    <w:rsid w:val="003A1EA0"/>
    <w:rsid w:val="003A2781"/>
    <w:rsid w:val="003A28A4"/>
    <w:rsid w:val="003A3A2C"/>
    <w:rsid w:val="003A3AAB"/>
    <w:rsid w:val="003A3CF4"/>
    <w:rsid w:val="003A3FFB"/>
    <w:rsid w:val="003A425A"/>
    <w:rsid w:val="003A472D"/>
    <w:rsid w:val="003A5077"/>
    <w:rsid w:val="003A5270"/>
    <w:rsid w:val="003A5A76"/>
    <w:rsid w:val="003A5EA0"/>
    <w:rsid w:val="003A6C89"/>
    <w:rsid w:val="003A7D99"/>
    <w:rsid w:val="003B0A4E"/>
    <w:rsid w:val="003B1DA6"/>
    <w:rsid w:val="003B1E98"/>
    <w:rsid w:val="003B23FC"/>
    <w:rsid w:val="003B3392"/>
    <w:rsid w:val="003B39D9"/>
    <w:rsid w:val="003B3D31"/>
    <w:rsid w:val="003B4039"/>
    <w:rsid w:val="003B44CD"/>
    <w:rsid w:val="003B5554"/>
    <w:rsid w:val="003B580A"/>
    <w:rsid w:val="003B59DA"/>
    <w:rsid w:val="003B5BB5"/>
    <w:rsid w:val="003B687D"/>
    <w:rsid w:val="003B69CD"/>
    <w:rsid w:val="003B7DCC"/>
    <w:rsid w:val="003C0340"/>
    <w:rsid w:val="003C0E31"/>
    <w:rsid w:val="003C0F4E"/>
    <w:rsid w:val="003C1DFD"/>
    <w:rsid w:val="003C23EB"/>
    <w:rsid w:val="003C2DB1"/>
    <w:rsid w:val="003C360D"/>
    <w:rsid w:val="003C3DB2"/>
    <w:rsid w:val="003C4AA1"/>
    <w:rsid w:val="003C5925"/>
    <w:rsid w:val="003C64C4"/>
    <w:rsid w:val="003C6DA8"/>
    <w:rsid w:val="003C7795"/>
    <w:rsid w:val="003C7F7E"/>
    <w:rsid w:val="003D0138"/>
    <w:rsid w:val="003D0672"/>
    <w:rsid w:val="003D1317"/>
    <w:rsid w:val="003D1ACE"/>
    <w:rsid w:val="003D2258"/>
    <w:rsid w:val="003D3668"/>
    <w:rsid w:val="003D3E77"/>
    <w:rsid w:val="003D4054"/>
    <w:rsid w:val="003D4113"/>
    <w:rsid w:val="003D48A0"/>
    <w:rsid w:val="003D6D32"/>
    <w:rsid w:val="003D6E1B"/>
    <w:rsid w:val="003E001A"/>
    <w:rsid w:val="003E0964"/>
    <w:rsid w:val="003E107D"/>
    <w:rsid w:val="003E2B47"/>
    <w:rsid w:val="003E3BCB"/>
    <w:rsid w:val="003E3C24"/>
    <w:rsid w:val="003E499D"/>
    <w:rsid w:val="003E4D29"/>
    <w:rsid w:val="003E5253"/>
    <w:rsid w:val="003E76CF"/>
    <w:rsid w:val="003F03AB"/>
    <w:rsid w:val="003F1CF8"/>
    <w:rsid w:val="003F2694"/>
    <w:rsid w:val="003F2696"/>
    <w:rsid w:val="003F2FC0"/>
    <w:rsid w:val="003F483E"/>
    <w:rsid w:val="003F5730"/>
    <w:rsid w:val="003F5815"/>
    <w:rsid w:val="003F5BE4"/>
    <w:rsid w:val="003F6E59"/>
    <w:rsid w:val="003F7AD5"/>
    <w:rsid w:val="004005CA"/>
    <w:rsid w:val="00400B20"/>
    <w:rsid w:val="00401D82"/>
    <w:rsid w:val="00404007"/>
    <w:rsid w:val="00404379"/>
    <w:rsid w:val="00404D44"/>
    <w:rsid w:val="00404FA9"/>
    <w:rsid w:val="00405336"/>
    <w:rsid w:val="00405571"/>
    <w:rsid w:val="00405FA8"/>
    <w:rsid w:val="00406D33"/>
    <w:rsid w:val="004070D1"/>
    <w:rsid w:val="00410C52"/>
    <w:rsid w:val="0041155C"/>
    <w:rsid w:val="004118F0"/>
    <w:rsid w:val="00411A6E"/>
    <w:rsid w:val="004123EF"/>
    <w:rsid w:val="004127F4"/>
    <w:rsid w:val="00412B79"/>
    <w:rsid w:val="00412EBD"/>
    <w:rsid w:val="004139A2"/>
    <w:rsid w:val="00414165"/>
    <w:rsid w:val="00414774"/>
    <w:rsid w:val="00414821"/>
    <w:rsid w:val="00416B37"/>
    <w:rsid w:val="00416F81"/>
    <w:rsid w:val="00420527"/>
    <w:rsid w:val="004214AC"/>
    <w:rsid w:val="00421FBC"/>
    <w:rsid w:val="00422460"/>
    <w:rsid w:val="004230E3"/>
    <w:rsid w:val="00423137"/>
    <w:rsid w:val="004233BF"/>
    <w:rsid w:val="00423971"/>
    <w:rsid w:val="00423C9C"/>
    <w:rsid w:val="00425009"/>
    <w:rsid w:val="00426224"/>
    <w:rsid w:val="00426740"/>
    <w:rsid w:val="00426811"/>
    <w:rsid w:val="00426BFF"/>
    <w:rsid w:val="00427BF9"/>
    <w:rsid w:val="00430EA0"/>
    <w:rsid w:val="0043122A"/>
    <w:rsid w:val="004323DD"/>
    <w:rsid w:val="004327FF"/>
    <w:rsid w:val="00432A48"/>
    <w:rsid w:val="0043431E"/>
    <w:rsid w:val="00436933"/>
    <w:rsid w:val="004372A2"/>
    <w:rsid w:val="00437883"/>
    <w:rsid w:val="00437DBD"/>
    <w:rsid w:val="0044006C"/>
    <w:rsid w:val="004403AF"/>
    <w:rsid w:val="0044046F"/>
    <w:rsid w:val="00441430"/>
    <w:rsid w:val="00442970"/>
    <w:rsid w:val="00443787"/>
    <w:rsid w:val="004453BB"/>
    <w:rsid w:val="00445779"/>
    <w:rsid w:val="00446575"/>
    <w:rsid w:val="004467FE"/>
    <w:rsid w:val="004502D8"/>
    <w:rsid w:val="004502FC"/>
    <w:rsid w:val="00450411"/>
    <w:rsid w:val="00450985"/>
    <w:rsid w:val="00450CD6"/>
    <w:rsid w:val="00453973"/>
    <w:rsid w:val="0045570B"/>
    <w:rsid w:val="00457E1D"/>
    <w:rsid w:val="00460BE7"/>
    <w:rsid w:val="0046126E"/>
    <w:rsid w:val="00461A3F"/>
    <w:rsid w:val="00462BEE"/>
    <w:rsid w:val="00462E48"/>
    <w:rsid w:val="00464BA4"/>
    <w:rsid w:val="00464DFA"/>
    <w:rsid w:val="00465B2D"/>
    <w:rsid w:val="0046631C"/>
    <w:rsid w:val="004663EF"/>
    <w:rsid w:val="00466B28"/>
    <w:rsid w:val="00470419"/>
    <w:rsid w:val="0047185E"/>
    <w:rsid w:val="0047187F"/>
    <w:rsid w:val="00471CDE"/>
    <w:rsid w:val="00472BE0"/>
    <w:rsid w:val="00472C19"/>
    <w:rsid w:val="004730ED"/>
    <w:rsid w:val="0047312E"/>
    <w:rsid w:val="00473622"/>
    <w:rsid w:val="00474C78"/>
    <w:rsid w:val="00474DFF"/>
    <w:rsid w:val="0047541B"/>
    <w:rsid w:val="00475BC7"/>
    <w:rsid w:val="00476BB7"/>
    <w:rsid w:val="00477016"/>
    <w:rsid w:val="0047789F"/>
    <w:rsid w:val="00480902"/>
    <w:rsid w:val="00481421"/>
    <w:rsid w:val="0048165C"/>
    <w:rsid w:val="004818A3"/>
    <w:rsid w:val="004823F4"/>
    <w:rsid w:val="00483104"/>
    <w:rsid w:val="004834D3"/>
    <w:rsid w:val="004847D7"/>
    <w:rsid w:val="00485189"/>
    <w:rsid w:val="00485273"/>
    <w:rsid w:val="004856D7"/>
    <w:rsid w:val="00485F6F"/>
    <w:rsid w:val="004877FD"/>
    <w:rsid w:val="004879DD"/>
    <w:rsid w:val="00487F12"/>
    <w:rsid w:val="004905DD"/>
    <w:rsid w:val="00490925"/>
    <w:rsid w:val="004911FF"/>
    <w:rsid w:val="00491576"/>
    <w:rsid w:val="00492325"/>
    <w:rsid w:val="004948E1"/>
    <w:rsid w:val="00495363"/>
    <w:rsid w:val="00495D37"/>
    <w:rsid w:val="00496AB4"/>
    <w:rsid w:val="00496AF6"/>
    <w:rsid w:val="004A0942"/>
    <w:rsid w:val="004A171A"/>
    <w:rsid w:val="004A1CD5"/>
    <w:rsid w:val="004A242D"/>
    <w:rsid w:val="004A26C9"/>
    <w:rsid w:val="004A368C"/>
    <w:rsid w:val="004A4688"/>
    <w:rsid w:val="004A4DF6"/>
    <w:rsid w:val="004A4E6A"/>
    <w:rsid w:val="004A5066"/>
    <w:rsid w:val="004A51C5"/>
    <w:rsid w:val="004A56E1"/>
    <w:rsid w:val="004A6A2F"/>
    <w:rsid w:val="004A6B6C"/>
    <w:rsid w:val="004A6B9F"/>
    <w:rsid w:val="004A6DE2"/>
    <w:rsid w:val="004A7638"/>
    <w:rsid w:val="004A7BFC"/>
    <w:rsid w:val="004B0654"/>
    <w:rsid w:val="004B07CA"/>
    <w:rsid w:val="004B103B"/>
    <w:rsid w:val="004B1801"/>
    <w:rsid w:val="004B1C05"/>
    <w:rsid w:val="004B1DB3"/>
    <w:rsid w:val="004B2B4D"/>
    <w:rsid w:val="004B38EB"/>
    <w:rsid w:val="004B3BE0"/>
    <w:rsid w:val="004B3F9B"/>
    <w:rsid w:val="004B4353"/>
    <w:rsid w:val="004B4E11"/>
    <w:rsid w:val="004B5966"/>
    <w:rsid w:val="004B601D"/>
    <w:rsid w:val="004B6B60"/>
    <w:rsid w:val="004B71BF"/>
    <w:rsid w:val="004B71FB"/>
    <w:rsid w:val="004B7DE1"/>
    <w:rsid w:val="004C0C7E"/>
    <w:rsid w:val="004C27FA"/>
    <w:rsid w:val="004C3130"/>
    <w:rsid w:val="004C338F"/>
    <w:rsid w:val="004C3B7D"/>
    <w:rsid w:val="004C3DE6"/>
    <w:rsid w:val="004C3E7F"/>
    <w:rsid w:val="004C5094"/>
    <w:rsid w:val="004C7998"/>
    <w:rsid w:val="004C7BEE"/>
    <w:rsid w:val="004C7FFB"/>
    <w:rsid w:val="004D066A"/>
    <w:rsid w:val="004D0D9F"/>
    <w:rsid w:val="004D0EBD"/>
    <w:rsid w:val="004D2247"/>
    <w:rsid w:val="004D2E4A"/>
    <w:rsid w:val="004D2E89"/>
    <w:rsid w:val="004D33AF"/>
    <w:rsid w:val="004D400F"/>
    <w:rsid w:val="004D49C1"/>
    <w:rsid w:val="004D505C"/>
    <w:rsid w:val="004D5653"/>
    <w:rsid w:val="004D5A4B"/>
    <w:rsid w:val="004D5D06"/>
    <w:rsid w:val="004D5E42"/>
    <w:rsid w:val="004D68DA"/>
    <w:rsid w:val="004D709F"/>
    <w:rsid w:val="004D7191"/>
    <w:rsid w:val="004D761B"/>
    <w:rsid w:val="004E0329"/>
    <w:rsid w:val="004E1075"/>
    <w:rsid w:val="004E157B"/>
    <w:rsid w:val="004E1C4D"/>
    <w:rsid w:val="004E1C96"/>
    <w:rsid w:val="004E2F83"/>
    <w:rsid w:val="004E324D"/>
    <w:rsid w:val="004E38BA"/>
    <w:rsid w:val="004E50CC"/>
    <w:rsid w:val="004E60AB"/>
    <w:rsid w:val="004E75F6"/>
    <w:rsid w:val="004E7900"/>
    <w:rsid w:val="004F0414"/>
    <w:rsid w:val="004F171B"/>
    <w:rsid w:val="004F1993"/>
    <w:rsid w:val="004F1DC6"/>
    <w:rsid w:val="004F224F"/>
    <w:rsid w:val="004F2925"/>
    <w:rsid w:val="004F3796"/>
    <w:rsid w:val="004F4072"/>
    <w:rsid w:val="004F49AA"/>
    <w:rsid w:val="004F4A84"/>
    <w:rsid w:val="004F6B2B"/>
    <w:rsid w:val="004F6BE3"/>
    <w:rsid w:val="004F7066"/>
    <w:rsid w:val="004F7992"/>
    <w:rsid w:val="0050078B"/>
    <w:rsid w:val="00500CEC"/>
    <w:rsid w:val="005013B0"/>
    <w:rsid w:val="00502037"/>
    <w:rsid w:val="005030B2"/>
    <w:rsid w:val="00503E3F"/>
    <w:rsid w:val="005041F3"/>
    <w:rsid w:val="00504A10"/>
    <w:rsid w:val="00504B8A"/>
    <w:rsid w:val="00504C1D"/>
    <w:rsid w:val="005052C8"/>
    <w:rsid w:val="00505521"/>
    <w:rsid w:val="0050670C"/>
    <w:rsid w:val="00506A9B"/>
    <w:rsid w:val="00506CC9"/>
    <w:rsid w:val="00506CF7"/>
    <w:rsid w:val="0050745F"/>
    <w:rsid w:val="005074CF"/>
    <w:rsid w:val="00507D08"/>
    <w:rsid w:val="00510372"/>
    <w:rsid w:val="0051055C"/>
    <w:rsid w:val="00512F40"/>
    <w:rsid w:val="0051313E"/>
    <w:rsid w:val="00513492"/>
    <w:rsid w:val="005144DC"/>
    <w:rsid w:val="005144FE"/>
    <w:rsid w:val="00514648"/>
    <w:rsid w:val="00514D8A"/>
    <w:rsid w:val="0051500A"/>
    <w:rsid w:val="0051569C"/>
    <w:rsid w:val="00515DF4"/>
    <w:rsid w:val="0051721B"/>
    <w:rsid w:val="0052294D"/>
    <w:rsid w:val="00523CFA"/>
    <w:rsid w:val="005245C4"/>
    <w:rsid w:val="00524A46"/>
    <w:rsid w:val="005258F9"/>
    <w:rsid w:val="0052595E"/>
    <w:rsid w:val="00525C3E"/>
    <w:rsid w:val="00526FA1"/>
    <w:rsid w:val="00527805"/>
    <w:rsid w:val="00527CCE"/>
    <w:rsid w:val="00530010"/>
    <w:rsid w:val="00530127"/>
    <w:rsid w:val="005314A4"/>
    <w:rsid w:val="0053284C"/>
    <w:rsid w:val="005328A4"/>
    <w:rsid w:val="00534970"/>
    <w:rsid w:val="005355E4"/>
    <w:rsid w:val="00535B88"/>
    <w:rsid w:val="00535C92"/>
    <w:rsid w:val="00535EC3"/>
    <w:rsid w:val="00536A92"/>
    <w:rsid w:val="00536D1E"/>
    <w:rsid w:val="00540CDC"/>
    <w:rsid w:val="00540F82"/>
    <w:rsid w:val="005410CD"/>
    <w:rsid w:val="0054256C"/>
    <w:rsid w:val="005431BC"/>
    <w:rsid w:val="0054360C"/>
    <w:rsid w:val="00543E75"/>
    <w:rsid w:val="0054490A"/>
    <w:rsid w:val="00544AA7"/>
    <w:rsid w:val="00544C9C"/>
    <w:rsid w:val="005452CF"/>
    <w:rsid w:val="0054581E"/>
    <w:rsid w:val="00547A20"/>
    <w:rsid w:val="005509F7"/>
    <w:rsid w:val="005513B8"/>
    <w:rsid w:val="005518E9"/>
    <w:rsid w:val="00552505"/>
    <w:rsid w:val="005534E5"/>
    <w:rsid w:val="00553CCE"/>
    <w:rsid w:val="005548A1"/>
    <w:rsid w:val="00554BFC"/>
    <w:rsid w:val="00554D0C"/>
    <w:rsid w:val="00554F25"/>
    <w:rsid w:val="0055628B"/>
    <w:rsid w:val="00557C4F"/>
    <w:rsid w:val="0056188C"/>
    <w:rsid w:val="00562098"/>
    <w:rsid w:val="005627F8"/>
    <w:rsid w:val="0056289B"/>
    <w:rsid w:val="00562D81"/>
    <w:rsid w:val="0056578C"/>
    <w:rsid w:val="0056707C"/>
    <w:rsid w:val="00570E27"/>
    <w:rsid w:val="00571083"/>
    <w:rsid w:val="005716D6"/>
    <w:rsid w:val="00571EAC"/>
    <w:rsid w:val="0057321A"/>
    <w:rsid w:val="00573667"/>
    <w:rsid w:val="00573D19"/>
    <w:rsid w:val="005746A1"/>
    <w:rsid w:val="00574AF5"/>
    <w:rsid w:val="0057577F"/>
    <w:rsid w:val="005759DA"/>
    <w:rsid w:val="0057621B"/>
    <w:rsid w:val="00576798"/>
    <w:rsid w:val="00577ED4"/>
    <w:rsid w:val="00577F9D"/>
    <w:rsid w:val="00580BDF"/>
    <w:rsid w:val="00581497"/>
    <w:rsid w:val="00581689"/>
    <w:rsid w:val="005816F6"/>
    <w:rsid w:val="00581D5F"/>
    <w:rsid w:val="0058274B"/>
    <w:rsid w:val="0058318C"/>
    <w:rsid w:val="0058390F"/>
    <w:rsid w:val="00584414"/>
    <w:rsid w:val="005858CE"/>
    <w:rsid w:val="00586A69"/>
    <w:rsid w:val="00586DE4"/>
    <w:rsid w:val="005870D5"/>
    <w:rsid w:val="00587183"/>
    <w:rsid w:val="0058720E"/>
    <w:rsid w:val="00587D39"/>
    <w:rsid w:val="00587DD8"/>
    <w:rsid w:val="00590938"/>
    <w:rsid w:val="00590DC1"/>
    <w:rsid w:val="00591048"/>
    <w:rsid w:val="00591BCC"/>
    <w:rsid w:val="005920AC"/>
    <w:rsid w:val="005931C1"/>
    <w:rsid w:val="005934DB"/>
    <w:rsid w:val="00595BB7"/>
    <w:rsid w:val="00596E87"/>
    <w:rsid w:val="0059703B"/>
    <w:rsid w:val="00597CCB"/>
    <w:rsid w:val="005A1509"/>
    <w:rsid w:val="005A1714"/>
    <w:rsid w:val="005A2944"/>
    <w:rsid w:val="005A2DE7"/>
    <w:rsid w:val="005A35F4"/>
    <w:rsid w:val="005A3CC3"/>
    <w:rsid w:val="005A4B0D"/>
    <w:rsid w:val="005A577C"/>
    <w:rsid w:val="005A5886"/>
    <w:rsid w:val="005A658F"/>
    <w:rsid w:val="005A6648"/>
    <w:rsid w:val="005A6D63"/>
    <w:rsid w:val="005A6FFD"/>
    <w:rsid w:val="005A71F9"/>
    <w:rsid w:val="005A7318"/>
    <w:rsid w:val="005A746A"/>
    <w:rsid w:val="005A77AF"/>
    <w:rsid w:val="005A7DC9"/>
    <w:rsid w:val="005B1537"/>
    <w:rsid w:val="005B2019"/>
    <w:rsid w:val="005B20FE"/>
    <w:rsid w:val="005B2913"/>
    <w:rsid w:val="005B30C2"/>
    <w:rsid w:val="005B3202"/>
    <w:rsid w:val="005B3642"/>
    <w:rsid w:val="005B39C1"/>
    <w:rsid w:val="005B3EFA"/>
    <w:rsid w:val="005B41B6"/>
    <w:rsid w:val="005B49C3"/>
    <w:rsid w:val="005B5200"/>
    <w:rsid w:val="005B5B0C"/>
    <w:rsid w:val="005B6CF5"/>
    <w:rsid w:val="005B6FC1"/>
    <w:rsid w:val="005B7D2D"/>
    <w:rsid w:val="005C0768"/>
    <w:rsid w:val="005C1776"/>
    <w:rsid w:val="005C1799"/>
    <w:rsid w:val="005C2BC7"/>
    <w:rsid w:val="005C3264"/>
    <w:rsid w:val="005C3D31"/>
    <w:rsid w:val="005C3F1B"/>
    <w:rsid w:val="005C5233"/>
    <w:rsid w:val="005C5B24"/>
    <w:rsid w:val="005C6DC3"/>
    <w:rsid w:val="005C6E4C"/>
    <w:rsid w:val="005D119A"/>
    <w:rsid w:val="005D16DD"/>
    <w:rsid w:val="005D2B32"/>
    <w:rsid w:val="005D34DD"/>
    <w:rsid w:val="005D3CA7"/>
    <w:rsid w:val="005D5B7A"/>
    <w:rsid w:val="005D5BA2"/>
    <w:rsid w:val="005D64AA"/>
    <w:rsid w:val="005D64FC"/>
    <w:rsid w:val="005D683D"/>
    <w:rsid w:val="005E243D"/>
    <w:rsid w:val="005E38E2"/>
    <w:rsid w:val="005E3F52"/>
    <w:rsid w:val="005E444E"/>
    <w:rsid w:val="005E4510"/>
    <w:rsid w:val="005E4E13"/>
    <w:rsid w:val="005E4F18"/>
    <w:rsid w:val="005E5A11"/>
    <w:rsid w:val="005E5B5F"/>
    <w:rsid w:val="005E6154"/>
    <w:rsid w:val="005E6992"/>
    <w:rsid w:val="005E6EF4"/>
    <w:rsid w:val="005E740F"/>
    <w:rsid w:val="005E7D13"/>
    <w:rsid w:val="005F0107"/>
    <w:rsid w:val="005F06BE"/>
    <w:rsid w:val="005F0D56"/>
    <w:rsid w:val="005F1782"/>
    <w:rsid w:val="005F1E4A"/>
    <w:rsid w:val="005F270B"/>
    <w:rsid w:val="005F2B66"/>
    <w:rsid w:val="005F2CF0"/>
    <w:rsid w:val="005F2EA9"/>
    <w:rsid w:val="005F3AA5"/>
    <w:rsid w:val="005F472E"/>
    <w:rsid w:val="005F4D1B"/>
    <w:rsid w:val="005F4DA3"/>
    <w:rsid w:val="005F553E"/>
    <w:rsid w:val="005F6136"/>
    <w:rsid w:val="005F6985"/>
    <w:rsid w:val="005F6AE1"/>
    <w:rsid w:val="005F748E"/>
    <w:rsid w:val="005F7D92"/>
    <w:rsid w:val="006007B3"/>
    <w:rsid w:val="006014FE"/>
    <w:rsid w:val="00601893"/>
    <w:rsid w:val="00601B23"/>
    <w:rsid w:val="00602E21"/>
    <w:rsid w:val="0060517D"/>
    <w:rsid w:val="00605CBC"/>
    <w:rsid w:val="0060663E"/>
    <w:rsid w:val="00606D5A"/>
    <w:rsid w:val="00610561"/>
    <w:rsid w:val="006110AB"/>
    <w:rsid w:val="00611962"/>
    <w:rsid w:val="00613F03"/>
    <w:rsid w:val="0061446A"/>
    <w:rsid w:val="00614709"/>
    <w:rsid w:val="006158BB"/>
    <w:rsid w:val="00616422"/>
    <w:rsid w:val="00616E90"/>
    <w:rsid w:val="00616F04"/>
    <w:rsid w:val="00616FFB"/>
    <w:rsid w:val="00617CB6"/>
    <w:rsid w:val="00617E61"/>
    <w:rsid w:val="00620ACA"/>
    <w:rsid w:val="00621467"/>
    <w:rsid w:val="0062206B"/>
    <w:rsid w:val="0062206D"/>
    <w:rsid w:val="0062403D"/>
    <w:rsid w:val="00624125"/>
    <w:rsid w:val="00624813"/>
    <w:rsid w:val="00625475"/>
    <w:rsid w:val="00625B08"/>
    <w:rsid w:val="00625E50"/>
    <w:rsid w:val="00627152"/>
    <w:rsid w:val="006275B5"/>
    <w:rsid w:val="00627EBE"/>
    <w:rsid w:val="006302BC"/>
    <w:rsid w:val="00631DFE"/>
    <w:rsid w:val="00631F8D"/>
    <w:rsid w:val="00632A3B"/>
    <w:rsid w:val="0063311B"/>
    <w:rsid w:val="006331D1"/>
    <w:rsid w:val="00633313"/>
    <w:rsid w:val="00634835"/>
    <w:rsid w:val="006348C2"/>
    <w:rsid w:val="006364B4"/>
    <w:rsid w:val="00636A9E"/>
    <w:rsid w:val="00636EC8"/>
    <w:rsid w:val="00637062"/>
    <w:rsid w:val="00637A2C"/>
    <w:rsid w:val="00637EA0"/>
    <w:rsid w:val="00640720"/>
    <w:rsid w:val="00641F4E"/>
    <w:rsid w:val="006425F5"/>
    <w:rsid w:val="00650FC8"/>
    <w:rsid w:val="006516C1"/>
    <w:rsid w:val="00651BDE"/>
    <w:rsid w:val="00652178"/>
    <w:rsid w:val="00652449"/>
    <w:rsid w:val="006525FD"/>
    <w:rsid w:val="0065399B"/>
    <w:rsid w:val="00654098"/>
    <w:rsid w:val="006540E6"/>
    <w:rsid w:val="0065430A"/>
    <w:rsid w:val="00654870"/>
    <w:rsid w:val="00654E70"/>
    <w:rsid w:val="006572EC"/>
    <w:rsid w:val="00657A41"/>
    <w:rsid w:val="0066000A"/>
    <w:rsid w:val="006602C5"/>
    <w:rsid w:val="0066081F"/>
    <w:rsid w:val="0066383E"/>
    <w:rsid w:val="006642F7"/>
    <w:rsid w:val="00664B73"/>
    <w:rsid w:val="00664FC5"/>
    <w:rsid w:val="00665131"/>
    <w:rsid w:val="00666C15"/>
    <w:rsid w:val="00666C94"/>
    <w:rsid w:val="006679FA"/>
    <w:rsid w:val="006714F6"/>
    <w:rsid w:val="00672BFE"/>
    <w:rsid w:val="0067399D"/>
    <w:rsid w:val="00675340"/>
    <w:rsid w:val="006755A8"/>
    <w:rsid w:val="00675701"/>
    <w:rsid w:val="006765C4"/>
    <w:rsid w:val="006771F5"/>
    <w:rsid w:val="006772A5"/>
    <w:rsid w:val="006773AF"/>
    <w:rsid w:val="0067751C"/>
    <w:rsid w:val="00677C8C"/>
    <w:rsid w:val="00680343"/>
    <w:rsid w:val="00680AF4"/>
    <w:rsid w:val="00680E80"/>
    <w:rsid w:val="00682B24"/>
    <w:rsid w:val="00682B64"/>
    <w:rsid w:val="00683091"/>
    <w:rsid w:val="0068394E"/>
    <w:rsid w:val="00683F4B"/>
    <w:rsid w:val="00683F68"/>
    <w:rsid w:val="0068405A"/>
    <w:rsid w:val="006844FE"/>
    <w:rsid w:val="00684ADA"/>
    <w:rsid w:val="00685F30"/>
    <w:rsid w:val="00686023"/>
    <w:rsid w:val="006862A2"/>
    <w:rsid w:val="00686752"/>
    <w:rsid w:val="0068777E"/>
    <w:rsid w:val="00687831"/>
    <w:rsid w:val="00687A77"/>
    <w:rsid w:val="00690319"/>
    <w:rsid w:val="0069113E"/>
    <w:rsid w:val="00691407"/>
    <w:rsid w:val="00691D95"/>
    <w:rsid w:val="0069242D"/>
    <w:rsid w:val="0069301E"/>
    <w:rsid w:val="00693C68"/>
    <w:rsid w:val="00693D7A"/>
    <w:rsid w:val="00694449"/>
    <w:rsid w:val="00694F1D"/>
    <w:rsid w:val="006956FF"/>
    <w:rsid w:val="00696C21"/>
    <w:rsid w:val="0069740E"/>
    <w:rsid w:val="006A1DD7"/>
    <w:rsid w:val="006A2199"/>
    <w:rsid w:val="006A2546"/>
    <w:rsid w:val="006A26C8"/>
    <w:rsid w:val="006A2845"/>
    <w:rsid w:val="006A3438"/>
    <w:rsid w:val="006A36B8"/>
    <w:rsid w:val="006A671E"/>
    <w:rsid w:val="006A6F44"/>
    <w:rsid w:val="006A6FA1"/>
    <w:rsid w:val="006B029E"/>
    <w:rsid w:val="006B0DCC"/>
    <w:rsid w:val="006B312B"/>
    <w:rsid w:val="006B3ED5"/>
    <w:rsid w:val="006B423D"/>
    <w:rsid w:val="006B439A"/>
    <w:rsid w:val="006B4905"/>
    <w:rsid w:val="006B5C06"/>
    <w:rsid w:val="006B6394"/>
    <w:rsid w:val="006B63EA"/>
    <w:rsid w:val="006B6AC7"/>
    <w:rsid w:val="006B73A0"/>
    <w:rsid w:val="006B754C"/>
    <w:rsid w:val="006B7E71"/>
    <w:rsid w:val="006C148C"/>
    <w:rsid w:val="006C1D67"/>
    <w:rsid w:val="006C1EAC"/>
    <w:rsid w:val="006C211D"/>
    <w:rsid w:val="006C261D"/>
    <w:rsid w:val="006C286A"/>
    <w:rsid w:val="006C2E0C"/>
    <w:rsid w:val="006C3DE1"/>
    <w:rsid w:val="006C3FAB"/>
    <w:rsid w:val="006C3FF6"/>
    <w:rsid w:val="006C4BBD"/>
    <w:rsid w:val="006C4E48"/>
    <w:rsid w:val="006C7969"/>
    <w:rsid w:val="006C7F48"/>
    <w:rsid w:val="006D1765"/>
    <w:rsid w:val="006D1840"/>
    <w:rsid w:val="006D1860"/>
    <w:rsid w:val="006D1C4D"/>
    <w:rsid w:val="006D2451"/>
    <w:rsid w:val="006D2FEC"/>
    <w:rsid w:val="006D3185"/>
    <w:rsid w:val="006D488B"/>
    <w:rsid w:val="006D5749"/>
    <w:rsid w:val="006D5783"/>
    <w:rsid w:val="006D5B69"/>
    <w:rsid w:val="006D5C32"/>
    <w:rsid w:val="006D5E52"/>
    <w:rsid w:val="006D6A44"/>
    <w:rsid w:val="006D6D43"/>
    <w:rsid w:val="006D770C"/>
    <w:rsid w:val="006D793F"/>
    <w:rsid w:val="006E1D23"/>
    <w:rsid w:val="006E2BFD"/>
    <w:rsid w:val="006E4519"/>
    <w:rsid w:val="006E4C50"/>
    <w:rsid w:val="006E4C82"/>
    <w:rsid w:val="006E62A4"/>
    <w:rsid w:val="006E7A42"/>
    <w:rsid w:val="006F021E"/>
    <w:rsid w:val="006F2D3E"/>
    <w:rsid w:val="006F3830"/>
    <w:rsid w:val="006F3D8D"/>
    <w:rsid w:val="006F41B8"/>
    <w:rsid w:val="006F4DAF"/>
    <w:rsid w:val="006F6516"/>
    <w:rsid w:val="006F6795"/>
    <w:rsid w:val="006F7145"/>
    <w:rsid w:val="00700130"/>
    <w:rsid w:val="007013C6"/>
    <w:rsid w:val="00701652"/>
    <w:rsid w:val="00701872"/>
    <w:rsid w:val="0070230E"/>
    <w:rsid w:val="00702E86"/>
    <w:rsid w:val="00702FA3"/>
    <w:rsid w:val="00703358"/>
    <w:rsid w:val="00703AD4"/>
    <w:rsid w:val="007049E1"/>
    <w:rsid w:val="00704DA4"/>
    <w:rsid w:val="00705927"/>
    <w:rsid w:val="00705A23"/>
    <w:rsid w:val="007060C2"/>
    <w:rsid w:val="00706239"/>
    <w:rsid w:val="00706A37"/>
    <w:rsid w:val="00707450"/>
    <w:rsid w:val="007075F1"/>
    <w:rsid w:val="00707969"/>
    <w:rsid w:val="007079E6"/>
    <w:rsid w:val="00707C33"/>
    <w:rsid w:val="007112AC"/>
    <w:rsid w:val="007113A2"/>
    <w:rsid w:val="007113D5"/>
    <w:rsid w:val="00711DD4"/>
    <w:rsid w:val="00711DFC"/>
    <w:rsid w:val="00712505"/>
    <w:rsid w:val="007132E9"/>
    <w:rsid w:val="00713C42"/>
    <w:rsid w:val="00714ABC"/>
    <w:rsid w:val="00714CDF"/>
    <w:rsid w:val="00715CD3"/>
    <w:rsid w:val="007165A2"/>
    <w:rsid w:val="007173BF"/>
    <w:rsid w:val="0071757E"/>
    <w:rsid w:val="007177F6"/>
    <w:rsid w:val="00720992"/>
    <w:rsid w:val="007217EF"/>
    <w:rsid w:val="00721CAA"/>
    <w:rsid w:val="00722003"/>
    <w:rsid w:val="00723C47"/>
    <w:rsid w:val="00723EA6"/>
    <w:rsid w:val="0072507A"/>
    <w:rsid w:val="00726DCE"/>
    <w:rsid w:val="00726F21"/>
    <w:rsid w:val="007270F5"/>
    <w:rsid w:val="007273C7"/>
    <w:rsid w:val="00731755"/>
    <w:rsid w:val="007319B2"/>
    <w:rsid w:val="00733524"/>
    <w:rsid w:val="0073389D"/>
    <w:rsid w:val="00733BA5"/>
    <w:rsid w:val="007360AC"/>
    <w:rsid w:val="00736636"/>
    <w:rsid w:val="00740CFA"/>
    <w:rsid w:val="0074250E"/>
    <w:rsid w:val="007437D3"/>
    <w:rsid w:val="00743805"/>
    <w:rsid w:val="00743876"/>
    <w:rsid w:val="00743AAE"/>
    <w:rsid w:val="00743FBE"/>
    <w:rsid w:val="0074420D"/>
    <w:rsid w:val="00744255"/>
    <w:rsid w:val="00744B3D"/>
    <w:rsid w:val="00746D21"/>
    <w:rsid w:val="007471FF"/>
    <w:rsid w:val="007473C3"/>
    <w:rsid w:val="00747CA0"/>
    <w:rsid w:val="00750C8D"/>
    <w:rsid w:val="0075114A"/>
    <w:rsid w:val="0075122C"/>
    <w:rsid w:val="0075160A"/>
    <w:rsid w:val="00751C4E"/>
    <w:rsid w:val="00751DC2"/>
    <w:rsid w:val="00752349"/>
    <w:rsid w:val="007523FC"/>
    <w:rsid w:val="0075295A"/>
    <w:rsid w:val="00752FB1"/>
    <w:rsid w:val="00753451"/>
    <w:rsid w:val="007541A8"/>
    <w:rsid w:val="00754B84"/>
    <w:rsid w:val="00754EB6"/>
    <w:rsid w:val="007551EC"/>
    <w:rsid w:val="007557D3"/>
    <w:rsid w:val="007559F6"/>
    <w:rsid w:val="00756CAD"/>
    <w:rsid w:val="00757A2E"/>
    <w:rsid w:val="00757B71"/>
    <w:rsid w:val="00760DAD"/>
    <w:rsid w:val="0076154B"/>
    <w:rsid w:val="00762D2A"/>
    <w:rsid w:val="0076544A"/>
    <w:rsid w:val="007659CA"/>
    <w:rsid w:val="0076705C"/>
    <w:rsid w:val="00767755"/>
    <w:rsid w:val="00767FF5"/>
    <w:rsid w:val="00770BC9"/>
    <w:rsid w:val="00770CAD"/>
    <w:rsid w:val="00771918"/>
    <w:rsid w:val="00771D2B"/>
    <w:rsid w:val="00772676"/>
    <w:rsid w:val="007728E4"/>
    <w:rsid w:val="00773E8B"/>
    <w:rsid w:val="00775151"/>
    <w:rsid w:val="007754E3"/>
    <w:rsid w:val="00775D7B"/>
    <w:rsid w:val="00776D24"/>
    <w:rsid w:val="00777ED3"/>
    <w:rsid w:val="007800A9"/>
    <w:rsid w:val="007810E6"/>
    <w:rsid w:val="00781519"/>
    <w:rsid w:val="007817BA"/>
    <w:rsid w:val="00781A04"/>
    <w:rsid w:val="00781C8C"/>
    <w:rsid w:val="007824EA"/>
    <w:rsid w:val="007826FD"/>
    <w:rsid w:val="00784188"/>
    <w:rsid w:val="0078547C"/>
    <w:rsid w:val="00786518"/>
    <w:rsid w:val="0078660E"/>
    <w:rsid w:val="0078764F"/>
    <w:rsid w:val="007879BD"/>
    <w:rsid w:val="00787DDE"/>
    <w:rsid w:val="00791238"/>
    <w:rsid w:val="00791775"/>
    <w:rsid w:val="00791817"/>
    <w:rsid w:val="00792687"/>
    <w:rsid w:val="007928BB"/>
    <w:rsid w:val="00792A64"/>
    <w:rsid w:val="00793045"/>
    <w:rsid w:val="00793469"/>
    <w:rsid w:val="007946C2"/>
    <w:rsid w:val="0079503C"/>
    <w:rsid w:val="00795649"/>
    <w:rsid w:val="00795867"/>
    <w:rsid w:val="00795975"/>
    <w:rsid w:val="00795C82"/>
    <w:rsid w:val="007964EA"/>
    <w:rsid w:val="00796DED"/>
    <w:rsid w:val="0079701F"/>
    <w:rsid w:val="00797040"/>
    <w:rsid w:val="00797FFC"/>
    <w:rsid w:val="007A0959"/>
    <w:rsid w:val="007A10E4"/>
    <w:rsid w:val="007A20D2"/>
    <w:rsid w:val="007A35D4"/>
    <w:rsid w:val="007A3F52"/>
    <w:rsid w:val="007A4B82"/>
    <w:rsid w:val="007A5835"/>
    <w:rsid w:val="007A5F94"/>
    <w:rsid w:val="007A6037"/>
    <w:rsid w:val="007A794E"/>
    <w:rsid w:val="007B119F"/>
    <w:rsid w:val="007B18DE"/>
    <w:rsid w:val="007B2908"/>
    <w:rsid w:val="007B2DE8"/>
    <w:rsid w:val="007B33BE"/>
    <w:rsid w:val="007B3674"/>
    <w:rsid w:val="007B37BB"/>
    <w:rsid w:val="007B456E"/>
    <w:rsid w:val="007B45D0"/>
    <w:rsid w:val="007B4FAA"/>
    <w:rsid w:val="007B5340"/>
    <w:rsid w:val="007B58E3"/>
    <w:rsid w:val="007B5915"/>
    <w:rsid w:val="007B6974"/>
    <w:rsid w:val="007B72B6"/>
    <w:rsid w:val="007B7EE4"/>
    <w:rsid w:val="007B7FAC"/>
    <w:rsid w:val="007C1141"/>
    <w:rsid w:val="007C1756"/>
    <w:rsid w:val="007C17E5"/>
    <w:rsid w:val="007C1EF5"/>
    <w:rsid w:val="007C2059"/>
    <w:rsid w:val="007C2607"/>
    <w:rsid w:val="007C46F1"/>
    <w:rsid w:val="007C47F2"/>
    <w:rsid w:val="007C4D7D"/>
    <w:rsid w:val="007C4DFE"/>
    <w:rsid w:val="007C5809"/>
    <w:rsid w:val="007C7130"/>
    <w:rsid w:val="007D0304"/>
    <w:rsid w:val="007D0D09"/>
    <w:rsid w:val="007D0D26"/>
    <w:rsid w:val="007D0DC1"/>
    <w:rsid w:val="007D0ED5"/>
    <w:rsid w:val="007D1100"/>
    <w:rsid w:val="007D2EDB"/>
    <w:rsid w:val="007D2FB8"/>
    <w:rsid w:val="007D30F1"/>
    <w:rsid w:val="007D3EE8"/>
    <w:rsid w:val="007D5CAB"/>
    <w:rsid w:val="007D5D0E"/>
    <w:rsid w:val="007D61B3"/>
    <w:rsid w:val="007D6409"/>
    <w:rsid w:val="007D70DE"/>
    <w:rsid w:val="007D7268"/>
    <w:rsid w:val="007D748E"/>
    <w:rsid w:val="007E16F7"/>
    <w:rsid w:val="007E296A"/>
    <w:rsid w:val="007E2CEA"/>
    <w:rsid w:val="007E47DC"/>
    <w:rsid w:val="007E4A98"/>
    <w:rsid w:val="007E796C"/>
    <w:rsid w:val="007F0C4B"/>
    <w:rsid w:val="007F1F57"/>
    <w:rsid w:val="007F327E"/>
    <w:rsid w:val="007F38AB"/>
    <w:rsid w:val="007F3985"/>
    <w:rsid w:val="007F3BF3"/>
    <w:rsid w:val="007F457A"/>
    <w:rsid w:val="007F477A"/>
    <w:rsid w:val="007F5107"/>
    <w:rsid w:val="007F5123"/>
    <w:rsid w:val="007F51BC"/>
    <w:rsid w:val="007F600D"/>
    <w:rsid w:val="007F6D61"/>
    <w:rsid w:val="007F7079"/>
    <w:rsid w:val="007F72AC"/>
    <w:rsid w:val="008004E0"/>
    <w:rsid w:val="00801D36"/>
    <w:rsid w:val="00801D95"/>
    <w:rsid w:val="00802463"/>
    <w:rsid w:val="00802B3E"/>
    <w:rsid w:val="00802FB5"/>
    <w:rsid w:val="0080412C"/>
    <w:rsid w:val="008054E4"/>
    <w:rsid w:val="00806B31"/>
    <w:rsid w:val="0080768D"/>
    <w:rsid w:val="0081041B"/>
    <w:rsid w:val="00811CD7"/>
    <w:rsid w:val="00811DBD"/>
    <w:rsid w:val="00811E93"/>
    <w:rsid w:val="008136DF"/>
    <w:rsid w:val="00813B43"/>
    <w:rsid w:val="008149A1"/>
    <w:rsid w:val="00815E2B"/>
    <w:rsid w:val="00815FE9"/>
    <w:rsid w:val="00816920"/>
    <w:rsid w:val="00817935"/>
    <w:rsid w:val="00817F2A"/>
    <w:rsid w:val="008208FF"/>
    <w:rsid w:val="00820937"/>
    <w:rsid w:val="0082118D"/>
    <w:rsid w:val="00821616"/>
    <w:rsid w:val="008216D8"/>
    <w:rsid w:val="00822C07"/>
    <w:rsid w:val="0082306B"/>
    <w:rsid w:val="0082393E"/>
    <w:rsid w:val="00827134"/>
    <w:rsid w:val="00830B59"/>
    <w:rsid w:val="00831254"/>
    <w:rsid w:val="008312AB"/>
    <w:rsid w:val="00832127"/>
    <w:rsid w:val="0083220D"/>
    <w:rsid w:val="0083225C"/>
    <w:rsid w:val="0083230B"/>
    <w:rsid w:val="0083239E"/>
    <w:rsid w:val="008338A9"/>
    <w:rsid w:val="0083413B"/>
    <w:rsid w:val="00834218"/>
    <w:rsid w:val="0083537E"/>
    <w:rsid w:val="00835C28"/>
    <w:rsid w:val="0083629A"/>
    <w:rsid w:val="00836A47"/>
    <w:rsid w:val="008375BB"/>
    <w:rsid w:val="00837718"/>
    <w:rsid w:val="00837784"/>
    <w:rsid w:val="008402BC"/>
    <w:rsid w:val="00843699"/>
    <w:rsid w:val="0084478F"/>
    <w:rsid w:val="00844821"/>
    <w:rsid w:val="00845241"/>
    <w:rsid w:val="00845BF7"/>
    <w:rsid w:val="00846F22"/>
    <w:rsid w:val="00847D8B"/>
    <w:rsid w:val="00850114"/>
    <w:rsid w:val="008510AF"/>
    <w:rsid w:val="008512AD"/>
    <w:rsid w:val="008517AC"/>
    <w:rsid w:val="00853A20"/>
    <w:rsid w:val="008545B6"/>
    <w:rsid w:val="00855767"/>
    <w:rsid w:val="0085647A"/>
    <w:rsid w:val="00856F80"/>
    <w:rsid w:val="00857210"/>
    <w:rsid w:val="0086089D"/>
    <w:rsid w:val="00860D94"/>
    <w:rsid w:val="00860F4C"/>
    <w:rsid w:val="00861849"/>
    <w:rsid w:val="0086220C"/>
    <w:rsid w:val="00862D6A"/>
    <w:rsid w:val="008631CB"/>
    <w:rsid w:val="0086326D"/>
    <w:rsid w:val="008634D6"/>
    <w:rsid w:val="008635C8"/>
    <w:rsid w:val="00864CF7"/>
    <w:rsid w:val="00864F9E"/>
    <w:rsid w:val="00865C33"/>
    <w:rsid w:val="00866110"/>
    <w:rsid w:val="00866A6E"/>
    <w:rsid w:val="00873385"/>
    <w:rsid w:val="0087373C"/>
    <w:rsid w:val="008751AD"/>
    <w:rsid w:val="00876364"/>
    <w:rsid w:val="008773B1"/>
    <w:rsid w:val="008776A9"/>
    <w:rsid w:val="008777F7"/>
    <w:rsid w:val="00877DCA"/>
    <w:rsid w:val="0088089B"/>
    <w:rsid w:val="00880930"/>
    <w:rsid w:val="008819F2"/>
    <w:rsid w:val="0088315A"/>
    <w:rsid w:val="00883756"/>
    <w:rsid w:val="008837E0"/>
    <w:rsid w:val="00883C49"/>
    <w:rsid w:val="00883E13"/>
    <w:rsid w:val="0088415D"/>
    <w:rsid w:val="00884671"/>
    <w:rsid w:val="00884AAC"/>
    <w:rsid w:val="00886995"/>
    <w:rsid w:val="00887D1F"/>
    <w:rsid w:val="0089169F"/>
    <w:rsid w:val="0089186D"/>
    <w:rsid w:val="008926D0"/>
    <w:rsid w:val="00892925"/>
    <w:rsid w:val="008931BA"/>
    <w:rsid w:val="00895349"/>
    <w:rsid w:val="00895C46"/>
    <w:rsid w:val="00896478"/>
    <w:rsid w:val="00896E01"/>
    <w:rsid w:val="00897544"/>
    <w:rsid w:val="008A048F"/>
    <w:rsid w:val="008A0968"/>
    <w:rsid w:val="008A0D76"/>
    <w:rsid w:val="008A174D"/>
    <w:rsid w:val="008A1987"/>
    <w:rsid w:val="008A1C28"/>
    <w:rsid w:val="008A345B"/>
    <w:rsid w:val="008A3FA1"/>
    <w:rsid w:val="008A4BA3"/>
    <w:rsid w:val="008A5512"/>
    <w:rsid w:val="008A5BCB"/>
    <w:rsid w:val="008A63AC"/>
    <w:rsid w:val="008B12F0"/>
    <w:rsid w:val="008B1489"/>
    <w:rsid w:val="008B1736"/>
    <w:rsid w:val="008B1875"/>
    <w:rsid w:val="008B1BC5"/>
    <w:rsid w:val="008B24E0"/>
    <w:rsid w:val="008B28A8"/>
    <w:rsid w:val="008B2CB4"/>
    <w:rsid w:val="008B2D03"/>
    <w:rsid w:val="008B3399"/>
    <w:rsid w:val="008B3D86"/>
    <w:rsid w:val="008B409E"/>
    <w:rsid w:val="008B4E6A"/>
    <w:rsid w:val="008B58CF"/>
    <w:rsid w:val="008B5A71"/>
    <w:rsid w:val="008B6F5F"/>
    <w:rsid w:val="008B75DD"/>
    <w:rsid w:val="008C0D41"/>
    <w:rsid w:val="008C181D"/>
    <w:rsid w:val="008C1836"/>
    <w:rsid w:val="008C2701"/>
    <w:rsid w:val="008C288B"/>
    <w:rsid w:val="008C30A6"/>
    <w:rsid w:val="008C456D"/>
    <w:rsid w:val="008C4674"/>
    <w:rsid w:val="008C4D84"/>
    <w:rsid w:val="008C50F1"/>
    <w:rsid w:val="008C586B"/>
    <w:rsid w:val="008C75D6"/>
    <w:rsid w:val="008D06AB"/>
    <w:rsid w:val="008D0706"/>
    <w:rsid w:val="008D127D"/>
    <w:rsid w:val="008D18B2"/>
    <w:rsid w:val="008D23A7"/>
    <w:rsid w:val="008D2F34"/>
    <w:rsid w:val="008D5830"/>
    <w:rsid w:val="008D69AF"/>
    <w:rsid w:val="008D6A25"/>
    <w:rsid w:val="008D6E38"/>
    <w:rsid w:val="008D7565"/>
    <w:rsid w:val="008E0717"/>
    <w:rsid w:val="008E127E"/>
    <w:rsid w:val="008E19F1"/>
    <w:rsid w:val="008E2A3E"/>
    <w:rsid w:val="008E38F5"/>
    <w:rsid w:val="008E3D50"/>
    <w:rsid w:val="008E61BE"/>
    <w:rsid w:val="008E6917"/>
    <w:rsid w:val="008F00A8"/>
    <w:rsid w:val="008F0F8D"/>
    <w:rsid w:val="008F1FDD"/>
    <w:rsid w:val="008F22B8"/>
    <w:rsid w:val="008F380E"/>
    <w:rsid w:val="008F4BE4"/>
    <w:rsid w:val="008F5692"/>
    <w:rsid w:val="009009BE"/>
    <w:rsid w:val="00901870"/>
    <w:rsid w:val="009019FD"/>
    <w:rsid w:val="009024AE"/>
    <w:rsid w:val="00902850"/>
    <w:rsid w:val="00902F24"/>
    <w:rsid w:val="009032AB"/>
    <w:rsid w:val="009039C3"/>
    <w:rsid w:val="00903E6E"/>
    <w:rsid w:val="00903EF0"/>
    <w:rsid w:val="00903F69"/>
    <w:rsid w:val="009040D3"/>
    <w:rsid w:val="009044DD"/>
    <w:rsid w:val="00904A35"/>
    <w:rsid w:val="00905E24"/>
    <w:rsid w:val="009064FC"/>
    <w:rsid w:val="0090679A"/>
    <w:rsid w:val="00906FAB"/>
    <w:rsid w:val="009078AC"/>
    <w:rsid w:val="00910C89"/>
    <w:rsid w:val="009129D8"/>
    <w:rsid w:val="009136C9"/>
    <w:rsid w:val="00913E67"/>
    <w:rsid w:val="0091401D"/>
    <w:rsid w:val="00914E66"/>
    <w:rsid w:val="009159D5"/>
    <w:rsid w:val="00916111"/>
    <w:rsid w:val="0091754A"/>
    <w:rsid w:val="00917D09"/>
    <w:rsid w:val="009206C9"/>
    <w:rsid w:val="00920EF3"/>
    <w:rsid w:val="009222DD"/>
    <w:rsid w:val="00922AFD"/>
    <w:rsid w:val="00923E76"/>
    <w:rsid w:val="00925789"/>
    <w:rsid w:val="00925A93"/>
    <w:rsid w:val="009262C5"/>
    <w:rsid w:val="0092675A"/>
    <w:rsid w:val="00926DC4"/>
    <w:rsid w:val="00926EB3"/>
    <w:rsid w:val="00927161"/>
    <w:rsid w:val="009276D2"/>
    <w:rsid w:val="00927A1D"/>
    <w:rsid w:val="0093007D"/>
    <w:rsid w:val="00930088"/>
    <w:rsid w:val="0093038C"/>
    <w:rsid w:val="00931CBC"/>
    <w:rsid w:val="00931E15"/>
    <w:rsid w:val="00931E38"/>
    <w:rsid w:val="00932132"/>
    <w:rsid w:val="00933F18"/>
    <w:rsid w:val="00934173"/>
    <w:rsid w:val="009342A8"/>
    <w:rsid w:val="00934A54"/>
    <w:rsid w:val="00934D72"/>
    <w:rsid w:val="00935B27"/>
    <w:rsid w:val="009361C2"/>
    <w:rsid w:val="0093717C"/>
    <w:rsid w:val="00937490"/>
    <w:rsid w:val="00940CE5"/>
    <w:rsid w:val="00941447"/>
    <w:rsid w:val="00942760"/>
    <w:rsid w:val="00943209"/>
    <w:rsid w:val="00943B19"/>
    <w:rsid w:val="00943FE2"/>
    <w:rsid w:val="00944594"/>
    <w:rsid w:val="009456EB"/>
    <w:rsid w:val="00946A6B"/>
    <w:rsid w:val="00946D4B"/>
    <w:rsid w:val="00946DDA"/>
    <w:rsid w:val="00947CF2"/>
    <w:rsid w:val="009509B5"/>
    <w:rsid w:val="00950C83"/>
    <w:rsid w:val="00951AB8"/>
    <w:rsid w:val="0095203A"/>
    <w:rsid w:val="00953320"/>
    <w:rsid w:val="00954062"/>
    <w:rsid w:val="00954779"/>
    <w:rsid w:val="00954C79"/>
    <w:rsid w:val="00954F65"/>
    <w:rsid w:val="00956863"/>
    <w:rsid w:val="009600A7"/>
    <w:rsid w:val="00961BE3"/>
    <w:rsid w:val="00961C78"/>
    <w:rsid w:val="0096270C"/>
    <w:rsid w:val="00963452"/>
    <w:rsid w:val="00964A19"/>
    <w:rsid w:val="00964FED"/>
    <w:rsid w:val="00966195"/>
    <w:rsid w:val="00971355"/>
    <w:rsid w:val="0097162A"/>
    <w:rsid w:val="00972552"/>
    <w:rsid w:val="00972B5A"/>
    <w:rsid w:val="009730E9"/>
    <w:rsid w:val="009739AE"/>
    <w:rsid w:val="00973C68"/>
    <w:rsid w:val="00976171"/>
    <w:rsid w:val="00977CB7"/>
    <w:rsid w:val="00977F5F"/>
    <w:rsid w:val="009802EE"/>
    <w:rsid w:val="00981BEC"/>
    <w:rsid w:val="009828E2"/>
    <w:rsid w:val="00982AA9"/>
    <w:rsid w:val="00982AD6"/>
    <w:rsid w:val="00982B7A"/>
    <w:rsid w:val="009837E8"/>
    <w:rsid w:val="009846A2"/>
    <w:rsid w:val="00984E4F"/>
    <w:rsid w:val="009851FE"/>
    <w:rsid w:val="00985884"/>
    <w:rsid w:val="00986E4E"/>
    <w:rsid w:val="00987742"/>
    <w:rsid w:val="009879A5"/>
    <w:rsid w:val="00987AAA"/>
    <w:rsid w:val="00987BF9"/>
    <w:rsid w:val="0099010F"/>
    <w:rsid w:val="00990334"/>
    <w:rsid w:val="00990A2B"/>
    <w:rsid w:val="0099156A"/>
    <w:rsid w:val="009916E0"/>
    <w:rsid w:val="00991B36"/>
    <w:rsid w:val="0099293A"/>
    <w:rsid w:val="00992990"/>
    <w:rsid w:val="00993F99"/>
    <w:rsid w:val="00995F6E"/>
    <w:rsid w:val="00996817"/>
    <w:rsid w:val="00997440"/>
    <w:rsid w:val="009A1D1A"/>
    <w:rsid w:val="009A25DA"/>
    <w:rsid w:val="009A2849"/>
    <w:rsid w:val="009A39B5"/>
    <w:rsid w:val="009A43F7"/>
    <w:rsid w:val="009A4BD5"/>
    <w:rsid w:val="009A4F84"/>
    <w:rsid w:val="009A53BC"/>
    <w:rsid w:val="009A76A8"/>
    <w:rsid w:val="009A7C34"/>
    <w:rsid w:val="009B0154"/>
    <w:rsid w:val="009B07F1"/>
    <w:rsid w:val="009B08E3"/>
    <w:rsid w:val="009B131F"/>
    <w:rsid w:val="009B1CFD"/>
    <w:rsid w:val="009B2BE4"/>
    <w:rsid w:val="009B2D21"/>
    <w:rsid w:val="009B3A04"/>
    <w:rsid w:val="009B4131"/>
    <w:rsid w:val="009B5834"/>
    <w:rsid w:val="009B6825"/>
    <w:rsid w:val="009B6CB3"/>
    <w:rsid w:val="009B78F6"/>
    <w:rsid w:val="009B7BED"/>
    <w:rsid w:val="009C0331"/>
    <w:rsid w:val="009C08D5"/>
    <w:rsid w:val="009C0CBC"/>
    <w:rsid w:val="009C3980"/>
    <w:rsid w:val="009C405B"/>
    <w:rsid w:val="009C4894"/>
    <w:rsid w:val="009C576A"/>
    <w:rsid w:val="009C62AD"/>
    <w:rsid w:val="009D011D"/>
    <w:rsid w:val="009D03A7"/>
    <w:rsid w:val="009D1AB1"/>
    <w:rsid w:val="009D1DF2"/>
    <w:rsid w:val="009D20E6"/>
    <w:rsid w:val="009D24EC"/>
    <w:rsid w:val="009D2811"/>
    <w:rsid w:val="009D2C67"/>
    <w:rsid w:val="009D33B5"/>
    <w:rsid w:val="009D3B79"/>
    <w:rsid w:val="009D40E6"/>
    <w:rsid w:val="009D4203"/>
    <w:rsid w:val="009D4228"/>
    <w:rsid w:val="009D4F9C"/>
    <w:rsid w:val="009D57A0"/>
    <w:rsid w:val="009D6911"/>
    <w:rsid w:val="009D7E97"/>
    <w:rsid w:val="009E04B7"/>
    <w:rsid w:val="009E11B0"/>
    <w:rsid w:val="009E1AA2"/>
    <w:rsid w:val="009E2303"/>
    <w:rsid w:val="009E2798"/>
    <w:rsid w:val="009E2BC7"/>
    <w:rsid w:val="009E3926"/>
    <w:rsid w:val="009E44D3"/>
    <w:rsid w:val="009E5687"/>
    <w:rsid w:val="009E5A15"/>
    <w:rsid w:val="009E6587"/>
    <w:rsid w:val="009E6C7B"/>
    <w:rsid w:val="009E6E8F"/>
    <w:rsid w:val="009E73E8"/>
    <w:rsid w:val="009F0D2D"/>
    <w:rsid w:val="009F1BA0"/>
    <w:rsid w:val="009F1F52"/>
    <w:rsid w:val="009F21DD"/>
    <w:rsid w:val="009F2D8D"/>
    <w:rsid w:val="009F329A"/>
    <w:rsid w:val="009F3923"/>
    <w:rsid w:val="009F4FDA"/>
    <w:rsid w:val="009F548B"/>
    <w:rsid w:val="009F55E9"/>
    <w:rsid w:val="009F616A"/>
    <w:rsid w:val="00A00A78"/>
    <w:rsid w:val="00A00DE3"/>
    <w:rsid w:val="00A013D6"/>
    <w:rsid w:val="00A015E1"/>
    <w:rsid w:val="00A017D7"/>
    <w:rsid w:val="00A0275E"/>
    <w:rsid w:val="00A02C81"/>
    <w:rsid w:val="00A02D55"/>
    <w:rsid w:val="00A04800"/>
    <w:rsid w:val="00A04F3B"/>
    <w:rsid w:val="00A06C67"/>
    <w:rsid w:val="00A06E17"/>
    <w:rsid w:val="00A06EC0"/>
    <w:rsid w:val="00A10DBE"/>
    <w:rsid w:val="00A110C1"/>
    <w:rsid w:val="00A126D6"/>
    <w:rsid w:val="00A134AC"/>
    <w:rsid w:val="00A1356B"/>
    <w:rsid w:val="00A137A3"/>
    <w:rsid w:val="00A15ABD"/>
    <w:rsid w:val="00A16D25"/>
    <w:rsid w:val="00A173A7"/>
    <w:rsid w:val="00A17DA0"/>
    <w:rsid w:val="00A2001E"/>
    <w:rsid w:val="00A20E1D"/>
    <w:rsid w:val="00A21ABD"/>
    <w:rsid w:val="00A22C5B"/>
    <w:rsid w:val="00A2361D"/>
    <w:rsid w:val="00A24B7C"/>
    <w:rsid w:val="00A24D3F"/>
    <w:rsid w:val="00A252B5"/>
    <w:rsid w:val="00A264D7"/>
    <w:rsid w:val="00A27466"/>
    <w:rsid w:val="00A27598"/>
    <w:rsid w:val="00A27E00"/>
    <w:rsid w:val="00A30250"/>
    <w:rsid w:val="00A31E09"/>
    <w:rsid w:val="00A325D2"/>
    <w:rsid w:val="00A349AA"/>
    <w:rsid w:val="00A35501"/>
    <w:rsid w:val="00A35765"/>
    <w:rsid w:val="00A35903"/>
    <w:rsid w:val="00A35BE4"/>
    <w:rsid w:val="00A36929"/>
    <w:rsid w:val="00A369D3"/>
    <w:rsid w:val="00A36B5B"/>
    <w:rsid w:val="00A374EB"/>
    <w:rsid w:val="00A37B16"/>
    <w:rsid w:val="00A402EA"/>
    <w:rsid w:val="00A408C2"/>
    <w:rsid w:val="00A41F77"/>
    <w:rsid w:val="00A42A50"/>
    <w:rsid w:val="00A42E1B"/>
    <w:rsid w:val="00A44134"/>
    <w:rsid w:val="00A44563"/>
    <w:rsid w:val="00A451DF"/>
    <w:rsid w:val="00A463A8"/>
    <w:rsid w:val="00A46AA4"/>
    <w:rsid w:val="00A46B33"/>
    <w:rsid w:val="00A4759A"/>
    <w:rsid w:val="00A47846"/>
    <w:rsid w:val="00A500B1"/>
    <w:rsid w:val="00A503CE"/>
    <w:rsid w:val="00A50853"/>
    <w:rsid w:val="00A509CF"/>
    <w:rsid w:val="00A51603"/>
    <w:rsid w:val="00A517E1"/>
    <w:rsid w:val="00A51C24"/>
    <w:rsid w:val="00A52247"/>
    <w:rsid w:val="00A53002"/>
    <w:rsid w:val="00A531F8"/>
    <w:rsid w:val="00A53C41"/>
    <w:rsid w:val="00A54A6A"/>
    <w:rsid w:val="00A55758"/>
    <w:rsid w:val="00A55992"/>
    <w:rsid w:val="00A559CB"/>
    <w:rsid w:val="00A55ABA"/>
    <w:rsid w:val="00A56BCF"/>
    <w:rsid w:val="00A56FEC"/>
    <w:rsid w:val="00A57047"/>
    <w:rsid w:val="00A608DD"/>
    <w:rsid w:val="00A60BC0"/>
    <w:rsid w:val="00A629BB"/>
    <w:rsid w:val="00A637B2"/>
    <w:rsid w:val="00A63DF5"/>
    <w:rsid w:val="00A63F7C"/>
    <w:rsid w:val="00A648E2"/>
    <w:rsid w:val="00A65053"/>
    <w:rsid w:val="00A658DC"/>
    <w:rsid w:val="00A65AAF"/>
    <w:rsid w:val="00A66A47"/>
    <w:rsid w:val="00A6741C"/>
    <w:rsid w:val="00A67FFA"/>
    <w:rsid w:val="00A711F3"/>
    <w:rsid w:val="00A71DAC"/>
    <w:rsid w:val="00A71E2E"/>
    <w:rsid w:val="00A71F80"/>
    <w:rsid w:val="00A7272A"/>
    <w:rsid w:val="00A7500F"/>
    <w:rsid w:val="00A75345"/>
    <w:rsid w:val="00A75659"/>
    <w:rsid w:val="00A760D3"/>
    <w:rsid w:val="00A76CDC"/>
    <w:rsid w:val="00A8046A"/>
    <w:rsid w:val="00A80E69"/>
    <w:rsid w:val="00A81E5A"/>
    <w:rsid w:val="00A84ABD"/>
    <w:rsid w:val="00A8563B"/>
    <w:rsid w:val="00A85703"/>
    <w:rsid w:val="00A858AB"/>
    <w:rsid w:val="00A90508"/>
    <w:rsid w:val="00A9091B"/>
    <w:rsid w:val="00A92E5B"/>
    <w:rsid w:val="00A92FA4"/>
    <w:rsid w:val="00A945FC"/>
    <w:rsid w:val="00AA0246"/>
    <w:rsid w:val="00AA0E05"/>
    <w:rsid w:val="00AA13D2"/>
    <w:rsid w:val="00AA1F55"/>
    <w:rsid w:val="00AA24EA"/>
    <w:rsid w:val="00AA2D67"/>
    <w:rsid w:val="00AA376D"/>
    <w:rsid w:val="00AA536F"/>
    <w:rsid w:val="00AA5E0C"/>
    <w:rsid w:val="00AA67E0"/>
    <w:rsid w:val="00AA6C37"/>
    <w:rsid w:val="00AA7255"/>
    <w:rsid w:val="00AB145B"/>
    <w:rsid w:val="00AB180C"/>
    <w:rsid w:val="00AB25C9"/>
    <w:rsid w:val="00AB3FDD"/>
    <w:rsid w:val="00AB4367"/>
    <w:rsid w:val="00AB4C1F"/>
    <w:rsid w:val="00AB4E68"/>
    <w:rsid w:val="00AB5A8B"/>
    <w:rsid w:val="00AB5AFB"/>
    <w:rsid w:val="00AB6B70"/>
    <w:rsid w:val="00AB6CC1"/>
    <w:rsid w:val="00AC047B"/>
    <w:rsid w:val="00AC0F99"/>
    <w:rsid w:val="00AC1530"/>
    <w:rsid w:val="00AC1E1E"/>
    <w:rsid w:val="00AC1F44"/>
    <w:rsid w:val="00AC2C0D"/>
    <w:rsid w:val="00AC4448"/>
    <w:rsid w:val="00AC5291"/>
    <w:rsid w:val="00AC68B8"/>
    <w:rsid w:val="00AC6FFA"/>
    <w:rsid w:val="00AC7D32"/>
    <w:rsid w:val="00AD072C"/>
    <w:rsid w:val="00AD08AD"/>
    <w:rsid w:val="00AD16A4"/>
    <w:rsid w:val="00AD22A7"/>
    <w:rsid w:val="00AD2481"/>
    <w:rsid w:val="00AD284C"/>
    <w:rsid w:val="00AD2DF0"/>
    <w:rsid w:val="00AD37CE"/>
    <w:rsid w:val="00AD3CC1"/>
    <w:rsid w:val="00AD56C6"/>
    <w:rsid w:val="00AD6149"/>
    <w:rsid w:val="00AD699E"/>
    <w:rsid w:val="00AD6D71"/>
    <w:rsid w:val="00AD7441"/>
    <w:rsid w:val="00AE1946"/>
    <w:rsid w:val="00AE1EA8"/>
    <w:rsid w:val="00AE3991"/>
    <w:rsid w:val="00AE3F1B"/>
    <w:rsid w:val="00AE7395"/>
    <w:rsid w:val="00AF0969"/>
    <w:rsid w:val="00AF1F04"/>
    <w:rsid w:val="00AF20F3"/>
    <w:rsid w:val="00AF234A"/>
    <w:rsid w:val="00AF2681"/>
    <w:rsid w:val="00AF30C3"/>
    <w:rsid w:val="00AF3282"/>
    <w:rsid w:val="00AF5A3C"/>
    <w:rsid w:val="00AF7618"/>
    <w:rsid w:val="00AF7D77"/>
    <w:rsid w:val="00B00410"/>
    <w:rsid w:val="00B00471"/>
    <w:rsid w:val="00B012CC"/>
    <w:rsid w:val="00B0144C"/>
    <w:rsid w:val="00B02095"/>
    <w:rsid w:val="00B027FF"/>
    <w:rsid w:val="00B0295E"/>
    <w:rsid w:val="00B02A0F"/>
    <w:rsid w:val="00B05415"/>
    <w:rsid w:val="00B054FE"/>
    <w:rsid w:val="00B05688"/>
    <w:rsid w:val="00B06126"/>
    <w:rsid w:val="00B06F2A"/>
    <w:rsid w:val="00B07C97"/>
    <w:rsid w:val="00B07CD5"/>
    <w:rsid w:val="00B1063D"/>
    <w:rsid w:val="00B11660"/>
    <w:rsid w:val="00B1207E"/>
    <w:rsid w:val="00B121B7"/>
    <w:rsid w:val="00B12891"/>
    <w:rsid w:val="00B12F12"/>
    <w:rsid w:val="00B133F9"/>
    <w:rsid w:val="00B139D8"/>
    <w:rsid w:val="00B13B1D"/>
    <w:rsid w:val="00B13B5B"/>
    <w:rsid w:val="00B15844"/>
    <w:rsid w:val="00B16543"/>
    <w:rsid w:val="00B17087"/>
    <w:rsid w:val="00B1762C"/>
    <w:rsid w:val="00B17E44"/>
    <w:rsid w:val="00B20757"/>
    <w:rsid w:val="00B2183C"/>
    <w:rsid w:val="00B21E26"/>
    <w:rsid w:val="00B225EF"/>
    <w:rsid w:val="00B2295E"/>
    <w:rsid w:val="00B24AFD"/>
    <w:rsid w:val="00B24DD4"/>
    <w:rsid w:val="00B2551E"/>
    <w:rsid w:val="00B265F8"/>
    <w:rsid w:val="00B277D0"/>
    <w:rsid w:val="00B27A5C"/>
    <w:rsid w:val="00B27B38"/>
    <w:rsid w:val="00B27CE9"/>
    <w:rsid w:val="00B323AF"/>
    <w:rsid w:val="00B33FA8"/>
    <w:rsid w:val="00B359F9"/>
    <w:rsid w:val="00B35CFF"/>
    <w:rsid w:val="00B367CF"/>
    <w:rsid w:val="00B36D1A"/>
    <w:rsid w:val="00B37084"/>
    <w:rsid w:val="00B3770C"/>
    <w:rsid w:val="00B37B7D"/>
    <w:rsid w:val="00B37D9E"/>
    <w:rsid w:val="00B40A8B"/>
    <w:rsid w:val="00B40D0A"/>
    <w:rsid w:val="00B40DFA"/>
    <w:rsid w:val="00B4144C"/>
    <w:rsid w:val="00B41EE3"/>
    <w:rsid w:val="00B4220B"/>
    <w:rsid w:val="00B42384"/>
    <w:rsid w:val="00B429FB"/>
    <w:rsid w:val="00B436ED"/>
    <w:rsid w:val="00B43970"/>
    <w:rsid w:val="00B43AF6"/>
    <w:rsid w:val="00B43EEA"/>
    <w:rsid w:val="00B442AC"/>
    <w:rsid w:val="00B45114"/>
    <w:rsid w:val="00B45304"/>
    <w:rsid w:val="00B45D4F"/>
    <w:rsid w:val="00B46999"/>
    <w:rsid w:val="00B471CC"/>
    <w:rsid w:val="00B504AD"/>
    <w:rsid w:val="00B50911"/>
    <w:rsid w:val="00B50B1F"/>
    <w:rsid w:val="00B50E6D"/>
    <w:rsid w:val="00B51942"/>
    <w:rsid w:val="00B51F58"/>
    <w:rsid w:val="00B52884"/>
    <w:rsid w:val="00B52C4C"/>
    <w:rsid w:val="00B5464D"/>
    <w:rsid w:val="00B5523B"/>
    <w:rsid w:val="00B55608"/>
    <w:rsid w:val="00B55A17"/>
    <w:rsid w:val="00B55B17"/>
    <w:rsid w:val="00B55C98"/>
    <w:rsid w:val="00B56997"/>
    <w:rsid w:val="00B56BB4"/>
    <w:rsid w:val="00B56DCE"/>
    <w:rsid w:val="00B57568"/>
    <w:rsid w:val="00B57DE3"/>
    <w:rsid w:val="00B57FAC"/>
    <w:rsid w:val="00B60BB1"/>
    <w:rsid w:val="00B6136A"/>
    <w:rsid w:val="00B616F4"/>
    <w:rsid w:val="00B61F96"/>
    <w:rsid w:val="00B62204"/>
    <w:rsid w:val="00B62709"/>
    <w:rsid w:val="00B63439"/>
    <w:rsid w:val="00B676F1"/>
    <w:rsid w:val="00B67A4C"/>
    <w:rsid w:val="00B67ED1"/>
    <w:rsid w:val="00B703BA"/>
    <w:rsid w:val="00B70638"/>
    <w:rsid w:val="00B70C08"/>
    <w:rsid w:val="00B70C59"/>
    <w:rsid w:val="00B715DC"/>
    <w:rsid w:val="00B72122"/>
    <w:rsid w:val="00B734E1"/>
    <w:rsid w:val="00B73A95"/>
    <w:rsid w:val="00B75E84"/>
    <w:rsid w:val="00B761AC"/>
    <w:rsid w:val="00B77533"/>
    <w:rsid w:val="00B77DCE"/>
    <w:rsid w:val="00B8032C"/>
    <w:rsid w:val="00B81641"/>
    <w:rsid w:val="00B82B76"/>
    <w:rsid w:val="00B836AD"/>
    <w:rsid w:val="00B838C7"/>
    <w:rsid w:val="00B84320"/>
    <w:rsid w:val="00B84437"/>
    <w:rsid w:val="00B847D7"/>
    <w:rsid w:val="00B85C93"/>
    <w:rsid w:val="00B85F0F"/>
    <w:rsid w:val="00B86E7A"/>
    <w:rsid w:val="00B879E1"/>
    <w:rsid w:val="00B9075D"/>
    <w:rsid w:val="00B93995"/>
    <w:rsid w:val="00B94532"/>
    <w:rsid w:val="00B976FB"/>
    <w:rsid w:val="00B97FC9"/>
    <w:rsid w:val="00BA0C50"/>
    <w:rsid w:val="00BA0EE1"/>
    <w:rsid w:val="00BA1275"/>
    <w:rsid w:val="00BA1F35"/>
    <w:rsid w:val="00BA2724"/>
    <w:rsid w:val="00BA402B"/>
    <w:rsid w:val="00BA40C8"/>
    <w:rsid w:val="00BA4326"/>
    <w:rsid w:val="00BA44A0"/>
    <w:rsid w:val="00BA51BD"/>
    <w:rsid w:val="00BA56D7"/>
    <w:rsid w:val="00BA5830"/>
    <w:rsid w:val="00BA63D3"/>
    <w:rsid w:val="00BA66D3"/>
    <w:rsid w:val="00BA76B7"/>
    <w:rsid w:val="00BB1673"/>
    <w:rsid w:val="00BB32BB"/>
    <w:rsid w:val="00BB3EAC"/>
    <w:rsid w:val="00BB4073"/>
    <w:rsid w:val="00BB412C"/>
    <w:rsid w:val="00BB5056"/>
    <w:rsid w:val="00BB62E9"/>
    <w:rsid w:val="00BB66EF"/>
    <w:rsid w:val="00BB683A"/>
    <w:rsid w:val="00BB708C"/>
    <w:rsid w:val="00BC0156"/>
    <w:rsid w:val="00BC0520"/>
    <w:rsid w:val="00BC1C05"/>
    <w:rsid w:val="00BC2856"/>
    <w:rsid w:val="00BC30FF"/>
    <w:rsid w:val="00BC399F"/>
    <w:rsid w:val="00BC3C85"/>
    <w:rsid w:val="00BC3CAF"/>
    <w:rsid w:val="00BC3F21"/>
    <w:rsid w:val="00BC3FA3"/>
    <w:rsid w:val="00BC5C9A"/>
    <w:rsid w:val="00BC5E64"/>
    <w:rsid w:val="00BC66FE"/>
    <w:rsid w:val="00BC7C50"/>
    <w:rsid w:val="00BD103E"/>
    <w:rsid w:val="00BD12CA"/>
    <w:rsid w:val="00BD139C"/>
    <w:rsid w:val="00BD259D"/>
    <w:rsid w:val="00BD25A8"/>
    <w:rsid w:val="00BD3064"/>
    <w:rsid w:val="00BD3480"/>
    <w:rsid w:val="00BD44E8"/>
    <w:rsid w:val="00BD4C18"/>
    <w:rsid w:val="00BD4FB4"/>
    <w:rsid w:val="00BD50BB"/>
    <w:rsid w:val="00BD5821"/>
    <w:rsid w:val="00BD5B11"/>
    <w:rsid w:val="00BD6326"/>
    <w:rsid w:val="00BD6BBB"/>
    <w:rsid w:val="00BE0B1D"/>
    <w:rsid w:val="00BE19C5"/>
    <w:rsid w:val="00BE400D"/>
    <w:rsid w:val="00BE4333"/>
    <w:rsid w:val="00BE4836"/>
    <w:rsid w:val="00BE4A5B"/>
    <w:rsid w:val="00BE4F74"/>
    <w:rsid w:val="00BE588C"/>
    <w:rsid w:val="00BE5D60"/>
    <w:rsid w:val="00BE616D"/>
    <w:rsid w:val="00BE7101"/>
    <w:rsid w:val="00BE7C8E"/>
    <w:rsid w:val="00BF0099"/>
    <w:rsid w:val="00BF0BF1"/>
    <w:rsid w:val="00BF1263"/>
    <w:rsid w:val="00BF157E"/>
    <w:rsid w:val="00BF1DD1"/>
    <w:rsid w:val="00BF22A2"/>
    <w:rsid w:val="00BF25A8"/>
    <w:rsid w:val="00BF2DB9"/>
    <w:rsid w:val="00BF3EEF"/>
    <w:rsid w:val="00BF45F3"/>
    <w:rsid w:val="00BF4605"/>
    <w:rsid w:val="00BF55A8"/>
    <w:rsid w:val="00BF5774"/>
    <w:rsid w:val="00BF581A"/>
    <w:rsid w:val="00BF6E36"/>
    <w:rsid w:val="00BF721F"/>
    <w:rsid w:val="00BF7DE4"/>
    <w:rsid w:val="00C00811"/>
    <w:rsid w:val="00C00FC3"/>
    <w:rsid w:val="00C010D2"/>
    <w:rsid w:val="00C0130F"/>
    <w:rsid w:val="00C02480"/>
    <w:rsid w:val="00C0261A"/>
    <w:rsid w:val="00C02E99"/>
    <w:rsid w:val="00C0321E"/>
    <w:rsid w:val="00C0343F"/>
    <w:rsid w:val="00C0394F"/>
    <w:rsid w:val="00C039CC"/>
    <w:rsid w:val="00C04090"/>
    <w:rsid w:val="00C057C2"/>
    <w:rsid w:val="00C05A50"/>
    <w:rsid w:val="00C05EB2"/>
    <w:rsid w:val="00C062B3"/>
    <w:rsid w:val="00C0739E"/>
    <w:rsid w:val="00C120F3"/>
    <w:rsid w:val="00C12243"/>
    <w:rsid w:val="00C131FD"/>
    <w:rsid w:val="00C132EB"/>
    <w:rsid w:val="00C13E31"/>
    <w:rsid w:val="00C14639"/>
    <w:rsid w:val="00C1463B"/>
    <w:rsid w:val="00C15BFD"/>
    <w:rsid w:val="00C16D63"/>
    <w:rsid w:val="00C17B85"/>
    <w:rsid w:val="00C21890"/>
    <w:rsid w:val="00C22AD8"/>
    <w:rsid w:val="00C22E4C"/>
    <w:rsid w:val="00C239D4"/>
    <w:rsid w:val="00C251FF"/>
    <w:rsid w:val="00C26339"/>
    <w:rsid w:val="00C2694A"/>
    <w:rsid w:val="00C27703"/>
    <w:rsid w:val="00C30EC1"/>
    <w:rsid w:val="00C3144F"/>
    <w:rsid w:val="00C32616"/>
    <w:rsid w:val="00C33CC5"/>
    <w:rsid w:val="00C34901"/>
    <w:rsid w:val="00C34C89"/>
    <w:rsid w:val="00C350AE"/>
    <w:rsid w:val="00C3568A"/>
    <w:rsid w:val="00C35D47"/>
    <w:rsid w:val="00C37207"/>
    <w:rsid w:val="00C37A24"/>
    <w:rsid w:val="00C40075"/>
    <w:rsid w:val="00C40514"/>
    <w:rsid w:val="00C408E0"/>
    <w:rsid w:val="00C41167"/>
    <w:rsid w:val="00C419FF"/>
    <w:rsid w:val="00C439AE"/>
    <w:rsid w:val="00C43FEA"/>
    <w:rsid w:val="00C45D49"/>
    <w:rsid w:val="00C47AAA"/>
    <w:rsid w:val="00C47FEC"/>
    <w:rsid w:val="00C502A0"/>
    <w:rsid w:val="00C50777"/>
    <w:rsid w:val="00C52781"/>
    <w:rsid w:val="00C53A38"/>
    <w:rsid w:val="00C546BB"/>
    <w:rsid w:val="00C55B07"/>
    <w:rsid w:val="00C55B79"/>
    <w:rsid w:val="00C577B9"/>
    <w:rsid w:val="00C60651"/>
    <w:rsid w:val="00C609A9"/>
    <w:rsid w:val="00C61A6A"/>
    <w:rsid w:val="00C62064"/>
    <w:rsid w:val="00C62912"/>
    <w:rsid w:val="00C62FB4"/>
    <w:rsid w:val="00C64100"/>
    <w:rsid w:val="00C652C4"/>
    <w:rsid w:val="00C661B8"/>
    <w:rsid w:val="00C66317"/>
    <w:rsid w:val="00C66978"/>
    <w:rsid w:val="00C66FA6"/>
    <w:rsid w:val="00C67B65"/>
    <w:rsid w:val="00C71E23"/>
    <w:rsid w:val="00C71EF4"/>
    <w:rsid w:val="00C72039"/>
    <w:rsid w:val="00C72181"/>
    <w:rsid w:val="00C723ED"/>
    <w:rsid w:val="00C73D54"/>
    <w:rsid w:val="00C73DA8"/>
    <w:rsid w:val="00C74B62"/>
    <w:rsid w:val="00C7565C"/>
    <w:rsid w:val="00C75F2B"/>
    <w:rsid w:val="00C76468"/>
    <w:rsid w:val="00C76BC3"/>
    <w:rsid w:val="00C76D19"/>
    <w:rsid w:val="00C771E1"/>
    <w:rsid w:val="00C77AA5"/>
    <w:rsid w:val="00C8144B"/>
    <w:rsid w:val="00C815A6"/>
    <w:rsid w:val="00C818D7"/>
    <w:rsid w:val="00C81BD6"/>
    <w:rsid w:val="00C82541"/>
    <w:rsid w:val="00C82D06"/>
    <w:rsid w:val="00C8302E"/>
    <w:rsid w:val="00C84D21"/>
    <w:rsid w:val="00C85E0F"/>
    <w:rsid w:val="00C866AB"/>
    <w:rsid w:val="00C8721A"/>
    <w:rsid w:val="00C8768C"/>
    <w:rsid w:val="00C90A32"/>
    <w:rsid w:val="00C90B00"/>
    <w:rsid w:val="00C910ED"/>
    <w:rsid w:val="00C9158C"/>
    <w:rsid w:val="00C91655"/>
    <w:rsid w:val="00C919F2"/>
    <w:rsid w:val="00C92F18"/>
    <w:rsid w:val="00C93352"/>
    <w:rsid w:val="00C95ABB"/>
    <w:rsid w:val="00C97A8A"/>
    <w:rsid w:val="00CA00E2"/>
    <w:rsid w:val="00CA0400"/>
    <w:rsid w:val="00CA1548"/>
    <w:rsid w:val="00CA1FDD"/>
    <w:rsid w:val="00CA26F4"/>
    <w:rsid w:val="00CA30AA"/>
    <w:rsid w:val="00CA3530"/>
    <w:rsid w:val="00CA5173"/>
    <w:rsid w:val="00CA57E5"/>
    <w:rsid w:val="00CA5AD8"/>
    <w:rsid w:val="00CA6904"/>
    <w:rsid w:val="00CA6C93"/>
    <w:rsid w:val="00CA773D"/>
    <w:rsid w:val="00CA782A"/>
    <w:rsid w:val="00CA7E8E"/>
    <w:rsid w:val="00CB0998"/>
    <w:rsid w:val="00CB0FEF"/>
    <w:rsid w:val="00CB4030"/>
    <w:rsid w:val="00CB4835"/>
    <w:rsid w:val="00CB560D"/>
    <w:rsid w:val="00CB6662"/>
    <w:rsid w:val="00CB666E"/>
    <w:rsid w:val="00CB6EF4"/>
    <w:rsid w:val="00CB7C32"/>
    <w:rsid w:val="00CC001C"/>
    <w:rsid w:val="00CC05C9"/>
    <w:rsid w:val="00CC1178"/>
    <w:rsid w:val="00CC1CC9"/>
    <w:rsid w:val="00CC3B61"/>
    <w:rsid w:val="00CC43BE"/>
    <w:rsid w:val="00CC566D"/>
    <w:rsid w:val="00CC626B"/>
    <w:rsid w:val="00CC673A"/>
    <w:rsid w:val="00CD084E"/>
    <w:rsid w:val="00CD0E1B"/>
    <w:rsid w:val="00CD10DD"/>
    <w:rsid w:val="00CD15D2"/>
    <w:rsid w:val="00CD1871"/>
    <w:rsid w:val="00CD4ABF"/>
    <w:rsid w:val="00CD60EC"/>
    <w:rsid w:val="00CD6B07"/>
    <w:rsid w:val="00CD7DC3"/>
    <w:rsid w:val="00CE0C9A"/>
    <w:rsid w:val="00CE0E57"/>
    <w:rsid w:val="00CE1755"/>
    <w:rsid w:val="00CE1931"/>
    <w:rsid w:val="00CE1946"/>
    <w:rsid w:val="00CE26D1"/>
    <w:rsid w:val="00CE2F53"/>
    <w:rsid w:val="00CE40F1"/>
    <w:rsid w:val="00CE4CA3"/>
    <w:rsid w:val="00CE5410"/>
    <w:rsid w:val="00CE57AC"/>
    <w:rsid w:val="00CE7267"/>
    <w:rsid w:val="00CE7AB5"/>
    <w:rsid w:val="00CF0460"/>
    <w:rsid w:val="00CF078D"/>
    <w:rsid w:val="00CF0A8C"/>
    <w:rsid w:val="00CF11E0"/>
    <w:rsid w:val="00CF12CC"/>
    <w:rsid w:val="00CF2262"/>
    <w:rsid w:val="00CF25CE"/>
    <w:rsid w:val="00CF379F"/>
    <w:rsid w:val="00CF3D9B"/>
    <w:rsid w:val="00CF409A"/>
    <w:rsid w:val="00CF4267"/>
    <w:rsid w:val="00CF4557"/>
    <w:rsid w:val="00CF4735"/>
    <w:rsid w:val="00CF4808"/>
    <w:rsid w:val="00CF5644"/>
    <w:rsid w:val="00CF6526"/>
    <w:rsid w:val="00CF7851"/>
    <w:rsid w:val="00D019D3"/>
    <w:rsid w:val="00D01E1E"/>
    <w:rsid w:val="00D01E89"/>
    <w:rsid w:val="00D0379E"/>
    <w:rsid w:val="00D03CE6"/>
    <w:rsid w:val="00D050AD"/>
    <w:rsid w:val="00D0513F"/>
    <w:rsid w:val="00D0579C"/>
    <w:rsid w:val="00D05AD6"/>
    <w:rsid w:val="00D05C90"/>
    <w:rsid w:val="00D0604A"/>
    <w:rsid w:val="00D06465"/>
    <w:rsid w:val="00D07269"/>
    <w:rsid w:val="00D102D8"/>
    <w:rsid w:val="00D1045E"/>
    <w:rsid w:val="00D10FC7"/>
    <w:rsid w:val="00D110BC"/>
    <w:rsid w:val="00D11BCB"/>
    <w:rsid w:val="00D127B8"/>
    <w:rsid w:val="00D12A59"/>
    <w:rsid w:val="00D1390B"/>
    <w:rsid w:val="00D13D57"/>
    <w:rsid w:val="00D15449"/>
    <w:rsid w:val="00D15A4A"/>
    <w:rsid w:val="00D15B75"/>
    <w:rsid w:val="00D16D53"/>
    <w:rsid w:val="00D17422"/>
    <w:rsid w:val="00D20D7F"/>
    <w:rsid w:val="00D21081"/>
    <w:rsid w:val="00D23331"/>
    <w:rsid w:val="00D23C68"/>
    <w:rsid w:val="00D24416"/>
    <w:rsid w:val="00D24812"/>
    <w:rsid w:val="00D2495B"/>
    <w:rsid w:val="00D250F4"/>
    <w:rsid w:val="00D2592C"/>
    <w:rsid w:val="00D2616B"/>
    <w:rsid w:val="00D2628B"/>
    <w:rsid w:val="00D2719D"/>
    <w:rsid w:val="00D27D17"/>
    <w:rsid w:val="00D301B7"/>
    <w:rsid w:val="00D30BCB"/>
    <w:rsid w:val="00D314C2"/>
    <w:rsid w:val="00D3161F"/>
    <w:rsid w:val="00D316C4"/>
    <w:rsid w:val="00D32044"/>
    <w:rsid w:val="00D32592"/>
    <w:rsid w:val="00D327F8"/>
    <w:rsid w:val="00D3321F"/>
    <w:rsid w:val="00D33687"/>
    <w:rsid w:val="00D33E0C"/>
    <w:rsid w:val="00D35B1F"/>
    <w:rsid w:val="00D35C3F"/>
    <w:rsid w:val="00D36AFD"/>
    <w:rsid w:val="00D378B0"/>
    <w:rsid w:val="00D40E75"/>
    <w:rsid w:val="00D41B14"/>
    <w:rsid w:val="00D41BAA"/>
    <w:rsid w:val="00D41F92"/>
    <w:rsid w:val="00D422C6"/>
    <w:rsid w:val="00D43086"/>
    <w:rsid w:val="00D43445"/>
    <w:rsid w:val="00D436C5"/>
    <w:rsid w:val="00D43A9E"/>
    <w:rsid w:val="00D43BD0"/>
    <w:rsid w:val="00D44767"/>
    <w:rsid w:val="00D4529C"/>
    <w:rsid w:val="00D45455"/>
    <w:rsid w:val="00D45885"/>
    <w:rsid w:val="00D4755C"/>
    <w:rsid w:val="00D477C3"/>
    <w:rsid w:val="00D47847"/>
    <w:rsid w:val="00D47884"/>
    <w:rsid w:val="00D506E3"/>
    <w:rsid w:val="00D50995"/>
    <w:rsid w:val="00D50B0E"/>
    <w:rsid w:val="00D55627"/>
    <w:rsid w:val="00D55F2A"/>
    <w:rsid w:val="00D60757"/>
    <w:rsid w:val="00D6393E"/>
    <w:rsid w:val="00D647FC"/>
    <w:rsid w:val="00D64C02"/>
    <w:rsid w:val="00D64D39"/>
    <w:rsid w:val="00D6504C"/>
    <w:rsid w:val="00D65B97"/>
    <w:rsid w:val="00D66249"/>
    <w:rsid w:val="00D66D7D"/>
    <w:rsid w:val="00D66EE4"/>
    <w:rsid w:val="00D66F3F"/>
    <w:rsid w:val="00D67BCA"/>
    <w:rsid w:val="00D67EF2"/>
    <w:rsid w:val="00D70805"/>
    <w:rsid w:val="00D70AF2"/>
    <w:rsid w:val="00D71F1D"/>
    <w:rsid w:val="00D72537"/>
    <w:rsid w:val="00D728D1"/>
    <w:rsid w:val="00D72C0F"/>
    <w:rsid w:val="00D7300B"/>
    <w:rsid w:val="00D731D4"/>
    <w:rsid w:val="00D73589"/>
    <w:rsid w:val="00D73990"/>
    <w:rsid w:val="00D73D3E"/>
    <w:rsid w:val="00D73ECE"/>
    <w:rsid w:val="00D745B9"/>
    <w:rsid w:val="00D74900"/>
    <w:rsid w:val="00D767B6"/>
    <w:rsid w:val="00D776FB"/>
    <w:rsid w:val="00D80C39"/>
    <w:rsid w:val="00D81E08"/>
    <w:rsid w:val="00D829B0"/>
    <w:rsid w:val="00D82D3B"/>
    <w:rsid w:val="00D83D91"/>
    <w:rsid w:val="00D84B8E"/>
    <w:rsid w:val="00D85DAA"/>
    <w:rsid w:val="00D86526"/>
    <w:rsid w:val="00D87787"/>
    <w:rsid w:val="00D90A0C"/>
    <w:rsid w:val="00D92ED5"/>
    <w:rsid w:val="00D9317E"/>
    <w:rsid w:val="00D93D94"/>
    <w:rsid w:val="00D95B75"/>
    <w:rsid w:val="00D97B5B"/>
    <w:rsid w:val="00DA0144"/>
    <w:rsid w:val="00DA0AEC"/>
    <w:rsid w:val="00DA0DB7"/>
    <w:rsid w:val="00DA13D7"/>
    <w:rsid w:val="00DA2A2B"/>
    <w:rsid w:val="00DA3216"/>
    <w:rsid w:val="00DA37F5"/>
    <w:rsid w:val="00DA51D9"/>
    <w:rsid w:val="00DA539F"/>
    <w:rsid w:val="00DA5BE1"/>
    <w:rsid w:val="00DA66FA"/>
    <w:rsid w:val="00DA6D41"/>
    <w:rsid w:val="00DA7AA3"/>
    <w:rsid w:val="00DB0C7B"/>
    <w:rsid w:val="00DB10D1"/>
    <w:rsid w:val="00DB1CB3"/>
    <w:rsid w:val="00DB2CBD"/>
    <w:rsid w:val="00DB5B68"/>
    <w:rsid w:val="00DB66B3"/>
    <w:rsid w:val="00DB6B30"/>
    <w:rsid w:val="00DB7495"/>
    <w:rsid w:val="00DC1B2C"/>
    <w:rsid w:val="00DC26AF"/>
    <w:rsid w:val="00DC2AA6"/>
    <w:rsid w:val="00DC43CD"/>
    <w:rsid w:val="00DC49C8"/>
    <w:rsid w:val="00DC4B06"/>
    <w:rsid w:val="00DC4F82"/>
    <w:rsid w:val="00DC531F"/>
    <w:rsid w:val="00DC5D2F"/>
    <w:rsid w:val="00DC628C"/>
    <w:rsid w:val="00DD052D"/>
    <w:rsid w:val="00DD10A2"/>
    <w:rsid w:val="00DD181B"/>
    <w:rsid w:val="00DD2809"/>
    <w:rsid w:val="00DD2DE8"/>
    <w:rsid w:val="00DD2F60"/>
    <w:rsid w:val="00DD317B"/>
    <w:rsid w:val="00DD4378"/>
    <w:rsid w:val="00DD70AA"/>
    <w:rsid w:val="00DD7E32"/>
    <w:rsid w:val="00DE0683"/>
    <w:rsid w:val="00DE1592"/>
    <w:rsid w:val="00DE1A10"/>
    <w:rsid w:val="00DE2DBD"/>
    <w:rsid w:val="00DE3181"/>
    <w:rsid w:val="00DE385B"/>
    <w:rsid w:val="00DE4F59"/>
    <w:rsid w:val="00DE5A1E"/>
    <w:rsid w:val="00DE6337"/>
    <w:rsid w:val="00DE6518"/>
    <w:rsid w:val="00DF0F79"/>
    <w:rsid w:val="00DF1B18"/>
    <w:rsid w:val="00DF254F"/>
    <w:rsid w:val="00DF4CC1"/>
    <w:rsid w:val="00DF4E5E"/>
    <w:rsid w:val="00DF60CC"/>
    <w:rsid w:val="00DF6680"/>
    <w:rsid w:val="00E00BAC"/>
    <w:rsid w:val="00E0265A"/>
    <w:rsid w:val="00E02FF9"/>
    <w:rsid w:val="00E05D58"/>
    <w:rsid w:val="00E06A11"/>
    <w:rsid w:val="00E0730B"/>
    <w:rsid w:val="00E07AEA"/>
    <w:rsid w:val="00E1059A"/>
    <w:rsid w:val="00E11315"/>
    <w:rsid w:val="00E12824"/>
    <w:rsid w:val="00E12965"/>
    <w:rsid w:val="00E12D77"/>
    <w:rsid w:val="00E14562"/>
    <w:rsid w:val="00E15778"/>
    <w:rsid w:val="00E15DB3"/>
    <w:rsid w:val="00E15F90"/>
    <w:rsid w:val="00E16FC0"/>
    <w:rsid w:val="00E173D4"/>
    <w:rsid w:val="00E17D9C"/>
    <w:rsid w:val="00E17EC6"/>
    <w:rsid w:val="00E17EE5"/>
    <w:rsid w:val="00E20094"/>
    <w:rsid w:val="00E203D6"/>
    <w:rsid w:val="00E20718"/>
    <w:rsid w:val="00E20A58"/>
    <w:rsid w:val="00E22594"/>
    <w:rsid w:val="00E22933"/>
    <w:rsid w:val="00E22D39"/>
    <w:rsid w:val="00E243FE"/>
    <w:rsid w:val="00E256D5"/>
    <w:rsid w:val="00E26DCA"/>
    <w:rsid w:val="00E26F30"/>
    <w:rsid w:val="00E27131"/>
    <w:rsid w:val="00E30D58"/>
    <w:rsid w:val="00E31324"/>
    <w:rsid w:val="00E3446E"/>
    <w:rsid w:val="00E351C4"/>
    <w:rsid w:val="00E3560C"/>
    <w:rsid w:val="00E35ABF"/>
    <w:rsid w:val="00E35BF2"/>
    <w:rsid w:val="00E35DD7"/>
    <w:rsid w:val="00E416ED"/>
    <w:rsid w:val="00E41B9B"/>
    <w:rsid w:val="00E41D56"/>
    <w:rsid w:val="00E4201A"/>
    <w:rsid w:val="00E42D90"/>
    <w:rsid w:val="00E430B2"/>
    <w:rsid w:val="00E435E1"/>
    <w:rsid w:val="00E43637"/>
    <w:rsid w:val="00E4395A"/>
    <w:rsid w:val="00E4591B"/>
    <w:rsid w:val="00E459C3"/>
    <w:rsid w:val="00E473CA"/>
    <w:rsid w:val="00E475E9"/>
    <w:rsid w:val="00E47BF1"/>
    <w:rsid w:val="00E47EBA"/>
    <w:rsid w:val="00E522F2"/>
    <w:rsid w:val="00E527F4"/>
    <w:rsid w:val="00E53072"/>
    <w:rsid w:val="00E54EE2"/>
    <w:rsid w:val="00E557F3"/>
    <w:rsid w:val="00E5583E"/>
    <w:rsid w:val="00E558C8"/>
    <w:rsid w:val="00E5619D"/>
    <w:rsid w:val="00E56874"/>
    <w:rsid w:val="00E578DE"/>
    <w:rsid w:val="00E60959"/>
    <w:rsid w:val="00E60DEE"/>
    <w:rsid w:val="00E61E24"/>
    <w:rsid w:val="00E62974"/>
    <w:rsid w:val="00E62C0D"/>
    <w:rsid w:val="00E62E08"/>
    <w:rsid w:val="00E63C04"/>
    <w:rsid w:val="00E64EFC"/>
    <w:rsid w:val="00E652F3"/>
    <w:rsid w:val="00E65466"/>
    <w:rsid w:val="00E65DF6"/>
    <w:rsid w:val="00E67A77"/>
    <w:rsid w:val="00E701E0"/>
    <w:rsid w:val="00E71389"/>
    <w:rsid w:val="00E72138"/>
    <w:rsid w:val="00E7332D"/>
    <w:rsid w:val="00E74286"/>
    <w:rsid w:val="00E74486"/>
    <w:rsid w:val="00E751E1"/>
    <w:rsid w:val="00E75C59"/>
    <w:rsid w:val="00E75E63"/>
    <w:rsid w:val="00E760EB"/>
    <w:rsid w:val="00E76214"/>
    <w:rsid w:val="00E764A7"/>
    <w:rsid w:val="00E8003F"/>
    <w:rsid w:val="00E802D0"/>
    <w:rsid w:val="00E81AC7"/>
    <w:rsid w:val="00E820FC"/>
    <w:rsid w:val="00E82316"/>
    <w:rsid w:val="00E8297D"/>
    <w:rsid w:val="00E82A28"/>
    <w:rsid w:val="00E837DB"/>
    <w:rsid w:val="00E83C63"/>
    <w:rsid w:val="00E84440"/>
    <w:rsid w:val="00E8491B"/>
    <w:rsid w:val="00E84B81"/>
    <w:rsid w:val="00E84B85"/>
    <w:rsid w:val="00E85106"/>
    <w:rsid w:val="00E868C4"/>
    <w:rsid w:val="00E86BCE"/>
    <w:rsid w:val="00E9028F"/>
    <w:rsid w:val="00E90540"/>
    <w:rsid w:val="00E905DC"/>
    <w:rsid w:val="00E906A4"/>
    <w:rsid w:val="00E90D6D"/>
    <w:rsid w:val="00E92429"/>
    <w:rsid w:val="00E92762"/>
    <w:rsid w:val="00E92DE1"/>
    <w:rsid w:val="00E931F2"/>
    <w:rsid w:val="00E936B3"/>
    <w:rsid w:val="00E93A3A"/>
    <w:rsid w:val="00E94400"/>
    <w:rsid w:val="00E94D93"/>
    <w:rsid w:val="00E9519C"/>
    <w:rsid w:val="00E957B7"/>
    <w:rsid w:val="00E96040"/>
    <w:rsid w:val="00E966E5"/>
    <w:rsid w:val="00E96A46"/>
    <w:rsid w:val="00E96E86"/>
    <w:rsid w:val="00E96F56"/>
    <w:rsid w:val="00E97E2A"/>
    <w:rsid w:val="00EA01E4"/>
    <w:rsid w:val="00EA0C3D"/>
    <w:rsid w:val="00EA0E3C"/>
    <w:rsid w:val="00EA0EE6"/>
    <w:rsid w:val="00EA233E"/>
    <w:rsid w:val="00EA3131"/>
    <w:rsid w:val="00EA4693"/>
    <w:rsid w:val="00EA48DC"/>
    <w:rsid w:val="00EA528F"/>
    <w:rsid w:val="00EA5C35"/>
    <w:rsid w:val="00EA6010"/>
    <w:rsid w:val="00EA7025"/>
    <w:rsid w:val="00EA77FE"/>
    <w:rsid w:val="00EB1029"/>
    <w:rsid w:val="00EB1C87"/>
    <w:rsid w:val="00EB240E"/>
    <w:rsid w:val="00EB3029"/>
    <w:rsid w:val="00EB3232"/>
    <w:rsid w:val="00EB3910"/>
    <w:rsid w:val="00EB55E9"/>
    <w:rsid w:val="00EB707B"/>
    <w:rsid w:val="00EC05CF"/>
    <w:rsid w:val="00EC0C09"/>
    <w:rsid w:val="00EC3E27"/>
    <w:rsid w:val="00EC3F60"/>
    <w:rsid w:val="00EC4C87"/>
    <w:rsid w:val="00EC4E68"/>
    <w:rsid w:val="00EC4FD0"/>
    <w:rsid w:val="00EC6260"/>
    <w:rsid w:val="00EC6B66"/>
    <w:rsid w:val="00EC79C1"/>
    <w:rsid w:val="00EC7A8B"/>
    <w:rsid w:val="00ED0F55"/>
    <w:rsid w:val="00ED12B4"/>
    <w:rsid w:val="00ED15E7"/>
    <w:rsid w:val="00ED20CB"/>
    <w:rsid w:val="00ED22BE"/>
    <w:rsid w:val="00ED2928"/>
    <w:rsid w:val="00ED2E73"/>
    <w:rsid w:val="00ED38B9"/>
    <w:rsid w:val="00ED3CDF"/>
    <w:rsid w:val="00ED5B94"/>
    <w:rsid w:val="00ED6A54"/>
    <w:rsid w:val="00EE177D"/>
    <w:rsid w:val="00EE1959"/>
    <w:rsid w:val="00EE1993"/>
    <w:rsid w:val="00EE1C2B"/>
    <w:rsid w:val="00EE2151"/>
    <w:rsid w:val="00EE3CA1"/>
    <w:rsid w:val="00EE3F2F"/>
    <w:rsid w:val="00EE4A77"/>
    <w:rsid w:val="00EE56A8"/>
    <w:rsid w:val="00EE6811"/>
    <w:rsid w:val="00EE6C49"/>
    <w:rsid w:val="00EE7008"/>
    <w:rsid w:val="00EE7A46"/>
    <w:rsid w:val="00EF0725"/>
    <w:rsid w:val="00EF0E2D"/>
    <w:rsid w:val="00EF18F8"/>
    <w:rsid w:val="00EF1F0F"/>
    <w:rsid w:val="00EF2366"/>
    <w:rsid w:val="00EF2BF1"/>
    <w:rsid w:val="00EF2DAD"/>
    <w:rsid w:val="00EF3D65"/>
    <w:rsid w:val="00EF52F7"/>
    <w:rsid w:val="00EF52FD"/>
    <w:rsid w:val="00EF5CD6"/>
    <w:rsid w:val="00EF62F0"/>
    <w:rsid w:val="00EF6A3B"/>
    <w:rsid w:val="00EF7306"/>
    <w:rsid w:val="00EF78C4"/>
    <w:rsid w:val="00F00785"/>
    <w:rsid w:val="00F009B0"/>
    <w:rsid w:val="00F0122D"/>
    <w:rsid w:val="00F02600"/>
    <w:rsid w:val="00F036BA"/>
    <w:rsid w:val="00F03FBB"/>
    <w:rsid w:val="00F04ED8"/>
    <w:rsid w:val="00F05140"/>
    <w:rsid w:val="00F05F11"/>
    <w:rsid w:val="00F06476"/>
    <w:rsid w:val="00F070A3"/>
    <w:rsid w:val="00F07616"/>
    <w:rsid w:val="00F07EA6"/>
    <w:rsid w:val="00F11048"/>
    <w:rsid w:val="00F1140A"/>
    <w:rsid w:val="00F12458"/>
    <w:rsid w:val="00F12833"/>
    <w:rsid w:val="00F13671"/>
    <w:rsid w:val="00F152FF"/>
    <w:rsid w:val="00F1585B"/>
    <w:rsid w:val="00F16986"/>
    <w:rsid w:val="00F16C66"/>
    <w:rsid w:val="00F16D4F"/>
    <w:rsid w:val="00F17A24"/>
    <w:rsid w:val="00F17E67"/>
    <w:rsid w:val="00F2089F"/>
    <w:rsid w:val="00F20C3D"/>
    <w:rsid w:val="00F21061"/>
    <w:rsid w:val="00F2161D"/>
    <w:rsid w:val="00F21A7E"/>
    <w:rsid w:val="00F22F79"/>
    <w:rsid w:val="00F23161"/>
    <w:rsid w:val="00F23B06"/>
    <w:rsid w:val="00F245C2"/>
    <w:rsid w:val="00F24E94"/>
    <w:rsid w:val="00F25C83"/>
    <w:rsid w:val="00F263A9"/>
    <w:rsid w:val="00F27182"/>
    <w:rsid w:val="00F2754E"/>
    <w:rsid w:val="00F27637"/>
    <w:rsid w:val="00F277F6"/>
    <w:rsid w:val="00F30BBA"/>
    <w:rsid w:val="00F31823"/>
    <w:rsid w:val="00F32ACB"/>
    <w:rsid w:val="00F330D8"/>
    <w:rsid w:val="00F34CCC"/>
    <w:rsid w:val="00F34E0E"/>
    <w:rsid w:val="00F34F6F"/>
    <w:rsid w:val="00F3500E"/>
    <w:rsid w:val="00F35656"/>
    <w:rsid w:val="00F3595C"/>
    <w:rsid w:val="00F35A06"/>
    <w:rsid w:val="00F362E9"/>
    <w:rsid w:val="00F36387"/>
    <w:rsid w:val="00F363C8"/>
    <w:rsid w:val="00F3655F"/>
    <w:rsid w:val="00F36A23"/>
    <w:rsid w:val="00F36B31"/>
    <w:rsid w:val="00F37059"/>
    <w:rsid w:val="00F37256"/>
    <w:rsid w:val="00F372CF"/>
    <w:rsid w:val="00F37CBC"/>
    <w:rsid w:val="00F40A50"/>
    <w:rsid w:val="00F42097"/>
    <w:rsid w:val="00F4391C"/>
    <w:rsid w:val="00F4445C"/>
    <w:rsid w:val="00F45BE1"/>
    <w:rsid w:val="00F45E84"/>
    <w:rsid w:val="00F466FB"/>
    <w:rsid w:val="00F46715"/>
    <w:rsid w:val="00F4675F"/>
    <w:rsid w:val="00F46D40"/>
    <w:rsid w:val="00F47601"/>
    <w:rsid w:val="00F47AEE"/>
    <w:rsid w:val="00F47C6A"/>
    <w:rsid w:val="00F47D21"/>
    <w:rsid w:val="00F50197"/>
    <w:rsid w:val="00F51711"/>
    <w:rsid w:val="00F51992"/>
    <w:rsid w:val="00F51CCC"/>
    <w:rsid w:val="00F52232"/>
    <w:rsid w:val="00F53DCD"/>
    <w:rsid w:val="00F545D6"/>
    <w:rsid w:val="00F54620"/>
    <w:rsid w:val="00F5484D"/>
    <w:rsid w:val="00F54C3B"/>
    <w:rsid w:val="00F54C8F"/>
    <w:rsid w:val="00F559E8"/>
    <w:rsid w:val="00F56A7B"/>
    <w:rsid w:val="00F56C64"/>
    <w:rsid w:val="00F5745B"/>
    <w:rsid w:val="00F611E5"/>
    <w:rsid w:val="00F61960"/>
    <w:rsid w:val="00F632FA"/>
    <w:rsid w:val="00F63595"/>
    <w:rsid w:val="00F642D0"/>
    <w:rsid w:val="00F646AA"/>
    <w:rsid w:val="00F65DBB"/>
    <w:rsid w:val="00F66372"/>
    <w:rsid w:val="00F664D8"/>
    <w:rsid w:val="00F66A4E"/>
    <w:rsid w:val="00F71DEA"/>
    <w:rsid w:val="00F722CF"/>
    <w:rsid w:val="00F731CB"/>
    <w:rsid w:val="00F73E1B"/>
    <w:rsid w:val="00F73E66"/>
    <w:rsid w:val="00F73E9C"/>
    <w:rsid w:val="00F74F6B"/>
    <w:rsid w:val="00F75560"/>
    <w:rsid w:val="00F75858"/>
    <w:rsid w:val="00F75DBB"/>
    <w:rsid w:val="00F7635B"/>
    <w:rsid w:val="00F776A5"/>
    <w:rsid w:val="00F77B59"/>
    <w:rsid w:val="00F77F01"/>
    <w:rsid w:val="00F81215"/>
    <w:rsid w:val="00F81243"/>
    <w:rsid w:val="00F81815"/>
    <w:rsid w:val="00F81B75"/>
    <w:rsid w:val="00F843C1"/>
    <w:rsid w:val="00F84A44"/>
    <w:rsid w:val="00F84A76"/>
    <w:rsid w:val="00F8552A"/>
    <w:rsid w:val="00F862D6"/>
    <w:rsid w:val="00F8698D"/>
    <w:rsid w:val="00F86B48"/>
    <w:rsid w:val="00F86E17"/>
    <w:rsid w:val="00F9011A"/>
    <w:rsid w:val="00F90318"/>
    <w:rsid w:val="00F9063B"/>
    <w:rsid w:val="00F92BF3"/>
    <w:rsid w:val="00F9311C"/>
    <w:rsid w:val="00F93A2C"/>
    <w:rsid w:val="00F9429D"/>
    <w:rsid w:val="00F9488E"/>
    <w:rsid w:val="00F9709D"/>
    <w:rsid w:val="00F97646"/>
    <w:rsid w:val="00F97AE6"/>
    <w:rsid w:val="00F97E72"/>
    <w:rsid w:val="00FA00F5"/>
    <w:rsid w:val="00FA05F8"/>
    <w:rsid w:val="00FA0BFA"/>
    <w:rsid w:val="00FA0D2F"/>
    <w:rsid w:val="00FA11D2"/>
    <w:rsid w:val="00FA1FD5"/>
    <w:rsid w:val="00FA2D96"/>
    <w:rsid w:val="00FA413C"/>
    <w:rsid w:val="00FA5E31"/>
    <w:rsid w:val="00FA60A5"/>
    <w:rsid w:val="00FA6329"/>
    <w:rsid w:val="00FB08AA"/>
    <w:rsid w:val="00FB09F8"/>
    <w:rsid w:val="00FB0E6D"/>
    <w:rsid w:val="00FB162C"/>
    <w:rsid w:val="00FB199B"/>
    <w:rsid w:val="00FB26A9"/>
    <w:rsid w:val="00FB26C2"/>
    <w:rsid w:val="00FB2851"/>
    <w:rsid w:val="00FB29DE"/>
    <w:rsid w:val="00FB3919"/>
    <w:rsid w:val="00FB3982"/>
    <w:rsid w:val="00FB42A0"/>
    <w:rsid w:val="00FB5490"/>
    <w:rsid w:val="00FB5938"/>
    <w:rsid w:val="00FB5ED1"/>
    <w:rsid w:val="00FB5F9C"/>
    <w:rsid w:val="00FB6200"/>
    <w:rsid w:val="00FB67B3"/>
    <w:rsid w:val="00FB67D0"/>
    <w:rsid w:val="00FB6E4E"/>
    <w:rsid w:val="00FB7557"/>
    <w:rsid w:val="00FB7A91"/>
    <w:rsid w:val="00FB7AAF"/>
    <w:rsid w:val="00FC0664"/>
    <w:rsid w:val="00FC2A30"/>
    <w:rsid w:val="00FC2A67"/>
    <w:rsid w:val="00FC31A6"/>
    <w:rsid w:val="00FC3BCA"/>
    <w:rsid w:val="00FC45B5"/>
    <w:rsid w:val="00FC52A7"/>
    <w:rsid w:val="00FC5C5C"/>
    <w:rsid w:val="00FC60D8"/>
    <w:rsid w:val="00FC6566"/>
    <w:rsid w:val="00FC668E"/>
    <w:rsid w:val="00FC7E86"/>
    <w:rsid w:val="00FD14D4"/>
    <w:rsid w:val="00FD1C73"/>
    <w:rsid w:val="00FD1E63"/>
    <w:rsid w:val="00FD3357"/>
    <w:rsid w:val="00FD429A"/>
    <w:rsid w:val="00FD4D22"/>
    <w:rsid w:val="00FD514A"/>
    <w:rsid w:val="00FD5CD5"/>
    <w:rsid w:val="00FD5D47"/>
    <w:rsid w:val="00FD7878"/>
    <w:rsid w:val="00FE1285"/>
    <w:rsid w:val="00FE1332"/>
    <w:rsid w:val="00FE16F3"/>
    <w:rsid w:val="00FE179B"/>
    <w:rsid w:val="00FE1F60"/>
    <w:rsid w:val="00FE24A2"/>
    <w:rsid w:val="00FE2684"/>
    <w:rsid w:val="00FE3AEA"/>
    <w:rsid w:val="00FE454C"/>
    <w:rsid w:val="00FE4A75"/>
    <w:rsid w:val="00FE4E20"/>
    <w:rsid w:val="00FE5200"/>
    <w:rsid w:val="00FE5E34"/>
    <w:rsid w:val="00FE5F70"/>
    <w:rsid w:val="00FE7060"/>
    <w:rsid w:val="00FE7D9B"/>
    <w:rsid w:val="00FF13FB"/>
    <w:rsid w:val="00FF2BDB"/>
    <w:rsid w:val="00FF3183"/>
    <w:rsid w:val="00FF47EC"/>
    <w:rsid w:val="00FF4E09"/>
    <w:rsid w:val="00FF534B"/>
    <w:rsid w:val="00FF5389"/>
    <w:rsid w:val="00FF57AC"/>
    <w:rsid w:val="00FF60F1"/>
    <w:rsid w:val="00FF6250"/>
    <w:rsid w:val="00FF6287"/>
    <w:rsid w:val="00FF6288"/>
    <w:rsid w:val="00FF6D09"/>
    <w:rsid w:val="00FF6DBE"/>
    <w:rsid w:val="00FF74C9"/>
    <w:rsid w:val="00FF75EF"/>
    <w:rsid w:val="00FF7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qFormat="1"/>
    <w:lsdException w:name="caption" w:uiPriority="0" w:qFormat="1"/>
    <w:lsdException w:name="footnote reference" w:qFormat="1"/>
    <w:lsdException w:name="annotation reference" w:uiPriority="0"/>
    <w:lsdException w:name="page number" w:uiPriority="0"/>
    <w:lsdException w:name="List"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372C"/>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14 пт"/>
    <w:basedOn w:val="a0"/>
    <w:next w:val="a0"/>
    <w:link w:val="12"/>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uiPriority w:val="9"/>
    <w:unhideWhenUsed/>
    <w:qFormat/>
    <w:rsid w:val="00616E90"/>
    <w:pPr>
      <w:keepNext/>
      <w:spacing w:after="0" w:line="240" w:lineRule="auto"/>
      <w:outlineLvl w:val="3"/>
    </w:pPr>
    <w:rPr>
      <w:rFonts w:ascii="Times New Roman" w:eastAsia="Times New Roman" w:hAnsi="Times New Roman" w:cs="Times New Roman"/>
      <w:i/>
      <w:iCs/>
      <w:sz w:val="20"/>
      <w:szCs w:val="20"/>
      <w:lang w:eastAsia="ru-RU"/>
    </w:rPr>
  </w:style>
  <w:style w:type="paragraph" w:styleId="5">
    <w:name w:val="heading 5"/>
    <w:basedOn w:val="a0"/>
    <w:next w:val="a0"/>
    <w:link w:val="50"/>
    <w:uiPriority w:val="9"/>
    <w:unhideWhenUsed/>
    <w:qFormat/>
    <w:rsid w:val="00616E9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953320"/>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uiPriority w:val="99"/>
    <w:qFormat/>
    <w:rsid w:val="00953320"/>
    <w:pPr>
      <w:keepNext/>
      <w:spacing w:after="0" w:line="240" w:lineRule="auto"/>
      <w:jc w:val="both"/>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unhideWhenUsed/>
    <w:qFormat/>
    <w:rsid w:val="00616E90"/>
    <w:pPr>
      <w:keepNext/>
      <w:spacing w:after="0" w:line="240" w:lineRule="auto"/>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3">
    <w:name w:val="Нет списка1"/>
    <w:next w:val="a3"/>
    <w:uiPriority w:val="99"/>
    <w:semiHidden/>
    <w:unhideWhenUsed/>
    <w:rsid w:val="00461A3F"/>
  </w:style>
  <w:style w:type="paragraph" w:styleId="a4">
    <w:name w:val="Body Text"/>
    <w:aliases w:val="Основной текст Знак Знак,body text,bt,contents,body tesx,Corps de texte,heading_txt,bodytxy2,Body Text - Level 2,??2,t,OCS Body Text,Specs,body text1,body text2,body text3,body text4, Знак1,Основной текст Знак Знак1,Знак10 Знак Знак"/>
    <w:basedOn w:val="a0"/>
    <w:link w:val="a5"/>
    <w:qFormat/>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Specs Знак,body text1 Знак, Знак1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qFormat/>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qFormat/>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qFormat/>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aliases w:val=" Знак"/>
    <w:basedOn w:val="a0"/>
    <w:link w:val="22"/>
    <w:uiPriority w:val="99"/>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aliases w:val=" Знак Знак"/>
    <w:basedOn w:val="a1"/>
    <w:link w:val="21"/>
    <w:uiPriority w:val="99"/>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uiPriority w:val="99"/>
    <w:qFormat/>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uiPriority w:val="99"/>
    <w:rsid w:val="00461A3F"/>
    <w:rPr>
      <w:rFonts w:ascii="Times New Roman" w:eastAsia="Times New Roman" w:hAnsi="Times New Roman" w:cs="Times New Roman"/>
      <w:sz w:val="20"/>
      <w:szCs w:val="20"/>
      <w:lang w:eastAsia="ru-RU"/>
    </w:rPr>
  </w:style>
  <w:style w:type="character" w:styleId="a8">
    <w:name w:val="Hyperlink"/>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qForma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Знак3 Знак Знак"/>
    <w:basedOn w:val="a0"/>
    <w:link w:val="af"/>
    <w:uiPriority w:val="99"/>
    <w:qFormat/>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Знак3 Знак Знак Знак1"/>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4">
    <w:name w:val="Знак Знак Знак1 Знак Знак Знак Знак Знак Знак Знак Знак"/>
    <w:basedOn w:val="a0"/>
    <w:qFormat/>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uiPriority w:val="99"/>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461A3F"/>
    <w:rPr>
      <w:rFonts w:ascii="Courier New" w:eastAsia="Times New Roman" w:hAnsi="Courier New" w:cs="Times New Roman"/>
      <w:sz w:val="20"/>
      <w:szCs w:val="20"/>
      <w:lang w:eastAsia="ru-RU"/>
    </w:rPr>
  </w:style>
  <w:style w:type="paragraph" w:customStyle="1" w:styleId="Style10">
    <w:name w:val="Style10"/>
    <w:basedOn w:val="a0"/>
    <w:qFormat/>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qFormat/>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qFormat/>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qFormat/>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5">
    <w:name w:val="Знак Знак1 Знак Знак Знак Знак Знак Знак Знак Знак Знак Знак Знак Знак Знак Знак Знак Знак Знак"/>
    <w:basedOn w:val="a0"/>
    <w:qFormat/>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qFormat/>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rsid w:val="00461A3F"/>
    <w:rPr>
      <w:rFonts w:ascii="Times New Roman" w:eastAsia="Times New Roman" w:hAnsi="Times New Roman" w:cs="Times New Roman"/>
      <w:sz w:val="20"/>
      <w:szCs w:val="20"/>
      <w:lang w:eastAsia="ru-RU"/>
    </w:rPr>
  </w:style>
  <w:style w:type="paragraph" w:styleId="af6">
    <w:name w:val="Balloon Text"/>
    <w:basedOn w:val="a0"/>
    <w:link w:val="af7"/>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rsid w:val="00461A3F"/>
    <w:rPr>
      <w:rFonts w:ascii="Tahoma" w:eastAsia="Times New Roman" w:hAnsi="Tahoma" w:cs="Tahoma"/>
      <w:sz w:val="16"/>
      <w:szCs w:val="16"/>
      <w:lang w:eastAsia="ru-RU"/>
    </w:rPr>
  </w:style>
  <w:style w:type="paragraph" w:customStyle="1" w:styleId="ConsPlusNormal">
    <w:name w:val="ConsPlusNormal"/>
    <w:link w:val="ConsPlusNormal0"/>
    <w:qFormat/>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qFormat/>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qFormat/>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qFormat/>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Булет1,1Булет,kis_List1,List Paragraph,ТЗ список + Черный,По ши...,Bullet List,FooterText,numbered,ТЗ список,Цветной список - Акцент 11,Список нумерованный цифры,Paragraphe de liste1,Bulletr List Paragraph,lp1,асз.Списка,UL"/>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qFormat/>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6">
    <w:name w:val="Название объекта1"/>
    <w:basedOn w:val="a0"/>
    <w:qFormat/>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7">
    <w:name w:val="Знак Знак Знак Знак1"/>
    <w:basedOn w:val="a0"/>
    <w:qFormat/>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qFormat/>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qFormat/>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qFormat/>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8">
    <w:name w:val="Знак Знак Знак1"/>
    <w:basedOn w:val="a0"/>
    <w:qFormat/>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qFormat/>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qFormat/>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qFormat/>
    <w:rsid w:val="00461A3F"/>
    <w:rPr>
      <w:rFonts w:cs="Times New Roman"/>
      <w:b/>
      <w:bCs/>
    </w:rPr>
  </w:style>
  <w:style w:type="paragraph" w:customStyle="1" w:styleId="19">
    <w:name w:val="Знак1"/>
    <w:basedOn w:val="a0"/>
    <w:qFormat/>
    <w:rsid w:val="00461A3F"/>
    <w:pPr>
      <w:spacing w:after="160" w:line="240" w:lineRule="exact"/>
    </w:pPr>
    <w:rPr>
      <w:rFonts w:ascii="Verdana" w:eastAsia="Times New Roman" w:hAnsi="Verdana" w:cs="Times New Roman"/>
      <w:sz w:val="20"/>
      <w:szCs w:val="20"/>
      <w:lang w:val="en-US"/>
    </w:rPr>
  </w:style>
  <w:style w:type="character" w:customStyle="1" w:styleId="1a">
    <w:name w:val="Знак Знак1"/>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aliases w:val="для таблиц,No Spacing,Бес интервала,Жирный"/>
    <w:link w:val="aff"/>
    <w:uiPriority w:val="1"/>
    <w:qFormat/>
    <w:rsid w:val="00461A3F"/>
    <w:pPr>
      <w:spacing w:after="0" w:line="240" w:lineRule="auto"/>
    </w:pPr>
    <w:rPr>
      <w:rFonts w:ascii="Calibri" w:eastAsia="Calibri" w:hAnsi="Calibri" w:cs="Times New Roman"/>
    </w:rPr>
  </w:style>
  <w:style w:type="paragraph" w:customStyle="1" w:styleId="26">
    <w:name w:val="Знак Знак Знак2"/>
    <w:basedOn w:val="a0"/>
    <w:qFormat/>
    <w:rsid w:val="00042A5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0">
    <w:name w:val="footnote text"/>
    <w:aliases w:val="Текст сноски Знак Знак,Текст сноски Знак Знак Знак Знак,Знак21,Знак6,Footnote Text Char Знак Знак,Footnote Text Char Знак,Footnote Text Char Знак Знак Знак Знак,Знак7,Знак7 Знак Знак,Знак7 Знак1,Знак12,Знак13, Знак15, Знак7"/>
    <w:basedOn w:val="a0"/>
    <w:link w:val="aff1"/>
    <w:uiPriority w:val="99"/>
    <w:unhideWhenUsed/>
    <w:qFormat/>
    <w:rsid w:val="007523FC"/>
    <w:rPr>
      <w:rFonts w:ascii="Calibri" w:eastAsia="Calibri" w:hAnsi="Calibri" w:cs="Times New Roman"/>
      <w:sz w:val="20"/>
      <w:szCs w:val="20"/>
    </w:rPr>
  </w:style>
  <w:style w:type="character" w:customStyle="1" w:styleId="aff1">
    <w:name w:val="Текст сноски Знак"/>
    <w:aliases w:val="Текст сноски Знак Знак Знак,Текст сноски Знак Знак Знак Знак Знак,Знак21 Знак,Знак6 Знак,Footnote Text Char Знак Знак Знак,Footnote Text Char Знак Знак1,Footnote Text Char Знак Знак Знак Знак Знак,Знак7 Знак,Знак7 Знак Знак Знак"/>
    <w:basedOn w:val="a1"/>
    <w:link w:val="aff0"/>
    <w:uiPriority w:val="99"/>
    <w:qFormat/>
    <w:rsid w:val="007523FC"/>
    <w:rPr>
      <w:rFonts w:ascii="Calibri" w:eastAsia="Calibri" w:hAnsi="Calibri" w:cs="Times New Roman"/>
      <w:sz w:val="20"/>
      <w:szCs w:val="20"/>
    </w:rPr>
  </w:style>
  <w:style w:type="character" w:styleId="aff2">
    <w:name w:val="footnote reference"/>
    <w:uiPriority w:val="99"/>
    <w:unhideWhenUsed/>
    <w:qFormat/>
    <w:rsid w:val="007523FC"/>
    <w:rPr>
      <w:vertAlign w:val="superscript"/>
    </w:rPr>
  </w:style>
  <w:style w:type="numbering" w:customStyle="1" w:styleId="27">
    <w:name w:val="Нет списка2"/>
    <w:next w:val="a3"/>
    <w:semiHidden/>
    <w:unhideWhenUsed/>
    <w:rsid w:val="000F1B55"/>
  </w:style>
  <w:style w:type="character" w:customStyle="1" w:styleId="1b">
    <w:name w:val="Нижний колонтитул Знак1"/>
    <w:aliases w:val="Верхний  колонтитул Знак1"/>
    <w:basedOn w:val="a1"/>
    <w:semiHidden/>
    <w:rsid w:val="000F1B55"/>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0F1B55"/>
  </w:style>
  <w:style w:type="paragraph" w:customStyle="1" w:styleId="ConsPlusCell">
    <w:name w:val="ConsPlusCell"/>
    <w:uiPriority w:val="99"/>
    <w:qFormat/>
    <w:rsid w:val="000F1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f8593e6201241744e9fbc8b5d5592647">
    <w:name w:val="pf8593e6201241744e9fbc8b5d5592647"/>
    <w:basedOn w:val="a0"/>
    <w:qFormat/>
    <w:rsid w:val="000F1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s2">
    <w:name w:val="keywords2"/>
    <w:basedOn w:val="a1"/>
    <w:rsid w:val="000F1B55"/>
    <w:rPr>
      <w:b/>
      <w:bCs/>
      <w:vanish/>
      <w:webHidden w:val="0"/>
      <w:color w:val="808080"/>
      <w:specVanish/>
    </w:rPr>
  </w:style>
  <w:style w:type="paragraph" w:customStyle="1" w:styleId="Standard">
    <w:name w:val="Standard"/>
    <w:qFormat/>
    <w:rsid w:val="00BB62E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ConsPlusNormal0">
    <w:name w:val="ConsPlusNormal Знак"/>
    <w:link w:val="ConsPlusNormal"/>
    <w:qFormat/>
    <w:rsid w:val="00914E66"/>
    <w:rPr>
      <w:rFonts w:ascii="Arial" w:eastAsia="Times New Roman" w:hAnsi="Arial" w:cs="Arial"/>
      <w:sz w:val="20"/>
      <w:szCs w:val="20"/>
      <w:lang w:eastAsia="ru-RU"/>
    </w:rPr>
  </w:style>
  <w:style w:type="paragraph" w:customStyle="1" w:styleId="aff3">
    <w:name w:val="Света"/>
    <w:basedOn w:val="a0"/>
    <w:uiPriority w:val="99"/>
    <w:rsid w:val="009E6E8F"/>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styleId="aff4">
    <w:name w:val="Emphasis"/>
    <w:qFormat/>
    <w:rsid w:val="000D3BB9"/>
    <w:rPr>
      <w:i/>
      <w:iCs/>
    </w:rPr>
  </w:style>
  <w:style w:type="character" w:styleId="aff5">
    <w:name w:val="FollowedHyperlink"/>
    <w:basedOn w:val="a1"/>
    <w:uiPriority w:val="99"/>
    <w:unhideWhenUsed/>
    <w:rsid w:val="00F37CBC"/>
    <w:rPr>
      <w:color w:val="800080" w:themeColor="followedHyperlink"/>
      <w:u w:val="single"/>
    </w:rPr>
  </w:style>
  <w:style w:type="character" w:customStyle="1" w:styleId="210">
    <w:name w:val="Заголовок 2 Знак1"/>
    <w:aliases w:val="H2 Знак1"/>
    <w:basedOn w:val="a1"/>
    <w:semiHidden/>
    <w:rsid w:val="00F37CBC"/>
    <w:rPr>
      <w:rFonts w:asciiTheme="majorHAnsi" w:eastAsiaTheme="majorEastAsia" w:hAnsiTheme="majorHAnsi" w:cstheme="majorBidi"/>
      <w:b/>
      <w:bCs/>
      <w:color w:val="4F81BD" w:themeColor="accent1"/>
      <w:sz w:val="26"/>
      <w:szCs w:val="26"/>
      <w:lang w:eastAsia="en-US"/>
    </w:rPr>
  </w:style>
  <w:style w:type="character" w:customStyle="1" w:styleId="aff">
    <w:name w:val="Без интервала Знак"/>
    <w:aliases w:val="для таблиц Знак,No Spacing Знак,Бес интервала Знак,Жирный Знак"/>
    <w:link w:val="afe"/>
    <w:uiPriority w:val="1"/>
    <w:locked/>
    <w:rsid w:val="00F37CBC"/>
    <w:rPr>
      <w:rFonts w:ascii="Calibri" w:eastAsia="Calibri" w:hAnsi="Calibri" w:cs="Times New Roman"/>
    </w:rPr>
  </w:style>
  <w:style w:type="table" w:customStyle="1" w:styleId="1d">
    <w:name w:val="Сетка таблицы1"/>
    <w:basedOn w:val="a2"/>
    <w:next w:val="a9"/>
    <w:rsid w:val="00F37C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semiHidden/>
    <w:unhideWhenUsed/>
    <w:rsid w:val="00F37CBC"/>
  </w:style>
  <w:style w:type="table" w:customStyle="1" w:styleId="28">
    <w:name w:val="Сетка таблицы2"/>
    <w:basedOn w:val="a2"/>
    <w:next w:val="a9"/>
    <w:uiPriority w:val="59"/>
    <w:rsid w:val="00F37C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aliases w:val="Обычный (Web),Обычный (веб)1"/>
    <w:basedOn w:val="a0"/>
    <w:link w:val="aff7"/>
    <w:uiPriority w:val="99"/>
    <w:unhideWhenUsed/>
    <w:qFormat/>
    <w:rsid w:val="00F3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616E90"/>
    <w:rPr>
      <w:rFonts w:ascii="Times New Roman" w:eastAsia="Times New Roman" w:hAnsi="Times New Roman" w:cs="Times New Roman"/>
      <w:i/>
      <w:iCs/>
      <w:sz w:val="20"/>
      <w:szCs w:val="20"/>
      <w:lang w:eastAsia="ru-RU"/>
    </w:rPr>
  </w:style>
  <w:style w:type="character" w:customStyle="1" w:styleId="50">
    <w:name w:val="Заголовок 5 Знак"/>
    <w:basedOn w:val="a1"/>
    <w:link w:val="5"/>
    <w:uiPriority w:val="9"/>
    <w:rsid w:val="00616E90"/>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uiPriority w:val="99"/>
    <w:rsid w:val="00616E90"/>
    <w:rPr>
      <w:rFonts w:ascii="Times New Roman" w:eastAsia="Times New Roman" w:hAnsi="Times New Roman" w:cs="Times New Roman"/>
      <w:sz w:val="24"/>
      <w:szCs w:val="20"/>
      <w:lang w:eastAsia="ru-RU"/>
    </w:rPr>
  </w:style>
  <w:style w:type="paragraph" w:customStyle="1" w:styleId="1e">
    <w:name w:val="Знак Знак Знак1 Знак 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w:basedOn w:val="a0"/>
    <w:uiPriority w:val="99"/>
    <w:qFormat/>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aff9">
    <w:name w:val="Знак Знак Знак Знак Знак"/>
    <w:basedOn w:val="a0"/>
    <w:uiPriority w:val="99"/>
    <w:qFormat/>
    <w:rsid w:val="00616E90"/>
    <w:pPr>
      <w:spacing w:after="160" w:line="240" w:lineRule="exact"/>
    </w:pPr>
    <w:rPr>
      <w:rFonts w:ascii="Times New Roman" w:eastAsia="Calibri" w:hAnsi="Times New Roman" w:cs="Times New Roman"/>
      <w:sz w:val="20"/>
      <w:szCs w:val="20"/>
      <w:lang w:eastAsia="zh-CN"/>
    </w:rPr>
  </w:style>
  <w:style w:type="paragraph" w:customStyle="1" w:styleId="29">
    <w:name w:val="Знак Знак Знак Знак Знак2"/>
    <w:basedOn w:val="a0"/>
    <w:uiPriority w:val="99"/>
    <w:qFormat/>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
    <w:name w:val="Знак Знак1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a">
    <w:name w:val="Знак Знак Знак Знак Знак2 Знак"/>
    <w:basedOn w:val="a0"/>
    <w:uiPriority w:val="99"/>
    <w:qFormat/>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0">
    <w:name w:val="Знак Знак Знак1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11">
    <w:name w:val="Основной текст с отступом 21"/>
    <w:basedOn w:val="a0"/>
    <w:qFormat/>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1">
    <w:name w:val="Обычный1"/>
    <w:qFormat/>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affa">
    <w:name w:val="Знак Знак Знак Знак Знак Знак Знак Знак Знак Знак Знак Знак Знак"/>
    <w:basedOn w:val="a0"/>
    <w:qFormat/>
    <w:rsid w:val="00616E90"/>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 Знак Знак1"/>
    <w:basedOn w:val="a0"/>
    <w:uiPriority w:val="99"/>
    <w:qFormat/>
    <w:rsid w:val="00616E90"/>
    <w:pPr>
      <w:spacing w:after="160" w:line="240" w:lineRule="exact"/>
    </w:pPr>
    <w:rPr>
      <w:rFonts w:ascii="Times New Roman" w:eastAsia="Calibri" w:hAnsi="Times New Roman" w:cs="Times New Roman"/>
      <w:sz w:val="20"/>
      <w:szCs w:val="20"/>
      <w:lang w:eastAsia="zh-CN"/>
    </w:rPr>
  </w:style>
  <w:style w:type="paragraph" w:customStyle="1" w:styleId="noindent">
    <w:name w:val="noindent"/>
    <w:basedOn w:val="a0"/>
    <w:uiPriority w:val="99"/>
    <w:rsid w:val="00616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3">
    <w:name w:val="Знак Знак1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1CStyle3">
    <w:name w:val="1CStyle3"/>
    <w:uiPriority w:val="99"/>
    <w:rsid w:val="00616E90"/>
    <w:pPr>
      <w:spacing w:after="160" w:line="256" w:lineRule="auto"/>
    </w:pPr>
    <w:rPr>
      <w:rFonts w:ascii="Arial" w:eastAsia="Times New Roman" w:hAnsi="Arial" w:cs="Times New Roman"/>
      <w:b/>
      <w:sz w:val="20"/>
      <w:lang w:eastAsia="ru-RU"/>
    </w:rPr>
  </w:style>
  <w:style w:type="paragraph" w:customStyle="1" w:styleId="1CStyle4">
    <w:name w:val="1CStyle4"/>
    <w:uiPriority w:val="99"/>
    <w:rsid w:val="00616E90"/>
    <w:pPr>
      <w:spacing w:after="160" w:line="256" w:lineRule="auto"/>
      <w:jc w:val="center"/>
    </w:pPr>
    <w:rPr>
      <w:rFonts w:ascii="Arial" w:eastAsia="Times New Roman" w:hAnsi="Arial" w:cs="Times New Roman"/>
      <w:sz w:val="20"/>
      <w:lang w:eastAsia="ru-RU"/>
    </w:rPr>
  </w:style>
  <w:style w:type="paragraph" w:customStyle="1" w:styleId="1CStyle2">
    <w:name w:val="1CStyle2"/>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1">
    <w:name w:val="1CStyle1"/>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5">
    <w:name w:val="1CStyle5"/>
    <w:uiPriority w:val="99"/>
    <w:rsid w:val="00616E90"/>
    <w:pPr>
      <w:spacing w:after="160" w:line="256" w:lineRule="auto"/>
    </w:pPr>
    <w:rPr>
      <w:rFonts w:ascii="Arial" w:eastAsia="Times New Roman" w:hAnsi="Arial" w:cs="Times New Roman"/>
      <w:sz w:val="20"/>
      <w:lang w:eastAsia="ru-RU"/>
    </w:rPr>
  </w:style>
  <w:style w:type="paragraph" w:customStyle="1" w:styleId="220">
    <w:name w:val="Основной текст с отступом 22"/>
    <w:basedOn w:val="a0"/>
    <w:uiPriority w:val="99"/>
    <w:qFormat/>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b">
    <w:name w:val="Обычный2"/>
    <w:uiPriority w:val="99"/>
    <w:qFormat/>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63">
    <w:name w:val="xl63"/>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64">
    <w:name w:val="xl64"/>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5">
    <w:name w:val="xl65"/>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1"/>
      <w:szCs w:val="21"/>
      <w:lang w:eastAsia="ru-RU"/>
    </w:rPr>
  </w:style>
  <w:style w:type="paragraph" w:customStyle="1" w:styleId="xl66">
    <w:name w:val="xl66"/>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7">
    <w:name w:val="xl67"/>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character" w:customStyle="1" w:styleId="postbody">
    <w:name w:val="postbody"/>
    <w:rsid w:val="00616E90"/>
    <w:rPr>
      <w:rFonts w:ascii="Calibri" w:eastAsia="Calibri" w:hAnsi="Calibri" w:hint="default"/>
      <w:lang w:val="ru-RU" w:eastAsia="zh-CN" w:bidi="ar-SA"/>
    </w:rPr>
  </w:style>
  <w:style w:type="character" w:customStyle="1" w:styleId="iceouttxt6">
    <w:name w:val="iceouttxt6"/>
    <w:rsid w:val="00616E90"/>
    <w:rPr>
      <w:rFonts w:ascii="Arial" w:hAnsi="Arial" w:cs="Arial" w:hint="default"/>
      <w:color w:val="666666"/>
      <w:sz w:val="17"/>
      <w:szCs w:val="17"/>
    </w:rPr>
  </w:style>
  <w:style w:type="character" w:customStyle="1" w:styleId="110">
    <w:name w:val="Знак Знак11"/>
    <w:locked/>
    <w:rsid w:val="00616E90"/>
    <w:rPr>
      <w:lang w:val="ru-RU" w:eastAsia="ru-RU" w:bidi="ar-SA"/>
    </w:rPr>
  </w:style>
  <w:style w:type="table" w:customStyle="1" w:styleId="111">
    <w:name w:val="Сетка таблицы11"/>
    <w:basedOn w:val="a2"/>
    <w:rsid w:val="00616E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616E90"/>
    <w:pPr>
      <w:numPr>
        <w:numId w:val="2"/>
      </w:numPr>
    </w:pPr>
  </w:style>
  <w:style w:type="table" w:customStyle="1" w:styleId="38">
    <w:name w:val="Сетка таблицы3"/>
    <w:basedOn w:val="a2"/>
    <w:next w:val="a9"/>
    <w:rsid w:val="0025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uiPriority w:val="59"/>
    <w:rsid w:val="00D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qFormat/>
    <w:rsid w:val="004F224F"/>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51">
    <w:name w:val="Сетка таблицы5"/>
    <w:basedOn w:val="a2"/>
    <w:next w:val="a9"/>
    <w:uiPriority w:val="59"/>
    <w:rsid w:val="00A856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4">
    <w:name w:val="Style34"/>
    <w:basedOn w:val="a0"/>
    <w:uiPriority w:val="99"/>
    <w:qFormat/>
    <w:rsid w:val="008B1736"/>
    <w:pPr>
      <w:spacing w:after="0" w:line="310" w:lineRule="exact"/>
    </w:pPr>
    <w:rPr>
      <w:rFonts w:ascii="Times New Roman" w:eastAsia="Times New Roman" w:hAnsi="Times New Roman" w:cs="Times New Roman"/>
      <w:sz w:val="20"/>
      <w:szCs w:val="20"/>
      <w:lang w:eastAsia="ru-RU"/>
    </w:rPr>
  </w:style>
  <w:style w:type="character" w:customStyle="1" w:styleId="affc">
    <w:name w:val="Символ сноски"/>
    <w:qFormat/>
    <w:rsid w:val="00E15F90"/>
  </w:style>
  <w:style w:type="character" w:customStyle="1" w:styleId="70">
    <w:name w:val="Заголовок 7 Знак"/>
    <w:basedOn w:val="a1"/>
    <w:link w:val="7"/>
    <w:uiPriority w:val="99"/>
    <w:rsid w:val="00953320"/>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rsid w:val="00953320"/>
    <w:rPr>
      <w:rFonts w:ascii="Times New Roman" w:eastAsia="Times New Roman" w:hAnsi="Times New Roman" w:cs="Times New Roman"/>
      <w:b/>
      <w:sz w:val="24"/>
      <w:szCs w:val="20"/>
      <w:lang w:eastAsia="ru-RU"/>
    </w:rPr>
  </w:style>
  <w:style w:type="numbering" w:customStyle="1" w:styleId="43">
    <w:name w:val="Нет списка4"/>
    <w:next w:val="a3"/>
    <w:uiPriority w:val="99"/>
    <w:semiHidden/>
    <w:unhideWhenUsed/>
    <w:rsid w:val="00953320"/>
  </w:style>
  <w:style w:type="character" w:customStyle="1" w:styleId="apple-style-span">
    <w:name w:val="apple-style-span"/>
    <w:uiPriority w:val="99"/>
    <w:rsid w:val="00953320"/>
    <w:rPr>
      <w:rFonts w:eastAsia="Calibri"/>
      <w:lang w:val="ru-RU" w:eastAsia="zh-CN" w:bidi="ar-SA"/>
    </w:rPr>
  </w:style>
  <w:style w:type="character" w:customStyle="1" w:styleId="2c">
    <w:name w:val="Знак Знак2"/>
    <w:locked/>
    <w:rsid w:val="00953320"/>
    <w:rPr>
      <w:b/>
      <w:sz w:val="28"/>
      <w:lang w:val="ru-RU" w:eastAsia="ru-RU" w:bidi="ar-SA"/>
    </w:rPr>
  </w:style>
  <w:style w:type="paragraph" w:styleId="affd">
    <w:name w:val="Document Map"/>
    <w:basedOn w:val="a0"/>
    <w:link w:val="affe"/>
    <w:uiPriority w:val="99"/>
    <w:unhideWhenUsed/>
    <w:rsid w:val="00953320"/>
    <w:pPr>
      <w:spacing w:after="0" w:line="240" w:lineRule="auto"/>
    </w:pPr>
    <w:rPr>
      <w:rFonts w:ascii="Tahoma" w:eastAsia="Times New Roman" w:hAnsi="Tahoma" w:cs="Tahoma"/>
      <w:sz w:val="16"/>
      <w:szCs w:val="16"/>
      <w:lang w:eastAsia="ru-RU"/>
    </w:rPr>
  </w:style>
  <w:style w:type="character" w:customStyle="1" w:styleId="affe">
    <w:name w:val="Схема документа Знак"/>
    <w:basedOn w:val="a1"/>
    <w:link w:val="affd"/>
    <w:uiPriority w:val="99"/>
    <w:rsid w:val="00953320"/>
    <w:rPr>
      <w:rFonts w:ascii="Tahoma" w:eastAsia="Times New Roman" w:hAnsi="Tahoma" w:cs="Tahoma"/>
      <w:sz w:val="16"/>
      <w:szCs w:val="16"/>
      <w:lang w:eastAsia="ru-RU"/>
    </w:rPr>
  </w:style>
  <w:style w:type="paragraph" w:customStyle="1" w:styleId="xl97">
    <w:name w:val="xl97"/>
    <w:basedOn w:val="a0"/>
    <w:qFormat/>
    <w:rsid w:val="009533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qFormat/>
    <w:rsid w:val="009533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qFormat/>
    <w:rsid w:val="0095332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qFormat/>
    <w:rsid w:val="00953320"/>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0"/>
    <w:qFormat/>
    <w:rsid w:val="0095332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qFormat/>
    <w:rsid w:val="0095332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0"/>
    <w:qFormat/>
    <w:rsid w:val="0095332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9">
    <w:name w:val="xl109"/>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0"/>
    <w:qFormat/>
    <w:rsid w:val="0095332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0"/>
    <w:qFormat/>
    <w:rsid w:val="0095332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qFormat/>
    <w:rsid w:val="009533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0"/>
    <w:qFormat/>
    <w:rsid w:val="0095332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0"/>
    <w:qFormat/>
    <w:rsid w:val="009533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qFormat/>
    <w:rsid w:val="0095332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qFormat/>
    <w:rsid w:val="00953320"/>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0"/>
    <w:qFormat/>
    <w:rsid w:val="009533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qFormat/>
    <w:rsid w:val="009533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0"/>
    <w:qFormat/>
    <w:rsid w:val="009533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qFormat/>
    <w:rsid w:val="0095332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qFormat/>
    <w:rsid w:val="00953320"/>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1">
    <w:name w:val="xl131"/>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2">
    <w:name w:val="xl132"/>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qFormat/>
    <w:rsid w:val="009533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qFormat/>
    <w:rsid w:val="00953320"/>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0"/>
    <w:qFormat/>
    <w:rsid w:val="0095332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qFormat/>
    <w:rsid w:val="0095332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qFormat/>
    <w:rsid w:val="00953320"/>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0"/>
    <w:qFormat/>
    <w:rsid w:val="00953320"/>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0"/>
    <w:qFormat/>
    <w:rsid w:val="009533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7">
    <w:name w:val="xl147"/>
    <w:basedOn w:val="a0"/>
    <w:qFormat/>
    <w:rsid w:val="009533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0"/>
    <w:qFormat/>
    <w:rsid w:val="009533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rsid w:val="00953320"/>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6">
    <w:name w:val="xl156"/>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7">
    <w:name w:val="xl157"/>
    <w:basedOn w:val="a0"/>
    <w:qFormat/>
    <w:rsid w:val="00953320"/>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1f4">
    <w:name w:val="Знак Знак Знак Знак Знак Знак Знак Знак Знак Знак1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0">
    <w:name w:val="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f5">
    <w:name w:val="Знак Знак Знак Знак Знак Знак Знак1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1">
    <w:name w:val="ЗАГОЛОВОК"/>
    <w:qFormat/>
    <w:rsid w:val="00953320"/>
    <w:pPr>
      <w:spacing w:after="0" w:line="240" w:lineRule="auto"/>
      <w:jc w:val="center"/>
    </w:pPr>
    <w:rPr>
      <w:rFonts w:ascii="Times New Roman" w:eastAsia="Times New Roman" w:hAnsi="Times New Roman" w:cs="Times New Roman"/>
      <w:b/>
      <w:sz w:val="24"/>
      <w:szCs w:val="20"/>
      <w:lang w:eastAsia="ru-RU"/>
    </w:rPr>
  </w:style>
  <w:style w:type="paragraph" w:customStyle="1" w:styleId="212">
    <w:name w:val="Основной текст 21"/>
    <w:basedOn w:val="a0"/>
    <w:qFormat/>
    <w:rsid w:val="0095332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0">
    <w:name w:val="Контракт-пункт"/>
    <w:basedOn w:val="a0"/>
    <w:qFormat/>
    <w:rsid w:val="00953320"/>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0"/>
    <w:next w:val="-0"/>
    <w:qFormat/>
    <w:rsid w:val="00953320"/>
    <w:pPr>
      <w:keepNext/>
      <w:numPr>
        <w:numId w:val="3"/>
      </w:numPr>
      <w:tabs>
        <w:tab w:val="left" w:pos="540"/>
      </w:tabs>
      <w:suppressAutoHyphens/>
      <w:spacing w:before="360" w:after="120" w:line="240" w:lineRule="auto"/>
      <w:jc w:val="center"/>
      <w:outlineLvl w:val="2"/>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0"/>
    <w:qFormat/>
    <w:rsid w:val="00953320"/>
    <w:pPr>
      <w:numPr>
        <w:ilvl w:val="2"/>
        <w:numId w:val="3"/>
      </w:numPr>
      <w:spacing w:after="0" w:line="240" w:lineRule="auto"/>
      <w:jc w:val="both"/>
    </w:pPr>
    <w:rPr>
      <w:rFonts w:ascii="Times New Roman" w:eastAsia="Times New Roman" w:hAnsi="Times New Roman" w:cs="Times New Roman"/>
      <w:sz w:val="24"/>
      <w:szCs w:val="24"/>
      <w:lang w:eastAsia="ru-RU"/>
    </w:rPr>
  </w:style>
  <w:style w:type="character" w:customStyle="1" w:styleId="-2">
    <w:name w:val="Контракт-подпункт Знак Знак"/>
    <w:locked/>
    <w:rsid w:val="00953320"/>
    <w:rPr>
      <w:rFonts w:eastAsia="Calibri"/>
      <w:sz w:val="24"/>
      <w:szCs w:val="24"/>
      <w:lang w:val="ru-RU" w:eastAsia="ru-RU" w:bidi="ar-SA"/>
    </w:rPr>
  </w:style>
  <w:style w:type="paragraph" w:customStyle="1" w:styleId="-3">
    <w:name w:val="Контракт-подпункт Знак"/>
    <w:basedOn w:val="a0"/>
    <w:qFormat/>
    <w:rsid w:val="00953320"/>
    <w:pPr>
      <w:tabs>
        <w:tab w:val="num" w:pos="1418"/>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
    <w:name w:val="Контракт-подподпункт Знак"/>
    <w:locked/>
    <w:rsid w:val="00953320"/>
    <w:rPr>
      <w:rFonts w:eastAsia="Calibri"/>
      <w:sz w:val="24"/>
      <w:szCs w:val="24"/>
      <w:lang w:val="ru-RU" w:eastAsia="ru-RU" w:bidi="ar-SA"/>
    </w:rPr>
  </w:style>
  <w:style w:type="paragraph" w:customStyle="1" w:styleId="-5">
    <w:name w:val="Контракт-подподпункт"/>
    <w:basedOn w:val="a0"/>
    <w:qFormat/>
    <w:rsid w:val="00953320"/>
    <w:pPr>
      <w:tabs>
        <w:tab w:val="num" w:pos="851"/>
      </w:tabs>
      <w:spacing w:after="0" w:line="240" w:lineRule="auto"/>
      <w:ind w:left="-567" w:firstLine="567"/>
      <w:jc w:val="both"/>
    </w:pPr>
    <w:rPr>
      <w:rFonts w:ascii="Times New Roman" w:eastAsia="Times New Roman" w:hAnsi="Times New Roman" w:cs="Times New Roman"/>
      <w:sz w:val="24"/>
      <w:szCs w:val="24"/>
      <w:lang w:eastAsia="ru-RU"/>
    </w:rPr>
  </w:style>
  <w:style w:type="character" w:customStyle="1" w:styleId="mini1">
    <w:name w:val="mini1"/>
    <w:rsid w:val="00953320"/>
    <w:rPr>
      <w:rFonts w:ascii="Verdana" w:eastAsia="Calibri" w:hAnsi="Verdana" w:hint="default"/>
      <w:sz w:val="5"/>
      <w:szCs w:val="5"/>
      <w:lang w:val="ru-RU" w:eastAsia="zh-CN" w:bidi="ar-SA"/>
    </w:rPr>
  </w:style>
  <w:style w:type="character" w:customStyle="1" w:styleId="WW8Num16z1">
    <w:name w:val="WW8Num16z1"/>
    <w:rsid w:val="00953320"/>
    <w:rPr>
      <w:color w:val="auto"/>
    </w:rPr>
  </w:style>
  <w:style w:type="paragraph" w:customStyle="1" w:styleId="afff2">
    <w:name w:val="Основной шрифт абзаца Знак Знак Знак Знак Знак Знак"/>
    <w:aliases w:val=" Знак3 Знак Знак Знак Знак Знак Знак Знак Знак Знак,Знак3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ConsCell">
    <w:name w:val="ConsCell"/>
    <w:uiPriority w:val="99"/>
    <w:qFormat/>
    <w:rsid w:val="00953320"/>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qFormat/>
    <w:rsid w:val="00953320"/>
    <w:pPr>
      <w:widowControl w:val="0"/>
      <w:spacing w:after="0" w:line="240" w:lineRule="auto"/>
    </w:pPr>
    <w:rPr>
      <w:rFonts w:ascii="Courier New" w:eastAsia="Times New Roman" w:hAnsi="Courier New" w:cs="Times New Roman"/>
      <w:sz w:val="20"/>
      <w:szCs w:val="20"/>
      <w:lang w:eastAsia="ru-RU"/>
    </w:rPr>
  </w:style>
  <w:style w:type="paragraph" w:styleId="afff3">
    <w:name w:val="Subtitle"/>
    <w:basedOn w:val="a0"/>
    <w:link w:val="afff4"/>
    <w:uiPriority w:val="99"/>
    <w:qFormat/>
    <w:rsid w:val="00953320"/>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4">
    <w:name w:val="Подзаголовок Знак"/>
    <w:basedOn w:val="a1"/>
    <w:link w:val="afff3"/>
    <w:uiPriority w:val="99"/>
    <w:rsid w:val="00953320"/>
    <w:rPr>
      <w:rFonts w:ascii="Times New Roman" w:eastAsia="Times New Roman" w:hAnsi="Times New Roman" w:cs="Times New Roman"/>
      <w:b/>
      <w:bCs/>
      <w:szCs w:val="20"/>
      <w:shd w:val="clear" w:color="auto" w:fill="FFFFFF"/>
      <w:lang w:eastAsia="ru-RU"/>
    </w:rPr>
  </w:style>
  <w:style w:type="paragraph" w:customStyle="1" w:styleId="afff5">
    <w:name w:val="Формула Где"/>
    <w:basedOn w:val="a0"/>
    <w:next w:val="a0"/>
    <w:qFormat/>
    <w:rsid w:val="00953320"/>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ru-RU"/>
    </w:rPr>
  </w:style>
  <w:style w:type="paragraph" w:customStyle="1" w:styleId="invisible">
    <w:name w:val="invisible"/>
    <w:basedOn w:val="a0"/>
    <w:qFormat/>
    <w:rsid w:val="0095332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a0"/>
    <w:qFormat/>
    <w:rsid w:val="00953320"/>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f6">
    <w:name w:val="Текст1"/>
    <w:basedOn w:val="a0"/>
    <w:qFormat/>
    <w:rsid w:val="00953320"/>
    <w:pPr>
      <w:suppressAutoHyphens/>
      <w:spacing w:after="0" w:line="240" w:lineRule="auto"/>
    </w:pPr>
    <w:rPr>
      <w:rFonts w:ascii="Courier New" w:eastAsia="Times New Roman" w:hAnsi="Courier New" w:cs="Courier New"/>
      <w:sz w:val="20"/>
      <w:szCs w:val="20"/>
      <w:lang w:eastAsia="ar-SA"/>
    </w:rPr>
  </w:style>
  <w:style w:type="paragraph" w:styleId="1f7">
    <w:name w:val="toc 1"/>
    <w:basedOn w:val="a0"/>
    <w:next w:val="a0"/>
    <w:autoRedefine/>
    <w:rsid w:val="00953320"/>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uiPriority w:val="99"/>
    <w:rsid w:val="00953320"/>
    <w:rPr>
      <w:rFonts w:ascii="Times New Roman" w:eastAsia="Calibri" w:hAnsi="Times New Roman" w:cs="Times New Roman"/>
      <w:b/>
      <w:bCs/>
      <w:sz w:val="20"/>
      <w:szCs w:val="20"/>
      <w:lang w:val="ru-RU" w:eastAsia="zh-CN" w:bidi="ar-SA"/>
    </w:rPr>
  </w:style>
  <w:style w:type="paragraph" w:customStyle="1" w:styleId="Style3">
    <w:name w:val="Style3"/>
    <w:basedOn w:val="a0"/>
    <w:qFormat/>
    <w:rsid w:val="00953320"/>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953320"/>
    <w:rPr>
      <w:rFonts w:ascii="Times New Roman" w:eastAsia="Calibri" w:hAnsi="Times New Roman" w:cs="Times New Roman"/>
      <w:b/>
      <w:bCs/>
      <w:sz w:val="12"/>
      <w:szCs w:val="12"/>
      <w:lang w:val="ru-RU" w:eastAsia="zh-CN" w:bidi="ar-SA"/>
    </w:rPr>
  </w:style>
  <w:style w:type="paragraph" w:customStyle="1" w:styleId="afff6">
    <w:name w:val="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39">
    <w:name w:val="Знак3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3a">
    <w:name w:val="Знак3 Знак Знак Знак Знак Знак Знак"/>
    <w:aliases w:val="Основной шрифт абзаца Знак Знак Знак Знак, Знак3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d">
    <w:name w:val="Знак2"/>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3b">
    <w:name w:val="Знак3"/>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7">
    <w:name w:val="Основной шрифт абзаца Знак Знак Знак"/>
    <w:aliases w:val=" Знак3 Знак Знак Знак Знак,Знак3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8">
    <w:name w:val="Основной шрифт абзаца Знак Знак Знак Знак Знак"/>
    <w:aliases w:val=" Знак3 Знак Знак Знак Знак Знак Знак Знак,Знак3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character" w:customStyle="1" w:styleId="TitleChar">
    <w:name w:val="Title Char"/>
    <w:locked/>
    <w:rsid w:val="00953320"/>
    <w:rPr>
      <w:b/>
      <w:sz w:val="28"/>
      <w:lang w:val="ru-RU" w:eastAsia="ru-RU" w:bidi="ar-SA"/>
    </w:rPr>
  </w:style>
  <w:style w:type="character" w:customStyle="1" w:styleId="FooterChar">
    <w:name w:val="Footer Char"/>
    <w:locked/>
    <w:rsid w:val="00953320"/>
    <w:rPr>
      <w:rFonts w:ascii="Times New Roman" w:hAnsi="Times New Roman" w:cs="Times New Roman"/>
      <w:sz w:val="20"/>
      <w:szCs w:val="20"/>
      <w:lang w:eastAsia="ru-RU"/>
    </w:rPr>
  </w:style>
  <w:style w:type="paragraph" w:customStyle="1" w:styleId="1f8">
    <w:name w:val="Стиль1"/>
    <w:basedOn w:val="a0"/>
    <w:qFormat/>
    <w:rsid w:val="00953320"/>
    <w:pPr>
      <w:keepNext/>
      <w:keepLines/>
      <w:widowControl w:val="0"/>
      <w:suppressLineNumbers/>
      <w:tabs>
        <w:tab w:val="num" w:pos="0"/>
      </w:tabs>
      <w:suppressAutoHyphens/>
      <w:spacing w:after="60" w:line="240" w:lineRule="auto"/>
    </w:pPr>
    <w:rPr>
      <w:rFonts w:ascii="Times New Roman" w:eastAsia="Times New Roman" w:hAnsi="Times New Roman" w:cs="Times New Roman"/>
      <w:b/>
      <w:sz w:val="28"/>
      <w:szCs w:val="24"/>
      <w:lang w:eastAsia="ru-RU"/>
    </w:rPr>
  </w:style>
  <w:style w:type="paragraph" w:customStyle="1" w:styleId="2e">
    <w:name w:val="Стиль2"/>
    <w:basedOn w:val="2f"/>
    <w:qFormat/>
    <w:rsid w:val="00953320"/>
    <w:pPr>
      <w:keepNext/>
      <w:keepLines/>
      <w:widowControl w:val="0"/>
      <w:suppressLineNumbers/>
      <w:tabs>
        <w:tab w:val="clear" w:pos="0"/>
        <w:tab w:val="num" w:pos="1571"/>
      </w:tabs>
      <w:suppressAutoHyphens/>
      <w:spacing w:after="60"/>
      <w:ind w:left="153" w:firstLine="567"/>
      <w:jc w:val="both"/>
    </w:pPr>
    <w:rPr>
      <w:b/>
      <w:sz w:val="24"/>
    </w:rPr>
  </w:style>
  <w:style w:type="paragraph" w:styleId="2f">
    <w:name w:val="List Number 2"/>
    <w:basedOn w:val="a0"/>
    <w:rsid w:val="00953320"/>
    <w:pPr>
      <w:tabs>
        <w:tab w:val="num" w:pos="0"/>
      </w:tabs>
      <w:spacing w:after="0" w:line="240" w:lineRule="auto"/>
    </w:pPr>
    <w:rPr>
      <w:rFonts w:ascii="Times New Roman" w:eastAsia="Times New Roman" w:hAnsi="Times New Roman" w:cs="Times New Roman"/>
      <w:sz w:val="20"/>
      <w:szCs w:val="20"/>
      <w:lang w:eastAsia="ru-RU"/>
    </w:rPr>
  </w:style>
  <w:style w:type="paragraph" w:customStyle="1" w:styleId="afff9">
    <w:name w:val="Пункт"/>
    <w:basedOn w:val="a0"/>
    <w:qFormat/>
    <w:rsid w:val="00953320"/>
    <w:pPr>
      <w:spacing w:after="0" w:line="240" w:lineRule="auto"/>
      <w:jc w:val="both"/>
    </w:pPr>
    <w:rPr>
      <w:rFonts w:ascii="Times New Roman" w:eastAsia="Times New Roman" w:hAnsi="Times New Roman" w:cs="Times New Roman"/>
      <w:sz w:val="24"/>
      <w:szCs w:val="28"/>
      <w:lang w:eastAsia="ru-RU"/>
    </w:rPr>
  </w:style>
  <w:style w:type="paragraph" w:customStyle="1" w:styleId="afffa">
    <w:name w:val="Подпункт"/>
    <w:basedOn w:val="afff9"/>
    <w:qFormat/>
    <w:rsid w:val="00953320"/>
    <w:pPr>
      <w:tabs>
        <w:tab w:val="num" w:pos="1134"/>
      </w:tabs>
      <w:spacing w:line="360" w:lineRule="auto"/>
      <w:ind w:left="1134" w:hanging="1134"/>
    </w:pPr>
    <w:rPr>
      <w:snapToGrid w:val="0"/>
      <w:sz w:val="28"/>
      <w:szCs w:val="20"/>
    </w:rPr>
  </w:style>
  <w:style w:type="paragraph" w:customStyle="1" w:styleId="2f0">
    <w:name w:val="Пункт2"/>
    <w:basedOn w:val="afff9"/>
    <w:qFormat/>
    <w:rsid w:val="00953320"/>
    <w:pPr>
      <w:keepNext/>
      <w:numPr>
        <w:ilvl w:val="2"/>
      </w:numPr>
      <w:tabs>
        <w:tab w:val="num" w:pos="1134"/>
      </w:tabs>
      <w:suppressAutoHyphens/>
      <w:spacing w:before="240" w:after="120"/>
      <w:ind w:left="1134" w:hanging="1134"/>
      <w:jc w:val="left"/>
      <w:outlineLvl w:val="2"/>
    </w:pPr>
    <w:rPr>
      <w:b/>
      <w:snapToGrid w:val="0"/>
      <w:sz w:val="28"/>
      <w:szCs w:val="20"/>
    </w:rPr>
  </w:style>
  <w:style w:type="paragraph" w:customStyle="1" w:styleId="310">
    <w:name w:val="Основной текст с отступом 31"/>
    <w:basedOn w:val="a0"/>
    <w:uiPriority w:val="99"/>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1f9">
    <w:name w:val="Без интервала1"/>
    <w:qFormat/>
    <w:rsid w:val="00953320"/>
    <w:pPr>
      <w:spacing w:after="0" w:line="240" w:lineRule="auto"/>
      <w:jc w:val="right"/>
    </w:pPr>
    <w:rPr>
      <w:rFonts w:ascii="Times New Roman" w:eastAsia="Calibri" w:hAnsi="Times New Roman" w:cs="Times New Roman"/>
      <w:b/>
    </w:rPr>
  </w:style>
  <w:style w:type="paragraph" w:customStyle="1" w:styleId="1fa">
    <w:name w:val="Абзац списка1"/>
    <w:basedOn w:val="a0"/>
    <w:link w:val="ListParagraphChar"/>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11">
    <w:name w:val="Основной текст 31"/>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character" w:customStyle="1" w:styleId="2f1">
    <w:name w:val="Название 2 Знак Знак"/>
    <w:rsid w:val="00953320"/>
    <w:rPr>
      <w:sz w:val="24"/>
      <w:szCs w:val="24"/>
      <w:lang w:val="ru-RU" w:eastAsia="ru-RU" w:bidi="ar-SA"/>
    </w:rPr>
  </w:style>
  <w:style w:type="character" w:customStyle="1" w:styleId="H21">
    <w:name w:val="H2 Знак Знак1"/>
    <w:rsid w:val="00953320"/>
    <w:rPr>
      <w:sz w:val="28"/>
      <w:lang w:val="ru-RU" w:eastAsia="ru-RU" w:bidi="ar-SA"/>
    </w:rPr>
  </w:style>
  <w:style w:type="paragraph" w:customStyle="1" w:styleId="xl25">
    <w:name w:val="xl25"/>
    <w:basedOn w:val="a0"/>
    <w:qFormat/>
    <w:rsid w:val="00953320"/>
    <w:pPr>
      <w:shd w:val="clear" w:color="auto" w:fill="FFFFFF"/>
      <w:spacing w:before="100" w:beforeAutospacing="1" w:after="100" w:afterAutospacing="1" w:line="240" w:lineRule="auto"/>
      <w:textAlignment w:val="center"/>
    </w:pPr>
    <w:rPr>
      <w:rFonts w:ascii="MS Sans Serif" w:eastAsia="Arial Unicode MS" w:hAnsi="MS Sans Serif" w:cs="Arial Unicode MS"/>
      <w:sz w:val="24"/>
      <w:szCs w:val="24"/>
      <w:lang w:eastAsia="ru-RU"/>
    </w:rPr>
  </w:style>
  <w:style w:type="paragraph" w:customStyle="1" w:styleId="xl27">
    <w:name w:val="xl27"/>
    <w:basedOn w:val="a0"/>
    <w:qFormat/>
    <w:rsid w:val="00953320"/>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MS Sans Serif" w:eastAsia="Arial Unicode MS" w:hAnsi="MS Sans Serif" w:cs="Arial Unicode MS"/>
      <w:b/>
      <w:bCs/>
      <w:sz w:val="17"/>
      <w:szCs w:val="17"/>
      <w:lang w:eastAsia="ru-RU"/>
    </w:rPr>
  </w:style>
  <w:style w:type="paragraph" w:customStyle="1" w:styleId="xl28">
    <w:name w:val="xl28"/>
    <w:basedOn w:val="a0"/>
    <w:qFormat/>
    <w:rsid w:val="00953320"/>
    <w:pP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29">
    <w:name w:val="xl29"/>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0">
    <w:name w:val="xl30"/>
    <w:basedOn w:val="a0"/>
    <w:qFormat/>
    <w:rsid w:val="009533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1">
    <w:name w:val="xl31"/>
    <w:basedOn w:val="a0"/>
    <w:qFormat/>
    <w:rsid w:val="00953320"/>
    <w:pPr>
      <w:pBdr>
        <w:left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2">
    <w:name w:val="xl32"/>
    <w:basedOn w:val="a0"/>
    <w:qFormat/>
    <w:rsid w:val="00953320"/>
    <w:pPr>
      <w:spacing w:before="100" w:beforeAutospacing="1" w:after="100" w:afterAutospacing="1" w:line="240" w:lineRule="auto"/>
      <w:textAlignment w:val="top"/>
    </w:pPr>
    <w:rPr>
      <w:rFonts w:ascii="Arial Unicode MS" w:eastAsia="Arial Unicode MS" w:hAnsi="Arial Unicode MS" w:cs="Arial Unicode MS"/>
      <w:lang w:eastAsia="ru-RU"/>
    </w:rPr>
  </w:style>
  <w:style w:type="paragraph" w:customStyle="1" w:styleId="xl33">
    <w:name w:val="xl33"/>
    <w:basedOn w:val="a0"/>
    <w:qFormat/>
    <w:rsid w:val="00953320"/>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ascii="MS Sans Serif" w:eastAsia="Arial Unicode MS" w:hAnsi="MS Sans Serif" w:cs="Arial Unicode MS"/>
      <w:b/>
      <w:bCs/>
      <w:sz w:val="17"/>
      <w:szCs w:val="17"/>
      <w:lang w:eastAsia="ru-RU"/>
    </w:rPr>
  </w:style>
  <w:style w:type="paragraph" w:customStyle="1" w:styleId="xl34">
    <w:name w:val="xl34"/>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5">
    <w:name w:val="xl35"/>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36">
    <w:name w:val="xl36"/>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37">
    <w:name w:val="xl37"/>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38">
    <w:name w:val="xl38"/>
    <w:basedOn w:val="a0"/>
    <w:qFormat/>
    <w:rsid w:val="00953320"/>
    <w:pP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39">
    <w:name w:val="xl39"/>
    <w:basedOn w:val="a0"/>
    <w:qFormat/>
    <w:rsid w:val="00953320"/>
    <w:pP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40">
    <w:name w:val="xl40"/>
    <w:basedOn w:val="a0"/>
    <w:qFormat/>
    <w:rsid w:val="00953320"/>
    <w:pP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1">
    <w:name w:val="xl41"/>
    <w:basedOn w:val="a0"/>
    <w:qFormat/>
    <w:rsid w:val="00953320"/>
    <w:pP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2">
    <w:name w:val="xl42"/>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43">
    <w:name w:val="xl43"/>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44">
    <w:name w:val="xl44"/>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5">
    <w:name w:val="xl45"/>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6">
    <w:name w:val="xl46"/>
    <w:basedOn w:val="a0"/>
    <w:qFormat/>
    <w:rsid w:val="009533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47">
    <w:name w:val="xl47"/>
    <w:basedOn w:val="a0"/>
    <w:qFormat/>
    <w:rsid w:val="009533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48">
    <w:name w:val="xl48"/>
    <w:basedOn w:val="a0"/>
    <w:qFormat/>
    <w:rsid w:val="00953320"/>
    <w:pPr>
      <w:pBdr>
        <w:top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49">
    <w:name w:val="xl49"/>
    <w:basedOn w:val="a0"/>
    <w:qFormat/>
    <w:rsid w:val="00953320"/>
    <w:pPr>
      <w:pBdr>
        <w:top w:val="single" w:sz="4" w:space="0" w:color="auto"/>
        <w:bottom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50">
    <w:name w:val="xl50"/>
    <w:basedOn w:val="a0"/>
    <w:qFormat/>
    <w:rsid w:val="00953320"/>
    <w:pPr>
      <w:pBdr>
        <w:top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51">
    <w:name w:val="xl51"/>
    <w:basedOn w:val="a0"/>
    <w:qFormat/>
    <w:rsid w:val="00953320"/>
    <w:pPr>
      <w:pBdr>
        <w:top w:val="single" w:sz="4" w:space="0" w:color="auto"/>
        <w:bottom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52">
    <w:name w:val="xl52"/>
    <w:basedOn w:val="a0"/>
    <w:qFormat/>
    <w:rsid w:val="00953320"/>
    <w:pPr>
      <w:pBdr>
        <w:left w:val="single" w:sz="4" w:space="0" w:color="auto"/>
        <w:bottom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53">
    <w:name w:val="xl53"/>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54">
    <w:name w:val="xl54"/>
    <w:basedOn w:val="a0"/>
    <w:qFormat/>
    <w:rsid w:val="0095332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55">
    <w:name w:val="xl55"/>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56">
    <w:name w:val="xl56"/>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57">
    <w:name w:val="xl57"/>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58">
    <w:name w:val="xl58"/>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59">
    <w:name w:val="xl59"/>
    <w:basedOn w:val="a0"/>
    <w:qFormat/>
    <w:rsid w:val="00953320"/>
    <w:pPr>
      <w:pBdr>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60">
    <w:name w:val="xl60"/>
    <w:basedOn w:val="a0"/>
    <w:qFormat/>
    <w:rsid w:val="00953320"/>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61">
    <w:name w:val="xl61"/>
    <w:basedOn w:val="a0"/>
    <w:qFormat/>
    <w:rsid w:val="0095332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62">
    <w:name w:val="xl62"/>
    <w:basedOn w:val="a0"/>
    <w:qFormat/>
    <w:rsid w:val="00953320"/>
    <w:pPr>
      <w:pBdr>
        <w:left w:val="single" w:sz="4" w:space="0" w:color="auto"/>
        <w:bottom w:val="single" w:sz="4" w:space="0" w:color="auto"/>
        <w:right w:val="single" w:sz="4" w:space="0" w:color="auto"/>
      </w:pBdr>
      <w:shd w:val="clear" w:color="auto" w:fill="FFCC00"/>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69">
    <w:name w:val="xl69"/>
    <w:basedOn w:val="a0"/>
    <w:qFormat/>
    <w:rsid w:val="00953320"/>
    <w:pPr>
      <w:pBdr>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70">
    <w:name w:val="xl70"/>
    <w:basedOn w:val="a0"/>
    <w:qFormat/>
    <w:rsid w:val="00953320"/>
    <w:pPr>
      <w:shd w:val="clear" w:color="auto" w:fill="FFFFFF"/>
      <w:spacing w:before="100" w:beforeAutospacing="1" w:after="100" w:afterAutospacing="1" w:line="240" w:lineRule="auto"/>
      <w:textAlignment w:val="top"/>
    </w:pPr>
    <w:rPr>
      <w:rFonts w:ascii="MS Sans Serif" w:eastAsia="Arial Unicode MS" w:hAnsi="MS Sans Serif" w:cs="Arial Unicode MS"/>
      <w:sz w:val="24"/>
      <w:szCs w:val="24"/>
      <w:lang w:eastAsia="ru-RU"/>
    </w:rPr>
  </w:style>
  <w:style w:type="paragraph" w:customStyle="1" w:styleId="xl71">
    <w:name w:val="xl71"/>
    <w:basedOn w:val="a0"/>
    <w:qFormat/>
    <w:rsid w:val="00953320"/>
    <w:pPr>
      <w:spacing w:before="100" w:beforeAutospacing="1" w:after="100" w:afterAutospacing="1" w:line="240" w:lineRule="auto"/>
      <w:textAlignment w:val="center"/>
    </w:pPr>
    <w:rPr>
      <w:rFonts w:ascii="MS Sans Serif" w:eastAsia="Arial Unicode MS" w:hAnsi="MS Sans Serif" w:cs="Arial Unicode MS"/>
      <w:b/>
      <w:bCs/>
      <w:sz w:val="17"/>
      <w:szCs w:val="17"/>
      <w:lang w:eastAsia="ru-RU"/>
    </w:rPr>
  </w:style>
  <w:style w:type="paragraph" w:customStyle="1" w:styleId="xl72">
    <w:name w:val="xl72"/>
    <w:basedOn w:val="a0"/>
    <w:qFormat/>
    <w:rsid w:val="00953320"/>
    <w:pPr>
      <w:shd w:val="clear" w:color="auto" w:fill="FFFFFF"/>
      <w:spacing w:before="100" w:beforeAutospacing="1" w:after="100" w:afterAutospacing="1" w:line="240" w:lineRule="auto"/>
      <w:textAlignment w:val="top"/>
    </w:pPr>
    <w:rPr>
      <w:rFonts w:ascii="MS Sans Serif" w:eastAsia="Arial Unicode MS" w:hAnsi="MS Sans Serif" w:cs="Arial Unicode MS"/>
      <w:lang w:eastAsia="ru-RU"/>
    </w:rPr>
  </w:style>
  <w:style w:type="paragraph" w:customStyle="1" w:styleId="1fb">
    <w:name w:val="1"/>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qFormat/>
    <w:rsid w:val="00953320"/>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styleId="2f2">
    <w:name w:val="List Bullet 2"/>
    <w:basedOn w:val="a0"/>
    <w:autoRedefine/>
    <w:rsid w:val="00953320"/>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customStyle="1" w:styleId="1fc">
    <w:name w:val="Знак Знак Знак Знак Знак1"/>
    <w:basedOn w:val="a0"/>
    <w:qFormat/>
    <w:rsid w:val="00953320"/>
    <w:pPr>
      <w:tabs>
        <w:tab w:val="num" w:pos="567"/>
      </w:tabs>
      <w:spacing w:after="160" w:line="240" w:lineRule="exact"/>
      <w:ind w:hanging="567"/>
    </w:pPr>
    <w:rPr>
      <w:rFonts w:ascii="Times New Roman" w:eastAsia="Calibri" w:hAnsi="Times New Roman" w:cs="Times New Roman"/>
      <w:sz w:val="20"/>
      <w:szCs w:val="20"/>
      <w:lang w:eastAsia="zh-CN"/>
    </w:rPr>
  </w:style>
  <w:style w:type="paragraph" w:styleId="3c">
    <w:name w:val="List Bullet 3"/>
    <w:basedOn w:val="a0"/>
    <w:autoRedefine/>
    <w:rsid w:val="00953320"/>
    <w:pPr>
      <w:spacing w:after="0" w:line="240" w:lineRule="auto"/>
    </w:pPr>
    <w:rPr>
      <w:rFonts w:ascii="Times New Roman" w:eastAsia="Times New Roman" w:hAnsi="Times New Roman" w:cs="Times New Roman"/>
      <w:sz w:val="24"/>
      <w:szCs w:val="20"/>
      <w:lang w:val="en-US" w:eastAsia="ru-RU"/>
    </w:rPr>
  </w:style>
  <w:style w:type="paragraph" w:customStyle="1" w:styleId="1fd">
    <w:name w:val="Знак1 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b">
    <w:name w:val="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fe">
    <w:name w:val="Знак Знак1 Знак Знак 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12">
    <w:name w:val="Обычный + 11 пт"/>
    <w:aliases w:val="По ширине"/>
    <w:basedOn w:val="a0"/>
    <w:qFormat/>
    <w:rsid w:val="00953320"/>
    <w:pPr>
      <w:shd w:val="clear" w:color="auto" w:fill="FFFFFF"/>
      <w:spacing w:after="0" w:line="274" w:lineRule="exact"/>
      <w:jc w:val="both"/>
    </w:pPr>
    <w:rPr>
      <w:rFonts w:ascii="Times New Roman" w:eastAsia="Times New Roman" w:hAnsi="Times New Roman" w:cs="Times New Roman"/>
      <w:lang w:eastAsia="ru-RU"/>
    </w:rPr>
  </w:style>
  <w:style w:type="character" w:customStyle="1" w:styleId="61">
    <w:name w:val="Знак Знак6"/>
    <w:rsid w:val="00953320"/>
    <w:rPr>
      <w:sz w:val="28"/>
      <w:lang w:val="ru-RU" w:eastAsia="ru-RU" w:bidi="ar-SA"/>
    </w:rPr>
  </w:style>
  <w:style w:type="character" w:customStyle="1" w:styleId="H2">
    <w:name w:val="H2 Знак Знак"/>
    <w:rsid w:val="00953320"/>
    <w:rPr>
      <w:sz w:val="28"/>
      <w:lang w:val="ru-RU" w:eastAsia="ru-RU" w:bidi="ar-SA"/>
    </w:rPr>
  </w:style>
  <w:style w:type="paragraph" w:customStyle="1" w:styleId="2f3">
    <w:name w:val="Без интервала2"/>
    <w:qFormat/>
    <w:rsid w:val="00953320"/>
    <w:pPr>
      <w:spacing w:after="0" w:line="240" w:lineRule="auto"/>
      <w:jc w:val="right"/>
    </w:pPr>
    <w:rPr>
      <w:rFonts w:ascii="Times New Roman" w:eastAsia="Calibri" w:hAnsi="Times New Roman" w:cs="Times New Roman"/>
      <w:b/>
    </w:rPr>
  </w:style>
  <w:style w:type="character" w:customStyle="1" w:styleId="textspanview">
    <w:name w:val="textspanview"/>
    <w:rsid w:val="00953320"/>
  </w:style>
  <w:style w:type="character" w:customStyle="1" w:styleId="iceouttxt1">
    <w:name w:val="iceouttxt1"/>
    <w:rsid w:val="00953320"/>
    <w:rPr>
      <w:rFonts w:ascii="Arial" w:hAnsi="Arial" w:cs="Arial" w:hint="default"/>
      <w:color w:val="666666"/>
      <w:sz w:val="17"/>
      <w:szCs w:val="17"/>
    </w:rPr>
  </w:style>
  <w:style w:type="paragraph" w:customStyle="1" w:styleId="my">
    <w:name w:val="my"/>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p1">
    <w:name w:val="search_p1"/>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
    <w:name w:val="Строгий1"/>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c">
    <w:name w:val="Комментарий"/>
    <w:basedOn w:val="a0"/>
    <w:next w:val="a0"/>
    <w:uiPriority w:val="99"/>
    <w:qFormat/>
    <w:rsid w:val="00953320"/>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character" w:customStyle="1" w:styleId="FontStyle15">
    <w:name w:val="Font Style15"/>
    <w:uiPriority w:val="99"/>
    <w:rsid w:val="00953320"/>
    <w:rPr>
      <w:rFonts w:ascii="Times New Roman" w:hAnsi="Times New Roman" w:cs="Times New Roman"/>
      <w:sz w:val="26"/>
      <w:szCs w:val="26"/>
    </w:rPr>
  </w:style>
  <w:style w:type="paragraph" w:customStyle="1" w:styleId="Style5">
    <w:name w:val="Style5"/>
    <w:basedOn w:val="a0"/>
    <w:qFormat/>
    <w:rsid w:val="00953320"/>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character" w:customStyle="1" w:styleId="FontStyle20">
    <w:name w:val="Font Style20"/>
    <w:rsid w:val="00953320"/>
    <w:rPr>
      <w:rFonts w:ascii="Times New Roman" w:hAnsi="Times New Roman" w:cs="Times New Roman"/>
      <w:b/>
      <w:bCs/>
      <w:spacing w:val="-20"/>
      <w:sz w:val="30"/>
      <w:szCs w:val="30"/>
    </w:rPr>
  </w:style>
  <w:style w:type="paragraph" w:customStyle="1" w:styleId="afffd">
    <w:name w:val="Таблицы (моноширинный)"/>
    <w:basedOn w:val="a0"/>
    <w:next w:val="a0"/>
    <w:uiPriority w:val="99"/>
    <w:qFormat/>
    <w:rsid w:val="00953320"/>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1ff0">
    <w:name w:val="Знак Знак Знак Знак Знак Знак Знак Знак Знак Знак Знак Знак Знак1"/>
    <w:basedOn w:val="a0"/>
    <w:qFormat/>
    <w:rsid w:val="00953320"/>
    <w:pPr>
      <w:spacing w:after="160" w:line="240" w:lineRule="exact"/>
    </w:pPr>
    <w:rPr>
      <w:rFonts w:ascii="Verdana" w:eastAsia="Times New Roman" w:hAnsi="Verdana" w:cs="Times New Roman"/>
      <w:sz w:val="24"/>
      <w:szCs w:val="24"/>
      <w:lang w:val="en-US"/>
    </w:rPr>
  </w:style>
  <w:style w:type="numbering" w:customStyle="1" w:styleId="113">
    <w:name w:val="Нет списка11"/>
    <w:next w:val="a3"/>
    <w:uiPriority w:val="99"/>
    <w:semiHidden/>
    <w:unhideWhenUsed/>
    <w:rsid w:val="00953320"/>
  </w:style>
  <w:style w:type="numbering" w:customStyle="1" w:styleId="213">
    <w:name w:val="Нет списка21"/>
    <w:next w:val="a3"/>
    <w:uiPriority w:val="99"/>
    <w:semiHidden/>
    <w:unhideWhenUsed/>
    <w:rsid w:val="00953320"/>
  </w:style>
  <w:style w:type="paragraph" w:customStyle="1" w:styleId="headertext">
    <w:name w:val="headertext"/>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953320"/>
  </w:style>
  <w:style w:type="numbering" w:customStyle="1" w:styleId="312">
    <w:name w:val="Нет списка31"/>
    <w:next w:val="a3"/>
    <w:uiPriority w:val="99"/>
    <w:semiHidden/>
    <w:unhideWhenUsed/>
    <w:rsid w:val="00953320"/>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53320"/>
    <w:rPr>
      <w:rFonts w:ascii="Cambria" w:eastAsia="Times New Roman" w:hAnsi="Cambria" w:cs="Times New Roman"/>
      <w:b/>
      <w:bCs/>
      <w:color w:val="365F91"/>
      <w:sz w:val="28"/>
      <w:szCs w:val="28"/>
    </w:rPr>
  </w:style>
  <w:style w:type="paragraph" w:customStyle="1" w:styleId="Style6">
    <w:name w:val="Style6"/>
    <w:basedOn w:val="a0"/>
    <w:uiPriority w:val="99"/>
    <w:qFormat/>
    <w:rsid w:val="00953320"/>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character" w:customStyle="1" w:styleId="FontStyle13">
    <w:name w:val="Font Style13"/>
    <w:rsid w:val="00953320"/>
    <w:rPr>
      <w:rFonts w:ascii="Times New Roman" w:hAnsi="Times New Roman" w:cs="Times New Roman"/>
      <w:sz w:val="20"/>
      <w:szCs w:val="20"/>
    </w:rPr>
  </w:style>
  <w:style w:type="character" w:customStyle="1" w:styleId="FontStyle14">
    <w:name w:val="Font Style14"/>
    <w:uiPriority w:val="99"/>
    <w:rsid w:val="00953320"/>
    <w:rPr>
      <w:rFonts w:ascii="Times New Roman" w:hAnsi="Times New Roman" w:cs="Times New Roman"/>
      <w:b/>
      <w:bCs/>
      <w:i/>
      <w:iCs/>
      <w:sz w:val="20"/>
      <w:szCs w:val="20"/>
    </w:rPr>
  </w:style>
  <w:style w:type="character" w:customStyle="1" w:styleId="FontStyle16">
    <w:name w:val="Font Style16"/>
    <w:uiPriority w:val="99"/>
    <w:rsid w:val="00953320"/>
    <w:rPr>
      <w:rFonts w:ascii="Times New Roman" w:hAnsi="Times New Roman" w:cs="Times New Roman"/>
      <w:b/>
      <w:bCs/>
      <w:i/>
      <w:iCs/>
      <w:sz w:val="16"/>
      <w:szCs w:val="16"/>
    </w:rPr>
  </w:style>
  <w:style w:type="paragraph" w:customStyle="1" w:styleId="Style8">
    <w:name w:val="Style8"/>
    <w:basedOn w:val="a0"/>
    <w:uiPriority w:val="99"/>
    <w:qFormat/>
    <w:rsid w:val="00953320"/>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paragraph" w:customStyle="1" w:styleId="font5">
    <w:name w:val="font5"/>
    <w:basedOn w:val="a0"/>
    <w:qFormat/>
    <w:rsid w:val="0095332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0"/>
    <w:qFormat/>
    <w:rsid w:val="0095332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7">
    <w:name w:val="font7"/>
    <w:basedOn w:val="a0"/>
    <w:qFormat/>
    <w:rsid w:val="0095332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0"/>
    <w:qFormat/>
    <w:rsid w:val="00953320"/>
    <w:pPr>
      <w:spacing w:before="100" w:beforeAutospacing="1" w:after="100" w:afterAutospacing="1" w:line="240" w:lineRule="auto"/>
    </w:pPr>
    <w:rPr>
      <w:rFonts w:ascii="Symbol" w:eastAsia="Times New Roman" w:hAnsi="Symbol" w:cs="Times New Roman"/>
      <w:color w:val="000000"/>
      <w:sz w:val="16"/>
      <w:szCs w:val="16"/>
      <w:lang w:eastAsia="ru-RU"/>
    </w:rPr>
  </w:style>
  <w:style w:type="paragraph" w:customStyle="1" w:styleId="font9">
    <w:name w:val="font9"/>
    <w:basedOn w:val="a0"/>
    <w:qFormat/>
    <w:rsid w:val="00953320"/>
    <w:pP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font10">
    <w:name w:val="font10"/>
    <w:basedOn w:val="a0"/>
    <w:qFormat/>
    <w:rsid w:val="0095332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1">
    <w:name w:val="font11"/>
    <w:basedOn w:val="a0"/>
    <w:qFormat/>
    <w:rsid w:val="00953320"/>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3">
    <w:name w:val="xl73"/>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0"/>
    <w:qFormat/>
    <w:rsid w:val="0095332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5">
    <w:name w:val="xl75"/>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8">
    <w:name w:val="xl78"/>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9">
    <w:name w:val="xl79"/>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80">
    <w:name w:val="xl80"/>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81">
    <w:name w:val="xl81"/>
    <w:basedOn w:val="a0"/>
    <w:qFormat/>
    <w:rsid w:val="00953320"/>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82">
    <w:name w:val="xl82"/>
    <w:basedOn w:val="a0"/>
    <w:qFormat/>
    <w:rsid w:val="00953320"/>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83">
    <w:name w:val="xl83"/>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85">
    <w:name w:val="xl85"/>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0"/>
    <w:qFormat/>
    <w:rsid w:val="009533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0"/>
    <w:qFormat/>
    <w:rsid w:val="00953320"/>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88">
    <w:name w:val="xl88"/>
    <w:basedOn w:val="a0"/>
    <w:qFormat/>
    <w:rsid w:val="00953320"/>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89">
    <w:name w:val="xl89"/>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91">
    <w:name w:val="xl91"/>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6"/>
      <w:szCs w:val="16"/>
      <w:lang w:eastAsia="ru-RU"/>
    </w:rPr>
  </w:style>
  <w:style w:type="paragraph" w:customStyle="1" w:styleId="xl92">
    <w:name w:val="xl92"/>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6"/>
      <w:szCs w:val="16"/>
      <w:lang w:eastAsia="ru-RU"/>
    </w:rPr>
  </w:style>
  <w:style w:type="paragraph" w:customStyle="1" w:styleId="xl93">
    <w:name w:val="xl93"/>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4">
    <w:name w:val="xl94"/>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0"/>
    <w:qFormat/>
    <w:rsid w:val="00953320"/>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6">
    <w:name w:val="xl96"/>
    <w:basedOn w:val="a0"/>
    <w:qFormat/>
    <w:rsid w:val="0095332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58">
    <w:name w:val="xl158"/>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59">
    <w:name w:val="xl15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0">
    <w:name w:val="xl160"/>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1">
    <w:name w:val="xl161"/>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2">
    <w:name w:val="xl162"/>
    <w:basedOn w:val="a0"/>
    <w:qFormat/>
    <w:rsid w:val="00953320"/>
    <w:pPr>
      <w:pBdr>
        <w:top w:val="single" w:sz="8" w:space="0" w:color="auto"/>
        <w:bottom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0"/>
    <w:qFormat/>
    <w:rsid w:val="00953320"/>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0"/>
    <w:qFormat/>
    <w:rsid w:val="00953320"/>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5">
    <w:name w:val="xl165"/>
    <w:basedOn w:val="a0"/>
    <w:qFormat/>
    <w:rsid w:val="00953320"/>
    <w:pPr>
      <w:pBdr>
        <w:top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6">
    <w:name w:val="xl166"/>
    <w:basedOn w:val="a0"/>
    <w:qFormat/>
    <w:rsid w:val="00953320"/>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7">
    <w:name w:val="xl167"/>
    <w:basedOn w:val="a0"/>
    <w:qFormat/>
    <w:rsid w:val="00953320"/>
    <w:pPr>
      <w:pBdr>
        <w:top w:val="single" w:sz="8" w:space="0" w:color="auto"/>
        <w:bottom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68">
    <w:name w:val="xl168"/>
    <w:basedOn w:val="a0"/>
    <w:qFormat/>
    <w:rsid w:val="00953320"/>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69">
    <w:name w:val="xl16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0">
    <w:name w:val="xl170"/>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1">
    <w:name w:val="xl171"/>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2">
    <w:name w:val="xl172"/>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73">
    <w:name w:val="xl173"/>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74">
    <w:name w:val="xl174"/>
    <w:basedOn w:val="a0"/>
    <w:qFormat/>
    <w:rsid w:val="0095332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5">
    <w:name w:val="xl175"/>
    <w:basedOn w:val="a0"/>
    <w:qFormat/>
    <w:rsid w:val="00953320"/>
    <w:pPr>
      <w:pBdr>
        <w:top w:val="single" w:sz="8" w:space="0" w:color="auto"/>
        <w:bottom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6">
    <w:name w:val="xl176"/>
    <w:basedOn w:val="a0"/>
    <w:qFormat/>
    <w:rsid w:val="0095332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7">
    <w:name w:val="xl177"/>
    <w:basedOn w:val="a0"/>
    <w:qFormat/>
    <w:rsid w:val="00953320"/>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78">
    <w:name w:val="xl178"/>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0"/>
    <w:qFormat/>
    <w:rsid w:val="00953320"/>
    <w:pPr>
      <w:pBdr>
        <w:top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81">
    <w:name w:val="xl181"/>
    <w:basedOn w:val="a0"/>
    <w:qFormat/>
    <w:rsid w:val="00953320"/>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82">
    <w:name w:val="xl182"/>
    <w:basedOn w:val="a0"/>
    <w:qFormat/>
    <w:rsid w:val="00953320"/>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83">
    <w:name w:val="xl183"/>
    <w:basedOn w:val="a0"/>
    <w:qFormat/>
    <w:rsid w:val="00953320"/>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84">
    <w:name w:val="xl184"/>
    <w:basedOn w:val="a0"/>
    <w:qFormat/>
    <w:rsid w:val="00953320"/>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character" w:customStyle="1" w:styleId="ListParagraphChar">
    <w:name w:val="List Paragraph Char"/>
    <w:link w:val="1fa"/>
    <w:locked/>
    <w:rsid w:val="00953320"/>
    <w:rPr>
      <w:rFonts w:ascii="Times New Roman" w:eastAsia="Times New Roman" w:hAnsi="Times New Roman" w:cs="Times New Roman"/>
      <w:sz w:val="24"/>
      <w:szCs w:val="24"/>
      <w:lang w:eastAsia="ar-SA"/>
    </w:rPr>
  </w:style>
  <w:style w:type="character" w:customStyle="1" w:styleId="52">
    <w:name w:val="Знак Знак5"/>
    <w:rsid w:val="00953320"/>
    <w:rPr>
      <w:lang w:val="ru-RU" w:eastAsia="ru-RU" w:bidi="ar-SA"/>
    </w:rPr>
  </w:style>
  <w:style w:type="character" w:customStyle="1" w:styleId="330">
    <w:name w:val="Знак Знак33"/>
    <w:locked/>
    <w:rsid w:val="00953320"/>
    <w:rPr>
      <w:lang w:val="ru-RU" w:eastAsia="ru-RU" w:bidi="ar-SA"/>
    </w:rPr>
  </w:style>
  <w:style w:type="paragraph" w:customStyle="1" w:styleId="ListParagraph1">
    <w:name w:val="List Paragraph1"/>
    <w:basedOn w:val="a0"/>
    <w:qFormat/>
    <w:rsid w:val="0095332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fe">
    <w:name w:val="Абзац списка Знак"/>
    <w:aliases w:val="Варианты ответов Знак,Булет1 Знак,1Булет Знак,kis_List1 Знак,List Paragraph Знак,ТЗ список + Черный Знак,По ши... Знак,Bullet List Знак,FooterText Знак,numbered Знак,ТЗ список Знак,Цветной список - Акцент 11 Знак,lp1 Знак,it_List1 Знак"/>
    <w:uiPriority w:val="34"/>
    <w:qFormat/>
    <w:locked/>
    <w:rsid w:val="00953320"/>
    <w:rPr>
      <w:rFonts w:ascii="Calibri" w:hAnsi="Calibri"/>
      <w:lang w:val="en-US"/>
    </w:rPr>
  </w:style>
  <w:style w:type="character" w:customStyle="1" w:styleId="aff7">
    <w:name w:val="Обычный (веб) Знак"/>
    <w:aliases w:val="Обычный (Web) Знак,Обычный (веб)1 Знак"/>
    <w:link w:val="aff6"/>
    <w:uiPriority w:val="99"/>
    <w:locked/>
    <w:rsid w:val="00953320"/>
    <w:rPr>
      <w:rFonts w:ascii="Times New Roman" w:eastAsia="Times New Roman" w:hAnsi="Times New Roman" w:cs="Times New Roman"/>
      <w:sz w:val="24"/>
      <w:szCs w:val="24"/>
      <w:lang w:eastAsia="ru-RU"/>
    </w:rPr>
  </w:style>
  <w:style w:type="character" w:customStyle="1" w:styleId="Web">
    <w:name w:val="Обычный (Web) Знак Знак"/>
    <w:locked/>
    <w:rsid w:val="00953320"/>
    <w:rPr>
      <w:rFonts w:ascii="Times New Roman" w:hAnsi="Times New Roman" w:cs="Arial"/>
      <w:sz w:val="18"/>
      <w:szCs w:val="18"/>
      <w:lang w:eastAsia="ru-RU"/>
    </w:rPr>
  </w:style>
  <w:style w:type="character" w:customStyle="1" w:styleId="HeaderChar1">
    <w:name w:val="Header Char1"/>
    <w:locked/>
    <w:rsid w:val="00953320"/>
    <w:rPr>
      <w:rFonts w:cs="Times New Roman"/>
      <w:lang w:val="ru-RU" w:eastAsia="ru-RU" w:bidi="ar-SA"/>
    </w:rPr>
  </w:style>
  <w:style w:type="character" w:customStyle="1" w:styleId="1ff1">
    <w:name w:val="Абзац списка Знак1"/>
    <w:locked/>
    <w:rsid w:val="00953320"/>
    <w:rPr>
      <w:rFonts w:ascii="Times New Roman" w:hAnsi="Times New Roman" w:cs="Times New Roman"/>
      <w:sz w:val="24"/>
      <w:szCs w:val="24"/>
      <w:lang w:eastAsia="ru-RU"/>
    </w:rPr>
  </w:style>
  <w:style w:type="paragraph" w:customStyle="1" w:styleId="body">
    <w:name w:val="body"/>
    <w:basedOn w:val="a0"/>
    <w:qFormat/>
    <w:rsid w:val="0095332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95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1"/>
    <w:link w:val="HTML"/>
    <w:rsid w:val="00953320"/>
    <w:rPr>
      <w:rFonts w:ascii="Courier New" w:eastAsia="Calibri" w:hAnsi="Courier New" w:cs="Times New Roman"/>
      <w:sz w:val="20"/>
      <w:szCs w:val="20"/>
      <w:lang w:eastAsia="ru-RU"/>
    </w:rPr>
  </w:style>
  <w:style w:type="character" w:customStyle="1" w:styleId="arial8pt">
    <w:name w:val="arial8pt"/>
    <w:rsid w:val="00953320"/>
    <w:rPr>
      <w:rFonts w:cs="Times New Roman"/>
    </w:rPr>
  </w:style>
  <w:style w:type="character" w:customStyle="1" w:styleId="rvts8">
    <w:name w:val="rvts8"/>
    <w:rsid w:val="00953320"/>
    <w:rPr>
      <w:rFonts w:cs="Times New Roman"/>
    </w:rPr>
  </w:style>
  <w:style w:type="character" w:customStyle="1" w:styleId="160">
    <w:name w:val="Знак Знак16"/>
    <w:rsid w:val="00953320"/>
    <w:rPr>
      <w:rFonts w:ascii="Times New Roman" w:eastAsia="Times New Roman" w:hAnsi="Times New Roman" w:cs="Times New Roman"/>
      <w:sz w:val="28"/>
      <w:szCs w:val="20"/>
      <w:lang w:eastAsia="ru-RU"/>
    </w:rPr>
  </w:style>
  <w:style w:type="character" w:customStyle="1" w:styleId="150">
    <w:name w:val="Знак Знак15"/>
    <w:rsid w:val="00953320"/>
    <w:rPr>
      <w:rFonts w:ascii="Arial" w:eastAsia="Times New Roman" w:hAnsi="Arial" w:cs="Times New Roman"/>
      <w:b/>
      <w:sz w:val="24"/>
      <w:szCs w:val="20"/>
      <w:lang w:eastAsia="ru-RU"/>
    </w:rPr>
  </w:style>
  <w:style w:type="character" w:customStyle="1" w:styleId="100">
    <w:name w:val="Знак Знак10"/>
    <w:rsid w:val="00953320"/>
    <w:rPr>
      <w:rFonts w:ascii="Times New Roman" w:eastAsia="Times New Roman" w:hAnsi="Times New Roman" w:cs="Times New Roman"/>
      <w:sz w:val="20"/>
      <w:szCs w:val="20"/>
      <w:lang w:eastAsia="ru-RU"/>
    </w:rPr>
  </w:style>
  <w:style w:type="character" w:customStyle="1" w:styleId="91">
    <w:name w:val="Знак Знак9"/>
    <w:rsid w:val="00953320"/>
    <w:rPr>
      <w:rFonts w:ascii="Courier New" w:eastAsia="Times New Roman" w:hAnsi="Courier New" w:cs="Times New Roman"/>
      <w:sz w:val="20"/>
      <w:szCs w:val="20"/>
      <w:lang w:eastAsia="ru-RU"/>
    </w:rPr>
  </w:style>
  <w:style w:type="character" w:customStyle="1" w:styleId="description">
    <w:name w:val="description"/>
    <w:rsid w:val="00953320"/>
    <w:rPr>
      <w:rFonts w:cs="Times New Roman"/>
    </w:rPr>
  </w:style>
  <w:style w:type="character" w:styleId="affff">
    <w:name w:val="Placeholder Text"/>
    <w:basedOn w:val="a1"/>
    <w:uiPriority w:val="99"/>
    <w:semiHidden/>
    <w:rsid w:val="00953320"/>
    <w:rPr>
      <w:color w:val="808080"/>
    </w:rPr>
  </w:style>
  <w:style w:type="table" w:customStyle="1" w:styleId="120">
    <w:name w:val="Сетка таблицы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qFormat/>
    <w:rsid w:val="00953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10">
    <w:name w:val="Нет списка41"/>
    <w:next w:val="a3"/>
    <w:uiPriority w:val="99"/>
    <w:semiHidden/>
    <w:unhideWhenUsed/>
    <w:rsid w:val="00953320"/>
  </w:style>
  <w:style w:type="numbering" w:customStyle="1" w:styleId="53">
    <w:name w:val="Нет списка5"/>
    <w:next w:val="a3"/>
    <w:uiPriority w:val="99"/>
    <w:semiHidden/>
    <w:unhideWhenUsed/>
    <w:rsid w:val="00953320"/>
  </w:style>
  <w:style w:type="character" w:customStyle="1" w:styleId="st">
    <w:name w:val="st"/>
    <w:basedOn w:val="a1"/>
    <w:rsid w:val="00953320"/>
  </w:style>
  <w:style w:type="numbering" w:customStyle="1" w:styleId="62">
    <w:name w:val="Нет списка6"/>
    <w:next w:val="a3"/>
    <w:uiPriority w:val="99"/>
    <w:semiHidden/>
    <w:unhideWhenUsed/>
    <w:rsid w:val="00953320"/>
  </w:style>
  <w:style w:type="table" w:customStyle="1" w:styleId="313">
    <w:name w:val="Сетка таблицы31"/>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3"/>
    <w:uiPriority w:val="99"/>
    <w:semiHidden/>
    <w:unhideWhenUsed/>
    <w:rsid w:val="00953320"/>
  </w:style>
  <w:style w:type="paragraph" w:customStyle="1" w:styleId="115">
    <w:name w:val="Знак11"/>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ff2">
    <w:name w:val="Знак Знак Знак Знак Знак Знак Знак Знак Знак1"/>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21">
    <w:name w:val="Знак1 Знак Знак Знак2"/>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22">
    <w:name w:val="Знак1 Знак Знак Знак2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44">
    <w:name w:val="Знак4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45">
    <w:name w:val="Знак4"/>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46">
    <w:name w:val="Знак4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f0">
    <w:name w:val="Основной шрифт абзаца Знак Знак Знак Знак Знак Знак Знак"/>
    <w:aliases w:val=" Знак3 Знак Знак Знак Знак Знак Знак Знак Знак Знак Знак,Знак3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f1">
    <w:name w:val="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f4">
    <w:name w:val="Основной шрифт абзаца Знак Знак Знак Знак Знак Знак Знак2"/>
    <w:aliases w:val=" Знак3 Знак Знак Знак Знак Знак Знак Знак Знак Знак Знак2,Знак3 Знак Знак Знак Знак Знак Знак Знак Знак Знак Знак2"/>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f5">
    <w:name w:val="Знак2 Знак Знак Знак Знак Знак Знак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54">
    <w:name w:val="Знак5"/>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6">
    <w:name w:val="Знак2 Знак Знак Знак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4">
    <w:name w:val="Знак2 Знак Знак Знак Знак Знак Знак1"/>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7">
    <w:name w:val="Знак Знак Знак Знак Знак Знак2"/>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f8">
    <w:name w:val="Знак2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character" w:customStyle="1" w:styleId="sentence">
    <w:name w:val="sentence"/>
    <w:rsid w:val="00953320"/>
  </w:style>
  <w:style w:type="paragraph" w:customStyle="1" w:styleId="affff2">
    <w:name w:val="Нормальный"/>
    <w:qFormat/>
    <w:rsid w:val="0095332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1">
    <w:name w:val="Знак15"/>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9">
    <w:name w:val="Знак2 Знак Знак Знак Знак Знак Знак Знак Знак Знак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styleId="affff3">
    <w:name w:val="annotation text"/>
    <w:basedOn w:val="a0"/>
    <w:link w:val="affff4"/>
    <w:rsid w:val="00953320"/>
    <w:pPr>
      <w:spacing w:after="0" w:line="240" w:lineRule="auto"/>
    </w:pPr>
    <w:rPr>
      <w:rFonts w:ascii="Times New Roman" w:eastAsia="Times New Roman" w:hAnsi="Times New Roman" w:cs="Times New Roman"/>
      <w:sz w:val="20"/>
      <w:szCs w:val="20"/>
      <w:lang w:val="en-US"/>
    </w:rPr>
  </w:style>
  <w:style w:type="character" w:customStyle="1" w:styleId="affff4">
    <w:name w:val="Текст примечания Знак"/>
    <w:basedOn w:val="a1"/>
    <w:link w:val="affff3"/>
    <w:rsid w:val="00953320"/>
    <w:rPr>
      <w:rFonts w:ascii="Times New Roman" w:eastAsia="Times New Roman" w:hAnsi="Times New Roman" w:cs="Times New Roman"/>
      <w:sz w:val="20"/>
      <w:szCs w:val="20"/>
      <w:lang w:val="en-US"/>
    </w:rPr>
  </w:style>
  <w:style w:type="numbering" w:customStyle="1" w:styleId="1110">
    <w:name w:val="Нет списка111"/>
    <w:next w:val="a3"/>
    <w:uiPriority w:val="99"/>
    <w:semiHidden/>
    <w:unhideWhenUsed/>
    <w:rsid w:val="00953320"/>
  </w:style>
  <w:style w:type="character" w:customStyle="1" w:styleId="47">
    <w:name w:val="Основной шрифт абзаца4"/>
    <w:rsid w:val="00953320"/>
  </w:style>
  <w:style w:type="table" w:customStyle="1" w:styleId="1111">
    <w:name w:val="Сетка таблицы111"/>
    <w:basedOn w:val="a2"/>
    <w:next w:val="a9"/>
    <w:rsid w:val="0095332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rsid w:val="00953320"/>
  </w:style>
  <w:style w:type="table" w:customStyle="1" w:styleId="411">
    <w:name w:val="Сетка таблицы41"/>
    <w:basedOn w:val="a2"/>
    <w:next w:val="a9"/>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Таблица"/>
    <w:basedOn w:val="a0"/>
    <w:qFormat/>
    <w:rsid w:val="00953320"/>
    <w:pPr>
      <w:spacing w:after="0" w:line="240" w:lineRule="auto"/>
    </w:pPr>
    <w:rPr>
      <w:rFonts w:ascii="Arial" w:eastAsia="Times New Roman" w:hAnsi="Arial" w:cs="Times New Roman"/>
      <w:sz w:val="18"/>
      <w:szCs w:val="20"/>
      <w:lang w:eastAsia="ru-RU"/>
    </w:rPr>
  </w:style>
  <w:style w:type="paragraph" w:customStyle="1" w:styleId="affff6">
    <w:name w:val="Текстовка"/>
    <w:basedOn w:val="affff5"/>
    <w:qFormat/>
    <w:rsid w:val="00953320"/>
    <w:pPr>
      <w:ind w:firstLine="567"/>
      <w:jc w:val="both"/>
    </w:pPr>
  </w:style>
  <w:style w:type="paragraph" w:customStyle="1" w:styleId="affff7">
    <w:name w:val="Новый подстрочник"/>
    <w:basedOn w:val="affff5"/>
    <w:autoRedefine/>
    <w:qFormat/>
    <w:rsid w:val="00953320"/>
    <w:pPr>
      <w:jc w:val="center"/>
    </w:pPr>
    <w:rPr>
      <w:sz w:val="16"/>
    </w:rPr>
  </w:style>
  <w:style w:type="numbering" w:customStyle="1" w:styleId="123">
    <w:name w:val="Нет списка12"/>
    <w:next w:val="a3"/>
    <w:uiPriority w:val="99"/>
    <w:semiHidden/>
    <w:rsid w:val="00953320"/>
  </w:style>
  <w:style w:type="paragraph" w:customStyle="1" w:styleId="formattext0">
    <w:name w:val="formattext"/>
    <w:basedOn w:val="a0"/>
    <w:uiPriority w:val="99"/>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semiHidden/>
    <w:rsid w:val="00953320"/>
  </w:style>
  <w:style w:type="table" w:customStyle="1" w:styleId="510">
    <w:name w:val="Сетка таблицы51"/>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953320"/>
  </w:style>
  <w:style w:type="table" w:customStyle="1" w:styleId="63">
    <w:name w:val="Сетка таблицы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9"/>
    <w:uiPriority w:val="59"/>
    <w:rsid w:val="009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w:basedOn w:val="a4"/>
    <w:semiHidden/>
    <w:unhideWhenUsed/>
    <w:rsid w:val="00953320"/>
    <w:pPr>
      <w:suppressAutoHyphens/>
      <w:spacing w:after="0"/>
      <w:jc w:val="both"/>
    </w:pPr>
    <w:rPr>
      <w:rFonts w:cs="Tahoma"/>
      <w:b/>
      <w:szCs w:val="24"/>
      <w:lang w:eastAsia="zh-CN"/>
    </w:rPr>
  </w:style>
  <w:style w:type="paragraph" w:customStyle="1" w:styleId="1ff3">
    <w:name w:val="Тема примечания1"/>
    <w:basedOn w:val="affff3"/>
    <w:next w:val="affff3"/>
    <w:uiPriority w:val="99"/>
    <w:unhideWhenUsed/>
    <w:rsid w:val="00953320"/>
    <w:pPr>
      <w:spacing w:after="160"/>
    </w:pPr>
    <w:rPr>
      <w:rFonts w:ascii="Calibri" w:eastAsia="Calibri" w:hAnsi="Calibri"/>
      <w:b/>
      <w:bCs/>
      <w:lang w:val="ru-RU"/>
    </w:rPr>
  </w:style>
  <w:style w:type="character" w:customStyle="1" w:styleId="affff9">
    <w:name w:val="Тема примечания Знак"/>
    <w:basedOn w:val="affff4"/>
    <w:link w:val="affffa"/>
    <w:rsid w:val="00953320"/>
    <w:rPr>
      <w:rFonts w:ascii="Calibri" w:eastAsia="Calibri" w:hAnsi="Calibri" w:cs="Times New Roman"/>
      <w:b/>
      <w:bCs/>
      <w:sz w:val="20"/>
      <w:szCs w:val="20"/>
      <w:lang w:val="en-US" w:eastAsia="en-US"/>
    </w:rPr>
  </w:style>
  <w:style w:type="paragraph" w:customStyle="1" w:styleId="1ff4">
    <w:name w:val="Рецензия1"/>
    <w:next w:val="affffb"/>
    <w:uiPriority w:val="99"/>
    <w:semiHidden/>
    <w:rsid w:val="00953320"/>
    <w:pPr>
      <w:spacing w:after="0" w:line="240" w:lineRule="auto"/>
    </w:pPr>
  </w:style>
  <w:style w:type="paragraph" w:customStyle="1" w:styleId="1ff5">
    <w:name w:val="Заголовок1"/>
    <w:basedOn w:val="a0"/>
    <w:next w:val="a4"/>
    <w:qFormat/>
    <w:rsid w:val="00953320"/>
    <w:pPr>
      <w:keepNext/>
      <w:suppressAutoHyphens/>
      <w:spacing w:before="240" w:after="120" w:line="240" w:lineRule="auto"/>
    </w:pPr>
    <w:rPr>
      <w:rFonts w:ascii="Arial" w:eastAsia="Arial Unicode MS" w:hAnsi="Arial" w:cs="Tahoma"/>
      <w:sz w:val="28"/>
      <w:szCs w:val="28"/>
      <w:lang w:eastAsia="zh-CN"/>
    </w:rPr>
  </w:style>
  <w:style w:type="paragraph" w:customStyle="1" w:styleId="2fa">
    <w:name w:val="Указатель2"/>
    <w:basedOn w:val="a0"/>
    <w:qFormat/>
    <w:rsid w:val="0095332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f6">
    <w:name w:val="Название1"/>
    <w:basedOn w:val="a0"/>
    <w:qFormat/>
    <w:rsid w:val="0095332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1ff7">
    <w:name w:val="Указатель1"/>
    <w:basedOn w:val="a0"/>
    <w:qFormat/>
    <w:rsid w:val="0095332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affffc">
    <w:name w:val="Заголовок таблицы"/>
    <w:basedOn w:val="afa"/>
    <w:qFormat/>
    <w:rsid w:val="00953320"/>
    <w:pPr>
      <w:widowControl/>
      <w:jc w:val="center"/>
    </w:pPr>
    <w:rPr>
      <w:b/>
      <w:bCs/>
      <w:szCs w:val="24"/>
      <w:lang w:eastAsia="zh-CN"/>
    </w:rPr>
  </w:style>
  <w:style w:type="paragraph" w:customStyle="1" w:styleId="10">
    <w:name w:val="Заголовок 10"/>
    <w:basedOn w:val="1ff5"/>
    <w:next w:val="a4"/>
    <w:qFormat/>
    <w:rsid w:val="00953320"/>
    <w:pPr>
      <w:numPr>
        <w:numId w:val="4"/>
      </w:numPr>
    </w:pPr>
    <w:rPr>
      <w:b/>
      <w:bCs/>
      <w:sz w:val="21"/>
      <w:szCs w:val="21"/>
    </w:rPr>
  </w:style>
  <w:style w:type="paragraph" w:customStyle="1" w:styleId="221">
    <w:name w:val="Основной текст 22"/>
    <w:basedOn w:val="a0"/>
    <w:qFormat/>
    <w:rsid w:val="00953320"/>
    <w:pPr>
      <w:suppressAutoHyphens/>
      <w:spacing w:after="0" w:line="240" w:lineRule="auto"/>
      <w:jc w:val="both"/>
    </w:pPr>
    <w:rPr>
      <w:rFonts w:ascii="Times New Roman" w:eastAsia="Times New Roman" w:hAnsi="Times New Roman" w:cs="Times New Roman"/>
      <w:b/>
      <w:sz w:val="24"/>
      <w:szCs w:val="24"/>
      <w:lang w:eastAsia="zh-CN"/>
    </w:rPr>
  </w:style>
  <w:style w:type="paragraph" w:customStyle="1" w:styleId="ConsPlusDocList">
    <w:name w:val="ConsPlusDocList"/>
    <w:next w:val="a0"/>
    <w:qFormat/>
    <w:rsid w:val="00953320"/>
    <w:pPr>
      <w:widowControl w:val="0"/>
      <w:suppressAutoHyphens/>
      <w:spacing w:after="0" w:line="240" w:lineRule="auto"/>
    </w:pPr>
    <w:rPr>
      <w:rFonts w:ascii="Arial" w:eastAsia="Arial" w:hAnsi="Arial" w:cs="Arial"/>
      <w:sz w:val="20"/>
      <w:szCs w:val="20"/>
      <w:lang w:eastAsia="zh-CN" w:bidi="hi-IN"/>
    </w:rPr>
  </w:style>
  <w:style w:type="paragraph" w:customStyle="1" w:styleId="Style7">
    <w:name w:val="Style7"/>
    <w:basedOn w:val="a0"/>
    <w:qFormat/>
    <w:rsid w:val="00953320"/>
    <w:pPr>
      <w:widowControl w:val="0"/>
      <w:suppressAutoHyphens/>
      <w:autoSpaceDE w:val="0"/>
      <w:spacing w:after="0" w:line="254" w:lineRule="exact"/>
      <w:jc w:val="right"/>
    </w:pPr>
    <w:rPr>
      <w:rFonts w:ascii="Times New Roman" w:eastAsia="Calibri" w:hAnsi="Times New Roman" w:cs="Times New Roman"/>
      <w:sz w:val="24"/>
      <w:szCs w:val="24"/>
      <w:lang w:eastAsia="ar-SA"/>
    </w:rPr>
  </w:style>
  <w:style w:type="paragraph" w:customStyle="1" w:styleId="affffd">
    <w:name w:val="Текст_таблицы"/>
    <w:basedOn w:val="a0"/>
    <w:qFormat/>
    <w:rsid w:val="00953320"/>
    <w:pPr>
      <w:spacing w:after="0" w:line="240" w:lineRule="auto"/>
    </w:pPr>
    <w:rPr>
      <w:rFonts w:ascii="Times New Roman" w:eastAsia="Times New Roman" w:hAnsi="Times New Roman" w:cs="Times New Roman"/>
      <w:sz w:val="20"/>
      <w:szCs w:val="20"/>
      <w:lang w:eastAsia="ru-RU"/>
    </w:rPr>
  </w:style>
  <w:style w:type="paragraph" w:customStyle="1" w:styleId="Style9">
    <w:name w:val="Style9"/>
    <w:basedOn w:val="a0"/>
    <w:uiPriority w:val="99"/>
    <w:qFormat/>
    <w:rsid w:val="00953320"/>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20">
    <w:name w:val="Style20"/>
    <w:basedOn w:val="a0"/>
    <w:uiPriority w:val="99"/>
    <w:qFormat/>
    <w:rsid w:val="00953320"/>
    <w:pPr>
      <w:widowControl w:val="0"/>
      <w:autoSpaceDE w:val="0"/>
      <w:autoSpaceDN w:val="0"/>
      <w:adjustRightInd w:val="0"/>
      <w:spacing w:after="0" w:line="242" w:lineRule="exact"/>
      <w:ind w:firstLine="110"/>
    </w:pPr>
    <w:rPr>
      <w:rFonts w:ascii="Arial" w:eastAsia="Times New Roman" w:hAnsi="Arial" w:cs="Arial"/>
      <w:sz w:val="24"/>
      <w:szCs w:val="24"/>
      <w:lang w:eastAsia="ru-RU"/>
    </w:rPr>
  </w:style>
  <w:style w:type="character" w:styleId="affffe">
    <w:name w:val="annotation reference"/>
    <w:basedOn w:val="a1"/>
    <w:unhideWhenUsed/>
    <w:rsid w:val="00953320"/>
    <w:rPr>
      <w:sz w:val="16"/>
      <w:szCs w:val="16"/>
    </w:rPr>
  </w:style>
  <w:style w:type="character" w:customStyle="1" w:styleId="iceouttxt5">
    <w:name w:val="iceouttxt5"/>
    <w:rsid w:val="00953320"/>
    <w:rPr>
      <w:rFonts w:ascii="Arial" w:hAnsi="Arial" w:cs="Arial" w:hint="default"/>
      <w:color w:val="666666"/>
      <w:sz w:val="17"/>
      <w:szCs w:val="17"/>
    </w:rPr>
  </w:style>
  <w:style w:type="character" w:customStyle="1" w:styleId="WW8Num4z0">
    <w:name w:val="WW8Num4z0"/>
    <w:rsid w:val="00953320"/>
    <w:rPr>
      <w:b/>
      <w:bCs w:val="0"/>
    </w:rPr>
  </w:style>
  <w:style w:type="character" w:customStyle="1" w:styleId="Absatz-Standardschriftart">
    <w:name w:val="Absatz-Standardschriftart"/>
    <w:rsid w:val="00953320"/>
  </w:style>
  <w:style w:type="character" w:customStyle="1" w:styleId="WW-Absatz-Standardschriftart">
    <w:name w:val="WW-Absatz-Standardschriftart"/>
    <w:rsid w:val="00953320"/>
  </w:style>
  <w:style w:type="character" w:customStyle="1" w:styleId="WW-Absatz-Standardschriftart1">
    <w:name w:val="WW-Absatz-Standardschriftart1"/>
    <w:rsid w:val="00953320"/>
  </w:style>
  <w:style w:type="character" w:customStyle="1" w:styleId="WW-Absatz-Standardschriftart11">
    <w:name w:val="WW-Absatz-Standardschriftart11"/>
    <w:rsid w:val="00953320"/>
  </w:style>
  <w:style w:type="character" w:customStyle="1" w:styleId="WW-Absatz-Standardschriftart111">
    <w:name w:val="WW-Absatz-Standardschriftart111"/>
    <w:rsid w:val="00953320"/>
  </w:style>
  <w:style w:type="character" w:customStyle="1" w:styleId="WW-Absatz-Standardschriftart1111">
    <w:name w:val="WW-Absatz-Standardschriftart1111"/>
    <w:rsid w:val="00953320"/>
  </w:style>
  <w:style w:type="character" w:customStyle="1" w:styleId="WW-Absatz-Standardschriftart11111">
    <w:name w:val="WW-Absatz-Standardschriftart11111"/>
    <w:rsid w:val="00953320"/>
  </w:style>
  <w:style w:type="character" w:customStyle="1" w:styleId="WW-Absatz-Standardschriftart111111">
    <w:name w:val="WW-Absatz-Standardschriftart111111"/>
    <w:rsid w:val="00953320"/>
  </w:style>
  <w:style w:type="character" w:customStyle="1" w:styleId="WW-Absatz-Standardschriftart1111111">
    <w:name w:val="WW-Absatz-Standardschriftart1111111"/>
    <w:rsid w:val="00953320"/>
  </w:style>
  <w:style w:type="character" w:customStyle="1" w:styleId="WW-Absatz-Standardschriftart11111111">
    <w:name w:val="WW-Absatz-Standardschriftart11111111"/>
    <w:rsid w:val="00953320"/>
  </w:style>
  <w:style w:type="character" w:customStyle="1" w:styleId="WW-Absatz-Standardschriftart111111111">
    <w:name w:val="WW-Absatz-Standardschriftart111111111"/>
    <w:rsid w:val="00953320"/>
  </w:style>
  <w:style w:type="character" w:customStyle="1" w:styleId="WW-Absatz-Standardschriftart1111111111">
    <w:name w:val="WW-Absatz-Standardschriftart1111111111"/>
    <w:rsid w:val="00953320"/>
  </w:style>
  <w:style w:type="character" w:customStyle="1" w:styleId="WW-Absatz-Standardschriftart11111111111">
    <w:name w:val="WW-Absatz-Standardschriftart11111111111"/>
    <w:rsid w:val="00953320"/>
  </w:style>
  <w:style w:type="character" w:customStyle="1" w:styleId="WW-Absatz-Standardschriftart111111111111">
    <w:name w:val="WW-Absatz-Standardschriftart111111111111"/>
    <w:rsid w:val="00953320"/>
  </w:style>
  <w:style w:type="character" w:customStyle="1" w:styleId="WW8Num3z0">
    <w:name w:val="WW8Num3z0"/>
    <w:rsid w:val="00953320"/>
    <w:rPr>
      <w:b/>
      <w:bCs w:val="0"/>
    </w:rPr>
  </w:style>
  <w:style w:type="character" w:customStyle="1" w:styleId="WW-Absatz-Standardschriftart1111111111111">
    <w:name w:val="WW-Absatz-Standardschriftart1111111111111"/>
    <w:rsid w:val="00953320"/>
  </w:style>
  <w:style w:type="character" w:customStyle="1" w:styleId="WW-Absatz-Standardschriftart11111111111111">
    <w:name w:val="WW-Absatz-Standardschriftart11111111111111"/>
    <w:rsid w:val="00953320"/>
  </w:style>
  <w:style w:type="character" w:customStyle="1" w:styleId="WW-Absatz-Standardschriftart111111111111111">
    <w:name w:val="WW-Absatz-Standardschriftart111111111111111"/>
    <w:rsid w:val="00953320"/>
  </w:style>
  <w:style w:type="character" w:customStyle="1" w:styleId="WW-Absatz-Standardschriftart1111111111111111">
    <w:name w:val="WW-Absatz-Standardschriftart1111111111111111"/>
    <w:rsid w:val="00953320"/>
  </w:style>
  <w:style w:type="character" w:customStyle="1" w:styleId="2fb">
    <w:name w:val="Основной шрифт абзаца2"/>
    <w:rsid w:val="00953320"/>
  </w:style>
  <w:style w:type="character" w:customStyle="1" w:styleId="WW-Absatz-Standardschriftart11111111111111111">
    <w:name w:val="WW-Absatz-Standardschriftart11111111111111111"/>
    <w:rsid w:val="00953320"/>
  </w:style>
  <w:style w:type="character" w:customStyle="1" w:styleId="WW-Absatz-Standardschriftart111111111111111111">
    <w:name w:val="WW-Absatz-Standardschriftart111111111111111111"/>
    <w:rsid w:val="00953320"/>
  </w:style>
  <w:style w:type="character" w:customStyle="1" w:styleId="WW-Absatz-Standardschriftart1111111111111111111">
    <w:name w:val="WW-Absatz-Standardschriftart1111111111111111111"/>
    <w:rsid w:val="00953320"/>
  </w:style>
  <w:style w:type="character" w:customStyle="1" w:styleId="WW-Absatz-Standardschriftart11111111111111111111">
    <w:name w:val="WW-Absatz-Standardschriftart11111111111111111111"/>
    <w:rsid w:val="00953320"/>
  </w:style>
  <w:style w:type="character" w:customStyle="1" w:styleId="WW-Absatz-Standardschriftart111111111111111111111">
    <w:name w:val="WW-Absatz-Standardschriftart111111111111111111111"/>
    <w:rsid w:val="00953320"/>
  </w:style>
  <w:style w:type="character" w:customStyle="1" w:styleId="WW-Absatz-Standardschriftart1111111111111111111111">
    <w:name w:val="WW-Absatz-Standardschriftart1111111111111111111111"/>
    <w:rsid w:val="00953320"/>
  </w:style>
  <w:style w:type="character" w:customStyle="1" w:styleId="WW-Absatz-Standardschriftart11111111111111111111111">
    <w:name w:val="WW-Absatz-Standardschriftart11111111111111111111111"/>
    <w:rsid w:val="00953320"/>
  </w:style>
  <w:style w:type="character" w:customStyle="1" w:styleId="WW-Absatz-Standardschriftart111111111111111111111111">
    <w:name w:val="WW-Absatz-Standardschriftart111111111111111111111111"/>
    <w:rsid w:val="00953320"/>
  </w:style>
  <w:style w:type="character" w:customStyle="1" w:styleId="WW-Absatz-Standardschriftart1111111111111111111111111">
    <w:name w:val="WW-Absatz-Standardschriftart1111111111111111111111111"/>
    <w:rsid w:val="00953320"/>
  </w:style>
  <w:style w:type="character" w:customStyle="1" w:styleId="WW8Num6z0">
    <w:name w:val="WW8Num6z0"/>
    <w:rsid w:val="00953320"/>
    <w:rPr>
      <w:rFonts w:ascii="Symbol" w:hAnsi="Symbol" w:cs="OpenSymbol" w:hint="default"/>
    </w:rPr>
  </w:style>
  <w:style w:type="character" w:customStyle="1" w:styleId="WW-Absatz-Standardschriftart11111111111111111111111111">
    <w:name w:val="WW-Absatz-Standardschriftart11111111111111111111111111"/>
    <w:rsid w:val="00953320"/>
  </w:style>
  <w:style w:type="character" w:customStyle="1" w:styleId="WW-Absatz-Standardschriftart111111111111111111111111111">
    <w:name w:val="WW-Absatz-Standardschriftart111111111111111111111111111"/>
    <w:rsid w:val="00953320"/>
  </w:style>
  <w:style w:type="character" w:customStyle="1" w:styleId="WW-Absatz-Standardschriftart1111111111111111111111111111">
    <w:name w:val="WW-Absatz-Standardschriftart1111111111111111111111111111"/>
    <w:rsid w:val="00953320"/>
  </w:style>
  <w:style w:type="character" w:customStyle="1" w:styleId="WW-Absatz-Standardschriftart11111111111111111111111111111">
    <w:name w:val="WW-Absatz-Standardschriftart11111111111111111111111111111"/>
    <w:rsid w:val="00953320"/>
  </w:style>
  <w:style w:type="character" w:customStyle="1" w:styleId="WW-Absatz-Standardschriftart111111111111111111111111111111">
    <w:name w:val="WW-Absatz-Standardschriftart111111111111111111111111111111"/>
    <w:rsid w:val="00953320"/>
  </w:style>
  <w:style w:type="character" w:customStyle="1" w:styleId="WW-Absatz-Standardschriftart1111111111111111111111111111111">
    <w:name w:val="WW-Absatz-Standardschriftart1111111111111111111111111111111"/>
    <w:rsid w:val="00953320"/>
  </w:style>
  <w:style w:type="character" w:customStyle="1" w:styleId="WW-Absatz-Standardschriftart11111111111111111111111111111111">
    <w:name w:val="WW-Absatz-Standardschriftart11111111111111111111111111111111"/>
    <w:rsid w:val="00953320"/>
  </w:style>
  <w:style w:type="character" w:customStyle="1" w:styleId="WW-Absatz-Standardschriftart111111111111111111111111111111111">
    <w:name w:val="WW-Absatz-Standardschriftart111111111111111111111111111111111"/>
    <w:rsid w:val="00953320"/>
  </w:style>
  <w:style w:type="character" w:customStyle="1" w:styleId="WW-Absatz-Standardschriftart1111111111111111111111111111111111">
    <w:name w:val="WW-Absatz-Standardschriftart1111111111111111111111111111111111"/>
    <w:rsid w:val="00953320"/>
  </w:style>
  <w:style w:type="character" w:customStyle="1" w:styleId="WW-Absatz-Standardschriftart11111111111111111111111111111111111">
    <w:name w:val="WW-Absatz-Standardschriftart11111111111111111111111111111111111"/>
    <w:rsid w:val="00953320"/>
  </w:style>
  <w:style w:type="character" w:customStyle="1" w:styleId="WW-Absatz-Standardschriftart111111111111111111111111111111111111">
    <w:name w:val="WW-Absatz-Standardschriftart111111111111111111111111111111111111"/>
    <w:rsid w:val="00953320"/>
  </w:style>
  <w:style w:type="character" w:customStyle="1" w:styleId="WW-Absatz-Standardschriftart1111111111111111111111111111111111111">
    <w:name w:val="WW-Absatz-Standardschriftart1111111111111111111111111111111111111"/>
    <w:rsid w:val="00953320"/>
  </w:style>
  <w:style w:type="character" w:customStyle="1" w:styleId="WW-Absatz-Standardschriftart11111111111111111111111111111111111111">
    <w:name w:val="WW-Absatz-Standardschriftart11111111111111111111111111111111111111"/>
    <w:rsid w:val="00953320"/>
  </w:style>
  <w:style w:type="character" w:customStyle="1" w:styleId="WW-Absatz-Standardschriftart111111111111111111111111111111111111111">
    <w:name w:val="WW-Absatz-Standardschriftart111111111111111111111111111111111111111"/>
    <w:rsid w:val="00953320"/>
  </w:style>
  <w:style w:type="character" w:customStyle="1" w:styleId="WW-Absatz-Standardschriftart1111111111111111111111111111111111111111">
    <w:name w:val="WW-Absatz-Standardschriftart1111111111111111111111111111111111111111"/>
    <w:rsid w:val="00953320"/>
  </w:style>
  <w:style w:type="character" w:customStyle="1" w:styleId="WW-Absatz-Standardschriftart11111111111111111111111111111111111111111">
    <w:name w:val="WW-Absatz-Standardschriftart11111111111111111111111111111111111111111"/>
    <w:rsid w:val="00953320"/>
  </w:style>
  <w:style w:type="character" w:customStyle="1" w:styleId="WW-Absatz-Standardschriftart111111111111111111111111111111111111111111">
    <w:name w:val="WW-Absatz-Standardschriftart111111111111111111111111111111111111111111"/>
    <w:rsid w:val="00953320"/>
  </w:style>
  <w:style w:type="character" w:customStyle="1" w:styleId="WW-Absatz-Standardschriftart1111111111111111111111111111111111111111111">
    <w:name w:val="WW-Absatz-Standardschriftart1111111111111111111111111111111111111111111"/>
    <w:rsid w:val="00953320"/>
  </w:style>
  <w:style w:type="character" w:customStyle="1" w:styleId="WW-Absatz-Standardschriftart11111111111111111111111111111111111111111111">
    <w:name w:val="WW-Absatz-Standardschriftart11111111111111111111111111111111111111111111"/>
    <w:rsid w:val="00953320"/>
  </w:style>
  <w:style w:type="character" w:customStyle="1" w:styleId="WW-Absatz-Standardschriftart111111111111111111111111111111111111111111111">
    <w:name w:val="WW-Absatz-Standardschriftart111111111111111111111111111111111111111111111"/>
    <w:rsid w:val="00953320"/>
  </w:style>
  <w:style w:type="character" w:customStyle="1" w:styleId="WW-Absatz-Standardschriftart1111111111111111111111111111111111111111111111">
    <w:name w:val="WW-Absatz-Standardschriftart1111111111111111111111111111111111111111111111"/>
    <w:rsid w:val="00953320"/>
  </w:style>
  <w:style w:type="character" w:customStyle="1" w:styleId="WW8Num12z0">
    <w:name w:val="WW8Num12z0"/>
    <w:rsid w:val="00953320"/>
    <w:rPr>
      <w:b/>
      <w:bCs w:val="0"/>
    </w:rPr>
  </w:style>
  <w:style w:type="character" w:customStyle="1" w:styleId="WW8Num23z1">
    <w:name w:val="WW8Num23z1"/>
    <w:rsid w:val="00953320"/>
    <w:rPr>
      <w:rFonts w:ascii="Courier New" w:hAnsi="Courier New" w:cs="Courier New" w:hint="default"/>
    </w:rPr>
  </w:style>
  <w:style w:type="character" w:customStyle="1" w:styleId="WW8Num23z2">
    <w:name w:val="WW8Num23z2"/>
    <w:rsid w:val="00953320"/>
    <w:rPr>
      <w:rFonts w:ascii="Wingdings" w:hAnsi="Wingdings" w:cs="Wingdings" w:hint="default"/>
    </w:rPr>
  </w:style>
  <w:style w:type="character" w:customStyle="1" w:styleId="WW8Num23z3">
    <w:name w:val="WW8Num23z3"/>
    <w:rsid w:val="00953320"/>
    <w:rPr>
      <w:rFonts w:ascii="Symbol" w:hAnsi="Symbol" w:cs="Symbol" w:hint="default"/>
    </w:rPr>
  </w:style>
  <w:style w:type="character" w:customStyle="1" w:styleId="1ff8">
    <w:name w:val="Основной шрифт абзаца1"/>
    <w:rsid w:val="00953320"/>
  </w:style>
  <w:style w:type="character" w:customStyle="1" w:styleId="afffff">
    <w:name w:val="Символ нумерации"/>
    <w:rsid w:val="00953320"/>
  </w:style>
  <w:style w:type="character" w:customStyle="1" w:styleId="afffff0">
    <w:name w:val="Маркеры списка"/>
    <w:rsid w:val="00953320"/>
    <w:rPr>
      <w:rFonts w:ascii="OpenSymbol" w:eastAsia="OpenSymbol" w:hAnsi="OpenSymbol" w:cs="OpenSymbol" w:hint="default"/>
    </w:rPr>
  </w:style>
  <w:style w:type="character" w:customStyle="1" w:styleId="FontStyle28">
    <w:name w:val="Font Style28"/>
    <w:basedOn w:val="a1"/>
    <w:uiPriority w:val="99"/>
    <w:rsid w:val="00953320"/>
    <w:rPr>
      <w:rFonts w:ascii="Arial" w:hAnsi="Arial" w:cs="Arial" w:hint="default"/>
      <w:sz w:val="20"/>
      <w:szCs w:val="20"/>
    </w:rPr>
  </w:style>
  <w:style w:type="paragraph" w:customStyle="1" w:styleId="2fc">
    <w:name w:val="Заголовок2"/>
    <w:basedOn w:val="a0"/>
    <w:next w:val="a4"/>
    <w:qFormat/>
    <w:rsid w:val="00953320"/>
    <w:pPr>
      <w:keepNext/>
      <w:suppressAutoHyphens/>
      <w:spacing w:before="240" w:after="120" w:line="240" w:lineRule="auto"/>
    </w:pPr>
    <w:rPr>
      <w:rFonts w:ascii="Arial" w:eastAsia="Arial Unicode MS" w:hAnsi="Arial" w:cs="Tahoma"/>
      <w:sz w:val="28"/>
      <w:szCs w:val="28"/>
      <w:lang w:eastAsia="zh-CN"/>
    </w:rPr>
  </w:style>
  <w:style w:type="table" w:customStyle="1" w:styleId="93">
    <w:name w:val="Сетка таблицы9"/>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3"/>
    <w:uiPriority w:val="99"/>
    <w:semiHidden/>
    <w:unhideWhenUsed/>
    <w:rsid w:val="00953320"/>
  </w:style>
  <w:style w:type="character" w:customStyle="1" w:styleId="ecattext">
    <w:name w:val="ecattext"/>
    <w:basedOn w:val="a1"/>
    <w:rsid w:val="00953320"/>
  </w:style>
  <w:style w:type="character" w:customStyle="1" w:styleId="docaccesstitle">
    <w:name w:val="docaccess_title"/>
    <w:basedOn w:val="a1"/>
    <w:rsid w:val="00953320"/>
  </w:style>
  <w:style w:type="table" w:customStyle="1" w:styleId="102">
    <w:name w:val="Сетка таблицы10"/>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Маркированный список1"/>
    <w:basedOn w:val="a0"/>
    <w:next w:val="afffff1"/>
    <w:uiPriority w:val="99"/>
    <w:unhideWhenUsed/>
    <w:rsid w:val="00953320"/>
    <w:pPr>
      <w:numPr>
        <w:numId w:val="5"/>
      </w:numPr>
      <w:tabs>
        <w:tab w:val="clear" w:pos="360"/>
        <w:tab w:val="num" w:pos="480"/>
      </w:tabs>
      <w:ind w:left="480" w:hanging="480"/>
      <w:contextualSpacing/>
    </w:pPr>
  </w:style>
  <w:style w:type="paragraph" w:customStyle="1" w:styleId="TableContents">
    <w:name w:val="Table Contents"/>
    <w:basedOn w:val="a0"/>
    <w:qFormat/>
    <w:rsid w:val="00953320"/>
    <w:pPr>
      <w:widowControl w:val="0"/>
      <w:autoSpaceDN w:val="0"/>
      <w:adjustRightInd w:val="0"/>
      <w:spacing w:after="0" w:line="240" w:lineRule="auto"/>
    </w:pPr>
    <w:rPr>
      <w:rFonts w:ascii="Times New Roman" w:eastAsia="Times New Roman" w:hAnsi="Times New Roman" w:cs="Tahoma"/>
      <w:color w:val="000000"/>
      <w:sz w:val="24"/>
      <w:szCs w:val="24"/>
      <w:lang w:val="en-US"/>
    </w:rPr>
  </w:style>
  <w:style w:type="character" w:customStyle="1" w:styleId="catbar-text">
    <w:name w:val="catbar-text"/>
    <w:basedOn w:val="a1"/>
    <w:rsid w:val="00953320"/>
  </w:style>
  <w:style w:type="character" w:customStyle="1" w:styleId="mainbody">
    <w:name w:val="main_body"/>
    <w:basedOn w:val="a1"/>
    <w:rsid w:val="00953320"/>
  </w:style>
  <w:style w:type="character" w:customStyle="1" w:styleId="product-spec-itemvalue-inner">
    <w:name w:val="product-spec-item__value-inner"/>
    <w:basedOn w:val="a1"/>
    <w:rsid w:val="00953320"/>
  </w:style>
  <w:style w:type="numbering" w:customStyle="1" w:styleId="2110">
    <w:name w:val="Нет списка211"/>
    <w:next w:val="a3"/>
    <w:uiPriority w:val="99"/>
    <w:semiHidden/>
    <w:unhideWhenUsed/>
    <w:rsid w:val="00953320"/>
  </w:style>
  <w:style w:type="character" w:customStyle="1" w:styleId="Internetlink">
    <w:name w:val="Internet link"/>
    <w:basedOn w:val="a1"/>
    <w:rsid w:val="00953320"/>
    <w:rPr>
      <w:color w:val="0000FF"/>
      <w:u w:val="single"/>
    </w:rPr>
  </w:style>
  <w:style w:type="paragraph" w:customStyle="1" w:styleId="afffff2">
    <w:name w:val="Обычный.Название подразделения"/>
    <w:qFormat/>
    <w:rsid w:val="00953320"/>
    <w:pPr>
      <w:spacing w:after="0" w:line="240" w:lineRule="auto"/>
    </w:pPr>
    <w:rPr>
      <w:rFonts w:ascii="SchoolBook" w:eastAsia="Times New Roman" w:hAnsi="SchoolBook" w:cs="Times New Roman"/>
      <w:sz w:val="28"/>
      <w:szCs w:val="20"/>
      <w:lang w:eastAsia="ru-RU"/>
    </w:rPr>
  </w:style>
  <w:style w:type="numbering" w:customStyle="1" w:styleId="3110">
    <w:name w:val="Нет списка311"/>
    <w:next w:val="a3"/>
    <w:uiPriority w:val="99"/>
    <w:semiHidden/>
    <w:unhideWhenUsed/>
    <w:rsid w:val="00953320"/>
  </w:style>
  <w:style w:type="table" w:customStyle="1" w:styleId="11110">
    <w:name w:val="Сетка таблицы111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53320"/>
  </w:style>
  <w:style w:type="table" w:customStyle="1" w:styleId="215">
    <w:name w:val="Сетка таблицы21"/>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semiHidden/>
    <w:rsid w:val="00953320"/>
  </w:style>
  <w:style w:type="numbering" w:customStyle="1" w:styleId="320">
    <w:name w:val="Нет списка32"/>
    <w:next w:val="a3"/>
    <w:semiHidden/>
    <w:rsid w:val="00953320"/>
  </w:style>
  <w:style w:type="numbering" w:customStyle="1" w:styleId="420">
    <w:name w:val="Нет списка42"/>
    <w:next w:val="a3"/>
    <w:uiPriority w:val="99"/>
    <w:semiHidden/>
    <w:unhideWhenUsed/>
    <w:rsid w:val="00953320"/>
  </w:style>
  <w:style w:type="numbering" w:customStyle="1" w:styleId="11111">
    <w:name w:val="Нет списка1111"/>
    <w:next w:val="a3"/>
    <w:uiPriority w:val="99"/>
    <w:semiHidden/>
    <w:unhideWhenUsed/>
    <w:rsid w:val="00953320"/>
  </w:style>
  <w:style w:type="table" w:customStyle="1" w:styleId="223">
    <w:name w:val="Сетка таблицы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3"/>
    <w:uiPriority w:val="99"/>
    <w:semiHidden/>
    <w:unhideWhenUsed/>
    <w:rsid w:val="00953320"/>
  </w:style>
  <w:style w:type="numbering" w:customStyle="1" w:styleId="3111">
    <w:name w:val="Нет списка3111"/>
    <w:next w:val="a3"/>
    <w:uiPriority w:val="99"/>
    <w:semiHidden/>
    <w:unhideWhenUsed/>
    <w:rsid w:val="00953320"/>
  </w:style>
  <w:style w:type="numbering" w:customStyle="1" w:styleId="41110">
    <w:name w:val="Нет списка4111"/>
    <w:next w:val="a3"/>
    <w:uiPriority w:val="99"/>
    <w:semiHidden/>
    <w:unhideWhenUsed/>
    <w:rsid w:val="00953320"/>
  </w:style>
  <w:style w:type="table" w:customStyle="1" w:styleId="2112">
    <w:name w:val="Сетка таблицы211"/>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
    <w:name w:val="Нет списка51"/>
    <w:next w:val="a3"/>
    <w:uiPriority w:val="99"/>
    <w:semiHidden/>
    <w:unhideWhenUsed/>
    <w:rsid w:val="00953320"/>
  </w:style>
  <w:style w:type="numbering" w:customStyle="1" w:styleId="610">
    <w:name w:val="Нет списка61"/>
    <w:next w:val="a3"/>
    <w:uiPriority w:val="99"/>
    <w:semiHidden/>
    <w:unhideWhenUsed/>
    <w:rsid w:val="00953320"/>
  </w:style>
  <w:style w:type="numbering" w:customStyle="1" w:styleId="230">
    <w:name w:val="Нет списка23"/>
    <w:next w:val="a3"/>
    <w:semiHidden/>
    <w:rsid w:val="00953320"/>
  </w:style>
  <w:style w:type="numbering" w:customStyle="1" w:styleId="331">
    <w:name w:val="Нет списка33"/>
    <w:next w:val="a3"/>
    <w:semiHidden/>
    <w:rsid w:val="00953320"/>
  </w:style>
  <w:style w:type="table" w:customStyle="1" w:styleId="131">
    <w:name w:val="Сетка таблицы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953320"/>
  </w:style>
  <w:style w:type="numbering" w:customStyle="1" w:styleId="1120">
    <w:name w:val="Нет списка112"/>
    <w:next w:val="a3"/>
    <w:uiPriority w:val="99"/>
    <w:semiHidden/>
    <w:unhideWhenUsed/>
    <w:rsid w:val="00953320"/>
  </w:style>
  <w:style w:type="table" w:customStyle="1" w:styleId="231">
    <w:name w:val="Сетка таблицы2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3"/>
    <w:uiPriority w:val="99"/>
    <w:semiHidden/>
    <w:unhideWhenUsed/>
    <w:rsid w:val="00953320"/>
  </w:style>
  <w:style w:type="numbering" w:customStyle="1" w:styleId="3120">
    <w:name w:val="Нет списка312"/>
    <w:next w:val="a3"/>
    <w:uiPriority w:val="99"/>
    <w:semiHidden/>
    <w:unhideWhenUsed/>
    <w:rsid w:val="00953320"/>
  </w:style>
  <w:style w:type="table" w:customStyle="1" w:styleId="1121">
    <w:name w:val="Сетка таблицы1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3"/>
    <w:uiPriority w:val="99"/>
    <w:semiHidden/>
    <w:unhideWhenUsed/>
    <w:rsid w:val="00953320"/>
  </w:style>
  <w:style w:type="table" w:customStyle="1" w:styleId="2121">
    <w:name w:val="Сетка таблицы212"/>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3"/>
    <w:uiPriority w:val="99"/>
    <w:semiHidden/>
    <w:unhideWhenUsed/>
    <w:rsid w:val="00953320"/>
  </w:style>
  <w:style w:type="table" w:customStyle="1" w:styleId="321">
    <w:name w:val="Сетка таблицы32"/>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Нет списка62"/>
    <w:next w:val="a3"/>
    <w:uiPriority w:val="99"/>
    <w:semiHidden/>
    <w:unhideWhenUsed/>
    <w:rsid w:val="00953320"/>
  </w:style>
  <w:style w:type="character" w:customStyle="1" w:styleId="product-specname-inner">
    <w:name w:val="product-spec__name-inner"/>
    <w:basedOn w:val="a1"/>
    <w:rsid w:val="00953320"/>
  </w:style>
  <w:style w:type="character" w:customStyle="1" w:styleId="product-specvalue-inner">
    <w:name w:val="product-spec__value-inner"/>
    <w:basedOn w:val="a1"/>
    <w:rsid w:val="00953320"/>
  </w:style>
  <w:style w:type="paragraph" w:styleId="z-">
    <w:name w:val="HTML Top of Form"/>
    <w:basedOn w:val="a0"/>
    <w:next w:val="a0"/>
    <w:link w:val="z-0"/>
    <w:hidden/>
    <w:uiPriority w:val="99"/>
    <w:unhideWhenUsed/>
    <w:rsid w:val="00953320"/>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uiPriority w:val="99"/>
    <w:rsid w:val="00953320"/>
    <w:rPr>
      <w:rFonts w:ascii="Arial" w:eastAsia="Times New Roman" w:hAnsi="Arial" w:cs="Times New Roman"/>
      <w:vanish/>
      <w:sz w:val="16"/>
      <w:szCs w:val="16"/>
    </w:rPr>
  </w:style>
  <w:style w:type="paragraph" w:styleId="z-1">
    <w:name w:val="HTML Bottom of Form"/>
    <w:basedOn w:val="a0"/>
    <w:next w:val="a0"/>
    <w:link w:val="z-2"/>
    <w:hidden/>
    <w:uiPriority w:val="99"/>
    <w:unhideWhenUsed/>
    <w:rsid w:val="0095332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uiPriority w:val="99"/>
    <w:rsid w:val="00953320"/>
    <w:rPr>
      <w:rFonts w:ascii="Arial" w:eastAsia="Times New Roman" w:hAnsi="Arial" w:cs="Times New Roman"/>
      <w:vanish/>
      <w:sz w:val="16"/>
      <w:szCs w:val="16"/>
    </w:rPr>
  </w:style>
  <w:style w:type="paragraph" w:customStyle="1" w:styleId="style56">
    <w:name w:val="style56"/>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8">
    <w:name w:val="style38"/>
    <w:basedOn w:val="a1"/>
    <w:rsid w:val="00953320"/>
  </w:style>
  <w:style w:type="table" w:customStyle="1" w:styleId="710">
    <w:name w:val="Сетка таблицы71"/>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tehcharacter">
    <w:name w:val="des_teh_character"/>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tehcharacter">
    <w:name w:val="title_teh_character"/>
    <w:basedOn w:val="a1"/>
    <w:rsid w:val="00953320"/>
  </w:style>
  <w:style w:type="paragraph" w:customStyle="1" w:styleId="Char">
    <w:name w:val="Char Знак Знак Знак"/>
    <w:basedOn w:val="a0"/>
    <w:qFormat/>
    <w:rsid w:val="0095332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gi">
    <w:name w:val="gi"/>
    <w:basedOn w:val="a1"/>
    <w:rsid w:val="00953320"/>
  </w:style>
  <w:style w:type="character" w:customStyle="1" w:styleId="product-spec-itemname-inner">
    <w:name w:val="product-spec-item__name-inner"/>
    <w:basedOn w:val="a1"/>
    <w:rsid w:val="00953320"/>
  </w:style>
  <w:style w:type="character" w:customStyle="1" w:styleId="op1-title">
    <w:name w:val="op1-title"/>
    <w:basedOn w:val="a1"/>
    <w:rsid w:val="00953320"/>
  </w:style>
  <w:style w:type="character" w:customStyle="1" w:styleId="cmp-gr-name">
    <w:name w:val="cmp-gr-name"/>
    <w:basedOn w:val="a1"/>
    <w:rsid w:val="00953320"/>
  </w:style>
  <w:style w:type="character" w:customStyle="1" w:styleId="oth">
    <w:name w:val="oth"/>
    <w:basedOn w:val="a1"/>
    <w:rsid w:val="00953320"/>
  </w:style>
  <w:style w:type="character" w:customStyle="1" w:styleId="1ff9">
    <w:name w:val="Основной текст Знак1"/>
    <w:aliases w:val="body Знак"/>
    <w:uiPriority w:val="99"/>
    <w:locked/>
    <w:rsid w:val="00953320"/>
    <w:rPr>
      <w:rFonts w:ascii="Times New Roman" w:hAnsi="Times New Roman" w:cs="Times New Roman" w:hint="default"/>
      <w:strike w:val="0"/>
      <w:dstrike w:val="0"/>
      <w:sz w:val="22"/>
      <w:szCs w:val="22"/>
      <w:u w:val="none"/>
      <w:effect w:val="none"/>
    </w:rPr>
  </w:style>
  <w:style w:type="character" w:customStyle="1" w:styleId="afffff3">
    <w:name w:val="Основной текст_"/>
    <w:link w:val="48"/>
    <w:rsid w:val="00953320"/>
    <w:rPr>
      <w:rFonts w:ascii="Times New Roman" w:eastAsia="Times New Roman" w:hAnsi="Times New Roman"/>
      <w:spacing w:val="8"/>
      <w:sz w:val="18"/>
      <w:szCs w:val="18"/>
      <w:shd w:val="clear" w:color="auto" w:fill="FFFFFF"/>
    </w:rPr>
  </w:style>
  <w:style w:type="paragraph" w:customStyle="1" w:styleId="48">
    <w:name w:val="Основной текст4"/>
    <w:basedOn w:val="a0"/>
    <w:link w:val="afffff3"/>
    <w:qFormat/>
    <w:rsid w:val="00953320"/>
    <w:pPr>
      <w:widowControl w:val="0"/>
      <w:shd w:val="clear" w:color="auto" w:fill="FFFFFF"/>
      <w:spacing w:after="0" w:line="245" w:lineRule="exact"/>
      <w:jc w:val="both"/>
    </w:pPr>
    <w:rPr>
      <w:rFonts w:ascii="Times New Roman" w:eastAsia="Times New Roman" w:hAnsi="Times New Roman"/>
      <w:spacing w:val="8"/>
      <w:sz w:val="18"/>
      <w:szCs w:val="18"/>
    </w:rPr>
  </w:style>
  <w:style w:type="character" w:customStyle="1" w:styleId="1ffa">
    <w:name w:val="Основной текст1"/>
    <w:rsid w:val="00953320"/>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table" w:customStyle="1" w:styleId="910">
    <w:name w:val="Сетка таблицы9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7">
    <w:name w:val="Font Style47"/>
    <w:uiPriority w:val="99"/>
    <w:rsid w:val="00953320"/>
    <w:rPr>
      <w:rFonts w:ascii="Times New Roman" w:hAnsi="Times New Roman" w:cs="Times New Roman"/>
      <w:sz w:val="20"/>
      <w:szCs w:val="20"/>
    </w:rPr>
  </w:style>
  <w:style w:type="character" w:customStyle="1" w:styleId="red">
    <w:name w:val="red"/>
    <w:basedOn w:val="a1"/>
    <w:rsid w:val="00953320"/>
  </w:style>
  <w:style w:type="paragraph" w:customStyle="1" w:styleId="unformattext">
    <w:name w:val="unformattext"/>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0">
    <w:name w:val="Нет списка14"/>
    <w:next w:val="a3"/>
    <w:uiPriority w:val="99"/>
    <w:semiHidden/>
    <w:unhideWhenUsed/>
    <w:rsid w:val="00953320"/>
  </w:style>
  <w:style w:type="numbering" w:customStyle="1" w:styleId="152">
    <w:name w:val="Нет списка15"/>
    <w:next w:val="a3"/>
    <w:uiPriority w:val="99"/>
    <w:semiHidden/>
    <w:unhideWhenUsed/>
    <w:rsid w:val="00953320"/>
  </w:style>
  <w:style w:type="table" w:customStyle="1" w:styleId="1130">
    <w:name w:val="Сетка таблицы1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3"/>
    <w:uiPriority w:val="99"/>
    <w:semiHidden/>
    <w:unhideWhenUsed/>
    <w:rsid w:val="00953320"/>
  </w:style>
  <w:style w:type="table" w:customStyle="1" w:styleId="153">
    <w:name w:val="Сетка таблицы1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953320"/>
  </w:style>
  <w:style w:type="numbering" w:customStyle="1" w:styleId="240">
    <w:name w:val="Нет списка24"/>
    <w:next w:val="a3"/>
    <w:semiHidden/>
    <w:unhideWhenUsed/>
    <w:rsid w:val="00953320"/>
  </w:style>
  <w:style w:type="numbering" w:customStyle="1" w:styleId="340">
    <w:name w:val="Нет списка34"/>
    <w:next w:val="a3"/>
    <w:semiHidden/>
    <w:unhideWhenUsed/>
    <w:rsid w:val="00953320"/>
  </w:style>
  <w:style w:type="numbering" w:customStyle="1" w:styleId="180">
    <w:name w:val="Нет списка18"/>
    <w:next w:val="a3"/>
    <w:uiPriority w:val="99"/>
    <w:semiHidden/>
    <w:unhideWhenUsed/>
    <w:rsid w:val="00953320"/>
  </w:style>
  <w:style w:type="table" w:customStyle="1" w:styleId="162">
    <w:name w:val="Сетка таблицы1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953320"/>
  </w:style>
  <w:style w:type="numbering" w:customStyle="1" w:styleId="250">
    <w:name w:val="Нет списка25"/>
    <w:next w:val="a3"/>
    <w:semiHidden/>
    <w:unhideWhenUsed/>
    <w:rsid w:val="00953320"/>
  </w:style>
  <w:style w:type="numbering" w:customStyle="1" w:styleId="350">
    <w:name w:val="Нет списка35"/>
    <w:next w:val="a3"/>
    <w:semiHidden/>
    <w:unhideWhenUsed/>
    <w:rsid w:val="00953320"/>
  </w:style>
  <w:style w:type="paragraph" w:customStyle="1" w:styleId="xl185">
    <w:name w:val="xl185"/>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6">
    <w:name w:val="xl186"/>
    <w:basedOn w:val="a0"/>
    <w:qFormat/>
    <w:rsid w:val="0095332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0"/>
    <w:qFormat/>
    <w:rsid w:val="0095332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8">
    <w:name w:val="xl188"/>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0"/>
    <w:qFormat/>
    <w:rsid w:val="0095332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0"/>
    <w:qFormat/>
    <w:rsid w:val="0095332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91">
    <w:name w:val="xl191"/>
    <w:basedOn w:val="a0"/>
    <w:qFormat/>
    <w:rsid w:val="0095332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92">
    <w:name w:val="xl192"/>
    <w:basedOn w:val="a0"/>
    <w:qFormat/>
    <w:rsid w:val="0095332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3">
    <w:name w:val="xl193"/>
    <w:basedOn w:val="a0"/>
    <w:qFormat/>
    <w:rsid w:val="0095332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
    <w:name w:val="xl194"/>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5">
    <w:name w:val="xl195"/>
    <w:basedOn w:val="a0"/>
    <w:qFormat/>
    <w:rsid w:val="0095332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6">
    <w:name w:val="xl196"/>
    <w:basedOn w:val="a0"/>
    <w:qFormat/>
    <w:rsid w:val="0095332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7">
    <w:name w:val="xl197"/>
    <w:basedOn w:val="a0"/>
    <w:qFormat/>
    <w:rsid w:val="0095332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8">
    <w:name w:val="xl198"/>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99">
    <w:name w:val="xl199"/>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0">
    <w:name w:val="xl200"/>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01">
    <w:name w:val="xl201"/>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02">
    <w:name w:val="xl202"/>
    <w:basedOn w:val="a0"/>
    <w:qFormat/>
    <w:rsid w:val="0095332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03">
    <w:name w:val="xl203"/>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4">
    <w:name w:val="xl204"/>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5">
    <w:name w:val="xl205"/>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6">
    <w:name w:val="xl206"/>
    <w:basedOn w:val="a0"/>
    <w:qFormat/>
    <w:rsid w:val="00953320"/>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7">
    <w:name w:val="xl207"/>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8">
    <w:name w:val="xl208"/>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9">
    <w:name w:val="xl209"/>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10">
    <w:name w:val="xl210"/>
    <w:basedOn w:val="a0"/>
    <w:qFormat/>
    <w:rsid w:val="0095332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11">
    <w:name w:val="xl211"/>
    <w:basedOn w:val="a0"/>
    <w:qFormat/>
    <w:rsid w:val="0095332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12">
    <w:name w:val="xl212"/>
    <w:basedOn w:val="a0"/>
    <w:qFormat/>
    <w:rsid w:val="00953320"/>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13">
    <w:name w:val="xl213"/>
    <w:basedOn w:val="a0"/>
    <w:qFormat/>
    <w:rsid w:val="00953320"/>
    <w:pPr>
      <w:pBdr>
        <w:left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14">
    <w:name w:val="xl214"/>
    <w:basedOn w:val="a0"/>
    <w:qFormat/>
    <w:rsid w:val="00953320"/>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character" w:customStyle="1" w:styleId="1ffb">
    <w:name w:val="Верхний колонтитул Знак1"/>
    <w:aliases w:val="Название 2 Знак1"/>
    <w:basedOn w:val="a1"/>
    <w:uiPriority w:val="99"/>
    <w:semiHidden/>
    <w:rsid w:val="00953320"/>
  </w:style>
  <w:style w:type="character" w:customStyle="1" w:styleId="216">
    <w:name w:val="Основной текст с отступом 2 Знак1"/>
    <w:basedOn w:val="a1"/>
    <w:semiHidden/>
    <w:rsid w:val="00953320"/>
  </w:style>
  <w:style w:type="paragraph" w:customStyle="1" w:styleId="322">
    <w:name w:val="Основной текст с отступом 32"/>
    <w:basedOn w:val="a0"/>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fd">
    <w:name w:val="Абзац списка2"/>
    <w:basedOn w:val="a0"/>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23">
    <w:name w:val="Основной текст 32"/>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paragraph" w:customStyle="1" w:styleId="3d">
    <w:name w:val="Без интервала3"/>
    <w:qFormat/>
    <w:rsid w:val="00953320"/>
    <w:pPr>
      <w:spacing w:after="0" w:line="240" w:lineRule="auto"/>
      <w:jc w:val="right"/>
    </w:pPr>
    <w:rPr>
      <w:rFonts w:ascii="Times New Roman" w:eastAsia="Calibri" w:hAnsi="Times New Roman" w:cs="Times New Roman"/>
      <w:b/>
    </w:rPr>
  </w:style>
  <w:style w:type="paragraph" w:customStyle="1" w:styleId="2fe">
    <w:name w:val="Строгий2"/>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232">
    <w:name w:val="Основной текст 23"/>
    <w:basedOn w:val="a0"/>
    <w:qFormat/>
    <w:rsid w:val="0095332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32">
    <w:name w:val="Основной текст с отступом 33"/>
    <w:basedOn w:val="a0"/>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3e">
    <w:name w:val="Абзац списка3"/>
    <w:basedOn w:val="a0"/>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33">
    <w:name w:val="Основной текст 33"/>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paragraph" w:customStyle="1" w:styleId="3f">
    <w:name w:val="Обычный3"/>
    <w:qFormat/>
    <w:rsid w:val="0095332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33">
    <w:name w:val="Основной текст с отступом 23"/>
    <w:basedOn w:val="a0"/>
    <w:qFormat/>
    <w:rsid w:val="0095332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49">
    <w:name w:val="Без интервала4"/>
    <w:qFormat/>
    <w:rsid w:val="00953320"/>
    <w:pPr>
      <w:spacing w:after="0" w:line="240" w:lineRule="auto"/>
      <w:jc w:val="right"/>
    </w:pPr>
    <w:rPr>
      <w:rFonts w:ascii="Times New Roman" w:eastAsia="Calibri" w:hAnsi="Times New Roman" w:cs="Times New Roman"/>
      <w:b/>
    </w:rPr>
  </w:style>
  <w:style w:type="paragraph" w:customStyle="1" w:styleId="3f0">
    <w:name w:val="Строгий3"/>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241">
    <w:name w:val="Основной текст 24"/>
    <w:basedOn w:val="a0"/>
    <w:qFormat/>
    <w:rsid w:val="0095332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41">
    <w:name w:val="Основной текст с отступом 34"/>
    <w:basedOn w:val="a0"/>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4a">
    <w:name w:val="Абзац списка4"/>
    <w:basedOn w:val="a0"/>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42">
    <w:name w:val="Основной текст 34"/>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paragraph" w:customStyle="1" w:styleId="4b">
    <w:name w:val="Обычный4"/>
    <w:qFormat/>
    <w:rsid w:val="0095332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42">
    <w:name w:val="Основной текст с отступом 24"/>
    <w:basedOn w:val="a0"/>
    <w:qFormat/>
    <w:rsid w:val="0095332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55">
    <w:name w:val="Без интервала5"/>
    <w:qFormat/>
    <w:rsid w:val="00953320"/>
    <w:pPr>
      <w:spacing w:after="0" w:line="240" w:lineRule="auto"/>
      <w:jc w:val="right"/>
    </w:pPr>
    <w:rPr>
      <w:rFonts w:ascii="Times New Roman" w:eastAsia="Calibri" w:hAnsi="Times New Roman" w:cs="Times New Roman"/>
      <w:b/>
    </w:rPr>
  </w:style>
  <w:style w:type="paragraph" w:customStyle="1" w:styleId="4c">
    <w:name w:val="Строгий4"/>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tyle1">
    <w:name w:val="Style1"/>
    <w:basedOn w:val="a0"/>
    <w:uiPriority w:val="99"/>
    <w:qFormat/>
    <w:rsid w:val="00953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uiPriority w:val="99"/>
    <w:qFormat/>
    <w:rsid w:val="00953320"/>
    <w:pPr>
      <w:widowControl w:val="0"/>
      <w:autoSpaceDE w:val="0"/>
      <w:autoSpaceDN w:val="0"/>
      <w:adjustRightInd w:val="0"/>
      <w:spacing w:after="0" w:line="274" w:lineRule="exact"/>
      <w:ind w:firstLine="374"/>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332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0"/>
    <w:uiPriority w:val="99"/>
    <w:qFormat/>
    <w:rsid w:val="00953320"/>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23">
    <w:name w:val="Style23"/>
    <w:basedOn w:val="a0"/>
    <w:uiPriority w:val="99"/>
    <w:qFormat/>
    <w:rsid w:val="00953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3320"/>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2">
    <w:name w:val="Style12"/>
    <w:basedOn w:val="a0"/>
    <w:uiPriority w:val="99"/>
    <w:qFormat/>
    <w:rsid w:val="00953320"/>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28">
    <w:name w:val="Style28"/>
    <w:basedOn w:val="a0"/>
    <w:uiPriority w:val="99"/>
    <w:qFormat/>
    <w:rsid w:val="00953320"/>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332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8">
    <w:name w:val="Style18"/>
    <w:basedOn w:val="a0"/>
    <w:uiPriority w:val="99"/>
    <w:qFormat/>
    <w:rsid w:val="00953320"/>
    <w:pPr>
      <w:widowControl w:val="0"/>
      <w:autoSpaceDE w:val="0"/>
      <w:autoSpaceDN w:val="0"/>
      <w:adjustRightInd w:val="0"/>
      <w:spacing w:after="0" w:line="274" w:lineRule="exact"/>
      <w:ind w:firstLine="168"/>
    </w:pPr>
    <w:rPr>
      <w:rFonts w:ascii="Times New Roman" w:eastAsia="Times New Roman" w:hAnsi="Times New Roman" w:cs="Times New Roman"/>
      <w:sz w:val="24"/>
      <w:szCs w:val="24"/>
      <w:lang w:eastAsia="ru-RU"/>
    </w:rPr>
  </w:style>
  <w:style w:type="paragraph" w:customStyle="1" w:styleId="56">
    <w:name w:val="Строгий5"/>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ffff4">
    <w:name w:val="line number"/>
    <w:uiPriority w:val="99"/>
    <w:semiHidden/>
    <w:unhideWhenUsed/>
    <w:rsid w:val="00953320"/>
    <w:rPr>
      <w:rFonts w:ascii="Times New Roman" w:hAnsi="Times New Roman" w:cs="Times New Roman" w:hint="default"/>
    </w:rPr>
  </w:style>
  <w:style w:type="character" w:customStyle="1" w:styleId="711">
    <w:name w:val="Заголовок 7 Знак1"/>
    <w:semiHidden/>
    <w:rsid w:val="00953320"/>
    <w:rPr>
      <w:rFonts w:ascii="Cambria" w:eastAsia="Times New Roman" w:hAnsi="Cambria" w:cs="Times New Roman"/>
      <w:i/>
      <w:iCs/>
      <w:color w:val="404040"/>
      <w:sz w:val="22"/>
      <w:szCs w:val="22"/>
    </w:rPr>
  </w:style>
  <w:style w:type="character" w:customStyle="1" w:styleId="811">
    <w:name w:val="Заголовок 8 Знак1"/>
    <w:semiHidden/>
    <w:rsid w:val="00953320"/>
    <w:rPr>
      <w:rFonts w:ascii="Cambria" w:eastAsia="Times New Roman" w:hAnsi="Cambria" w:cs="Times New Roman"/>
      <w:color w:val="404040"/>
    </w:rPr>
  </w:style>
  <w:style w:type="character" w:customStyle="1" w:styleId="911">
    <w:name w:val="Заголовок 9 Знак1"/>
    <w:semiHidden/>
    <w:rsid w:val="00953320"/>
    <w:rPr>
      <w:rFonts w:ascii="Cambria" w:eastAsia="Times New Roman" w:hAnsi="Cambria" w:cs="Times New Roman"/>
      <w:i/>
      <w:iCs/>
      <w:color w:val="404040"/>
    </w:rPr>
  </w:style>
  <w:style w:type="character" w:customStyle="1" w:styleId="314">
    <w:name w:val="Основной текст с отступом 3 Знак1"/>
    <w:semiHidden/>
    <w:rsid w:val="00953320"/>
    <w:rPr>
      <w:sz w:val="16"/>
      <w:szCs w:val="16"/>
    </w:rPr>
  </w:style>
  <w:style w:type="character" w:customStyle="1" w:styleId="1ffc">
    <w:name w:val="Название Знак1"/>
    <w:rsid w:val="00953320"/>
    <w:rPr>
      <w:rFonts w:ascii="Cambria" w:eastAsia="Times New Roman" w:hAnsi="Cambria" w:cs="Times New Roman"/>
      <w:color w:val="17365D"/>
      <w:spacing w:val="5"/>
      <w:kern w:val="28"/>
      <w:sz w:val="52"/>
      <w:szCs w:val="52"/>
    </w:rPr>
  </w:style>
  <w:style w:type="character" w:customStyle="1" w:styleId="1ffd">
    <w:name w:val="Текст Знак1"/>
    <w:semiHidden/>
    <w:rsid w:val="00953320"/>
    <w:rPr>
      <w:rFonts w:ascii="Consolas" w:hAnsi="Consolas"/>
      <w:sz w:val="21"/>
      <w:szCs w:val="21"/>
    </w:rPr>
  </w:style>
  <w:style w:type="character" w:customStyle="1" w:styleId="217">
    <w:name w:val="Основной текст 2 Знак1"/>
    <w:basedOn w:val="a1"/>
    <w:semiHidden/>
    <w:rsid w:val="00953320"/>
  </w:style>
  <w:style w:type="character" w:customStyle="1" w:styleId="315">
    <w:name w:val="Основной текст 3 Знак1"/>
    <w:semiHidden/>
    <w:rsid w:val="00953320"/>
    <w:rPr>
      <w:sz w:val="16"/>
      <w:szCs w:val="16"/>
    </w:rPr>
  </w:style>
  <w:style w:type="character" w:customStyle="1" w:styleId="1ffe">
    <w:name w:val="Текст выноски Знак1"/>
    <w:uiPriority w:val="99"/>
    <w:semiHidden/>
    <w:rsid w:val="00953320"/>
    <w:rPr>
      <w:rFonts w:ascii="Tahoma" w:hAnsi="Tahoma" w:cs="Tahoma"/>
      <w:sz w:val="16"/>
      <w:szCs w:val="16"/>
    </w:rPr>
  </w:style>
  <w:style w:type="character" w:customStyle="1" w:styleId="afffff5">
    <w:name w:val="Гипертекстовая ссылка"/>
    <w:uiPriority w:val="99"/>
    <w:rsid w:val="00953320"/>
    <w:rPr>
      <w:color w:val="106BBE"/>
    </w:rPr>
  </w:style>
  <w:style w:type="character" w:customStyle="1" w:styleId="1fff">
    <w:name w:val="Схема документа Знак1"/>
    <w:semiHidden/>
    <w:rsid w:val="00953320"/>
    <w:rPr>
      <w:rFonts w:ascii="Tahoma" w:hAnsi="Tahoma" w:cs="Tahoma"/>
      <w:sz w:val="16"/>
      <w:szCs w:val="16"/>
    </w:rPr>
  </w:style>
  <w:style w:type="character" w:customStyle="1" w:styleId="1fff0">
    <w:name w:val="Подзаголовок Знак1"/>
    <w:rsid w:val="00953320"/>
    <w:rPr>
      <w:rFonts w:ascii="Cambria" w:eastAsia="Times New Roman" w:hAnsi="Cambria" w:cs="Times New Roman"/>
      <w:i/>
      <w:iCs/>
      <w:color w:val="4F81BD"/>
      <w:spacing w:val="15"/>
      <w:sz w:val="24"/>
      <w:szCs w:val="24"/>
    </w:rPr>
  </w:style>
  <w:style w:type="character" w:customStyle="1" w:styleId="1fff1">
    <w:name w:val="Текст сноски Знак1"/>
    <w:semiHidden/>
    <w:rsid w:val="00953320"/>
    <w:rPr>
      <w:sz w:val="20"/>
      <w:szCs w:val="20"/>
    </w:rPr>
  </w:style>
  <w:style w:type="character" w:customStyle="1" w:styleId="blk">
    <w:name w:val="blk"/>
    <w:basedOn w:val="a1"/>
    <w:rsid w:val="00953320"/>
  </w:style>
  <w:style w:type="character" w:customStyle="1" w:styleId="FontStyle50">
    <w:name w:val="Font Style50"/>
    <w:uiPriority w:val="99"/>
    <w:rsid w:val="00953320"/>
    <w:rPr>
      <w:rFonts w:ascii="Times New Roman" w:hAnsi="Times New Roman" w:cs="Times New Roman" w:hint="default"/>
      <w:sz w:val="18"/>
      <w:szCs w:val="18"/>
    </w:rPr>
  </w:style>
  <w:style w:type="character" w:customStyle="1" w:styleId="FontStyle45">
    <w:name w:val="Font Style45"/>
    <w:uiPriority w:val="99"/>
    <w:rsid w:val="00953320"/>
    <w:rPr>
      <w:rFonts w:ascii="Times New Roman" w:hAnsi="Times New Roman" w:cs="Times New Roman" w:hint="default"/>
      <w:sz w:val="18"/>
      <w:szCs w:val="18"/>
    </w:rPr>
  </w:style>
  <w:style w:type="character" w:customStyle="1" w:styleId="FontStyle44">
    <w:name w:val="Font Style44"/>
    <w:uiPriority w:val="99"/>
    <w:rsid w:val="00953320"/>
    <w:rPr>
      <w:rFonts w:ascii="Times New Roman" w:hAnsi="Times New Roman" w:cs="Times New Roman" w:hint="default"/>
      <w:b/>
      <w:bCs/>
      <w:sz w:val="18"/>
      <w:szCs w:val="18"/>
    </w:rPr>
  </w:style>
  <w:style w:type="character" w:customStyle="1" w:styleId="FontStyle53">
    <w:name w:val="Font Style53"/>
    <w:uiPriority w:val="99"/>
    <w:rsid w:val="00953320"/>
    <w:rPr>
      <w:rFonts w:ascii="Verdana" w:hAnsi="Verdana" w:cs="Verdana" w:hint="default"/>
      <w:b/>
      <w:bCs/>
      <w:sz w:val="14"/>
      <w:szCs w:val="14"/>
    </w:rPr>
  </w:style>
  <w:style w:type="character" w:customStyle="1" w:styleId="FontStyle42">
    <w:name w:val="Font Style42"/>
    <w:uiPriority w:val="99"/>
    <w:rsid w:val="00953320"/>
    <w:rPr>
      <w:rFonts w:ascii="Times New Roman" w:hAnsi="Times New Roman" w:cs="Times New Roman" w:hint="default"/>
      <w:smallCaps/>
      <w:spacing w:val="10"/>
      <w:sz w:val="18"/>
      <w:szCs w:val="18"/>
    </w:rPr>
  </w:style>
  <w:style w:type="character" w:customStyle="1" w:styleId="FontStyle41">
    <w:name w:val="Font Style41"/>
    <w:uiPriority w:val="99"/>
    <w:rsid w:val="00953320"/>
    <w:rPr>
      <w:rFonts w:ascii="Times New Roman" w:hAnsi="Times New Roman" w:cs="Times New Roman" w:hint="default"/>
      <w:b/>
      <w:bCs/>
      <w:spacing w:val="10"/>
      <w:w w:val="60"/>
      <w:sz w:val="18"/>
      <w:szCs w:val="18"/>
    </w:rPr>
  </w:style>
  <w:style w:type="character" w:customStyle="1" w:styleId="FontStyle55">
    <w:name w:val="Font Style55"/>
    <w:uiPriority w:val="99"/>
    <w:rsid w:val="00953320"/>
    <w:rPr>
      <w:rFonts w:ascii="Times New Roman" w:hAnsi="Times New Roman" w:cs="Times New Roman" w:hint="default"/>
      <w:i/>
      <w:iCs/>
      <w:sz w:val="16"/>
      <w:szCs w:val="16"/>
    </w:rPr>
  </w:style>
  <w:style w:type="character" w:customStyle="1" w:styleId="u">
    <w:name w:val="u"/>
    <w:basedOn w:val="a1"/>
    <w:rsid w:val="00953320"/>
  </w:style>
  <w:style w:type="table" w:customStyle="1" w:styleId="5110">
    <w:name w:val="Сетка таблицы5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Intense Emphasis"/>
    <w:uiPriority w:val="21"/>
    <w:qFormat/>
    <w:rsid w:val="00953320"/>
    <w:rPr>
      <w:b/>
      <w:bCs/>
      <w:i/>
      <w:iCs/>
      <w:color w:val="4F81BD"/>
      <w:sz w:val="22"/>
      <w:szCs w:val="22"/>
    </w:rPr>
  </w:style>
  <w:style w:type="paragraph" w:customStyle="1" w:styleId="64">
    <w:name w:val="Строгий6"/>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value">
    <w:name w:val="value"/>
    <w:basedOn w:val="a1"/>
    <w:rsid w:val="00953320"/>
  </w:style>
  <w:style w:type="character" w:customStyle="1" w:styleId="techname">
    <w:name w:val="techname"/>
    <w:basedOn w:val="a1"/>
    <w:rsid w:val="00953320"/>
  </w:style>
  <w:style w:type="character" w:customStyle="1" w:styleId="cplir">
    <w:name w:val="cplir"/>
    <w:basedOn w:val="a1"/>
    <w:rsid w:val="00953320"/>
  </w:style>
  <w:style w:type="character" w:customStyle="1" w:styleId="cplil">
    <w:name w:val="cplil"/>
    <w:basedOn w:val="a1"/>
    <w:rsid w:val="00953320"/>
  </w:style>
  <w:style w:type="character" w:customStyle="1" w:styleId="1fff2">
    <w:name w:val="Обычный (веб) Знак1"/>
    <w:aliases w:val="Обычный (Web) Знак1"/>
    <w:uiPriority w:val="1"/>
    <w:locked/>
    <w:rsid w:val="00953320"/>
    <w:rPr>
      <w:rFonts w:ascii="Calibri" w:eastAsia="Calibri" w:hAnsi="Calibri" w:cs="Times New Roman"/>
    </w:rPr>
  </w:style>
  <w:style w:type="paragraph" w:customStyle="1" w:styleId="ConsPlusTitlePage">
    <w:name w:val="ConsPlusTitlePage"/>
    <w:qFormat/>
    <w:rsid w:val="0095332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00">
    <w:name w:val="Сетка таблицы20"/>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953320"/>
  </w:style>
  <w:style w:type="numbering" w:customStyle="1" w:styleId="360">
    <w:name w:val="Нет списка36"/>
    <w:next w:val="a3"/>
    <w:uiPriority w:val="99"/>
    <w:semiHidden/>
    <w:unhideWhenUsed/>
    <w:rsid w:val="00953320"/>
  </w:style>
  <w:style w:type="table" w:customStyle="1" w:styleId="270">
    <w:name w:val="Сетка таблицы27"/>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3"/>
    <w:uiPriority w:val="99"/>
    <w:semiHidden/>
    <w:unhideWhenUsed/>
    <w:rsid w:val="00953320"/>
  </w:style>
  <w:style w:type="numbering" w:customStyle="1" w:styleId="370">
    <w:name w:val="Нет списка37"/>
    <w:next w:val="a3"/>
    <w:semiHidden/>
    <w:unhideWhenUsed/>
    <w:rsid w:val="00953320"/>
  </w:style>
  <w:style w:type="table" w:customStyle="1" w:styleId="1100">
    <w:name w:val="Сетка таблицы110"/>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uiPriority w:val="99"/>
    <w:semiHidden/>
    <w:unhideWhenUsed/>
    <w:rsid w:val="00953320"/>
  </w:style>
  <w:style w:type="numbering" w:customStyle="1" w:styleId="2212">
    <w:name w:val="Нет списка221"/>
    <w:next w:val="a3"/>
    <w:semiHidden/>
    <w:unhideWhenUsed/>
    <w:rsid w:val="00953320"/>
  </w:style>
  <w:style w:type="table" w:customStyle="1" w:styleId="2610">
    <w:name w:val="Сетка таблицы26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953320"/>
  </w:style>
  <w:style w:type="numbering" w:customStyle="1" w:styleId="2311">
    <w:name w:val="Нет списка231"/>
    <w:next w:val="a3"/>
    <w:semiHidden/>
    <w:unhideWhenUsed/>
    <w:rsid w:val="00953320"/>
  </w:style>
  <w:style w:type="numbering" w:customStyle="1" w:styleId="3211">
    <w:name w:val="Нет списка321"/>
    <w:next w:val="a3"/>
    <w:semiHidden/>
    <w:unhideWhenUsed/>
    <w:rsid w:val="00953320"/>
  </w:style>
  <w:style w:type="numbering" w:customStyle="1" w:styleId="712">
    <w:name w:val="Нет списка71"/>
    <w:next w:val="a3"/>
    <w:uiPriority w:val="99"/>
    <w:semiHidden/>
    <w:unhideWhenUsed/>
    <w:rsid w:val="00953320"/>
  </w:style>
  <w:style w:type="numbering" w:customStyle="1" w:styleId="1411">
    <w:name w:val="Нет списка141"/>
    <w:next w:val="a3"/>
    <w:uiPriority w:val="99"/>
    <w:semiHidden/>
    <w:unhideWhenUsed/>
    <w:rsid w:val="00953320"/>
  </w:style>
  <w:style w:type="numbering" w:customStyle="1" w:styleId="2411">
    <w:name w:val="Нет списка241"/>
    <w:next w:val="a3"/>
    <w:semiHidden/>
    <w:unhideWhenUsed/>
    <w:rsid w:val="00953320"/>
  </w:style>
  <w:style w:type="numbering" w:customStyle="1" w:styleId="3311">
    <w:name w:val="Нет списка331"/>
    <w:next w:val="a3"/>
    <w:semiHidden/>
    <w:unhideWhenUsed/>
    <w:rsid w:val="00953320"/>
  </w:style>
  <w:style w:type="numbering" w:customStyle="1" w:styleId="812">
    <w:name w:val="Нет списка81"/>
    <w:next w:val="a3"/>
    <w:uiPriority w:val="99"/>
    <w:semiHidden/>
    <w:unhideWhenUsed/>
    <w:rsid w:val="00953320"/>
  </w:style>
  <w:style w:type="numbering" w:customStyle="1" w:styleId="3411">
    <w:name w:val="Нет списка341"/>
    <w:next w:val="a3"/>
    <w:semiHidden/>
    <w:unhideWhenUsed/>
    <w:rsid w:val="00953320"/>
  </w:style>
  <w:style w:type="numbering" w:customStyle="1" w:styleId="912">
    <w:name w:val="Нет списка91"/>
    <w:next w:val="a3"/>
    <w:semiHidden/>
    <w:rsid w:val="00953320"/>
  </w:style>
  <w:style w:type="numbering" w:customStyle="1" w:styleId="1511">
    <w:name w:val="Нет списка151"/>
    <w:next w:val="a3"/>
    <w:uiPriority w:val="99"/>
    <w:semiHidden/>
    <w:unhideWhenUsed/>
    <w:rsid w:val="00953320"/>
  </w:style>
  <w:style w:type="numbering" w:customStyle="1" w:styleId="2511">
    <w:name w:val="Нет списка251"/>
    <w:next w:val="a3"/>
    <w:uiPriority w:val="99"/>
    <w:semiHidden/>
    <w:unhideWhenUsed/>
    <w:rsid w:val="00953320"/>
  </w:style>
  <w:style w:type="numbering" w:customStyle="1" w:styleId="3510">
    <w:name w:val="Нет списка351"/>
    <w:next w:val="a3"/>
    <w:uiPriority w:val="99"/>
    <w:semiHidden/>
    <w:unhideWhenUsed/>
    <w:rsid w:val="00953320"/>
  </w:style>
  <w:style w:type="numbering" w:customStyle="1" w:styleId="1012">
    <w:name w:val="Нет списка101"/>
    <w:next w:val="a3"/>
    <w:uiPriority w:val="99"/>
    <w:semiHidden/>
    <w:rsid w:val="00953320"/>
  </w:style>
  <w:style w:type="numbering" w:customStyle="1" w:styleId="1611">
    <w:name w:val="Нет списка161"/>
    <w:next w:val="a3"/>
    <w:uiPriority w:val="99"/>
    <w:semiHidden/>
    <w:unhideWhenUsed/>
    <w:rsid w:val="00953320"/>
  </w:style>
  <w:style w:type="numbering" w:customStyle="1" w:styleId="2611">
    <w:name w:val="Нет списка261"/>
    <w:next w:val="a3"/>
    <w:uiPriority w:val="99"/>
    <w:semiHidden/>
    <w:unhideWhenUsed/>
    <w:rsid w:val="00953320"/>
  </w:style>
  <w:style w:type="numbering" w:customStyle="1" w:styleId="361">
    <w:name w:val="Нет списка361"/>
    <w:next w:val="a3"/>
    <w:uiPriority w:val="99"/>
    <w:semiHidden/>
    <w:unhideWhenUsed/>
    <w:rsid w:val="00953320"/>
  </w:style>
  <w:style w:type="numbering" w:customStyle="1" w:styleId="202">
    <w:name w:val="Нет списка20"/>
    <w:next w:val="a3"/>
    <w:uiPriority w:val="99"/>
    <w:semiHidden/>
    <w:unhideWhenUsed/>
    <w:rsid w:val="00953320"/>
  </w:style>
  <w:style w:type="numbering" w:customStyle="1" w:styleId="1101">
    <w:name w:val="Нет списка110"/>
    <w:next w:val="a3"/>
    <w:uiPriority w:val="99"/>
    <w:semiHidden/>
    <w:unhideWhenUsed/>
    <w:rsid w:val="00953320"/>
  </w:style>
  <w:style w:type="table" w:customStyle="1" w:styleId="290">
    <w:name w:val="Сетка таблицы2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3"/>
    <w:uiPriority w:val="99"/>
    <w:semiHidden/>
    <w:unhideWhenUsed/>
    <w:rsid w:val="00953320"/>
  </w:style>
  <w:style w:type="numbering" w:customStyle="1" w:styleId="380">
    <w:name w:val="Нет списка38"/>
    <w:next w:val="a3"/>
    <w:semiHidden/>
    <w:unhideWhenUsed/>
    <w:rsid w:val="00953320"/>
  </w:style>
  <w:style w:type="table" w:customStyle="1" w:styleId="1150">
    <w:name w:val="Сетка таблицы115"/>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953320"/>
  </w:style>
  <w:style w:type="numbering" w:customStyle="1" w:styleId="2221">
    <w:name w:val="Нет списка222"/>
    <w:next w:val="a3"/>
    <w:semiHidden/>
    <w:unhideWhenUsed/>
    <w:rsid w:val="00953320"/>
  </w:style>
  <w:style w:type="table" w:customStyle="1" w:styleId="262">
    <w:name w:val="Сетка таблицы26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953320"/>
  </w:style>
  <w:style w:type="numbering" w:customStyle="1" w:styleId="2321">
    <w:name w:val="Нет списка232"/>
    <w:next w:val="a3"/>
    <w:semiHidden/>
    <w:unhideWhenUsed/>
    <w:rsid w:val="00953320"/>
  </w:style>
  <w:style w:type="numbering" w:customStyle="1" w:styleId="3221">
    <w:name w:val="Нет списка322"/>
    <w:next w:val="a3"/>
    <w:semiHidden/>
    <w:unhideWhenUsed/>
    <w:rsid w:val="00953320"/>
  </w:style>
  <w:style w:type="numbering" w:customStyle="1" w:styleId="721">
    <w:name w:val="Нет списка72"/>
    <w:next w:val="a3"/>
    <w:uiPriority w:val="99"/>
    <w:semiHidden/>
    <w:unhideWhenUsed/>
    <w:rsid w:val="00953320"/>
  </w:style>
  <w:style w:type="numbering" w:customStyle="1" w:styleId="1420">
    <w:name w:val="Нет списка142"/>
    <w:next w:val="a3"/>
    <w:uiPriority w:val="99"/>
    <w:semiHidden/>
    <w:unhideWhenUsed/>
    <w:rsid w:val="00953320"/>
  </w:style>
  <w:style w:type="numbering" w:customStyle="1" w:styleId="2421">
    <w:name w:val="Нет списка242"/>
    <w:next w:val="a3"/>
    <w:uiPriority w:val="99"/>
    <w:semiHidden/>
    <w:unhideWhenUsed/>
    <w:rsid w:val="00953320"/>
  </w:style>
  <w:style w:type="numbering" w:customStyle="1" w:styleId="3321">
    <w:name w:val="Нет списка332"/>
    <w:next w:val="a3"/>
    <w:semiHidden/>
    <w:unhideWhenUsed/>
    <w:rsid w:val="00953320"/>
  </w:style>
  <w:style w:type="numbering" w:customStyle="1" w:styleId="821">
    <w:name w:val="Нет списка82"/>
    <w:next w:val="a3"/>
    <w:uiPriority w:val="99"/>
    <w:semiHidden/>
    <w:unhideWhenUsed/>
    <w:rsid w:val="00953320"/>
  </w:style>
  <w:style w:type="numbering" w:customStyle="1" w:styleId="3421">
    <w:name w:val="Нет списка342"/>
    <w:next w:val="a3"/>
    <w:uiPriority w:val="99"/>
    <w:semiHidden/>
    <w:unhideWhenUsed/>
    <w:rsid w:val="00953320"/>
  </w:style>
  <w:style w:type="numbering" w:customStyle="1" w:styleId="921">
    <w:name w:val="Нет списка92"/>
    <w:next w:val="a3"/>
    <w:semiHidden/>
    <w:rsid w:val="00953320"/>
  </w:style>
  <w:style w:type="numbering" w:customStyle="1" w:styleId="1521">
    <w:name w:val="Нет списка152"/>
    <w:next w:val="a3"/>
    <w:uiPriority w:val="99"/>
    <w:semiHidden/>
    <w:unhideWhenUsed/>
    <w:rsid w:val="00953320"/>
  </w:style>
  <w:style w:type="numbering" w:customStyle="1" w:styleId="2520">
    <w:name w:val="Нет списка252"/>
    <w:next w:val="a3"/>
    <w:uiPriority w:val="99"/>
    <w:semiHidden/>
    <w:unhideWhenUsed/>
    <w:rsid w:val="00953320"/>
  </w:style>
  <w:style w:type="numbering" w:customStyle="1" w:styleId="352">
    <w:name w:val="Нет списка352"/>
    <w:next w:val="a3"/>
    <w:uiPriority w:val="99"/>
    <w:semiHidden/>
    <w:unhideWhenUsed/>
    <w:rsid w:val="00953320"/>
  </w:style>
  <w:style w:type="numbering" w:customStyle="1" w:styleId="1021">
    <w:name w:val="Нет списка102"/>
    <w:next w:val="a3"/>
    <w:uiPriority w:val="99"/>
    <w:semiHidden/>
    <w:rsid w:val="00953320"/>
  </w:style>
  <w:style w:type="numbering" w:customStyle="1" w:styleId="1621">
    <w:name w:val="Нет списка162"/>
    <w:next w:val="a3"/>
    <w:uiPriority w:val="99"/>
    <w:semiHidden/>
    <w:unhideWhenUsed/>
    <w:rsid w:val="00953320"/>
  </w:style>
  <w:style w:type="numbering" w:customStyle="1" w:styleId="2620">
    <w:name w:val="Нет списка262"/>
    <w:next w:val="a3"/>
    <w:uiPriority w:val="99"/>
    <w:semiHidden/>
    <w:unhideWhenUsed/>
    <w:rsid w:val="00953320"/>
  </w:style>
  <w:style w:type="numbering" w:customStyle="1" w:styleId="3620">
    <w:name w:val="Нет списка362"/>
    <w:next w:val="a3"/>
    <w:uiPriority w:val="99"/>
    <w:semiHidden/>
    <w:unhideWhenUsed/>
    <w:rsid w:val="00953320"/>
  </w:style>
  <w:style w:type="character" w:customStyle="1" w:styleId="afffff7">
    <w:name w:val="Заголовок Знак"/>
    <w:rsid w:val="00953320"/>
    <w:rPr>
      <w:rFonts w:ascii="Times New Roman" w:eastAsia="Times New Roman" w:hAnsi="Times New Roman" w:cs="Times New Roman"/>
      <w:b/>
      <w:sz w:val="28"/>
      <w:szCs w:val="20"/>
      <w:lang w:eastAsia="ru-RU"/>
    </w:rPr>
  </w:style>
  <w:style w:type="numbering" w:customStyle="1" w:styleId="291">
    <w:name w:val="Нет списка29"/>
    <w:next w:val="a3"/>
    <w:uiPriority w:val="99"/>
    <w:semiHidden/>
    <w:unhideWhenUsed/>
    <w:rsid w:val="00953320"/>
  </w:style>
  <w:style w:type="table" w:customStyle="1" w:styleId="300">
    <w:name w:val="Сетка таблицы30"/>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53320"/>
  </w:style>
  <w:style w:type="table" w:customStyle="1" w:styleId="371">
    <w:name w:val="Сетка таблицы37"/>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
    <w:next w:val="a3"/>
    <w:uiPriority w:val="99"/>
    <w:semiHidden/>
    <w:unhideWhenUsed/>
    <w:rsid w:val="00953320"/>
  </w:style>
  <w:style w:type="numbering" w:customStyle="1" w:styleId="2101">
    <w:name w:val="Нет списка210"/>
    <w:next w:val="a3"/>
    <w:uiPriority w:val="99"/>
    <w:semiHidden/>
    <w:unhideWhenUsed/>
    <w:rsid w:val="00953320"/>
  </w:style>
  <w:style w:type="numbering" w:customStyle="1" w:styleId="390">
    <w:name w:val="Нет списка39"/>
    <w:next w:val="a3"/>
    <w:uiPriority w:val="99"/>
    <w:semiHidden/>
    <w:unhideWhenUsed/>
    <w:rsid w:val="00953320"/>
  </w:style>
  <w:style w:type="numbering" w:customStyle="1" w:styleId="400">
    <w:name w:val="Нет списка40"/>
    <w:next w:val="a3"/>
    <w:uiPriority w:val="99"/>
    <w:semiHidden/>
    <w:unhideWhenUsed/>
    <w:rsid w:val="00953320"/>
  </w:style>
  <w:style w:type="table" w:customStyle="1" w:styleId="381">
    <w:name w:val="Сетка таблицы38"/>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uiPriority w:val="99"/>
    <w:semiHidden/>
    <w:unhideWhenUsed/>
    <w:rsid w:val="00953320"/>
  </w:style>
  <w:style w:type="numbering" w:customStyle="1" w:styleId="2131">
    <w:name w:val="Нет списка213"/>
    <w:next w:val="a3"/>
    <w:uiPriority w:val="99"/>
    <w:semiHidden/>
    <w:unhideWhenUsed/>
    <w:rsid w:val="00953320"/>
  </w:style>
  <w:style w:type="numbering" w:customStyle="1" w:styleId="3100">
    <w:name w:val="Нет списка310"/>
    <w:next w:val="a3"/>
    <w:uiPriority w:val="99"/>
    <w:semiHidden/>
    <w:unhideWhenUsed/>
    <w:rsid w:val="00953320"/>
  </w:style>
  <w:style w:type="numbering" w:customStyle="1" w:styleId="443">
    <w:name w:val="Нет списка44"/>
    <w:next w:val="a3"/>
    <w:uiPriority w:val="99"/>
    <w:semiHidden/>
    <w:unhideWhenUsed/>
    <w:rsid w:val="00953320"/>
  </w:style>
  <w:style w:type="numbering" w:customStyle="1" w:styleId="1151">
    <w:name w:val="Нет списка115"/>
    <w:next w:val="a3"/>
    <w:uiPriority w:val="99"/>
    <w:semiHidden/>
    <w:unhideWhenUsed/>
    <w:rsid w:val="00953320"/>
  </w:style>
  <w:style w:type="table" w:customStyle="1" w:styleId="391">
    <w:name w:val="Сетка таблицы3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3"/>
    <w:uiPriority w:val="99"/>
    <w:semiHidden/>
    <w:unhideWhenUsed/>
    <w:rsid w:val="00953320"/>
  </w:style>
  <w:style w:type="numbering" w:customStyle="1" w:styleId="3131">
    <w:name w:val="Нет списка313"/>
    <w:next w:val="a3"/>
    <w:uiPriority w:val="99"/>
    <w:semiHidden/>
    <w:rsid w:val="00953320"/>
  </w:style>
  <w:style w:type="table" w:customStyle="1" w:styleId="117">
    <w:name w:val="Сетка таблицы117"/>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953320"/>
  </w:style>
  <w:style w:type="table" w:customStyle="1" w:styleId="2141">
    <w:name w:val="Сетка таблицы21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953320"/>
  </w:style>
  <w:style w:type="numbering" w:customStyle="1" w:styleId="631">
    <w:name w:val="Нет списка63"/>
    <w:next w:val="a3"/>
    <w:uiPriority w:val="99"/>
    <w:semiHidden/>
    <w:unhideWhenUsed/>
    <w:rsid w:val="00953320"/>
  </w:style>
  <w:style w:type="table" w:customStyle="1" w:styleId="3101">
    <w:name w:val="Сетка таблицы310"/>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3"/>
    <w:uiPriority w:val="99"/>
    <w:semiHidden/>
    <w:unhideWhenUsed/>
    <w:rsid w:val="00953320"/>
  </w:style>
  <w:style w:type="numbering" w:customStyle="1" w:styleId="1160">
    <w:name w:val="Нет списка116"/>
    <w:next w:val="a3"/>
    <w:uiPriority w:val="99"/>
    <w:semiHidden/>
    <w:unhideWhenUsed/>
    <w:rsid w:val="00953320"/>
  </w:style>
  <w:style w:type="table" w:customStyle="1" w:styleId="118">
    <w:name w:val="Сетка таблицы118"/>
    <w:basedOn w:val="a2"/>
    <w:next w:val="a9"/>
    <w:rsid w:val="0095332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0">
    <w:name w:val="Нет списка83"/>
    <w:next w:val="a3"/>
    <w:uiPriority w:val="99"/>
    <w:semiHidden/>
    <w:unhideWhenUsed/>
    <w:rsid w:val="00953320"/>
  </w:style>
  <w:style w:type="table" w:customStyle="1" w:styleId="470">
    <w:name w:val="Сетка таблицы47"/>
    <w:basedOn w:val="a2"/>
    <w:next w:val="a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rsid w:val="00953320"/>
  </w:style>
  <w:style w:type="numbering" w:customStyle="1" w:styleId="931">
    <w:name w:val="Нет списка93"/>
    <w:next w:val="a3"/>
    <w:uiPriority w:val="99"/>
    <w:semiHidden/>
    <w:rsid w:val="00953320"/>
  </w:style>
  <w:style w:type="table" w:customStyle="1" w:styleId="550">
    <w:name w:val="Сетка таблицы5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3"/>
    <w:uiPriority w:val="99"/>
    <w:semiHidden/>
    <w:rsid w:val="00953320"/>
  </w:style>
  <w:style w:type="table" w:customStyle="1" w:styleId="65">
    <w:name w:val="Сетка таблицы6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9"/>
    <w:rsid w:val="009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3"/>
    <w:uiPriority w:val="99"/>
    <w:semiHidden/>
    <w:unhideWhenUsed/>
    <w:rsid w:val="00953320"/>
  </w:style>
  <w:style w:type="table" w:customStyle="1" w:styleId="104">
    <w:name w:val="Сетка таблицы10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953320"/>
  </w:style>
  <w:style w:type="numbering" w:customStyle="1" w:styleId="3140">
    <w:name w:val="Нет списка314"/>
    <w:next w:val="a3"/>
    <w:uiPriority w:val="99"/>
    <w:semiHidden/>
    <w:unhideWhenUsed/>
    <w:rsid w:val="00953320"/>
  </w:style>
  <w:style w:type="table" w:customStyle="1" w:styleId="1113">
    <w:name w:val="Сетка таблицы11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3"/>
    <w:uiPriority w:val="99"/>
    <w:semiHidden/>
    <w:unhideWhenUsed/>
    <w:rsid w:val="00953320"/>
  </w:style>
  <w:style w:type="table" w:customStyle="1" w:styleId="2151">
    <w:name w:val="Сетка таблицы21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3"/>
    <w:uiPriority w:val="99"/>
    <w:semiHidden/>
    <w:rsid w:val="00953320"/>
  </w:style>
  <w:style w:type="numbering" w:customStyle="1" w:styleId="3230">
    <w:name w:val="Нет списка323"/>
    <w:next w:val="a3"/>
    <w:uiPriority w:val="99"/>
    <w:semiHidden/>
    <w:rsid w:val="00953320"/>
  </w:style>
  <w:style w:type="table" w:customStyle="1" w:styleId="124">
    <w:name w:val="Сетка таблицы12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3"/>
    <w:uiPriority w:val="99"/>
    <w:semiHidden/>
    <w:unhideWhenUsed/>
    <w:rsid w:val="00953320"/>
  </w:style>
  <w:style w:type="numbering" w:customStyle="1" w:styleId="111110">
    <w:name w:val="Нет списка11111"/>
    <w:next w:val="a3"/>
    <w:uiPriority w:val="99"/>
    <w:semiHidden/>
    <w:unhideWhenUsed/>
    <w:rsid w:val="00953320"/>
  </w:style>
  <w:style w:type="table" w:customStyle="1" w:styleId="224">
    <w:name w:val="Сетка таблицы22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1"/>
    <w:next w:val="a3"/>
    <w:uiPriority w:val="99"/>
    <w:semiHidden/>
    <w:unhideWhenUsed/>
    <w:rsid w:val="00953320"/>
  </w:style>
  <w:style w:type="numbering" w:customStyle="1" w:styleId="31111">
    <w:name w:val="Нет списка31111"/>
    <w:next w:val="a3"/>
    <w:uiPriority w:val="99"/>
    <w:semiHidden/>
    <w:unhideWhenUsed/>
    <w:rsid w:val="00953320"/>
  </w:style>
  <w:style w:type="numbering" w:customStyle="1" w:styleId="411110">
    <w:name w:val="Нет списка41111"/>
    <w:next w:val="a3"/>
    <w:uiPriority w:val="99"/>
    <w:semiHidden/>
    <w:unhideWhenUsed/>
    <w:rsid w:val="00953320"/>
  </w:style>
  <w:style w:type="table" w:customStyle="1" w:styleId="2113">
    <w:name w:val="Сетка таблицы2113"/>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1">
    <w:name w:val="Нет списка511"/>
    <w:next w:val="a3"/>
    <w:uiPriority w:val="99"/>
    <w:semiHidden/>
    <w:unhideWhenUsed/>
    <w:rsid w:val="00953320"/>
  </w:style>
  <w:style w:type="table" w:customStyle="1" w:styleId="3141">
    <w:name w:val="Сетка таблицы31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
    <w:next w:val="a3"/>
    <w:uiPriority w:val="99"/>
    <w:semiHidden/>
    <w:unhideWhenUsed/>
    <w:rsid w:val="00953320"/>
  </w:style>
  <w:style w:type="numbering" w:customStyle="1" w:styleId="2330">
    <w:name w:val="Нет списка233"/>
    <w:next w:val="a3"/>
    <w:uiPriority w:val="99"/>
    <w:semiHidden/>
    <w:rsid w:val="00953320"/>
  </w:style>
  <w:style w:type="numbering" w:customStyle="1" w:styleId="3330">
    <w:name w:val="Нет списка333"/>
    <w:next w:val="a3"/>
    <w:uiPriority w:val="99"/>
    <w:semiHidden/>
    <w:rsid w:val="00953320"/>
  </w:style>
  <w:style w:type="table" w:customStyle="1" w:styleId="134">
    <w:name w:val="Сетка таблицы13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953320"/>
  </w:style>
  <w:style w:type="numbering" w:customStyle="1" w:styleId="11211">
    <w:name w:val="Нет списка1121"/>
    <w:next w:val="a3"/>
    <w:uiPriority w:val="99"/>
    <w:semiHidden/>
    <w:unhideWhenUsed/>
    <w:rsid w:val="00953320"/>
  </w:style>
  <w:style w:type="table" w:customStyle="1" w:styleId="2331">
    <w:name w:val="Сетка таблицы23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3"/>
    <w:uiPriority w:val="99"/>
    <w:semiHidden/>
    <w:unhideWhenUsed/>
    <w:rsid w:val="00953320"/>
  </w:style>
  <w:style w:type="numbering" w:customStyle="1" w:styleId="31210">
    <w:name w:val="Нет списка3121"/>
    <w:next w:val="a3"/>
    <w:uiPriority w:val="99"/>
    <w:semiHidden/>
    <w:unhideWhenUsed/>
    <w:rsid w:val="00953320"/>
  </w:style>
  <w:style w:type="table" w:customStyle="1" w:styleId="1123">
    <w:name w:val="Сетка таблицы112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3"/>
    <w:uiPriority w:val="99"/>
    <w:semiHidden/>
    <w:unhideWhenUsed/>
    <w:rsid w:val="00953320"/>
  </w:style>
  <w:style w:type="table" w:customStyle="1" w:styleId="21211">
    <w:name w:val="Сетка таблицы2121"/>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1">
    <w:name w:val="Нет списка521"/>
    <w:next w:val="a3"/>
    <w:uiPriority w:val="99"/>
    <w:semiHidden/>
    <w:unhideWhenUsed/>
    <w:rsid w:val="00953320"/>
  </w:style>
  <w:style w:type="table" w:customStyle="1" w:styleId="3231">
    <w:name w:val="Сетка таблицы323"/>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
    <w:name w:val="Нет списка621"/>
    <w:next w:val="a3"/>
    <w:uiPriority w:val="99"/>
    <w:semiHidden/>
    <w:unhideWhenUsed/>
    <w:rsid w:val="00953320"/>
  </w:style>
  <w:style w:type="table" w:customStyle="1" w:styleId="713">
    <w:name w:val="Сетка таблицы713"/>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3"/>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3"/>
    <w:next w:val="a3"/>
    <w:uiPriority w:val="99"/>
    <w:semiHidden/>
    <w:unhideWhenUsed/>
    <w:rsid w:val="00953320"/>
  </w:style>
  <w:style w:type="numbering" w:customStyle="1" w:styleId="1530">
    <w:name w:val="Нет списка153"/>
    <w:next w:val="a3"/>
    <w:uiPriority w:val="99"/>
    <w:semiHidden/>
    <w:unhideWhenUsed/>
    <w:rsid w:val="00953320"/>
  </w:style>
  <w:style w:type="table" w:customStyle="1" w:styleId="11330">
    <w:name w:val="Сетка таблицы113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0">
    <w:name w:val="Сетка таблицы821"/>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Сетка таблицы92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Нет списка163"/>
    <w:next w:val="a3"/>
    <w:uiPriority w:val="99"/>
    <w:semiHidden/>
    <w:unhideWhenUsed/>
    <w:rsid w:val="00953320"/>
  </w:style>
  <w:style w:type="table" w:customStyle="1" w:styleId="1531">
    <w:name w:val="Сетка таблицы15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3"/>
    <w:uiPriority w:val="99"/>
    <w:semiHidden/>
    <w:unhideWhenUsed/>
    <w:rsid w:val="00953320"/>
  </w:style>
  <w:style w:type="numbering" w:customStyle="1" w:styleId="2430">
    <w:name w:val="Нет списка243"/>
    <w:next w:val="a3"/>
    <w:uiPriority w:val="99"/>
    <w:semiHidden/>
    <w:unhideWhenUsed/>
    <w:rsid w:val="00953320"/>
  </w:style>
  <w:style w:type="numbering" w:customStyle="1" w:styleId="3430">
    <w:name w:val="Нет списка343"/>
    <w:next w:val="a3"/>
    <w:uiPriority w:val="99"/>
    <w:semiHidden/>
    <w:unhideWhenUsed/>
    <w:rsid w:val="00953320"/>
  </w:style>
  <w:style w:type="numbering" w:customStyle="1" w:styleId="1811">
    <w:name w:val="Нет списка181"/>
    <w:next w:val="a3"/>
    <w:uiPriority w:val="99"/>
    <w:semiHidden/>
    <w:unhideWhenUsed/>
    <w:rsid w:val="00953320"/>
  </w:style>
  <w:style w:type="table" w:customStyle="1" w:styleId="1630">
    <w:name w:val="Сетка таблицы16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953320"/>
  </w:style>
  <w:style w:type="numbering" w:customStyle="1" w:styleId="253">
    <w:name w:val="Нет списка253"/>
    <w:next w:val="a3"/>
    <w:uiPriority w:val="99"/>
    <w:semiHidden/>
    <w:unhideWhenUsed/>
    <w:rsid w:val="00953320"/>
  </w:style>
  <w:style w:type="numbering" w:customStyle="1" w:styleId="353">
    <w:name w:val="Нет списка353"/>
    <w:next w:val="a3"/>
    <w:uiPriority w:val="99"/>
    <w:semiHidden/>
    <w:unhideWhenUsed/>
    <w:rsid w:val="00953320"/>
  </w:style>
  <w:style w:type="table" w:customStyle="1" w:styleId="513">
    <w:name w:val="Сетка таблицы51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0">
    <w:name w:val="Сетка таблицы443"/>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Сетка таблицы20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3"/>
    <w:uiPriority w:val="99"/>
    <w:semiHidden/>
    <w:unhideWhenUsed/>
    <w:rsid w:val="00953320"/>
  </w:style>
  <w:style w:type="numbering" w:customStyle="1" w:styleId="363">
    <w:name w:val="Нет списка363"/>
    <w:next w:val="a3"/>
    <w:uiPriority w:val="99"/>
    <w:semiHidden/>
    <w:unhideWhenUsed/>
    <w:rsid w:val="00953320"/>
  </w:style>
  <w:style w:type="table" w:customStyle="1" w:styleId="2710">
    <w:name w:val="Сетка таблицы27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Нет списка271"/>
    <w:next w:val="a3"/>
    <w:uiPriority w:val="99"/>
    <w:semiHidden/>
    <w:unhideWhenUsed/>
    <w:rsid w:val="00953320"/>
  </w:style>
  <w:style w:type="numbering" w:customStyle="1" w:styleId="3710">
    <w:name w:val="Нет списка371"/>
    <w:next w:val="a3"/>
    <w:semiHidden/>
    <w:unhideWhenUsed/>
    <w:rsid w:val="00953320"/>
  </w:style>
  <w:style w:type="table" w:customStyle="1" w:styleId="11010">
    <w:name w:val="Сетка таблицы110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Сетка таблицы521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0">
    <w:name w:val="Сетка таблицы62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953320"/>
  </w:style>
  <w:style w:type="numbering" w:customStyle="1" w:styleId="22110">
    <w:name w:val="Нет списка2211"/>
    <w:next w:val="a3"/>
    <w:semiHidden/>
    <w:unhideWhenUsed/>
    <w:rsid w:val="00953320"/>
  </w:style>
  <w:style w:type="table" w:customStyle="1" w:styleId="26110">
    <w:name w:val="Сетка таблицы261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3"/>
    <w:uiPriority w:val="99"/>
    <w:semiHidden/>
    <w:unhideWhenUsed/>
    <w:rsid w:val="00953320"/>
  </w:style>
  <w:style w:type="numbering" w:customStyle="1" w:styleId="23111">
    <w:name w:val="Нет списка2311"/>
    <w:next w:val="a3"/>
    <w:semiHidden/>
    <w:unhideWhenUsed/>
    <w:rsid w:val="00953320"/>
  </w:style>
  <w:style w:type="numbering" w:customStyle="1" w:styleId="32111">
    <w:name w:val="Нет списка3211"/>
    <w:next w:val="a3"/>
    <w:semiHidden/>
    <w:unhideWhenUsed/>
    <w:rsid w:val="00953320"/>
  </w:style>
  <w:style w:type="numbering" w:customStyle="1" w:styleId="7112">
    <w:name w:val="Нет списка711"/>
    <w:next w:val="a3"/>
    <w:uiPriority w:val="99"/>
    <w:semiHidden/>
    <w:unhideWhenUsed/>
    <w:rsid w:val="00953320"/>
  </w:style>
  <w:style w:type="numbering" w:customStyle="1" w:styleId="14111">
    <w:name w:val="Нет списка1411"/>
    <w:next w:val="a3"/>
    <w:uiPriority w:val="99"/>
    <w:semiHidden/>
    <w:unhideWhenUsed/>
    <w:rsid w:val="00953320"/>
  </w:style>
  <w:style w:type="numbering" w:customStyle="1" w:styleId="24111">
    <w:name w:val="Нет списка2411"/>
    <w:next w:val="a3"/>
    <w:uiPriority w:val="99"/>
    <w:semiHidden/>
    <w:unhideWhenUsed/>
    <w:rsid w:val="00953320"/>
  </w:style>
  <w:style w:type="numbering" w:customStyle="1" w:styleId="33111">
    <w:name w:val="Нет списка3311"/>
    <w:next w:val="a3"/>
    <w:semiHidden/>
    <w:unhideWhenUsed/>
    <w:rsid w:val="00953320"/>
  </w:style>
  <w:style w:type="numbering" w:customStyle="1" w:styleId="8112">
    <w:name w:val="Нет списка811"/>
    <w:next w:val="a3"/>
    <w:uiPriority w:val="99"/>
    <w:semiHidden/>
    <w:unhideWhenUsed/>
    <w:rsid w:val="00953320"/>
  </w:style>
  <w:style w:type="numbering" w:customStyle="1" w:styleId="34111">
    <w:name w:val="Нет списка3411"/>
    <w:next w:val="a3"/>
    <w:uiPriority w:val="99"/>
    <w:semiHidden/>
    <w:unhideWhenUsed/>
    <w:rsid w:val="00953320"/>
  </w:style>
  <w:style w:type="numbering" w:customStyle="1" w:styleId="9112">
    <w:name w:val="Нет списка911"/>
    <w:next w:val="a3"/>
    <w:semiHidden/>
    <w:rsid w:val="00953320"/>
  </w:style>
  <w:style w:type="numbering" w:customStyle="1" w:styleId="15111">
    <w:name w:val="Нет списка1511"/>
    <w:next w:val="a3"/>
    <w:uiPriority w:val="99"/>
    <w:semiHidden/>
    <w:unhideWhenUsed/>
    <w:rsid w:val="00953320"/>
  </w:style>
  <w:style w:type="numbering" w:customStyle="1" w:styleId="25111">
    <w:name w:val="Нет списка2511"/>
    <w:next w:val="a3"/>
    <w:uiPriority w:val="99"/>
    <w:semiHidden/>
    <w:unhideWhenUsed/>
    <w:rsid w:val="00953320"/>
  </w:style>
  <w:style w:type="numbering" w:customStyle="1" w:styleId="35110">
    <w:name w:val="Нет списка3511"/>
    <w:next w:val="a3"/>
    <w:uiPriority w:val="99"/>
    <w:semiHidden/>
    <w:unhideWhenUsed/>
    <w:rsid w:val="00953320"/>
  </w:style>
  <w:style w:type="numbering" w:customStyle="1" w:styleId="10110">
    <w:name w:val="Нет списка1011"/>
    <w:next w:val="a3"/>
    <w:uiPriority w:val="99"/>
    <w:semiHidden/>
    <w:rsid w:val="00953320"/>
  </w:style>
  <w:style w:type="numbering" w:customStyle="1" w:styleId="16111">
    <w:name w:val="Нет списка1611"/>
    <w:next w:val="a3"/>
    <w:uiPriority w:val="99"/>
    <w:semiHidden/>
    <w:unhideWhenUsed/>
    <w:rsid w:val="00953320"/>
  </w:style>
  <w:style w:type="numbering" w:customStyle="1" w:styleId="26111">
    <w:name w:val="Нет списка2611"/>
    <w:next w:val="a3"/>
    <w:uiPriority w:val="99"/>
    <w:semiHidden/>
    <w:unhideWhenUsed/>
    <w:rsid w:val="00953320"/>
  </w:style>
  <w:style w:type="numbering" w:customStyle="1" w:styleId="3611">
    <w:name w:val="Нет списка3611"/>
    <w:next w:val="a3"/>
    <w:uiPriority w:val="99"/>
    <w:semiHidden/>
    <w:unhideWhenUsed/>
    <w:rsid w:val="00953320"/>
  </w:style>
  <w:style w:type="numbering" w:customStyle="1" w:styleId="2010">
    <w:name w:val="Нет списка201"/>
    <w:next w:val="a3"/>
    <w:uiPriority w:val="99"/>
    <w:semiHidden/>
    <w:unhideWhenUsed/>
    <w:rsid w:val="00953320"/>
  </w:style>
  <w:style w:type="numbering" w:customStyle="1" w:styleId="11011">
    <w:name w:val="Нет списка1101"/>
    <w:next w:val="a3"/>
    <w:uiPriority w:val="99"/>
    <w:semiHidden/>
    <w:unhideWhenUsed/>
    <w:rsid w:val="00953320"/>
  </w:style>
  <w:style w:type="table" w:customStyle="1" w:styleId="2910">
    <w:name w:val="Сетка таблицы29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3"/>
    <w:uiPriority w:val="99"/>
    <w:semiHidden/>
    <w:unhideWhenUsed/>
    <w:rsid w:val="00953320"/>
  </w:style>
  <w:style w:type="numbering" w:customStyle="1" w:styleId="3810">
    <w:name w:val="Нет списка381"/>
    <w:next w:val="a3"/>
    <w:semiHidden/>
    <w:unhideWhenUsed/>
    <w:rsid w:val="00953320"/>
  </w:style>
  <w:style w:type="table" w:customStyle="1" w:styleId="11510">
    <w:name w:val="Сетка таблицы115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53320"/>
  </w:style>
  <w:style w:type="numbering" w:customStyle="1" w:styleId="22211">
    <w:name w:val="Нет списка2221"/>
    <w:next w:val="a3"/>
    <w:uiPriority w:val="99"/>
    <w:semiHidden/>
    <w:unhideWhenUsed/>
    <w:rsid w:val="00953320"/>
  </w:style>
  <w:style w:type="table" w:customStyle="1" w:styleId="2621">
    <w:name w:val="Сетка таблицы262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3"/>
    <w:uiPriority w:val="99"/>
    <w:semiHidden/>
    <w:unhideWhenUsed/>
    <w:rsid w:val="00953320"/>
  </w:style>
  <w:style w:type="numbering" w:customStyle="1" w:styleId="23211">
    <w:name w:val="Нет списка2321"/>
    <w:next w:val="a3"/>
    <w:uiPriority w:val="99"/>
    <w:semiHidden/>
    <w:unhideWhenUsed/>
    <w:rsid w:val="00953320"/>
  </w:style>
  <w:style w:type="numbering" w:customStyle="1" w:styleId="32211">
    <w:name w:val="Нет списка3221"/>
    <w:next w:val="a3"/>
    <w:uiPriority w:val="99"/>
    <w:semiHidden/>
    <w:unhideWhenUsed/>
    <w:rsid w:val="00953320"/>
  </w:style>
  <w:style w:type="numbering" w:customStyle="1" w:styleId="7211">
    <w:name w:val="Нет списка721"/>
    <w:next w:val="a3"/>
    <w:uiPriority w:val="99"/>
    <w:semiHidden/>
    <w:unhideWhenUsed/>
    <w:rsid w:val="00953320"/>
  </w:style>
  <w:style w:type="numbering" w:customStyle="1" w:styleId="14210">
    <w:name w:val="Нет списка1421"/>
    <w:next w:val="a3"/>
    <w:uiPriority w:val="99"/>
    <w:semiHidden/>
    <w:unhideWhenUsed/>
    <w:rsid w:val="00953320"/>
  </w:style>
  <w:style w:type="numbering" w:customStyle="1" w:styleId="24211">
    <w:name w:val="Нет списка2421"/>
    <w:next w:val="a3"/>
    <w:uiPriority w:val="99"/>
    <w:semiHidden/>
    <w:unhideWhenUsed/>
    <w:rsid w:val="00953320"/>
  </w:style>
  <w:style w:type="numbering" w:customStyle="1" w:styleId="33211">
    <w:name w:val="Нет списка3321"/>
    <w:next w:val="a3"/>
    <w:uiPriority w:val="99"/>
    <w:semiHidden/>
    <w:unhideWhenUsed/>
    <w:rsid w:val="00953320"/>
  </w:style>
  <w:style w:type="numbering" w:customStyle="1" w:styleId="8211">
    <w:name w:val="Нет списка821"/>
    <w:next w:val="a3"/>
    <w:uiPriority w:val="99"/>
    <w:semiHidden/>
    <w:unhideWhenUsed/>
    <w:rsid w:val="00953320"/>
  </w:style>
  <w:style w:type="numbering" w:customStyle="1" w:styleId="34211">
    <w:name w:val="Нет списка3421"/>
    <w:next w:val="a3"/>
    <w:uiPriority w:val="99"/>
    <w:semiHidden/>
    <w:unhideWhenUsed/>
    <w:rsid w:val="00953320"/>
  </w:style>
  <w:style w:type="numbering" w:customStyle="1" w:styleId="9211">
    <w:name w:val="Нет списка921"/>
    <w:next w:val="a3"/>
    <w:uiPriority w:val="99"/>
    <w:semiHidden/>
    <w:rsid w:val="00953320"/>
  </w:style>
  <w:style w:type="numbering" w:customStyle="1" w:styleId="15211">
    <w:name w:val="Нет списка1521"/>
    <w:next w:val="a3"/>
    <w:uiPriority w:val="99"/>
    <w:semiHidden/>
    <w:unhideWhenUsed/>
    <w:rsid w:val="00953320"/>
  </w:style>
  <w:style w:type="numbering" w:customStyle="1" w:styleId="25210">
    <w:name w:val="Нет списка2521"/>
    <w:next w:val="a3"/>
    <w:uiPriority w:val="99"/>
    <w:semiHidden/>
    <w:unhideWhenUsed/>
    <w:rsid w:val="00953320"/>
  </w:style>
  <w:style w:type="numbering" w:customStyle="1" w:styleId="3521">
    <w:name w:val="Нет списка3521"/>
    <w:next w:val="a3"/>
    <w:uiPriority w:val="99"/>
    <w:semiHidden/>
    <w:unhideWhenUsed/>
    <w:rsid w:val="00953320"/>
  </w:style>
  <w:style w:type="numbering" w:customStyle="1" w:styleId="10211">
    <w:name w:val="Нет списка1021"/>
    <w:next w:val="a3"/>
    <w:uiPriority w:val="99"/>
    <w:semiHidden/>
    <w:rsid w:val="00953320"/>
  </w:style>
  <w:style w:type="numbering" w:customStyle="1" w:styleId="16211">
    <w:name w:val="Нет списка1621"/>
    <w:next w:val="a3"/>
    <w:uiPriority w:val="99"/>
    <w:semiHidden/>
    <w:unhideWhenUsed/>
    <w:rsid w:val="00953320"/>
  </w:style>
  <w:style w:type="numbering" w:customStyle="1" w:styleId="26210">
    <w:name w:val="Нет списка2621"/>
    <w:next w:val="a3"/>
    <w:uiPriority w:val="99"/>
    <w:semiHidden/>
    <w:unhideWhenUsed/>
    <w:rsid w:val="00953320"/>
  </w:style>
  <w:style w:type="numbering" w:customStyle="1" w:styleId="3621">
    <w:name w:val="Нет списка3621"/>
    <w:next w:val="a3"/>
    <w:uiPriority w:val="99"/>
    <w:semiHidden/>
    <w:unhideWhenUsed/>
    <w:rsid w:val="00953320"/>
  </w:style>
  <w:style w:type="numbering" w:customStyle="1" w:styleId="462">
    <w:name w:val="Нет списка46"/>
    <w:next w:val="a3"/>
    <w:uiPriority w:val="99"/>
    <w:semiHidden/>
    <w:unhideWhenUsed/>
    <w:rsid w:val="00953320"/>
  </w:style>
  <w:style w:type="numbering" w:customStyle="1" w:styleId="1170">
    <w:name w:val="Нет списка117"/>
    <w:next w:val="a3"/>
    <w:uiPriority w:val="99"/>
    <w:semiHidden/>
    <w:unhideWhenUsed/>
    <w:rsid w:val="00953320"/>
  </w:style>
  <w:style w:type="table" w:customStyle="1" w:styleId="401">
    <w:name w:val="Сетка таблицы40"/>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3"/>
    <w:uiPriority w:val="99"/>
    <w:semiHidden/>
    <w:unhideWhenUsed/>
    <w:rsid w:val="00953320"/>
  </w:style>
  <w:style w:type="numbering" w:customStyle="1" w:styleId="3150">
    <w:name w:val="Нет списка315"/>
    <w:next w:val="a3"/>
    <w:semiHidden/>
    <w:rsid w:val="00953320"/>
  </w:style>
  <w:style w:type="table" w:customStyle="1" w:styleId="119">
    <w:name w:val="Сетка таблицы11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953320"/>
  </w:style>
  <w:style w:type="table" w:customStyle="1" w:styleId="2161">
    <w:name w:val="Сетка таблицы21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953320"/>
  </w:style>
  <w:style w:type="numbering" w:customStyle="1" w:styleId="642">
    <w:name w:val="Нет списка64"/>
    <w:next w:val="a3"/>
    <w:uiPriority w:val="99"/>
    <w:semiHidden/>
    <w:unhideWhenUsed/>
    <w:rsid w:val="00953320"/>
  </w:style>
  <w:style w:type="table" w:customStyle="1" w:styleId="3151">
    <w:name w:val="Сетка таблицы31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0">
    <w:name w:val="Нет списка74"/>
    <w:next w:val="a3"/>
    <w:uiPriority w:val="99"/>
    <w:semiHidden/>
    <w:unhideWhenUsed/>
    <w:rsid w:val="00953320"/>
  </w:style>
  <w:style w:type="numbering" w:customStyle="1" w:styleId="1180">
    <w:name w:val="Нет списка118"/>
    <w:next w:val="a3"/>
    <w:uiPriority w:val="99"/>
    <w:semiHidden/>
    <w:unhideWhenUsed/>
    <w:rsid w:val="00953320"/>
  </w:style>
  <w:style w:type="table" w:customStyle="1" w:styleId="11100">
    <w:name w:val="Сетка таблицы1110"/>
    <w:basedOn w:val="a2"/>
    <w:next w:val="a9"/>
    <w:rsid w:val="0095332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0">
    <w:name w:val="Нет списка84"/>
    <w:next w:val="a3"/>
    <w:uiPriority w:val="99"/>
    <w:semiHidden/>
    <w:unhideWhenUsed/>
    <w:rsid w:val="00953320"/>
  </w:style>
  <w:style w:type="table" w:customStyle="1" w:styleId="480">
    <w:name w:val="Сетка таблицы48"/>
    <w:basedOn w:val="a2"/>
    <w:next w:val="a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rsid w:val="00953320"/>
  </w:style>
  <w:style w:type="numbering" w:customStyle="1" w:styleId="940">
    <w:name w:val="Нет списка94"/>
    <w:next w:val="a3"/>
    <w:uiPriority w:val="99"/>
    <w:semiHidden/>
    <w:rsid w:val="00953320"/>
  </w:style>
  <w:style w:type="table" w:customStyle="1" w:styleId="560">
    <w:name w:val="Сетка таблицы5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3"/>
    <w:uiPriority w:val="99"/>
    <w:semiHidden/>
    <w:rsid w:val="00953320"/>
  </w:style>
  <w:style w:type="table" w:customStyle="1" w:styleId="66">
    <w:name w:val="Сетка таблицы6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9"/>
    <w:rsid w:val="009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3"/>
    <w:uiPriority w:val="99"/>
    <w:semiHidden/>
    <w:unhideWhenUsed/>
    <w:rsid w:val="00953320"/>
  </w:style>
  <w:style w:type="table" w:customStyle="1" w:styleId="105">
    <w:name w:val="Сетка таблицы10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0">
    <w:name w:val="Нет списка217"/>
    <w:next w:val="a3"/>
    <w:uiPriority w:val="99"/>
    <w:semiHidden/>
    <w:unhideWhenUsed/>
    <w:rsid w:val="00953320"/>
  </w:style>
  <w:style w:type="numbering" w:customStyle="1" w:styleId="316">
    <w:name w:val="Нет списка316"/>
    <w:next w:val="a3"/>
    <w:uiPriority w:val="99"/>
    <w:semiHidden/>
    <w:unhideWhenUsed/>
    <w:rsid w:val="00953320"/>
  </w:style>
  <w:style w:type="table" w:customStyle="1" w:styleId="1114">
    <w:name w:val="Сетка таблицы111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3"/>
    <w:uiPriority w:val="99"/>
    <w:semiHidden/>
    <w:unhideWhenUsed/>
    <w:rsid w:val="00953320"/>
  </w:style>
  <w:style w:type="table" w:customStyle="1" w:styleId="2171">
    <w:name w:val="Сетка таблицы217"/>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Сетка таблицы41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3"/>
    <w:uiPriority w:val="99"/>
    <w:semiHidden/>
    <w:rsid w:val="00953320"/>
  </w:style>
  <w:style w:type="numbering" w:customStyle="1" w:styleId="324">
    <w:name w:val="Нет списка324"/>
    <w:next w:val="a3"/>
    <w:uiPriority w:val="99"/>
    <w:semiHidden/>
    <w:rsid w:val="00953320"/>
  </w:style>
  <w:style w:type="table" w:customStyle="1" w:styleId="125">
    <w:name w:val="Сетка таблицы12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953320"/>
  </w:style>
  <w:style w:type="numbering" w:customStyle="1" w:styleId="11120">
    <w:name w:val="Нет списка1112"/>
    <w:next w:val="a3"/>
    <w:uiPriority w:val="99"/>
    <w:semiHidden/>
    <w:unhideWhenUsed/>
    <w:rsid w:val="00953320"/>
  </w:style>
  <w:style w:type="table" w:customStyle="1" w:styleId="225">
    <w:name w:val="Сетка таблицы22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
    <w:next w:val="a3"/>
    <w:uiPriority w:val="99"/>
    <w:semiHidden/>
    <w:unhideWhenUsed/>
    <w:rsid w:val="00953320"/>
  </w:style>
  <w:style w:type="numbering" w:customStyle="1" w:styleId="31122">
    <w:name w:val="Нет списка3112"/>
    <w:next w:val="a3"/>
    <w:uiPriority w:val="99"/>
    <w:semiHidden/>
    <w:unhideWhenUsed/>
    <w:rsid w:val="00953320"/>
  </w:style>
  <w:style w:type="numbering" w:customStyle="1" w:styleId="4112">
    <w:name w:val="Нет списка4112"/>
    <w:next w:val="a3"/>
    <w:uiPriority w:val="99"/>
    <w:semiHidden/>
    <w:unhideWhenUsed/>
    <w:rsid w:val="00953320"/>
  </w:style>
  <w:style w:type="table" w:customStyle="1" w:styleId="2114">
    <w:name w:val="Сетка таблицы211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0">
    <w:name w:val="Нет списка512"/>
    <w:next w:val="a3"/>
    <w:uiPriority w:val="99"/>
    <w:semiHidden/>
    <w:unhideWhenUsed/>
    <w:rsid w:val="00953320"/>
  </w:style>
  <w:style w:type="table" w:customStyle="1" w:styleId="3160">
    <w:name w:val="Сетка таблицы316"/>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Нет списка612"/>
    <w:next w:val="a3"/>
    <w:uiPriority w:val="99"/>
    <w:semiHidden/>
    <w:unhideWhenUsed/>
    <w:rsid w:val="00953320"/>
  </w:style>
  <w:style w:type="numbering" w:customStyle="1" w:styleId="234">
    <w:name w:val="Нет списка234"/>
    <w:next w:val="a3"/>
    <w:uiPriority w:val="99"/>
    <w:semiHidden/>
    <w:rsid w:val="00953320"/>
  </w:style>
  <w:style w:type="numbering" w:customStyle="1" w:styleId="3340">
    <w:name w:val="Нет списка334"/>
    <w:next w:val="a3"/>
    <w:uiPriority w:val="99"/>
    <w:semiHidden/>
    <w:rsid w:val="00953320"/>
  </w:style>
  <w:style w:type="table" w:customStyle="1" w:styleId="135">
    <w:name w:val="Сетка таблицы13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953320"/>
  </w:style>
  <w:style w:type="numbering" w:customStyle="1" w:styleId="11220">
    <w:name w:val="Нет списка1122"/>
    <w:next w:val="a3"/>
    <w:uiPriority w:val="99"/>
    <w:semiHidden/>
    <w:unhideWhenUsed/>
    <w:rsid w:val="00953320"/>
  </w:style>
  <w:style w:type="table" w:customStyle="1" w:styleId="2340">
    <w:name w:val="Сетка таблицы23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3"/>
    <w:uiPriority w:val="99"/>
    <w:semiHidden/>
    <w:unhideWhenUsed/>
    <w:rsid w:val="00953320"/>
  </w:style>
  <w:style w:type="numbering" w:customStyle="1" w:styleId="3122">
    <w:name w:val="Нет списка3122"/>
    <w:next w:val="a3"/>
    <w:uiPriority w:val="99"/>
    <w:semiHidden/>
    <w:unhideWhenUsed/>
    <w:rsid w:val="00953320"/>
  </w:style>
  <w:style w:type="table" w:customStyle="1" w:styleId="1124">
    <w:name w:val="Сетка таблицы112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uiPriority w:val="99"/>
    <w:semiHidden/>
    <w:unhideWhenUsed/>
    <w:rsid w:val="00953320"/>
  </w:style>
  <w:style w:type="table" w:customStyle="1" w:styleId="21220">
    <w:name w:val="Сетка таблицы2122"/>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Нет списка522"/>
    <w:next w:val="a3"/>
    <w:uiPriority w:val="99"/>
    <w:semiHidden/>
    <w:unhideWhenUsed/>
    <w:rsid w:val="00953320"/>
  </w:style>
  <w:style w:type="table" w:customStyle="1" w:styleId="3240">
    <w:name w:val="Сетка таблицы32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Нет списка622"/>
    <w:next w:val="a3"/>
    <w:uiPriority w:val="99"/>
    <w:semiHidden/>
    <w:unhideWhenUsed/>
    <w:rsid w:val="00953320"/>
  </w:style>
  <w:style w:type="table" w:customStyle="1" w:styleId="714">
    <w:name w:val="Сетка таблицы714"/>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Сетка таблицы91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4"/>
    <w:next w:val="a3"/>
    <w:uiPriority w:val="99"/>
    <w:semiHidden/>
    <w:unhideWhenUsed/>
    <w:rsid w:val="00953320"/>
  </w:style>
  <w:style w:type="numbering" w:customStyle="1" w:styleId="154">
    <w:name w:val="Нет списка154"/>
    <w:next w:val="a3"/>
    <w:uiPriority w:val="99"/>
    <w:semiHidden/>
    <w:unhideWhenUsed/>
    <w:rsid w:val="00953320"/>
  </w:style>
  <w:style w:type="table" w:customStyle="1" w:styleId="1134">
    <w:name w:val="Сетка таблицы113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0">
    <w:name w:val="Сетка таблицы14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3"/>
    <w:uiPriority w:val="99"/>
    <w:semiHidden/>
    <w:unhideWhenUsed/>
    <w:rsid w:val="00953320"/>
  </w:style>
  <w:style w:type="table" w:customStyle="1" w:styleId="1540">
    <w:name w:val="Сетка таблицы15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953320"/>
  </w:style>
  <w:style w:type="numbering" w:customStyle="1" w:styleId="244">
    <w:name w:val="Нет списка244"/>
    <w:next w:val="a3"/>
    <w:uiPriority w:val="99"/>
    <w:semiHidden/>
    <w:unhideWhenUsed/>
    <w:rsid w:val="00953320"/>
  </w:style>
  <w:style w:type="numbering" w:customStyle="1" w:styleId="344">
    <w:name w:val="Нет списка344"/>
    <w:next w:val="a3"/>
    <w:uiPriority w:val="99"/>
    <w:semiHidden/>
    <w:unhideWhenUsed/>
    <w:rsid w:val="00953320"/>
  </w:style>
  <w:style w:type="numbering" w:customStyle="1" w:styleId="1820">
    <w:name w:val="Нет списка182"/>
    <w:next w:val="a3"/>
    <w:uiPriority w:val="99"/>
    <w:semiHidden/>
    <w:unhideWhenUsed/>
    <w:rsid w:val="00953320"/>
  </w:style>
  <w:style w:type="table" w:customStyle="1" w:styleId="1640">
    <w:name w:val="Сетка таблицы16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uiPriority w:val="99"/>
    <w:semiHidden/>
    <w:unhideWhenUsed/>
    <w:rsid w:val="00953320"/>
  </w:style>
  <w:style w:type="numbering" w:customStyle="1" w:styleId="254">
    <w:name w:val="Нет списка254"/>
    <w:next w:val="a3"/>
    <w:uiPriority w:val="99"/>
    <w:semiHidden/>
    <w:unhideWhenUsed/>
    <w:rsid w:val="00953320"/>
  </w:style>
  <w:style w:type="numbering" w:customStyle="1" w:styleId="354">
    <w:name w:val="Нет списка354"/>
    <w:next w:val="a3"/>
    <w:uiPriority w:val="99"/>
    <w:semiHidden/>
    <w:unhideWhenUsed/>
    <w:rsid w:val="00953320"/>
  </w:style>
  <w:style w:type="table" w:customStyle="1" w:styleId="514">
    <w:name w:val="Сетка таблицы51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0">
    <w:name w:val="Нет списка264"/>
    <w:next w:val="a3"/>
    <w:uiPriority w:val="99"/>
    <w:semiHidden/>
    <w:unhideWhenUsed/>
    <w:rsid w:val="00953320"/>
  </w:style>
  <w:style w:type="numbering" w:customStyle="1" w:styleId="364">
    <w:name w:val="Нет списка364"/>
    <w:next w:val="a3"/>
    <w:uiPriority w:val="99"/>
    <w:semiHidden/>
    <w:unhideWhenUsed/>
    <w:rsid w:val="00953320"/>
  </w:style>
  <w:style w:type="table" w:customStyle="1" w:styleId="272">
    <w:name w:val="Сетка таблицы27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3"/>
    <w:uiPriority w:val="99"/>
    <w:semiHidden/>
    <w:unhideWhenUsed/>
    <w:rsid w:val="00953320"/>
  </w:style>
  <w:style w:type="numbering" w:customStyle="1" w:styleId="372">
    <w:name w:val="Нет списка372"/>
    <w:next w:val="a3"/>
    <w:semiHidden/>
    <w:unhideWhenUsed/>
    <w:rsid w:val="00953320"/>
  </w:style>
  <w:style w:type="table" w:customStyle="1" w:styleId="1102">
    <w:name w:val="Сетка таблицы110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3"/>
    <w:uiPriority w:val="99"/>
    <w:semiHidden/>
    <w:unhideWhenUsed/>
    <w:rsid w:val="00953320"/>
  </w:style>
  <w:style w:type="numbering" w:customStyle="1" w:styleId="22122">
    <w:name w:val="Нет списка2212"/>
    <w:next w:val="a3"/>
    <w:uiPriority w:val="99"/>
    <w:semiHidden/>
    <w:unhideWhenUsed/>
    <w:rsid w:val="00953320"/>
  </w:style>
  <w:style w:type="table" w:customStyle="1" w:styleId="2612">
    <w:name w:val="Сетка таблицы26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
    <w:next w:val="a3"/>
    <w:uiPriority w:val="99"/>
    <w:semiHidden/>
    <w:unhideWhenUsed/>
    <w:rsid w:val="00953320"/>
  </w:style>
  <w:style w:type="numbering" w:customStyle="1" w:styleId="23120">
    <w:name w:val="Нет списка2312"/>
    <w:next w:val="a3"/>
    <w:uiPriority w:val="99"/>
    <w:semiHidden/>
    <w:unhideWhenUsed/>
    <w:rsid w:val="00953320"/>
  </w:style>
  <w:style w:type="numbering" w:customStyle="1" w:styleId="32120">
    <w:name w:val="Нет списка3212"/>
    <w:next w:val="a3"/>
    <w:uiPriority w:val="99"/>
    <w:semiHidden/>
    <w:unhideWhenUsed/>
    <w:rsid w:val="00953320"/>
  </w:style>
  <w:style w:type="numbering" w:customStyle="1" w:styleId="7122">
    <w:name w:val="Нет списка712"/>
    <w:next w:val="a3"/>
    <w:uiPriority w:val="99"/>
    <w:semiHidden/>
    <w:unhideWhenUsed/>
    <w:rsid w:val="00953320"/>
  </w:style>
  <w:style w:type="numbering" w:customStyle="1" w:styleId="14120">
    <w:name w:val="Нет списка1412"/>
    <w:next w:val="a3"/>
    <w:uiPriority w:val="99"/>
    <w:semiHidden/>
    <w:unhideWhenUsed/>
    <w:rsid w:val="00953320"/>
  </w:style>
  <w:style w:type="numbering" w:customStyle="1" w:styleId="24120">
    <w:name w:val="Нет списка2412"/>
    <w:next w:val="a3"/>
    <w:uiPriority w:val="99"/>
    <w:semiHidden/>
    <w:unhideWhenUsed/>
    <w:rsid w:val="00953320"/>
  </w:style>
  <w:style w:type="numbering" w:customStyle="1" w:styleId="33120">
    <w:name w:val="Нет списка3312"/>
    <w:next w:val="a3"/>
    <w:uiPriority w:val="99"/>
    <w:semiHidden/>
    <w:unhideWhenUsed/>
    <w:rsid w:val="00953320"/>
  </w:style>
  <w:style w:type="numbering" w:customStyle="1" w:styleId="8122">
    <w:name w:val="Нет списка812"/>
    <w:next w:val="a3"/>
    <w:uiPriority w:val="99"/>
    <w:semiHidden/>
    <w:unhideWhenUsed/>
    <w:rsid w:val="00953320"/>
  </w:style>
  <w:style w:type="numbering" w:customStyle="1" w:styleId="34120">
    <w:name w:val="Нет списка3412"/>
    <w:next w:val="a3"/>
    <w:uiPriority w:val="99"/>
    <w:semiHidden/>
    <w:unhideWhenUsed/>
    <w:rsid w:val="00953320"/>
  </w:style>
  <w:style w:type="numbering" w:customStyle="1" w:styleId="9122">
    <w:name w:val="Нет списка912"/>
    <w:next w:val="a3"/>
    <w:uiPriority w:val="99"/>
    <w:semiHidden/>
    <w:rsid w:val="00953320"/>
  </w:style>
  <w:style w:type="numbering" w:customStyle="1" w:styleId="15120">
    <w:name w:val="Нет списка1512"/>
    <w:next w:val="a3"/>
    <w:uiPriority w:val="99"/>
    <w:semiHidden/>
    <w:unhideWhenUsed/>
    <w:rsid w:val="00953320"/>
  </w:style>
  <w:style w:type="numbering" w:customStyle="1" w:styleId="25120">
    <w:name w:val="Нет списка2512"/>
    <w:next w:val="a3"/>
    <w:uiPriority w:val="99"/>
    <w:semiHidden/>
    <w:unhideWhenUsed/>
    <w:rsid w:val="00953320"/>
  </w:style>
  <w:style w:type="numbering" w:customStyle="1" w:styleId="3512">
    <w:name w:val="Нет списка3512"/>
    <w:next w:val="a3"/>
    <w:uiPriority w:val="99"/>
    <w:semiHidden/>
    <w:unhideWhenUsed/>
    <w:rsid w:val="00953320"/>
  </w:style>
  <w:style w:type="numbering" w:customStyle="1" w:styleId="10122">
    <w:name w:val="Нет списка1012"/>
    <w:next w:val="a3"/>
    <w:uiPriority w:val="99"/>
    <w:semiHidden/>
    <w:rsid w:val="00953320"/>
  </w:style>
  <w:style w:type="numbering" w:customStyle="1" w:styleId="16120">
    <w:name w:val="Нет списка1612"/>
    <w:next w:val="a3"/>
    <w:uiPriority w:val="99"/>
    <w:semiHidden/>
    <w:unhideWhenUsed/>
    <w:rsid w:val="00953320"/>
  </w:style>
  <w:style w:type="numbering" w:customStyle="1" w:styleId="26120">
    <w:name w:val="Нет списка2612"/>
    <w:next w:val="a3"/>
    <w:uiPriority w:val="99"/>
    <w:semiHidden/>
    <w:unhideWhenUsed/>
    <w:rsid w:val="00953320"/>
  </w:style>
  <w:style w:type="numbering" w:customStyle="1" w:styleId="3612">
    <w:name w:val="Нет списка3612"/>
    <w:next w:val="a3"/>
    <w:uiPriority w:val="99"/>
    <w:semiHidden/>
    <w:unhideWhenUsed/>
    <w:rsid w:val="00953320"/>
  </w:style>
  <w:style w:type="numbering" w:customStyle="1" w:styleId="2022">
    <w:name w:val="Нет списка202"/>
    <w:next w:val="a3"/>
    <w:uiPriority w:val="99"/>
    <w:semiHidden/>
    <w:unhideWhenUsed/>
    <w:rsid w:val="00953320"/>
  </w:style>
  <w:style w:type="numbering" w:customStyle="1" w:styleId="11020">
    <w:name w:val="Нет списка1102"/>
    <w:next w:val="a3"/>
    <w:uiPriority w:val="99"/>
    <w:semiHidden/>
    <w:unhideWhenUsed/>
    <w:rsid w:val="00953320"/>
  </w:style>
  <w:style w:type="table" w:customStyle="1" w:styleId="292">
    <w:name w:val="Сетка таблицы29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3"/>
    <w:uiPriority w:val="99"/>
    <w:semiHidden/>
    <w:unhideWhenUsed/>
    <w:rsid w:val="00953320"/>
  </w:style>
  <w:style w:type="numbering" w:customStyle="1" w:styleId="382">
    <w:name w:val="Нет списка382"/>
    <w:next w:val="a3"/>
    <w:semiHidden/>
    <w:unhideWhenUsed/>
    <w:rsid w:val="00953320"/>
  </w:style>
  <w:style w:type="table" w:customStyle="1" w:styleId="1152">
    <w:name w:val="Сетка таблицы115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0">
    <w:name w:val="Сетка таблицы9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Сетка таблицы10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етка таблицы13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0">
    <w:name w:val="Сетка таблицы22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Сетка таблицы52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Сетка таблицы62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Нет списка1222"/>
    <w:next w:val="a3"/>
    <w:uiPriority w:val="99"/>
    <w:semiHidden/>
    <w:unhideWhenUsed/>
    <w:rsid w:val="00953320"/>
  </w:style>
  <w:style w:type="numbering" w:customStyle="1" w:styleId="22220">
    <w:name w:val="Нет списка2222"/>
    <w:next w:val="a3"/>
    <w:uiPriority w:val="99"/>
    <w:semiHidden/>
    <w:unhideWhenUsed/>
    <w:rsid w:val="00953320"/>
  </w:style>
  <w:style w:type="table" w:customStyle="1" w:styleId="2622">
    <w:name w:val="Сетка таблицы26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953320"/>
  </w:style>
  <w:style w:type="numbering" w:customStyle="1" w:styleId="23220">
    <w:name w:val="Нет списка2322"/>
    <w:next w:val="a3"/>
    <w:uiPriority w:val="99"/>
    <w:semiHidden/>
    <w:unhideWhenUsed/>
    <w:rsid w:val="00953320"/>
  </w:style>
  <w:style w:type="numbering" w:customStyle="1" w:styleId="32220">
    <w:name w:val="Нет списка3222"/>
    <w:next w:val="a3"/>
    <w:uiPriority w:val="99"/>
    <w:semiHidden/>
    <w:unhideWhenUsed/>
    <w:rsid w:val="00953320"/>
  </w:style>
  <w:style w:type="numbering" w:customStyle="1" w:styleId="7220">
    <w:name w:val="Нет списка722"/>
    <w:next w:val="a3"/>
    <w:uiPriority w:val="99"/>
    <w:semiHidden/>
    <w:unhideWhenUsed/>
    <w:rsid w:val="00953320"/>
  </w:style>
  <w:style w:type="numbering" w:customStyle="1" w:styleId="14220">
    <w:name w:val="Нет списка1422"/>
    <w:next w:val="a3"/>
    <w:uiPriority w:val="99"/>
    <w:semiHidden/>
    <w:unhideWhenUsed/>
    <w:rsid w:val="00953320"/>
  </w:style>
  <w:style w:type="numbering" w:customStyle="1" w:styleId="24220">
    <w:name w:val="Нет списка2422"/>
    <w:next w:val="a3"/>
    <w:uiPriority w:val="99"/>
    <w:semiHidden/>
    <w:unhideWhenUsed/>
    <w:rsid w:val="00953320"/>
  </w:style>
  <w:style w:type="numbering" w:customStyle="1" w:styleId="33220">
    <w:name w:val="Нет списка3322"/>
    <w:next w:val="a3"/>
    <w:uiPriority w:val="99"/>
    <w:semiHidden/>
    <w:unhideWhenUsed/>
    <w:rsid w:val="00953320"/>
  </w:style>
  <w:style w:type="numbering" w:customStyle="1" w:styleId="8220">
    <w:name w:val="Нет списка822"/>
    <w:next w:val="a3"/>
    <w:uiPriority w:val="99"/>
    <w:semiHidden/>
    <w:unhideWhenUsed/>
    <w:rsid w:val="00953320"/>
  </w:style>
  <w:style w:type="numbering" w:customStyle="1" w:styleId="34220">
    <w:name w:val="Нет списка3422"/>
    <w:next w:val="a3"/>
    <w:uiPriority w:val="99"/>
    <w:semiHidden/>
    <w:unhideWhenUsed/>
    <w:rsid w:val="00953320"/>
  </w:style>
  <w:style w:type="numbering" w:customStyle="1" w:styleId="9220">
    <w:name w:val="Нет списка922"/>
    <w:next w:val="a3"/>
    <w:uiPriority w:val="99"/>
    <w:semiHidden/>
    <w:rsid w:val="00953320"/>
  </w:style>
  <w:style w:type="numbering" w:customStyle="1" w:styleId="15220">
    <w:name w:val="Нет списка1522"/>
    <w:next w:val="a3"/>
    <w:uiPriority w:val="99"/>
    <w:semiHidden/>
    <w:unhideWhenUsed/>
    <w:rsid w:val="00953320"/>
  </w:style>
  <w:style w:type="numbering" w:customStyle="1" w:styleId="25220">
    <w:name w:val="Нет списка2522"/>
    <w:next w:val="a3"/>
    <w:uiPriority w:val="99"/>
    <w:semiHidden/>
    <w:unhideWhenUsed/>
    <w:rsid w:val="00953320"/>
  </w:style>
  <w:style w:type="numbering" w:customStyle="1" w:styleId="3522">
    <w:name w:val="Нет списка3522"/>
    <w:next w:val="a3"/>
    <w:uiPriority w:val="99"/>
    <w:semiHidden/>
    <w:unhideWhenUsed/>
    <w:rsid w:val="00953320"/>
  </w:style>
  <w:style w:type="numbering" w:customStyle="1" w:styleId="10220">
    <w:name w:val="Нет списка1022"/>
    <w:next w:val="a3"/>
    <w:uiPriority w:val="99"/>
    <w:semiHidden/>
    <w:rsid w:val="00953320"/>
  </w:style>
  <w:style w:type="numbering" w:customStyle="1" w:styleId="16220">
    <w:name w:val="Нет списка1622"/>
    <w:next w:val="a3"/>
    <w:uiPriority w:val="99"/>
    <w:semiHidden/>
    <w:unhideWhenUsed/>
    <w:rsid w:val="00953320"/>
  </w:style>
  <w:style w:type="numbering" w:customStyle="1" w:styleId="26220">
    <w:name w:val="Нет списка2622"/>
    <w:next w:val="a3"/>
    <w:uiPriority w:val="99"/>
    <w:semiHidden/>
    <w:unhideWhenUsed/>
    <w:rsid w:val="00953320"/>
  </w:style>
  <w:style w:type="numbering" w:customStyle="1" w:styleId="36220">
    <w:name w:val="Нет списка3622"/>
    <w:next w:val="a3"/>
    <w:uiPriority w:val="99"/>
    <w:semiHidden/>
    <w:unhideWhenUsed/>
    <w:rsid w:val="00953320"/>
  </w:style>
  <w:style w:type="numbering" w:customStyle="1" w:styleId="481">
    <w:name w:val="Нет списка48"/>
    <w:next w:val="a3"/>
    <w:uiPriority w:val="99"/>
    <w:semiHidden/>
    <w:unhideWhenUsed/>
    <w:rsid w:val="00953320"/>
  </w:style>
  <w:style w:type="table" w:customStyle="1" w:styleId="490">
    <w:name w:val="Сетка таблицы4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15">
    <w:name w:val="xl215"/>
    <w:basedOn w:val="a0"/>
    <w:qFormat/>
    <w:rsid w:val="00953320"/>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6">
    <w:name w:val="xl216"/>
    <w:basedOn w:val="a0"/>
    <w:qFormat/>
    <w:rsid w:val="0095332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7">
    <w:name w:val="xl217"/>
    <w:basedOn w:val="a0"/>
    <w:qFormat/>
    <w:rsid w:val="00953320"/>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0"/>
    <w:qFormat/>
    <w:rsid w:val="0095332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0"/>
    <w:qFormat/>
    <w:rsid w:val="00953320"/>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20">
    <w:name w:val="xl220"/>
    <w:basedOn w:val="a0"/>
    <w:qFormat/>
    <w:rsid w:val="00953320"/>
    <w:pPr>
      <w:pBdr>
        <w:top w:val="single" w:sz="4" w:space="0" w:color="auto"/>
        <w:left w:val="single" w:sz="8" w:space="0" w:color="auto"/>
        <w:bottom w:val="single" w:sz="8"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0"/>
    <w:qFormat/>
    <w:rsid w:val="00953320"/>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2">
    <w:name w:val="xl222"/>
    <w:basedOn w:val="a0"/>
    <w:qFormat/>
    <w:rsid w:val="00953320"/>
    <w:pPr>
      <w:pBdr>
        <w:top w:val="single" w:sz="4" w:space="0" w:color="auto"/>
        <w:left w:val="single" w:sz="4" w:space="0" w:color="auto"/>
        <w:bottom w:val="single" w:sz="8" w:space="0" w:color="auto"/>
        <w:right w:val="single" w:sz="8"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0"/>
    <w:qFormat/>
    <w:rsid w:val="00953320"/>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24">
    <w:name w:val="xl224"/>
    <w:basedOn w:val="a0"/>
    <w:qFormat/>
    <w:rsid w:val="00953320"/>
    <w:pPr>
      <w:pBdr>
        <w:top w:val="single" w:sz="4" w:space="0" w:color="auto"/>
        <w:left w:val="single" w:sz="4" w:space="0" w:color="auto"/>
        <w:bottom w:val="single" w:sz="8" w:space="0" w:color="auto"/>
        <w:right w:val="single" w:sz="8"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25">
    <w:name w:val="xl225"/>
    <w:basedOn w:val="a0"/>
    <w:qFormat/>
    <w:rsid w:val="0095332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26">
    <w:name w:val="xl226"/>
    <w:basedOn w:val="a0"/>
    <w:qFormat/>
    <w:rsid w:val="0095332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27">
    <w:name w:val="xl227"/>
    <w:basedOn w:val="a0"/>
    <w:qFormat/>
    <w:rsid w:val="0095332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28">
    <w:name w:val="xl228"/>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9">
    <w:name w:val="xl229"/>
    <w:basedOn w:val="a0"/>
    <w:qFormat/>
    <w:rsid w:val="0095332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0">
    <w:name w:val="xl230"/>
    <w:basedOn w:val="a0"/>
    <w:qFormat/>
    <w:rsid w:val="0095332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1">
    <w:name w:val="xl231"/>
    <w:basedOn w:val="a0"/>
    <w:qFormat/>
    <w:rsid w:val="00953320"/>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2">
    <w:name w:val="xl232"/>
    <w:basedOn w:val="a0"/>
    <w:qFormat/>
    <w:rsid w:val="00953320"/>
    <w:pPr>
      <w:pBdr>
        <w:top w:val="single" w:sz="8"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3">
    <w:name w:val="xl233"/>
    <w:basedOn w:val="a0"/>
    <w:qFormat/>
    <w:rsid w:val="00953320"/>
    <w:pPr>
      <w:pBdr>
        <w:top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4">
    <w:name w:val="xl234"/>
    <w:basedOn w:val="a0"/>
    <w:qFormat/>
    <w:rsid w:val="00953320"/>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0"/>
    <w:qFormat/>
    <w:rsid w:val="00953320"/>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6">
    <w:name w:val="xl236"/>
    <w:basedOn w:val="a0"/>
    <w:qFormat/>
    <w:rsid w:val="0095332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7">
    <w:name w:val="xl237"/>
    <w:basedOn w:val="a0"/>
    <w:qFormat/>
    <w:rsid w:val="00953320"/>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8">
    <w:name w:val="xl238"/>
    <w:basedOn w:val="a0"/>
    <w:qFormat/>
    <w:rsid w:val="00953320"/>
    <w:pPr>
      <w:pBdr>
        <w:top w:val="single" w:sz="4"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9">
    <w:name w:val="xl239"/>
    <w:basedOn w:val="a0"/>
    <w:qFormat/>
    <w:rsid w:val="00953320"/>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40">
    <w:name w:val="xl240"/>
    <w:basedOn w:val="a0"/>
    <w:qFormat/>
    <w:rsid w:val="00953320"/>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1">
    <w:name w:val="xl241"/>
    <w:basedOn w:val="a0"/>
    <w:qFormat/>
    <w:rsid w:val="0095332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2">
    <w:name w:val="xl242"/>
    <w:basedOn w:val="a0"/>
    <w:qFormat/>
    <w:rsid w:val="0095332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3">
    <w:name w:val="xl243"/>
    <w:basedOn w:val="a0"/>
    <w:qFormat/>
    <w:rsid w:val="00953320"/>
    <w:pP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4">
    <w:name w:val="xl244"/>
    <w:basedOn w:val="a0"/>
    <w:qFormat/>
    <w:rsid w:val="00953320"/>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5">
    <w:name w:val="xl245"/>
    <w:basedOn w:val="a0"/>
    <w:qFormat/>
    <w:rsid w:val="00953320"/>
    <w:pPr>
      <w:pBdr>
        <w:lef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6">
    <w:name w:val="xl246"/>
    <w:basedOn w:val="a0"/>
    <w:qFormat/>
    <w:rsid w:val="00953320"/>
    <w:pPr>
      <w:shd w:val="clear" w:color="000000" w:fill="D8D8D8"/>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7">
    <w:name w:val="xl247"/>
    <w:basedOn w:val="a0"/>
    <w:qFormat/>
    <w:rsid w:val="00953320"/>
    <w:pPr>
      <w:pBdr>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8">
    <w:name w:val="xl248"/>
    <w:basedOn w:val="a0"/>
    <w:qFormat/>
    <w:rsid w:val="00953320"/>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
    <w:name w:val="xl249"/>
    <w:basedOn w:val="a0"/>
    <w:qFormat/>
    <w:rsid w:val="0095332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0"/>
    <w:qFormat/>
    <w:rsid w:val="0095332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1">
    <w:name w:val="xl251"/>
    <w:basedOn w:val="a0"/>
    <w:qFormat/>
    <w:rsid w:val="0095332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2">
    <w:name w:val="xl252"/>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3">
    <w:name w:val="xl253"/>
    <w:basedOn w:val="a0"/>
    <w:qFormat/>
    <w:rsid w:val="00953320"/>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4">
    <w:name w:val="xl254"/>
    <w:basedOn w:val="a0"/>
    <w:qFormat/>
    <w:rsid w:val="00953320"/>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5">
    <w:name w:val="xl255"/>
    <w:basedOn w:val="a0"/>
    <w:qFormat/>
    <w:rsid w:val="0095332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0"/>
    <w:qFormat/>
    <w:rsid w:val="00953320"/>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7">
    <w:name w:val="xl257"/>
    <w:basedOn w:val="a0"/>
    <w:qFormat/>
    <w:rsid w:val="00953320"/>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8">
    <w:name w:val="xl258"/>
    <w:basedOn w:val="a0"/>
    <w:qFormat/>
    <w:rsid w:val="0095332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9">
    <w:name w:val="xl259"/>
    <w:basedOn w:val="a0"/>
    <w:qFormat/>
    <w:rsid w:val="0095332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0">
    <w:name w:val="xl260"/>
    <w:basedOn w:val="a0"/>
    <w:qFormat/>
    <w:rsid w:val="00953320"/>
    <w:pPr>
      <w:pBdr>
        <w:top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1">
    <w:name w:val="xl261"/>
    <w:basedOn w:val="a0"/>
    <w:qFormat/>
    <w:rsid w:val="00953320"/>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2">
    <w:name w:val="xl262"/>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3">
    <w:name w:val="xl263"/>
    <w:basedOn w:val="a0"/>
    <w:qFormat/>
    <w:rsid w:val="0095332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4">
    <w:name w:val="xl264"/>
    <w:basedOn w:val="a0"/>
    <w:qFormat/>
    <w:rsid w:val="0095332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0"/>
    <w:qFormat/>
    <w:rsid w:val="0095332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7">
    <w:name w:val="xl267"/>
    <w:basedOn w:val="a0"/>
    <w:qFormat/>
    <w:rsid w:val="0095332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8">
    <w:name w:val="xl268"/>
    <w:basedOn w:val="a0"/>
    <w:qFormat/>
    <w:rsid w:val="0095332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9">
    <w:name w:val="xl26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70">
    <w:name w:val="xl270"/>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71">
    <w:name w:val="xl271"/>
    <w:basedOn w:val="a0"/>
    <w:qFormat/>
    <w:rsid w:val="0095332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72">
    <w:name w:val="xl272"/>
    <w:basedOn w:val="a0"/>
    <w:qFormat/>
    <w:rsid w:val="00953320"/>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73">
    <w:name w:val="xl273"/>
    <w:basedOn w:val="a0"/>
    <w:qFormat/>
    <w:rsid w:val="00953320"/>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74">
    <w:name w:val="xl274"/>
    <w:basedOn w:val="a0"/>
    <w:qFormat/>
    <w:rsid w:val="0095332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75">
    <w:name w:val="xl275"/>
    <w:basedOn w:val="a0"/>
    <w:qFormat/>
    <w:rsid w:val="0095332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msonormal0">
    <w:name w:val="msonormal"/>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a">
    <w:name w:val="annotation subject"/>
    <w:basedOn w:val="affff3"/>
    <w:next w:val="affff3"/>
    <w:link w:val="affff9"/>
    <w:unhideWhenUsed/>
    <w:rsid w:val="00953320"/>
    <w:pPr>
      <w:spacing w:after="200"/>
    </w:pPr>
    <w:rPr>
      <w:rFonts w:ascii="Calibri" w:eastAsia="Calibri" w:hAnsi="Calibri"/>
      <w:b/>
      <w:bCs/>
    </w:rPr>
  </w:style>
  <w:style w:type="character" w:customStyle="1" w:styleId="1fff3">
    <w:name w:val="Тема примечания Знак1"/>
    <w:basedOn w:val="affff4"/>
    <w:uiPriority w:val="99"/>
    <w:semiHidden/>
    <w:rsid w:val="00953320"/>
    <w:rPr>
      <w:rFonts w:ascii="Times New Roman" w:eastAsia="Times New Roman" w:hAnsi="Times New Roman" w:cs="Times New Roman"/>
      <w:b/>
      <w:bCs/>
      <w:sz w:val="20"/>
      <w:szCs w:val="20"/>
      <w:lang w:val="en-US"/>
    </w:rPr>
  </w:style>
  <w:style w:type="paragraph" w:styleId="affffb">
    <w:name w:val="Revision"/>
    <w:hidden/>
    <w:uiPriority w:val="99"/>
    <w:semiHidden/>
    <w:rsid w:val="00953320"/>
    <w:pPr>
      <w:spacing w:after="0" w:line="240" w:lineRule="auto"/>
    </w:pPr>
  </w:style>
  <w:style w:type="paragraph" w:styleId="afffff1">
    <w:name w:val="List Bullet"/>
    <w:basedOn w:val="a0"/>
    <w:uiPriority w:val="99"/>
    <w:unhideWhenUsed/>
    <w:rsid w:val="00953320"/>
    <w:pPr>
      <w:tabs>
        <w:tab w:val="num" w:pos="480"/>
      </w:tabs>
      <w:ind w:left="480" w:hanging="480"/>
      <w:contextualSpacing/>
    </w:pPr>
  </w:style>
  <w:style w:type="numbering" w:customStyle="1" w:styleId="491">
    <w:name w:val="Нет списка49"/>
    <w:next w:val="a3"/>
    <w:uiPriority w:val="99"/>
    <w:semiHidden/>
    <w:unhideWhenUsed/>
    <w:rsid w:val="00B436ED"/>
  </w:style>
  <w:style w:type="numbering" w:customStyle="1" w:styleId="1190">
    <w:name w:val="Нет списка119"/>
    <w:next w:val="a3"/>
    <w:uiPriority w:val="99"/>
    <w:semiHidden/>
    <w:unhideWhenUsed/>
    <w:rsid w:val="00B436ED"/>
  </w:style>
  <w:style w:type="numbering" w:customStyle="1" w:styleId="218">
    <w:name w:val="Нет списка218"/>
    <w:next w:val="a3"/>
    <w:uiPriority w:val="99"/>
    <w:semiHidden/>
    <w:unhideWhenUsed/>
    <w:rsid w:val="00B436ED"/>
  </w:style>
  <w:style w:type="numbering" w:customStyle="1" w:styleId="317">
    <w:name w:val="Нет списка317"/>
    <w:next w:val="a3"/>
    <w:semiHidden/>
    <w:unhideWhenUsed/>
    <w:rsid w:val="00B436ED"/>
  </w:style>
  <w:style w:type="table" w:customStyle="1" w:styleId="1200">
    <w:name w:val="Сетка таблицы120"/>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3"/>
    <w:uiPriority w:val="99"/>
    <w:semiHidden/>
    <w:unhideWhenUsed/>
    <w:rsid w:val="00B436ED"/>
  </w:style>
  <w:style w:type="numbering" w:customStyle="1" w:styleId="551">
    <w:name w:val="Нет списка55"/>
    <w:next w:val="a3"/>
    <w:uiPriority w:val="99"/>
    <w:semiHidden/>
    <w:unhideWhenUsed/>
    <w:rsid w:val="00B436ED"/>
  </w:style>
  <w:style w:type="numbering" w:customStyle="1" w:styleId="650">
    <w:name w:val="Нет списка65"/>
    <w:next w:val="a3"/>
    <w:uiPriority w:val="99"/>
    <w:semiHidden/>
    <w:unhideWhenUsed/>
    <w:rsid w:val="00B436ED"/>
  </w:style>
  <w:style w:type="table" w:customStyle="1" w:styleId="3170">
    <w:name w:val="Сетка таблицы317"/>
    <w:basedOn w:val="a2"/>
    <w:next w:val="a9"/>
    <w:rsid w:val="00B436E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0">
    <w:name w:val="Нет списка75"/>
    <w:next w:val="a3"/>
    <w:uiPriority w:val="99"/>
    <w:semiHidden/>
    <w:unhideWhenUsed/>
    <w:rsid w:val="00B436ED"/>
  </w:style>
  <w:style w:type="numbering" w:customStyle="1" w:styleId="11101">
    <w:name w:val="Нет списка1110"/>
    <w:next w:val="a3"/>
    <w:uiPriority w:val="99"/>
    <w:semiHidden/>
    <w:unhideWhenUsed/>
    <w:rsid w:val="00B436ED"/>
  </w:style>
  <w:style w:type="table" w:customStyle="1" w:styleId="1115">
    <w:name w:val="Сетка таблицы1115"/>
    <w:basedOn w:val="a2"/>
    <w:next w:val="a9"/>
    <w:rsid w:val="00B436E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3"/>
    <w:uiPriority w:val="99"/>
    <w:semiHidden/>
    <w:unhideWhenUsed/>
    <w:rsid w:val="00B436ED"/>
  </w:style>
  <w:style w:type="table" w:customStyle="1" w:styleId="4101">
    <w:name w:val="Сетка таблицы410"/>
    <w:basedOn w:val="a2"/>
    <w:next w:val="a9"/>
    <w:rsid w:val="00B43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rsid w:val="00B436ED"/>
  </w:style>
  <w:style w:type="numbering" w:customStyle="1" w:styleId="950">
    <w:name w:val="Нет списка95"/>
    <w:next w:val="a3"/>
    <w:uiPriority w:val="99"/>
    <w:semiHidden/>
    <w:rsid w:val="00B436ED"/>
  </w:style>
  <w:style w:type="table" w:customStyle="1" w:styleId="57">
    <w:name w:val="Сетка таблицы57"/>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3"/>
    <w:uiPriority w:val="99"/>
    <w:semiHidden/>
    <w:rsid w:val="00B436ED"/>
  </w:style>
  <w:style w:type="numbering" w:customStyle="1" w:styleId="1350">
    <w:name w:val="Нет списка135"/>
    <w:next w:val="a3"/>
    <w:uiPriority w:val="99"/>
    <w:semiHidden/>
    <w:unhideWhenUsed/>
    <w:rsid w:val="00B436ED"/>
  </w:style>
  <w:style w:type="numbering" w:customStyle="1" w:styleId="219">
    <w:name w:val="Нет списка219"/>
    <w:next w:val="a3"/>
    <w:uiPriority w:val="99"/>
    <w:semiHidden/>
    <w:unhideWhenUsed/>
    <w:rsid w:val="00B436ED"/>
  </w:style>
  <w:style w:type="numbering" w:customStyle="1" w:styleId="318">
    <w:name w:val="Нет списка318"/>
    <w:next w:val="a3"/>
    <w:uiPriority w:val="99"/>
    <w:semiHidden/>
    <w:unhideWhenUsed/>
    <w:rsid w:val="00B436ED"/>
  </w:style>
  <w:style w:type="table" w:customStyle="1" w:styleId="1116">
    <w:name w:val="Сетка таблицы1116"/>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uiPriority w:val="99"/>
    <w:semiHidden/>
    <w:unhideWhenUsed/>
    <w:rsid w:val="00B436ED"/>
  </w:style>
  <w:style w:type="table" w:customStyle="1" w:styleId="4150">
    <w:name w:val="Сетка таблицы415"/>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3"/>
    <w:uiPriority w:val="99"/>
    <w:semiHidden/>
    <w:rsid w:val="00B436ED"/>
  </w:style>
  <w:style w:type="numbering" w:customStyle="1" w:styleId="325">
    <w:name w:val="Нет списка325"/>
    <w:next w:val="a3"/>
    <w:uiPriority w:val="99"/>
    <w:semiHidden/>
    <w:rsid w:val="00B436ED"/>
  </w:style>
  <w:style w:type="numbering" w:customStyle="1" w:styleId="4230">
    <w:name w:val="Нет списка423"/>
    <w:next w:val="a3"/>
    <w:uiPriority w:val="99"/>
    <w:semiHidden/>
    <w:unhideWhenUsed/>
    <w:rsid w:val="00B436ED"/>
  </w:style>
  <w:style w:type="numbering" w:customStyle="1" w:styleId="11130">
    <w:name w:val="Нет списка1113"/>
    <w:next w:val="a3"/>
    <w:uiPriority w:val="99"/>
    <w:semiHidden/>
    <w:unhideWhenUsed/>
    <w:rsid w:val="00B436ED"/>
  </w:style>
  <w:style w:type="numbering" w:customStyle="1" w:styleId="21130">
    <w:name w:val="Нет списка2113"/>
    <w:next w:val="a3"/>
    <w:uiPriority w:val="99"/>
    <w:semiHidden/>
    <w:unhideWhenUsed/>
    <w:rsid w:val="00B436ED"/>
  </w:style>
  <w:style w:type="numbering" w:customStyle="1" w:styleId="31130">
    <w:name w:val="Нет списка3113"/>
    <w:next w:val="a3"/>
    <w:uiPriority w:val="99"/>
    <w:semiHidden/>
    <w:unhideWhenUsed/>
    <w:rsid w:val="00B436ED"/>
  </w:style>
  <w:style w:type="numbering" w:customStyle="1" w:styleId="4113">
    <w:name w:val="Нет списка4113"/>
    <w:next w:val="a3"/>
    <w:uiPriority w:val="99"/>
    <w:semiHidden/>
    <w:unhideWhenUsed/>
    <w:rsid w:val="00B436ED"/>
  </w:style>
  <w:style w:type="numbering" w:customStyle="1" w:styleId="5130">
    <w:name w:val="Нет списка513"/>
    <w:next w:val="a3"/>
    <w:uiPriority w:val="99"/>
    <w:semiHidden/>
    <w:unhideWhenUsed/>
    <w:rsid w:val="00B436ED"/>
  </w:style>
  <w:style w:type="numbering" w:customStyle="1" w:styleId="6130">
    <w:name w:val="Нет списка613"/>
    <w:next w:val="a3"/>
    <w:uiPriority w:val="99"/>
    <w:semiHidden/>
    <w:unhideWhenUsed/>
    <w:rsid w:val="00B436ED"/>
  </w:style>
  <w:style w:type="numbering" w:customStyle="1" w:styleId="235">
    <w:name w:val="Нет списка235"/>
    <w:next w:val="a3"/>
    <w:uiPriority w:val="99"/>
    <w:semiHidden/>
    <w:rsid w:val="00B436ED"/>
  </w:style>
  <w:style w:type="numbering" w:customStyle="1" w:styleId="335">
    <w:name w:val="Нет списка335"/>
    <w:next w:val="a3"/>
    <w:uiPriority w:val="99"/>
    <w:semiHidden/>
    <w:rsid w:val="00B436ED"/>
  </w:style>
  <w:style w:type="numbering" w:customStyle="1" w:styleId="4330">
    <w:name w:val="Нет списка433"/>
    <w:next w:val="a3"/>
    <w:uiPriority w:val="99"/>
    <w:semiHidden/>
    <w:unhideWhenUsed/>
    <w:rsid w:val="00B436ED"/>
  </w:style>
  <w:style w:type="numbering" w:customStyle="1" w:styleId="11230">
    <w:name w:val="Нет списка1123"/>
    <w:next w:val="a3"/>
    <w:uiPriority w:val="99"/>
    <w:semiHidden/>
    <w:unhideWhenUsed/>
    <w:rsid w:val="00B436ED"/>
  </w:style>
  <w:style w:type="numbering" w:customStyle="1" w:styleId="2123">
    <w:name w:val="Нет списка2123"/>
    <w:next w:val="a3"/>
    <w:uiPriority w:val="99"/>
    <w:semiHidden/>
    <w:unhideWhenUsed/>
    <w:rsid w:val="00B436ED"/>
  </w:style>
  <w:style w:type="numbering" w:customStyle="1" w:styleId="3123">
    <w:name w:val="Нет списка3123"/>
    <w:next w:val="a3"/>
    <w:uiPriority w:val="99"/>
    <w:semiHidden/>
    <w:unhideWhenUsed/>
    <w:rsid w:val="00B436ED"/>
  </w:style>
  <w:style w:type="numbering" w:customStyle="1" w:styleId="4123">
    <w:name w:val="Нет списка4123"/>
    <w:next w:val="a3"/>
    <w:uiPriority w:val="99"/>
    <w:semiHidden/>
    <w:unhideWhenUsed/>
    <w:rsid w:val="00B436ED"/>
  </w:style>
  <w:style w:type="numbering" w:customStyle="1" w:styleId="5230">
    <w:name w:val="Нет списка523"/>
    <w:next w:val="a3"/>
    <w:uiPriority w:val="99"/>
    <w:semiHidden/>
    <w:unhideWhenUsed/>
    <w:rsid w:val="00B436ED"/>
  </w:style>
  <w:style w:type="numbering" w:customStyle="1" w:styleId="6230">
    <w:name w:val="Нет списка623"/>
    <w:next w:val="a3"/>
    <w:uiPriority w:val="99"/>
    <w:semiHidden/>
    <w:unhideWhenUsed/>
    <w:rsid w:val="00B436ED"/>
  </w:style>
  <w:style w:type="numbering" w:customStyle="1" w:styleId="145">
    <w:name w:val="Нет списка145"/>
    <w:next w:val="a3"/>
    <w:uiPriority w:val="99"/>
    <w:semiHidden/>
    <w:unhideWhenUsed/>
    <w:rsid w:val="00B436ED"/>
  </w:style>
  <w:style w:type="numbering" w:customStyle="1" w:styleId="155">
    <w:name w:val="Нет списка155"/>
    <w:next w:val="a3"/>
    <w:uiPriority w:val="99"/>
    <w:semiHidden/>
    <w:unhideWhenUsed/>
    <w:rsid w:val="00B436ED"/>
  </w:style>
  <w:style w:type="numbering" w:customStyle="1" w:styleId="165">
    <w:name w:val="Нет списка165"/>
    <w:next w:val="a3"/>
    <w:uiPriority w:val="99"/>
    <w:semiHidden/>
    <w:unhideWhenUsed/>
    <w:rsid w:val="00B436ED"/>
  </w:style>
  <w:style w:type="numbering" w:customStyle="1" w:styleId="1730">
    <w:name w:val="Нет списка173"/>
    <w:next w:val="a3"/>
    <w:uiPriority w:val="99"/>
    <w:semiHidden/>
    <w:unhideWhenUsed/>
    <w:rsid w:val="00B436ED"/>
  </w:style>
  <w:style w:type="numbering" w:customStyle="1" w:styleId="245">
    <w:name w:val="Нет списка245"/>
    <w:next w:val="a3"/>
    <w:uiPriority w:val="99"/>
    <w:semiHidden/>
    <w:unhideWhenUsed/>
    <w:rsid w:val="00B436ED"/>
  </w:style>
  <w:style w:type="numbering" w:customStyle="1" w:styleId="345">
    <w:name w:val="Нет списка345"/>
    <w:next w:val="a3"/>
    <w:uiPriority w:val="99"/>
    <w:semiHidden/>
    <w:unhideWhenUsed/>
    <w:rsid w:val="00B436ED"/>
  </w:style>
  <w:style w:type="numbering" w:customStyle="1" w:styleId="1830">
    <w:name w:val="Нет списка183"/>
    <w:next w:val="a3"/>
    <w:uiPriority w:val="99"/>
    <w:semiHidden/>
    <w:unhideWhenUsed/>
    <w:rsid w:val="00B436ED"/>
  </w:style>
  <w:style w:type="numbering" w:customStyle="1" w:styleId="1930">
    <w:name w:val="Нет списка193"/>
    <w:next w:val="a3"/>
    <w:uiPriority w:val="99"/>
    <w:semiHidden/>
    <w:unhideWhenUsed/>
    <w:rsid w:val="00B436ED"/>
  </w:style>
  <w:style w:type="numbering" w:customStyle="1" w:styleId="255">
    <w:name w:val="Нет списка255"/>
    <w:next w:val="a3"/>
    <w:uiPriority w:val="99"/>
    <w:semiHidden/>
    <w:unhideWhenUsed/>
    <w:rsid w:val="00B436ED"/>
  </w:style>
  <w:style w:type="numbering" w:customStyle="1" w:styleId="355">
    <w:name w:val="Нет списка355"/>
    <w:next w:val="a3"/>
    <w:uiPriority w:val="99"/>
    <w:semiHidden/>
    <w:unhideWhenUsed/>
    <w:rsid w:val="00B436ED"/>
  </w:style>
  <w:style w:type="table" w:customStyle="1" w:styleId="515">
    <w:name w:val="Сетка таблицы515"/>
    <w:basedOn w:val="a2"/>
    <w:rsid w:val="00B43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3"/>
    <w:uiPriority w:val="99"/>
    <w:semiHidden/>
    <w:unhideWhenUsed/>
    <w:rsid w:val="00B436ED"/>
  </w:style>
  <w:style w:type="numbering" w:customStyle="1" w:styleId="365">
    <w:name w:val="Нет списка365"/>
    <w:next w:val="a3"/>
    <w:uiPriority w:val="99"/>
    <w:semiHidden/>
    <w:unhideWhenUsed/>
    <w:rsid w:val="00B436ED"/>
  </w:style>
  <w:style w:type="numbering" w:customStyle="1" w:styleId="273">
    <w:name w:val="Нет списка273"/>
    <w:next w:val="a3"/>
    <w:uiPriority w:val="99"/>
    <w:semiHidden/>
    <w:unhideWhenUsed/>
    <w:rsid w:val="00B436ED"/>
  </w:style>
  <w:style w:type="numbering" w:customStyle="1" w:styleId="373">
    <w:name w:val="Нет списка373"/>
    <w:next w:val="a3"/>
    <w:semiHidden/>
    <w:unhideWhenUsed/>
    <w:rsid w:val="00B436ED"/>
  </w:style>
  <w:style w:type="table" w:customStyle="1" w:styleId="41130">
    <w:name w:val="Сетка таблицы4113"/>
    <w:basedOn w:val="a2"/>
    <w:rsid w:val="00B43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3"/>
    <w:uiPriority w:val="99"/>
    <w:semiHidden/>
    <w:unhideWhenUsed/>
    <w:rsid w:val="00B436ED"/>
  </w:style>
  <w:style w:type="numbering" w:customStyle="1" w:styleId="22130">
    <w:name w:val="Нет списка2213"/>
    <w:next w:val="a3"/>
    <w:uiPriority w:val="99"/>
    <w:semiHidden/>
    <w:unhideWhenUsed/>
    <w:rsid w:val="00B436ED"/>
  </w:style>
  <w:style w:type="numbering" w:customStyle="1" w:styleId="13130">
    <w:name w:val="Нет списка1313"/>
    <w:next w:val="a3"/>
    <w:uiPriority w:val="99"/>
    <w:semiHidden/>
    <w:unhideWhenUsed/>
    <w:rsid w:val="00B436ED"/>
  </w:style>
  <w:style w:type="numbering" w:customStyle="1" w:styleId="2313">
    <w:name w:val="Нет списка2313"/>
    <w:next w:val="a3"/>
    <w:uiPriority w:val="99"/>
    <w:semiHidden/>
    <w:unhideWhenUsed/>
    <w:rsid w:val="00B436ED"/>
  </w:style>
  <w:style w:type="numbering" w:customStyle="1" w:styleId="3213">
    <w:name w:val="Нет списка3213"/>
    <w:next w:val="a3"/>
    <w:uiPriority w:val="99"/>
    <w:semiHidden/>
    <w:unhideWhenUsed/>
    <w:rsid w:val="00B436ED"/>
  </w:style>
  <w:style w:type="numbering" w:customStyle="1" w:styleId="7130">
    <w:name w:val="Нет списка713"/>
    <w:next w:val="a3"/>
    <w:uiPriority w:val="99"/>
    <w:semiHidden/>
    <w:unhideWhenUsed/>
    <w:rsid w:val="00B436ED"/>
  </w:style>
  <w:style w:type="numbering" w:customStyle="1" w:styleId="1413">
    <w:name w:val="Нет списка1413"/>
    <w:next w:val="a3"/>
    <w:uiPriority w:val="99"/>
    <w:semiHidden/>
    <w:unhideWhenUsed/>
    <w:rsid w:val="00B436ED"/>
  </w:style>
  <w:style w:type="numbering" w:customStyle="1" w:styleId="2413">
    <w:name w:val="Нет списка2413"/>
    <w:next w:val="a3"/>
    <w:uiPriority w:val="99"/>
    <w:semiHidden/>
    <w:unhideWhenUsed/>
    <w:rsid w:val="00B436ED"/>
  </w:style>
  <w:style w:type="numbering" w:customStyle="1" w:styleId="3313">
    <w:name w:val="Нет списка3313"/>
    <w:next w:val="a3"/>
    <w:uiPriority w:val="99"/>
    <w:semiHidden/>
    <w:unhideWhenUsed/>
    <w:rsid w:val="00B436ED"/>
  </w:style>
  <w:style w:type="numbering" w:customStyle="1" w:styleId="8130">
    <w:name w:val="Нет списка813"/>
    <w:next w:val="a3"/>
    <w:uiPriority w:val="99"/>
    <w:semiHidden/>
    <w:unhideWhenUsed/>
    <w:rsid w:val="00B436ED"/>
  </w:style>
  <w:style w:type="numbering" w:customStyle="1" w:styleId="3413">
    <w:name w:val="Нет списка3413"/>
    <w:next w:val="a3"/>
    <w:uiPriority w:val="99"/>
    <w:semiHidden/>
    <w:unhideWhenUsed/>
    <w:rsid w:val="00B436ED"/>
  </w:style>
  <w:style w:type="numbering" w:customStyle="1" w:styleId="9130">
    <w:name w:val="Нет списка913"/>
    <w:next w:val="a3"/>
    <w:uiPriority w:val="99"/>
    <w:semiHidden/>
    <w:rsid w:val="00B436ED"/>
  </w:style>
  <w:style w:type="numbering" w:customStyle="1" w:styleId="1513">
    <w:name w:val="Нет списка1513"/>
    <w:next w:val="a3"/>
    <w:uiPriority w:val="99"/>
    <w:semiHidden/>
    <w:unhideWhenUsed/>
    <w:rsid w:val="00B436ED"/>
  </w:style>
  <w:style w:type="numbering" w:customStyle="1" w:styleId="2513">
    <w:name w:val="Нет списка2513"/>
    <w:next w:val="a3"/>
    <w:uiPriority w:val="99"/>
    <w:semiHidden/>
    <w:unhideWhenUsed/>
    <w:rsid w:val="00B436ED"/>
  </w:style>
  <w:style w:type="numbering" w:customStyle="1" w:styleId="3513">
    <w:name w:val="Нет списка3513"/>
    <w:next w:val="a3"/>
    <w:uiPriority w:val="99"/>
    <w:semiHidden/>
    <w:unhideWhenUsed/>
    <w:rsid w:val="00B436ED"/>
  </w:style>
  <w:style w:type="numbering" w:customStyle="1" w:styleId="10130">
    <w:name w:val="Нет списка1013"/>
    <w:next w:val="a3"/>
    <w:uiPriority w:val="99"/>
    <w:semiHidden/>
    <w:rsid w:val="00B436ED"/>
  </w:style>
  <w:style w:type="numbering" w:customStyle="1" w:styleId="1613">
    <w:name w:val="Нет списка1613"/>
    <w:next w:val="a3"/>
    <w:uiPriority w:val="99"/>
    <w:semiHidden/>
    <w:unhideWhenUsed/>
    <w:rsid w:val="00B436ED"/>
  </w:style>
  <w:style w:type="numbering" w:customStyle="1" w:styleId="2613">
    <w:name w:val="Нет списка2613"/>
    <w:next w:val="a3"/>
    <w:uiPriority w:val="99"/>
    <w:semiHidden/>
    <w:unhideWhenUsed/>
    <w:rsid w:val="00B436ED"/>
  </w:style>
  <w:style w:type="numbering" w:customStyle="1" w:styleId="3613">
    <w:name w:val="Нет списка3613"/>
    <w:next w:val="a3"/>
    <w:uiPriority w:val="99"/>
    <w:semiHidden/>
    <w:unhideWhenUsed/>
    <w:rsid w:val="00B436ED"/>
  </w:style>
  <w:style w:type="numbering" w:customStyle="1" w:styleId="2030">
    <w:name w:val="Нет списка203"/>
    <w:next w:val="a3"/>
    <w:uiPriority w:val="99"/>
    <w:semiHidden/>
    <w:unhideWhenUsed/>
    <w:rsid w:val="00B436ED"/>
  </w:style>
  <w:style w:type="numbering" w:customStyle="1" w:styleId="1103">
    <w:name w:val="Нет списка1103"/>
    <w:next w:val="a3"/>
    <w:uiPriority w:val="99"/>
    <w:semiHidden/>
    <w:unhideWhenUsed/>
    <w:rsid w:val="00B436ED"/>
  </w:style>
  <w:style w:type="numbering" w:customStyle="1" w:styleId="283">
    <w:name w:val="Нет списка283"/>
    <w:next w:val="a3"/>
    <w:uiPriority w:val="99"/>
    <w:semiHidden/>
    <w:unhideWhenUsed/>
    <w:rsid w:val="00B436ED"/>
  </w:style>
  <w:style w:type="numbering" w:customStyle="1" w:styleId="383">
    <w:name w:val="Нет списка383"/>
    <w:next w:val="a3"/>
    <w:semiHidden/>
    <w:unhideWhenUsed/>
    <w:rsid w:val="00B436ED"/>
  </w:style>
  <w:style w:type="numbering" w:customStyle="1" w:styleId="1223">
    <w:name w:val="Нет списка1223"/>
    <w:next w:val="a3"/>
    <w:uiPriority w:val="99"/>
    <w:semiHidden/>
    <w:unhideWhenUsed/>
    <w:rsid w:val="00B436ED"/>
  </w:style>
  <w:style w:type="numbering" w:customStyle="1" w:styleId="2223">
    <w:name w:val="Нет списка2223"/>
    <w:next w:val="a3"/>
    <w:uiPriority w:val="99"/>
    <w:semiHidden/>
    <w:unhideWhenUsed/>
    <w:rsid w:val="00B436ED"/>
  </w:style>
  <w:style w:type="numbering" w:customStyle="1" w:styleId="1323">
    <w:name w:val="Нет списка1323"/>
    <w:next w:val="a3"/>
    <w:uiPriority w:val="99"/>
    <w:semiHidden/>
    <w:unhideWhenUsed/>
    <w:rsid w:val="00B436ED"/>
  </w:style>
  <w:style w:type="numbering" w:customStyle="1" w:styleId="2323">
    <w:name w:val="Нет списка2323"/>
    <w:next w:val="a3"/>
    <w:uiPriority w:val="99"/>
    <w:semiHidden/>
    <w:unhideWhenUsed/>
    <w:rsid w:val="00B436ED"/>
  </w:style>
  <w:style w:type="numbering" w:customStyle="1" w:styleId="3223">
    <w:name w:val="Нет списка3223"/>
    <w:next w:val="a3"/>
    <w:uiPriority w:val="99"/>
    <w:semiHidden/>
    <w:unhideWhenUsed/>
    <w:rsid w:val="00B436ED"/>
  </w:style>
  <w:style w:type="numbering" w:customStyle="1" w:styleId="723">
    <w:name w:val="Нет списка723"/>
    <w:next w:val="a3"/>
    <w:uiPriority w:val="99"/>
    <w:semiHidden/>
    <w:unhideWhenUsed/>
    <w:rsid w:val="00B436ED"/>
  </w:style>
  <w:style w:type="numbering" w:customStyle="1" w:styleId="1423">
    <w:name w:val="Нет списка1423"/>
    <w:next w:val="a3"/>
    <w:uiPriority w:val="99"/>
    <w:semiHidden/>
    <w:unhideWhenUsed/>
    <w:rsid w:val="00B436ED"/>
  </w:style>
  <w:style w:type="numbering" w:customStyle="1" w:styleId="2423">
    <w:name w:val="Нет списка2423"/>
    <w:next w:val="a3"/>
    <w:uiPriority w:val="99"/>
    <w:semiHidden/>
    <w:unhideWhenUsed/>
    <w:rsid w:val="00B436ED"/>
  </w:style>
  <w:style w:type="numbering" w:customStyle="1" w:styleId="3323">
    <w:name w:val="Нет списка3323"/>
    <w:next w:val="a3"/>
    <w:uiPriority w:val="99"/>
    <w:semiHidden/>
    <w:unhideWhenUsed/>
    <w:rsid w:val="00B436ED"/>
  </w:style>
  <w:style w:type="numbering" w:customStyle="1" w:styleId="823">
    <w:name w:val="Нет списка823"/>
    <w:next w:val="a3"/>
    <w:uiPriority w:val="99"/>
    <w:semiHidden/>
    <w:unhideWhenUsed/>
    <w:rsid w:val="00B436ED"/>
  </w:style>
  <w:style w:type="numbering" w:customStyle="1" w:styleId="3423">
    <w:name w:val="Нет списка3423"/>
    <w:next w:val="a3"/>
    <w:uiPriority w:val="99"/>
    <w:semiHidden/>
    <w:unhideWhenUsed/>
    <w:rsid w:val="00B436ED"/>
  </w:style>
  <w:style w:type="numbering" w:customStyle="1" w:styleId="923">
    <w:name w:val="Нет списка923"/>
    <w:next w:val="a3"/>
    <w:uiPriority w:val="99"/>
    <w:semiHidden/>
    <w:rsid w:val="00B436ED"/>
  </w:style>
  <w:style w:type="numbering" w:customStyle="1" w:styleId="1523">
    <w:name w:val="Нет списка1523"/>
    <w:next w:val="a3"/>
    <w:uiPriority w:val="99"/>
    <w:semiHidden/>
    <w:unhideWhenUsed/>
    <w:rsid w:val="00B436ED"/>
  </w:style>
  <w:style w:type="numbering" w:customStyle="1" w:styleId="2523">
    <w:name w:val="Нет списка2523"/>
    <w:next w:val="a3"/>
    <w:uiPriority w:val="99"/>
    <w:semiHidden/>
    <w:unhideWhenUsed/>
    <w:rsid w:val="00B436ED"/>
  </w:style>
  <w:style w:type="numbering" w:customStyle="1" w:styleId="3523">
    <w:name w:val="Нет списка3523"/>
    <w:next w:val="a3"/>
    <w:uiPriority w:val="99"/>
    <w:semiHidden/>
    <w:unhideWhenUsed/>
    <w:rsid w:val="00B436ED"/>
  </w:style>
  <w:style w:type="numbering" w:customStyle="1" w:styleId="1023">
    <w:name w:val="Нет списка1023"/>
    <w:next w:val="a3"/>
    <w:uiPriority w:val="99"/>
    <w:semiHidden/>
    <w:rsid w:val="00B436ED"/>
  </w:style>
  <w:style w:type="numbering" w:customStyle="1" w:styleId="1623">
    <w:name w:val="Нет списка1623"/>
    <w:next w:val="a3"/>
    <w:uiPriority w:val="99"/>
    <w:semiHidden/>
    <w:unhideWhenUsed/>
    <w:rsid w:val="00B436ED"/>
  </w:style>
  <w:style w:type="numbering" w:customStyle="1" w:styleId="2623">
    <w:name w:val="Нет списка2623"/>
    <w:next w:val="a3"/>
    <w:uiPriority w:val="99"/>
    <w:semiHidden/>
    <w:unhideWhenUsed/>
    <w:rsid w:val="00B436ED"/>
  </w:style>
  <w:style w:type="numbering" w:customStyle="1" w:styleId="3623">
    <w:name w:val="Нет списка3623"/>
    <w:next w:val="a3"/>
    <w:uiPriority w:val="99"/>
    <w:semiHidden/>
    <w:unhideWhenUsed/>
    <w:rsid w:val="00B436ED"/>
  </w:style>
  <w:style w:type="numbering" w:customStyle="1" w:styleId="2911">
    <w:name w:val="Нет списка291"/>
    <w:next w:val="a3"/>
    <w:uiPriority w:val="99"/>
    <w:semiHidden/>
    <w:unhideWhenUsed/>
    <w:rsid w:val="00B436ED"/>
  </w:style>
  <w:style w:type="numbering" w:customStyle="1" w:styleId="3010">
    <w:name w:val="Нет списка301"/>
    <w:next w:val="a3"/>
    <w:uiPriority w:val="99"/>
    <w:semiHidden/>
    <w:unhideWhenUsed/>
    <w:rsid w:val="00B436ED"/>
  </w:style>
  <w:style w:type="numbering" w:customStyle="1" w:styleId="11310">
    <w:name w:val="Нет списка1131"/>
    <w:next w:val="a3"/>
    <w:uiPriority w:val="99"/>
    <w:semiHidden/>
    <w:unhideWhenUsed/>
    <w:rsid w:val="00B436ED"/>
  </w:style>
  <w:style w:type="numbering" w:customStyle="1" w:styleId="21011">
    <w:name w:val="Нет списка2101"/>
    <w:next w:val="a3"/>
    <w:uiPriority w:val="99"/>
    <w:semiHidden/>
    <w:unhideWhenUsed/>
    <w:rsid w:val="00B436ED"/>
  </w:style>
  <w:style w:type="numbering" w:customStyle="1" w:styleId="3910">
    <w:name w:val="Нет списка391"/>
    <w:next w:val="a3"/>
    <w:uiPriority w:val="99"/>
    <w:semiHidden/>
    <w:unhideWhenUsed/>
    <w:rsid w:val="00B436ED"/>
  </w:style>
  <w:style w:type="numbering" w:customStyle="1" w:styleId="4010">
    <w:name w:val="Нет списка401"/>
    <w:next w:val="a3"/>
    <w:uiPriority w:val="99"/>
    <w:semiHidden/>
    <w:unhideWhenUsed/>
    <w:rsid w:val="00B436ED"/>
  </w:style>
  <w:style w:type="numbering" w:customStyle="1" w:styleId="11411">
    <w:name w:val="Нет списка1141"/>
    <w:next w:val="a3"/>
    <w:uiPriority w:val="99"/>
    <w:semiHidden/>
    <w:unhideWhenUsed/>
    <w:rsid w:val="00B436ED"/>
  </w:style>
  <w:style w:type="numbering" w:customStyle="1" w:styleId="21311">
    <w:name w:val="Нет списка2131"/>
    <w:next w:val="a3"/>
    <w:uiPriority w:val="99"/>
    <w:semiHidden/>
    <w:unhideWhenUsed/>
    <w:rsid w:val="00B436ED"/>
  </w:style>
  <w:style w:type="numbering" w:customStyle="1" w:styleId="31010">
    <w:name w:val="Нет списка3101"/>
    <w:next w:val="a3"/>
    <w:uiPriority w:val="99"/>
    <w:semiHidden/>
    <w:unhideWhenUsed/>
    <w:rsid w:val="00B436ED"/>
  </w:style>
  <w:style w:type="numbering" w:customStyle="1" w:styleId="4410">
    <w:name w:val="Нет списка441"/>
    <w:next w:val="a3"/>
    <w:uiPriority w:val="99"/>
    <w:semiHidden/>
    <w:unhideWhenUsed/>
    <w:rsid w:val="00B436ED"/>
  </w:style>
  <w:style w:type="numbering" w:customStyle="1" w:styleId="11511">
    <w:name w:val="Нет списка1151"/>
    <w:next w:val="a3"/>
    <w:uiPriority w:val="99"/>
    <w:semiHidden/>
    <w:unhideWhenUsed/>
    <w:rsid w:val="00B436ED"/>
  </w:style>
  <w:style w:type="numbering" w:customStyle="1" w:styleId="21410">
    <w:name w:val="Нет списка2141"/>
    <w:next w:val="a3"/>
    <w:uiPriority w:val="99"/>
    <w:semiHidden/>
    <w:unhideWhenUsed/>
    <w:rsid w:val="00B436ED"/>
  </w:style>
  <w:style w:type="numbering" w:customStyle="1" w:styleId="31311">
    <w:name w:val="Нет списка3131"/>
    <w:next w:val="a3"/>
    <w:uiPriority w:val="99"/>
    <w:semiHidden/>
    <w:rsid w:val="00B436ED"/>
  </w:style>
  <w:style w:type="numbering" w:customStyle="1" w:styleId="4511">
    <w:name w:val="Нет списка451"/>
    <w:next w:val="a3"/>
    <w:uiPriority w:val="99"/>
    <w:semiHidden/>
    <w:unhideWhenUsed/>
    <w:rsid w:val="00B436ED"/>
  </w:style>
  <w:style w:type="numbering" w:customStyle="1" w:styleId="5311">
    <w:name w:val="Нет списка531"/>
    <w:next w:val="a3"/>
    <w:uiPriority w:val="99"/>
    <w:semiHidden/>
    <w:unhideWhenUsed/>
    <w:rsid w:val="00B436ED"/>
  </w:style>
  <w:style w:type="numbering" w:customStyle="1" w:styleId="6311">
    <w:name w:val="Нет списка631"/>
    <w:next w:val="a3"/>
    <w:uiPriority w:val="99"/>
    <w:semiHidden/>
    <w:unhideWhenUsed/>
    <w:rsid w:val="00B436ED"/>
  </w:style>
  <w:style w:type="numbering" w:customStyle="1" w:styleId="7310">
    <w:name w:val="Нет списка731"/>
    <w:next w:val="a3"/>
    <w:uiPriority w:val="99"/>
    <w:semiHidden/>
    <w:unhideWhenUsed/>
    <w:rsid w:val="00B436ED"/>
  </w:style>
  <w:style w:type="numbering" w:customStyle="1" w:styleId="11610">
    <w:name w:val="Нет списка1161"/>
    <w:next w:val="a3"/>
    <w:uiPriority w:val="99"/>
    <w:semiHidden/>
    <w:unhideWhenUsed/>
    <w:rsid w:val="00B436ED"/>
  </w:style>
  <w:style w:type="numbering" w:customStyle="1" w:styleId="8310">
    <w:name w:val="Нет списка831"/>
    <w:next w:val="a3"/>
    <w:uiPriority w:val="99"/>
    <w:semiHidden/>
    <w:unhideWhenUsed/>
    <w:rsid w:val="00B436ED"/>
  </w:style>
  <w:style w:type="numbering" w:customStyle="1" w:styleId="12311">
    <w:name w:val="Нет списка1231"/>
    <w:next w:val="a3"/>
    <w:uiPriority w:val="99"/>
    <w:semiHidden/>
    <w:rsid w:val="00B436ED"/>
  </w:style>
  <w:style w:type="numbering" w:customStyle="1" w:styleId="9311">
    <w:name w:val="Нет списка931"/>
    <w:next w:val="a3"/>
    <w:uiPriority w:val="99"/>
    <w:semiHidden/>
    <w:rsid w:val="00B436ED"/>
  </w:style>
  <w:style w:type="numbering" w:customStyle="1" w:styleId="10310">
    <w:name w:val="Нет списка1031"/>
    <w:next w:val="a3"/>
    <w:uiPriority w:val="99"/>
    <w:semiHidden/>
    <w:rsid w:val="00B436ED"/>
  </w:style>
  <w:style w:type="numbering" w:customStyle="1" w:styleId="13310">
    <w:name w:val="Нет списка1331"/>
    <w:next w:val="a3"/>
    <w:uiPriority w:val="99"/>
    <w:semiHidden/>
    <w:unhideWhenUsed/>
    <w:rsid w:val="00B436ED"/>
  </w:style>
  <w:style w:type="numbering" w:customStyle="1" w:styleId="21510">
    <w:name w:val="Нет списка2151"/>
    <w:next w:val="a3"/>
    <w:uiPriority w:val="99"/>
    <w:semiHidden/>
    <w:unhideWhenUsed/>
    <w:rsid w:val="00B436ED"/>
  </w:style>
  <w:style w:type="numbering" w:customStyle="1" w:styleId="31410">
    <w:name w:val="Нет списка3141"/>
    <w:next w:val="a3"/>
    <w:uiPriority w:val="99"/>
    <w:semiHidden/>
    <w:unhideWhenUsed/>
    <w:rsid w:val="00B436ED"/>
  </w:style>
  <w:style w:type="numbering" w:customStyle="1" w:styleId="4131">
    <w:name w:val="Нет списка4131"/>
    <w:next w:val="a3"/>
    <w:uiPriority w:val="99"/>
    <w:semiHidden/>
    <w:unhideWhenUsed/>
    <w:rsid w:val="00B436ED"/>
  </w:style>
  <w:style w:type="numbering" w:customStyle="1" w:styleId="22311">
    <w:name w:val="Нет списка2231"/>
    <w:next w:val="a3"/>
    <w:uiPriority w:val="99"/>
    <w:semiHidden/>
    <w:rsid w:val="00B436ED"/>
  </w:style>
  <w:style w:type="numbering" w:customStyle="1" w:styleId="32310">
    <w:name w:val="Нет списка3231"/>
    <w:next w:val="a3"/>
    <w:uiPriority w:val="99"/>
    <w:semiHidden/>
    <w:rsid w:val="00B436ED"/>
  </w:style>
  <w:style w:type="numbering" w:customStyle="1" w:styleId="42111">
    <w:name w:val="Нет списка4211"/>
    <w:next w:val="a3"/>
    <w:uiPriority w:val="99"/>
    <w:semiHidden/>
    <w:unhideWhenUsed/>
    <w:rsid w:val="00B436ED"/>
  </w:style>
  <w:style w:type="numbering" w:customStyle="1" w:styleId="111120">
    <w:name w:val="Нет списка11112"/>
    <w:next w:val="a3"/>
    <w:uiPriority w:val="99"/>
    <w:semiHidden/>
    <w:unhideWhenUsed/>
    <w:rsid w:val="00B436ED"/>
  </w:style>
  <w:style w:type="numbering" w:customStyle="1" w:styleId="211120">
    <w:name w:val="Нет списка21112"/>
    <w:next w:val="a3"/>
    <w:uiPriority w:val="99"/>
    <w:semiHidden/>
    <w:unhideWhenUsed/>
    <w:rsid w:val="00B436ED"/>
  </w:style>
  <w:style w:type="numbering" w:customStyle="1" w:styleId="311120">
    <w:name w:val="Нет списка31112"/>
    <w:next w:val="a3"/>
    <w:uiPriority w:val="99"/>
    <w:semiHidden/>
    <w:unhideWhenUsed/>
    <w:rsid w:val="00B436ED"/>
  </w:style>
  <w:style w:type="numbering" w:customStyle="1" w:styleId="41112">
    <w:name w:val="Нет списка41112"/>
    <w:next w:val="a3"/>
    <w:uiPriority w:val="99"/>
    <w:semiHidden/>
    <w:unhideWhenUsed/>
    <w:rsid w:val="00B436ED"/>
  </w:style>
  <w:style w:type="numbering" w:customStyle="1" w:styleId="51111">
    <w:name w:val="Нет списка5111"/>
    <w:next w:val="a3"/>
    <w:uiPriority w:val="99"/>
    <w:semiHidden/>
    <w:unhideWhenUsed/>
    <w:rsid w:val="00B436ED"/>
  </w:style>
  <w:style w:type="numbering" w:customStyle="1" w:styleId="61111">
    <w:name w:val="Нет списка6111"/>
    <w:next w:val="a3"/>
    <w:uiPriority w:val="99"/>
    <w:semiHidden/>
    <w:unhideWhenUsed/>
    <w:rsid w:val="00B436ED"/>
  </w:style>
  <w:style w:type="numbering" w:customStyle="1" w:styleId="23310">
    <w:name w:val="Нет списка2331"/>
    <w:next w:val="a3"/>
    <w:uiPriority w:val="99"/>
    <w:semiHidden/>
    <w:rsid w:val="00B436ED"/>
  </w:style>
  <w:style w:type="numbering" w:customStyle="1" w:styleId="33310">
    <w:name w:val="Нет списка3331"/>
    <w:next w:val="a3"/>
    <w:uiPriority w:val="99"/>
    <w:semiHidden/>
    <w:rsid w:val="00B436ED"/>
  </w:style>
  <w:style w:type="numbering" w:customStyle="1" w:styleId="43111">
    <w:name w:val="Нет списка4311"/>
    <w:next w:val="a3"/>
    <w:uiPriority w:val="99"/>
    <w:semiHidden/>
    <w:unhideWhenUsed/>
    <w:rsid w:val="00B436ED"/>
  </w:style>
  <w:style w:type="numbering" w:customStyle="1" w:styleId="112111">
    <w:name w:val="Нет списка11211"/>
    <w:next w:val="a3"/>
    <w:uiPriority w:val="99"/>
    <w:semiHidden/>
    <w:unhideWhenUsed/>
    <w:rsid w:val="00B436ED"/>
  </w:style>
  <w:style w:type="numbering" w:customStyle="1" w:styleId="212110">
    <w:name w:val="Нет списка21211"/>
    <w:next w:val="a3"/>
    <w:uiPriority w:val="99"/>
    <w:semiHidden/>
    <w:unhideWhenUsed/>
    <w:rsid w:val="00B436ED"/>
  </w:style>
  <w:style w:type="numbering" w:customStyle="1" w:styleId="312110">
    <w:name w:val="Нет списка31211"/>
    <w:next w:val="a3"/>
    <w:uiPriority w:val="99"/>
    <w:semiHidden/>
    <w:unhideWhenUsed/>
    <w:rsid w:val="00B436ED"/>
  </w:style>
  <w:style w:type="numbering" w:customStyle="1" w:styleId="41211">
    <w:name w:val="Нет списка41211"/>
    <w:next w:val="a3"/>
    <w:uiPriority w:val="99"/>
    <w:semiHidden/>
    <w:unhideWhenUsed/>
    <w:rsid w:val="00B436ED"/>
  </w:style>
  <w:style w:type="numbering" w:customStyle="1" w:styleId="52111">
    <w:name w:val="Нет списка5211"/>
    <w:next w:val="a3"/>
    <w:uiPriority w:val="99"/>
    <w:semiHidden/>
    <w:unhideWhenUsed/>
    <w:rsid w:val="00B436ED"/>
  </w:style>
  <w:style w:type="numbering" w:customStyle="1" w:styleId="62111">
    <w:name w:val="Нет списка6211"/>
    <w:next w:val="a3"/>
    <w:uiPriority w:val="99"/>
    <w:semiHidden/>
    <w:unhideWhenUsed/>
    <w:rsid w:val="00B436ED"/>
  </w:style>
  <w:style w:type="numbering" w:customStyle="1" w:styleId="1431">
    <w:name w:val="Нет списка1431"/>
    <w:next w:val="a3"/>
    <w:uiPriority w:val="99"/>
    <w:semiHidden/>
    <w:unhideWhenUsed/>
    <w:rsid w:val="00B436ED"/>
  </w:style>
  <w:style w:type="numbering" w:customStyle="1" w:styleId="15310">
    <w:name w:val="Нет списка1531"/>
    <w:next w:val="a3"/>
    <w:uiPriority w:val="99"/>
    <w:semiHidden/>
    <w:unhideWhenUsed/>
    <w:rsid w:val="00B436ED"/>
  </w:style>
  <w:style w:type="numbering" w:customStyle="1" w:styleId="1631">
    <w:name w:val="Нет списка1631"/>
    <w:next w:val="a3"/>
    <w:uiPriority w:val="99"/>
    <w:semiHidden/>
    <w:unhideWhenUsed/>
    <w:rsid w:val="00B436ED"/>
  </w:style>
  <w:style w:type="numbering" w:customStyle="1" w:styleId="17111">
    <w:name w:val="Нет списка1711"/>
    <w:next w:val="a3"/>
    <w:uiPriority w:val="99"/>
    <w:semiHidden/>
    <w:unhideWhenUsed/>
    <w:rsid w:val="00B436ED"/>
  </w:style>
  <w:style w:type="numbering" w:customStyle="1" w:styleId="24310">
    <w:name w:val="Нет списка2431"/>
    <w:next w:val="a3"/>
    <w:uiPriority w:val="99"/>
    <w:semiHidden/>
    <w:unhideWhenUsed/>
    <w:rsid w:val="00B436ED"/>
  </w:style>
  <w:style w:type="numbering" w:customStyle="1" w:styleId="34310">
    <w:name w:val="Нет списка3431"/>
    <w:next w:val="a3"/>
    <w:uiPriority w:val="99"/>
    <w:semiHidden/>
    <w:unhideWhenUsed/>
    <w:rsid w:val="00B436ED"/>
  </w:style>
  <w:style w:type="numbering" w:customStyle="1" w:styleId="18111">
    <w:name w:val="Нет списка1811"/>
    <w:next w:val="a3"/>
    <w:uiPriority w:val="99"/>
    <w:semiHidden/>
    <w:unhideWhenUsed/>
    <w:rsid w:val="00B436ED"/>
  </w:style>
  <w:style w:type="numbering" w:customStyle="1" w:styleId="19111">
    <w:name w:val="Нет списка1911"/>
    <w:next w:val="a3"/>
    <w:uiPriority w:val="99"/>
    <w:semiHidden/>
    <w:unhideWhenUsed/>
    <w:rsid w:val="00B436ED"/>
  </w:style>
  <w:style w:type="numbering" w:customStyle="1" w:styleId="2531">
    <w:name w:val="Нет списка2531"/>
    <w:next w:val="a3"/>
    <w:uiPriority w:val="99"/>
    <w:semiHidden/>
    <w:unhideWhenUsed/>
    <w:rsid w:val="00B436ED"/>
  </w:style>
  <w:style w:type="numbering" w:customStyle="1" w:styleId="3531">
    <w:name w:val="Нет списка3531"/>
    <w:next w:val="a3"/>
    <w:uiPriority w:val="99"/>
    <w:semiHidden/>
    <w:unhideWhenUsed/>
    <w:rsid w:val="00B436ED"/>
  </w:style>
  <w:style w:type="numbering" w:customStyle="1" w:styleId="2631">
    <w:name w:val="Нет списка2631"/>
    <w:next w:val="a3"/>
    <w:uiPriority w:val="99"/>
    <w:semiHidden/>
    <w:unhideWhenUsed/>
    <w:rsid w:val="00B436ED"/>
  </w:style>
  <w:style w:type="numbering" w:customStyle="1" w:styleId="3631">
    <w:name w:val="Нет списка3631"/>
    <w:next w:val="a3"/>
    <w:uiPriority w:val="99"/>
    <w:semiHidden/>
    <w:unhideWhenUsed/>
    <w:rsid w:val="00B436ED"/>
  </w:style>
  <w:style w:type="numbering" w:customStyle="1" w:styleId="27110">
    <w:name w:val="Нет списка2711"/>
    <w:next w:val="a3"/>
    <w:uiPriority w:val="99"/>
    <w:semiHidden/>
    <w:unhideWhenUsed/>
    <w:rsid w:val="00B436ED"/>
  </w:style>
  <w:style w:type="numbering" w:customStyle="1" w:styleId="3711">
    <w:name w:val="Нет списка3711"/>
    <w:next w:val="a3"/>
    <w:semiHidden/>
    <w:unhideWhenUsed/>
    <w:rsid w:val="00B436ED"/>
  </w:style>
  <w:style w:type="numbering" w:customStyle="1" w:styleId="121110">
    <w:name w:val="Нет списка12111"/>
    <w:next w:val="a3"/>
    <w:uiPriority w:val="99"/>
    <w:semiHidden/>
    <w:unhideWhenUsed/>
    <w:rsid w:val="00B436ED"/>
  </w:style>
  <w:style w:type="numbering" w:customStyle="1" w:styleId="221110">
    <w:name w:val="Нет списка22111"/>
    <w:next w:val="a3"/>
    <w:uiPriority w:val="99"/>
    <w:semiHidden/>
    <w:unhideWhenUsed/>
    <w:rsid w:val="00B436ED"/>
  </w:style>
  <w:style w:type="numbering" w:customStyle="1" w:styleId="131110">
    <w:name w:val="Нет списка13111"/>
    <w:next w:val="a3"/>
    <w:uiPriority w:val="99"/>
    <w:semiHidden/>
    <w:unhideWhenUsed/>
    <w:rsid w:val="00B436ED"/>
  </w:style>
  <w:style w:type="numbering" w:customStyle="1" w:styleId="231110">
    <w:name w:val="Нет списка23111"/>
    <w:next w:val="a3"/>
    <w:uiPriority w:val="99"/>
    <w:semiHidden/>
    <w:unhideWhenUsed/>
    <w:rsid w:val="00B436ED"/>
  </w:style>
  <w:style w:type="numbering" w:customStyle="1" w:styleId="321110">
    <w:name w:val="Нет списка32111"/>
    <w:next w:val="a3"/>
    <w:uiPriority w:val="99"/>
    <w:semiHidden/>
    <w:unhideWhenUsed/>
    <w:rsid w:val="00B436ED"/>
  </w:style>
  <w:style w:type="numbering" w:customStyle="1" w:styleId="71110">
    <w:name w:val="Нет списка7111"/>
    <w:next w:val="a3"/>
    <w:uiPriority w:val="99"/>
    <w:semiHidden/>
    <w:unhideWhenUsed/>
    <w:rsid w:val="00B436ED"/>
  </w:style>
  <w:style w:type="numbering" w:customStyle="1" w:styleId="141110">
    <w:name w:val="Нет списка14111"/>
    <w:next w:val="a3"/>
    <w:uiPriority w:val="99"/>
    <w:semiHidden/>
    <w:unhideWhenUsed/>
    <w:rsid w:val="00B436ED"/>
  </w:style>
  <w:style w:type="numbering" w:customStyle="1" w:styleId="241110">
    <w:name w:val="Нет списка24111"/>
    <w:next w:val="a3"/>
    <w:uiPriority w:val="99"/>
    <w:semiHidden/>
    <w:unhideWhenUsed/>
    <w:rsid w:val="00B436ED"/>
  </w:style>
  <w:style w:type="numbering" w:customStyle="1" w:styleId="331110">
    <w:name w:val="Нет списка33111"/>
    <w:next w:val="a3"/>
    <w:uiPriority w:val="99"/>
    <w:semiHidden/>
    <w:unhideWhenUsed/>
    <w:rsid w:val="00B436ED"/>
  </w:style>
  <w:style w:type="numbering" w:customStyle="1" w:styleId="81110">
    <w:name w:val="Нет списка8111"/>
    <w:next w:val="a3"/>
    <w:uiPriority w:val="99"/>
    <w:semiHidden/>
    <w:unhideWhenUsed/>
    <w:rsid w:val="00B436ED"/>
  </w:style>
  <w:style w:type="numbering" w:customStyle="1" w:styleId="341110">
    <w:name w:val="Нет списка34111"/>
    <w:next w:val="a3"/>
    <w:uiPriority w:val="99"/>
    <w:semiHidden/>
    <w:unhideWhenUsed/>
    <w:rsid w:val="00B436ED"/>
  </w:style>
  <w:style w:type="numbering" w:customStyle="1" w:styleId="91110">
    <w:name w:val="Нет списка9111"/>
    <w:next w:val="a3"/>
    <w:uiPriority w:val="99"/>
    <w:semiHidden/>
    <w:rsid w:val="00B436ED"/>
  </w:style>
  <w:style w:type="numbering" w:customStyle="1" w:styleId="151110">
    <w:name w:val="Нет списка15111"/>
    <w:next w:val="a3"/>
    <w:uiPriority w:val="99"/>
    <w:semiHidden/>
    <w:unhideWhenUsed/>
    <w:rsid w:val="00B436ED"/>
  </w:style>
  <w:style w:type="numbering" w:customStyle="1" w:styleId="251110">
    <w:name w:val="Нет списка25111"/>
    <w:next w:val="a3"/>
    <w:uiPriority w:val="99"/>
    <w:semiHidden/>
    <w:unhideWhenUsed/>
    <w:rsid w:val="00B436ED"/>
  </w:style>
  <w:style w:type="numbering" w:customStyle="1" w:styleId="35111">
    <w:name w:val="Нет списка35111"/>
    <w:next w:val="a3"/>
    <w:uiPriority w:val="99"/>
    <w:semiHidden/>
    <w:unhideWhenUsed/>
    <w:rsid w:val="00B436ED"/>
  </w:style>
  <w:style w:type="numbering" w:customStyle="1" w:styleId="101110">
    <w:name w:val="Нет списка10111"/>
    <w:next w:val="a3"/>
    <w:uiPriority w:val="99"/>
    <w:semiHidden/>
    <w:rsid w:val="00B436ED"/>
  </w:style>
  <w:style w:type="numbering" w:customStyle="1" w:styleId="161110">
    <w:name w:val="Нет списка16111"/>
    <w:next w:val="a3"/>
    <w:uiPriority w:val="99"/>
    <w:semiHidden/>
    <w:unhideWhenUsed/>
    <w:rsid w:val="00B436ED"/>
  </w:style>
  <w:style w:type="numbering" w:customStyle="1" w:styleId="261110">
    <w:name w:val="Нет списка26111"/>
    <w:next w:val="a3"/>
    <w:uiPriority w:val="99"/>
    <w:semiHidden/>
    <w:unhideWhenUsed/>
    <w:rsid w:val="00B436ED"/>
  </w:style>
  <w:style w:type="numbering" w:customStyle="1" w:styleId="36111">
    <w:name w:val="Нет списка36111"/>
    <w:next w:val="a3"/>
    <w:uiPriority w:val="99"/>
    <w:semiHidden/>
    <w:unhideWhenUsed/>
    <w:rsid w:val="00B436ED"/>
  </w:style>
  <w:style w:type="numbering" w:customStyle="1" w:styleId="20110">
    <w:name w:val="Нет списка2011"/>
    <w:next w:val="a3"/>
    <w:uiPriority w:val="99"/>
    <w:semiHidden/>
    <w:unhideWhenUsed/>
    <w:rsid w:val="00B436ED"/>
  </w:style>
  <w:style w:type="numbering" w:customStyle="1" w:styleId="110110">
    <w:name w:val="Нет списка11011"/>
    <w:next w:val="a3"/>
    <w:uiPriority w:val="99"/>
    <w:semiHidden/>
    <w:unhideWhenUsed/>
    <w:rsid w:val="00B436ED"/>
  </w:style>
  <w:style w:type="numbering" w:customStyle="1" w:styleId="28110">
    <w:name w:val="Нет списка2811"/>
    <w:next w:val="a3"/>
    <w:uiPriority w:val="99"/>
    <w:semiHidden/>
    <w:unhideWhenUsed/>
    <w:rsid w:val="00B436ED"/>
  </w:style>
  <w:style w:type="numbering" w:customStyle="1" w:styleId="3811">
    <w:name w:val="Нет списка3811"/>
    <w:next w:val="a3"/>
    <w:semiHidden/>
    <w:unhideWhenUsed/>
    <w:rsid w:val="00B436ED"/>
  </w:style>
  <w:style w:type="numbering" w:customStyle="1" w:styleId="122110">
    <w:name w:val="Нет списка12211"/>
    <w:next w:val="a3"/>
    <w:uiPriority w:val="99"/>
    <w:semiHidden/>
    <w:unhideWhenUsed/>
    <w:rsid w:val="00B436ED"/>
  </w:style>
  <w:style w:type="numbering" w:customStyle="1" w:styleId="222110">
    <w:name w:val="Нет списка22211"/>
    <w:next w:val="a3"/>
    <w:uiPriority w:val="99"/>
    <w:semiHidden/>
    <w:unhideWhenUsed/>
    <w:rsid w:val="00B436ED"/>
  </w:style>
  <w:style w:type="numbering" w:customStyle="1" w:styleId="13211">
    <w:name w:val="Нет списка13211"/>
    <w:next w:val="a3"/>
    <w:uiPriority w:val="99"/>
    <w:semiHidden/>
    <w:unhideWhenUsed/>
    <w:rsid w:val="00B436ED"/>
  </w:style>
  <w:style w:type="numbering" w:customStyle="1" w:styleId="232110">
    <w:name w:val="Нет списка23211"/>
    <w:next w:val="a3"/>
    <w:uiPriority w:val="99"/>
    <w:semiHidden/>
    <w:unhideWhenUsed/>
    <w:rsid w:val="00B436ED"/>
  </w:style>
  <w:style w:type="numbering" w:customStyle="1" w:styleId="322110">
    <w:name w:val="Нет списка32211"/>
    <w:next w:val="a3"/>
    <w:uiPriority w:val="99"/>
    <w:semiHidden/>
    <w:unhideWhenUsed/>
    <w:rsid w:val="00B436ED"/>
  </w:style>
  <w:style w:type="numbering" w:customStyle="1" w:styleId="72110">
    <w:name w:val="Нет списка7211"/>
    <w:next w:val="a3"/>
    <w:uiPriority w:val="99"/>
    <w:semiHidden/>
    <w:unhideWhenUsed/>
    <w:rsid w:val="00B436ED"/>
  </w:style>
  <w:style w:type="numbering" w:customStyle="1" w:styleId="14211">
    <w:name w:val="Нет списка14211"/>
    <w:next w:val="a3"/>
    <w:uiPriority w:val="99"/>
    <w:semiHidden/>
    <w:unhideWhenUsed/>
    <w:rsid w:val="00B436ED"/>
  </w:style>
  <w:style w:type="numbering" w:customStyle="1" w:styleId="242110">
    <w:name w:val="Нет списка24211"/>
    <w:next w:val="a3"/>
    <w:uiPriority w:val="99"/>
    <w:semiHidden/>
    <w:unhideWhenUsed/>
    <w:rsid w:val="00B436ED"/>
  </w:style>
  <w:style w:type="numbering" w:customStyle="1" w:styleId="332110">
    <w:name w:val="Нет списка33211"/>
    <w:next w:val="a3"/>
    <w:uiPriority w:val="99"/>
    <w:semiHidden/>
    <w:unhideWhenUsed/>
    <w:rsid w:val="00B436ED"/>
  </w:style>
  <w:style w:type="numbering" w:customStyle="1" w:styleId="82110">
    <w:name w:val="Нет списка8211"/>
    <w:next w:val="a3"/>
    <w:uiPriority w:val="99"/>
    <w:semiHidden/>
    <w:unhideWhenUsed/>
    <w:rsid w:val="00B436ED"/>
  </w:style>
  <w:style w:type="numbering" w:customStyle="1" w:styleId="342110">
    <w:name w:val="Нет списка34211"/>
    <w:next w:val="a3"/>
    <w:uiPriority w:val="99"/>
    <w:semiHidden/>
    <w:unhideWhenUsed/>
    <w:rsid w:val="00B436ED"/>
  </w:style>
  <w:style w:type="numbering" w:customStyle="1" w:styleId="92110">
    <w:name w:val="Нет списка9211"/>
    <w:next w:val="a3"/>
    <w:uiPriority w:val="99"/>
    <w:semiHidden/>
    <w:rsid w:val="00B436ED"/>
  </w:style>
  <w:style w:type="numbering" w:customStyle="1" w:styleId="152110">
    <w:name w:val="Нет списка15211"/>
    <w:next w:val="a3"/>
    <w:uiPriority w:val="99"/>
    <w:semiHidden/>
    <w:unhideWhenUsed/>
    <w:rsid w:val="00B436ED"/>
  </w:style>
  <w:style w:type="numbering" w:customStyle="1" w:styleId="25211">
    <w:name w:val="Нет списка25211"/>
    <w:next w:val="a3"/>
    <w:uiPriority w:val="99"/>
    <w:semiHidden/>
    <w:unhideWhenUsed/>
    <w:rsid w:val="00B436ED"/>
  </w:style>
  <w:style w:type="numbering" w:customStyle="1" w:styleId="35211">
    <w:name w:val="Нет списка35211"/>
    <w:next w:val="a3"/>
    <w:uiPriority w:val="99"/>
    <w:semiHidden/>
    <w:unhideWhenUsed/>
    <w:rsid w:val="00B436ED"/>
  </w:style>
  <w:style w:type="numbering" w:customStyle="1" w:styleId="102110">
    <w:name w:val="Нет списка10211"/>
    <w:next w:val="a3"/>
    <w:uiPriority w:val="99"/>
    <w:semiHidden/>
    <w:rsid w:val="00B436ED"/>
  </w:style>
  <w:style w:type="numbering" w:customStyle="1" w:styleId="162110">
    <w:name w:val="Нет списка16211"/>
    <w:next w:val="a3"/>
    <w:uiPriority w:val="99"/>
    <w:semiHidden/>
    <w:unhideWhenUsed/>
    <w:rsid w:val="00B436ED"/>
  </w:style>
  <w:style w:type="numbering" w:customStyle="1" w:styleId="26211">
    <w:name w:val="Нет списка26211"/>
    <w:next w:val="a3"/>
    <w:uiPriority w:val="99"/>
    <w:semiHidden/>
    <w:unhideWhenUsed/>
    <w:rsid w:val="00B436ED"/>
  </w:style>
  <w:style w:type="numbering" w:customStyle="1" w:styleId="36211">
    <w:name w:val="Нет списка36211"/>
    <w:next w:val="a3"/>
    <w:uiPriority w:val="99"/>
    <w:semiHidden/>
    <w:unhideWhenUsed/>
    <w:rsid w:val="00B436ED"/>
  </w:style>
  <w:style w:type="numbering" w:customStyle="1" w:styleId="4610">
    <w:name w:val="Нет списка461"/>
    <w:next w:val="a3"/>
    <w:uiPriority w:val="99"/>
    <w:semiHidden/>
    <w:unhideWhenUsed/>
    <w:rsid w:val="00B436ED"/>
  </w:style>
  <w:style w:type="numbering" w:customStyle="1" w:styleId="1171">
    <w:name w:val="Нет списка1171"/>
    <w:next w:val="a3"/>
    <w:uiPriority w:val="99"/>
    <w:semiHidden/>
    <w:unhideWhenUsed/>
    <w:rsid w:val="00B436ED"/>
  </w:style>
  <w:style w:type="numbering" w:customStyle="1" w:styleId="21610">
    <w:name w:val="Нет списка2161"/>
    <w:next w:val="a3"/>
    <w:uiPriority w:val="99"/>
    <w:semiHidden/>
    <w:unhideWhenUsed/>
    <w:rsid w:val="00B436ED"/>
  </w:style>
  <w:style w:type="numbering" w:customStyle="1" w:styleId="31510">
    <w:name w:val="Нет списка3151"/>
    <w:next w:val="a3"/>
    <w:semiHidden/>
    <w:rsid w:val="00B436ED"/>
  </w:style>
  <w:style w:type="numbering" w:customStyle="1" w:styleId="4710">
    <w:name w:val="Нет списка471"/>
    <w:next w:val="a3"/>
    <w:uiPriority w:val="99"/>
    <w:semiHidden/>
    <w:unhideWhenUsed/>
    <w:rsid w:val="00B436ED"/>
  </w:style>
  <w:style w:type="numbering" w:customStyle="1" w:styleId="5410">
    <w:name w:val="Нет списка541"/>
    <w:next w:val="a3"/>
    <w:uiPriority w:val="99"/>
    <w:semiHidden/>
    <w:unhideWhenUsed/>
    <w:rsid w:val="00B436ED"/>
  </w:style>
  <w:style w:type="numbering" w:customStyle="1" w:styleId="6410">
    <w:name w:val="Нет списка641"/>
    <w:next w:val="a3"/>
    <w:uiPriority w:val="99"/>
    <w:semiHidden/>
    <w:unhideWhenUsed/>
    <w:rsid w:val="00B436ED"/>
  </w:style>
  <w:style w:type="numbering" w:customStyle="1" w:styleId="741">
    <w:name w:val="Нет списка741"/>
    <w:next w:val="a3"/>
    <w:uiPriority w:val="99"/>
    <w:semiHidden/>
    <w:unhideWhenUsed/>
    <w:rsid w:val="00B436ED"/>
  </w:style>
  <w:style w:type="numbering" w:customStyle="1" w:styleId="1181">
    <w:name w:val="Нет списка1181"/>
    <w:next w:val="a3"/>
    <w:uiPriority w:val="99"/>
    <w:semiHidden/>
    <w:unhideWhenUsed/>
    <w:rsid w:val="00B436ED"/>
  </w:style>
  <w:style w:type="numbering" w:customStyle="1" w:styleId="841">
    <w:name w:val="Нет списка841"/>
    <w:next w:val="a3"/>
    <w:uiPriority w:val="99"/>
    <w:semiHidden/>
    <w:unhideWhenUsed/>
    <w:rsid w:val="00B436ED"/>
  </w:style>
  <w:style w:type="numbering" w:customStyle="1" w:styleId="1241">
    <w:name w:val="Нет списка1241"/>
    <w:next w:val="a3"/>
    <w:uiPriority w:val="99"/>
    <w:semiHidden/>
    <w:rsid w:val="00B436ED"/>
  </w:style>
  <w:style w:type="numbering" w:customStyle="1" w:styleId="941">
    <w:name w:val="Нет списка941"/>
    <w:next w:val="a3"/>
    <w:uiPriority w:val="99"/>
    <w:semiHidden/>
    <w:rsid w:val="00B436ED"/>
  </w:style>
  <w:style w:type="numbering" w:customStyle="1" w:styleId="1041">
    <w:name w:val="Нет списка1041"/>
    <w:next w:val="a3"/>
    <w:uiPriority w:val="99"/>
    <w:semiHidden/>
    <w:rsid w:val="00B436ED"/>
  </w:style>
  <w:style w:type="numbering" w:customStyle="1" w:styleId="1341">
    <w:name w:val="Нет списка1341"/>
    <w:next w:val="a3"/>
    <w:uiPriority w:val="99"/>
    <w:semiHidden/>
    <w:unhideWhenUsed/>
    <w:rsid w:val="00B436ED"/>
  </w:style>
  <w:style w:type="numbering" w:customStyle="1" w:styleId="21710">
    <w:name w:val="Нет списка2171"/>
    <w:next w:val="a3"/>
    <w:uiPriority w:val="99"/>
    <w:semiHidden/>
    <w:unhideWhenUsed/>
    <w:rsid w:val="00B436ED"/>
  </w:style>
  <w:style w:type="numbering" w:customStyle="1" w:styleId="3161">
    <w:name w:val="Нет списка3161"/>
    <w:next w:val="a3"/>
    <w:uiPriority w:val="99"/>
    <w:semiHidden/>
    <w:unhideWhenUsed/>
    <w:rsid w:val="00B436ED"/>
  </w:style>
  <w:style w:type="numbering" w:customStyle="1" w:styleId="4141">
    <w:name w:val="Нет списка4141"/>
    <w:next w:val="a3"/>
    <w:uiPriority w:val="99"/>
    <w:semiHidden/>
    <w:unhideWhenUsed/>
    <w:rsid w:val="00B436ED"/>
  </w:style>
  <w:style w:type="numbering" w:customStyle="1" w:styleId="2241">
    <w:name w:val="Нет списка2241"/>
    <w:next w:val="a3"/>
    <w:uiPriority w:val="99"/>
    <w:semiHidden/>
    <w:rsid w:val="00B436ED"/>
  </w:style>
  <w:style w:type="numbering" w:customStyle="1" w:styleId="3241">
    <w:name w:val="Нет списка3241"/>
    <w:next w:val="a3"/>
    <w:uiPriority w:val="99"/>
    <w:semiHidden/>
    <w:rsid w:val="00B436ED"/>
  </w:style>
  <w:style w:type="numbering" w:customStyle="1" w:styleId="42210">
    <w:name w:val="Нет списка4221"/>
    <w:next w:val="a3"/>
    <w:uiPriority w:val="99"/>
    <w:semiHidden/>
    <w:unhideWhenUsed/>
    <w:rsid w:val="00B436ED"/>
  </w:style>
  <w:style w:type="numbering" w:customStyle="1" w:styleId="111210">
    <w:name w:val="Нет списка11121"/>
    <w:next w:val="a3"/>
    <w:uiPriority w:val="99"/>
    <w:semiHidden/>
    <w:unhideWhenUsed/>
    <w:rsid w:val="00B436ED"/>
  </w:style>
  <w:style w:type="numbering" w:customStyle="1" w:styleId="211210">
    <w:name w:val="Нет списка21121"/>
    <w:next w:val="a3"/>
    <w:uiPriority w:val="99"/>
    <w:semiHidden/>
    <w:unhideWhenUsed/>
    <w:rsid w:val="00B436ED"/>
  </w:style>
  <w:style w:type="numbering" w:customStyle="1" w:styleId="311210">
    <w:name w:val="Нет списка31121"/>
    <w:next w:val="a3"/>
    <w:uiPriority w:val="99"/>
    <w:semiHidden/>
    <w:unhideWhenUsed/>
    <w:rsid w:val="00B436ED"/>
  </w:style>
  <w:style w:type="numbering" w:customStyle="1" w:styleId="41121">
    <w:name w:val="Нет списка41121"/>
    <w:next w:val="a3"/>
    <w:uiPriority w:val="99"/>
    <w:semiHidden/>
    <w:unhideWhenUsed/>
    <w:rsid w:val="00B436ED"/>
  </w:style>
  <w:style w:type="numbering" w:customStyle="1" w:styleId="51210">
    <w:name w:val="Нет списка5121"/>
    <w:next w:val="a3"/>
    <w:uiPriority w:val="99"/>
    <w:semiHidden/>
    <w:unhideWhenUsed/>
    <w:rsid w:val="00B436ED"/>
  </w:style>
  <w:style w:type="numbering" w:customStyle="1" w:styleId="61210">
    <w:name w:val="Нет списка6121"/>
    <w:next w:val="a3"/>
    <w:uiPriority w:val="99"/>
    <w:semiHidden/>
    <w:unhideWhenUsed/>
    <w:rsid w:val="00B436ED"/>
  </w:style>
  <w:style w:type="numbering" w:customStyle="1" w:styleId="2341">
    <w:name w:val="Нет списка2341"/>
    <w:next w:val="a3"/>
    <w:uiPriority w:val="99"/>
    <w:semiHidden/>
    <w:rsid w:val="00B436ED"/>
  </w:style>
  <w:style w:type="numbering" w:customStyle="1" w:styleId="33410">
    <w:name w:val="Нет списка3341"/>
    <w:next w:val="a3"/>
    <w:uiPriority w:val="99"/>
    <w:semiHidden/>
    <w:rsid w:val="00B436ED"/>
  </w:style>
  <w:style w:type="numbering" w:customStyle="1" w:styleId="43210">
    <w:name w:val="Нет списка4321"/>
    <w:next w:val="a3"/>
    <w:uiPriority w:val="99"/>
    <w:semiHidden/>
    <w:unhideWhenUsed/>
    <w:rsid w:val="00B436ED"/>
  </w:style>
  <w:style w:type="numbering" w:customStyle="1" w:styleId="112210">
    <w:name w:val="Нет списка11221"/>
    <w:next w:val="a3"/>
    <w:uiPriority w:val="99"/>
    <w:semiHidden/>
    <w:unhideWhenUsed/>
    <w:rsid w:val="00B436ED"/>
  </w:style>
  <w:style w:type="numbering" w:customStyle="1" w:styleId="21221">
    <w:name w:val="Нет списка21221"/>
    <w:next w:val="a3"/>
    <w:uiPriority w:val="99"/>
    <w:semiHidden/>
    <w:unhideWhenUsed/>
    <w:rsid w:val="00B436ED"/>
  </w:style>
  <w:style w:type="numbering" w:customStyle="1" w:styleId="31221">
    <w:name w:val="Нет списка31221"/>
    <w:next w:val="a3"/>
    <w:uiPriority w:val="99"/>
    <w:semiHidden/>
    <w:unhideWhenUsed/>
    <w:rsid w:val="00B436ED"/>
  </w:style>
  <w:style w:type="numbering" w:customStyle="1" w:styleId="41221">
    <w:name w:val="Нет списка41221"/>
    <w:next w:val="a3"/>
    <w:uiPriority w:val="99"/>
    <w:semiHidden/>
    <w:unhideWhenUsed/>
    <w:rsid w:val="00B436ED"/>
  </w:style>
  <w:style w:type="numbering" w:customStyle="1" w:styleId="52210">
    <w:name w:val="Нет списка5221"/>
    <w:next w:val="a3"/>
    <w:uiPriority w:val="99"/>
    <w:semiHidden/>
    <w:unhideWhenUsed/>
    <w:rsid w:val="00B436ED"/>
  </w:style>
  <w:style w:type="numbering" w:customStyle="1" w:styleId="62210">
    <w:name w:val="Нет списка6221"/>
    <w:next w:val="a3"/>
    <w:uiPriority w:val="99"/>
    <w:semiHidden/>
    <w:unhideWhenUsed/>
    <w:rsid w:val="00B436ED"/>
  </w:style>
  <w:style w:type="numbering" w:customStyle="1" w:styleId="1441">
    <w:name w:val="Нет списка1441"/>
    <w:next w:val="a3"/>
    <w:uiPriority w:val="99"/>
    <w:semiHidden/>
    <w:unhideWhenUsed/>
    <w:rsid w:val="00B436ED"/>
  </w:style>
  <w:style w:type="numbering" w:customStyle="1" w:styleId="1541">
    <w:name w:val="Нет списка1541"/>
    <w:next w:val="a3"/>
    <w:uiPriority w:val="99"/>
    <w:semiHidden/>
    <w:unhideWhenUsed/>
    <w:rsid w:val="00B436ED"/>
  </w:style>
  <w:style w:type="numbering" w:customStyle="1" w:styleId="1641">
    <w:name w:val="Нет списка1641"/>
    <w:next w:val="a3"/>
    <w:uiPriority w:val="99"/>
    <w:semiHidden/>
    <w:unhideWhenUsed/>
    <w:rsid w:val="00B436ED"/>
  </w:style>
  <w:style w:type="numbering" w:customStyle="1" w:styleId="17210">
    <w:name w:val="Нет списка1721"/>
    <w:next w:val="a3"/>
    <w:uiPriority w:val="99"/>
    <w:semiHidden/>
    <w:unhideWhenUsed/>
    <w:rsid w:val="00B436ED"/>
  </w:style>
  <w:style w:type="numbering" w:customStyle="1" w:styleId="2441">
    <w:name w:val="Нет списка2441"/>
    <w:next w:val="a3"/>
    <w:uiPriority w:val="99"/>
    <w:semiHidden/>
    <w:unhideWhenUsed/>
    <w:rsid w:val="00B436ED"/>
  </w:style>
  <w:style w:type="numbering" w:customStyle="1" w:styleId="3441">
    <w:name w:val="Нет списка3441"/>
    <w:next w:val="a3"/>
    <w:uiPriority w:val="99"/>
    <w:semiHidden/>
    <w:unhideWhenUsed/>
    <w:rsid w:val="00B436ED"/>
  </w:style>
  <w:style w:type="numbering" w:customStyle="1" w:styleId="18210">
    <w:name w:val="Нет списка1821"/>
    <w:next w:val="a3"/>
    <w:uiPriority w:val="99"/>
    <w:semiHidden/>
    <w:unhideWhenUsed/>
    <w:rsid w:val="00B436ED"/>
  </w:style>
  <w:style w:type="numbering" w:customStyle="1" w:styleId="19210">
    <w:name w:val="Нет списка1921"/>
    <w:next w:val="a3"/>
    <w:uiPriority w:val="99"/>
    <w:semiHidden/>
    <w:unhideWhenUsed/>
    <w:rsid w:val="00B436ED"/>
  </w:style>
  <w:style w:type="numbering" w:customStyle="1" w:styleId="2541">
    <w:name w:val="Нет списка2541"/>
    <w:next w:val="a3"/>
    <w:uiPriority w:val="99"/>
    <w:semiHidden/>
    <w:unhideWhenUsed/>
    <w:rsid w:val="00B436ED"/>
  </w:style>
  <w:style w:type="numbering" w:customStyle="1" w:styleId="3541">
    <w:name w:val="Нет списка3541"/>
    <w:next w:val="a3"/>
    <w:uiPriority w:val="99"/>
    <w:semiHidden/>
    <w:unhideWhenUsed/>
    <w:rsid w:val="00B436ED"/>
  </w:style>
  <w:style w:type="numbering" w:customStyle="1" w:styleId="2641">
    <w:name w:val="Нет списка2641"/>
    <w:next w:val="a3"/>
    <w:uiPriority w:val="99"/>
    <w:semiHidden/>
    <w:unhideWhenUsed/>
    <w:rsid w:val="00B436ED"/>
  </w:style>
  <w:style w:type="numbering" w:customStyle="1" w:styleId="3641">
    <w:name w:val="Нет списка3641"/>
    <w:next w:val="a3"/>
    <w:uiPriority w:val="99"/>
    <w:semiHidden/>
    <w:unhideWhenUsed/>
    <w:rsid w:val="00B436ED"/>
  </w:style>
  <w:style w:type="numbering" w:customStyle="1" w:styleId="2721">
    <w:name w:val="Нет списка2721"/>
    <w:next w:val="a3"/>
    <w:uiPriority w:val="99"/>
    <w:semiHidden/>
    <w:unhideWhenUsed/>
    <w:rsid w:val="00B436ED"/>
  </w:style>
  <w:style w:type="numbering" w:customStyle="1" w:styleId="3721">
    <w:name w:val="Нет списка3721"/>
    <w:next w:val="a3"/>
    <w:semiHidden/>
    <w:unhideWhenUsed/>
    <w:rsid w:val="00B436ED"/>
  </w:style>
  <w:style w:type="numbering" w:customStyle="1" w:styleId="121210">
    <w:name w:val="Нет списка12121"/>
    <w:next w:val="a3"/>
    <w:uiPriority w:val="99"/>
    <w:semiHidden/>
    <w:unhideWhenUsed/>
    <w:rsid w:val="00B436ED"/>
  </w:style>
  <w:style w:type="numbering" w:customStyle="1" w:styleId="221210">
    <w:name w:val="Нет списка22121"/>
    <w:next w:val="a3"/>
    <w:uiPriority w:val="99"/>
    <w:semiHidden/>
    <w:unhideWhenUsed/>
    <w:rsid w:val="00B436ED"/>
  </w:style>
  <w:style w:type="numbering" w:customStyle="1" w:styleId="131210">
    <w:name w:val="Нет списка13121"/>
    <w:next w:val="a3"/>
    <w:uiPriority w:val="99"/>
    <w:semiHidden/>
    <w:unhideWhenUsed/>
    <w:rsid w:val="00B436ED"/>
  </w:style>
  <w:style w:type="numbering" w:customStyle="1" w:styleId="23121">
    <w:name w:val="Нет списка23121"/>
    <w:next w:val="a3"/>
    <w:uiPriority w:val="99"/>
    <w:semiHidden/>
    <w:unhideWhenUsed/>
    <w:rsid w:val="00B436ED"/>
  </w:style>
  <w:style w:type="numbering" w:customStyle="1" w:styleId="32121">
    <w:name w:val="Нет списка32121"/>
    <w:next w:val="a3"/>
    <w:uiPriority w:val="99"/>
    <w:semiHidden/>
    <w:unhideWhenUsed/>
    <w:rsid w:val="00B436ED"/>
  </w:style>
  <w:style w:type="numbering" w:customStyle="1" w:styleId="71210">
    <w:name w:val="Нет списка7121"/>
    <w:next w:val="a3"/>
    <w:uiPriority w:val="99"/>
    <w:semiHidden/>
    <w:unhideWhenUsed/>
    <w:rsid w:val="00B436ED"/>
  </w:style>
  <w:style w:type="numbering" w:customStyle="1" w:styleId="14121">
    <w:name w:val="Нет списка14121"/>
    <w:next w:val="a3"/>
    <w:uiPriority w:val="99"/>
    <w:semiHidden/>
    <w:unhideWhenUsed/>
    <w:rsid w:val="00B436ED"/>
  </w:style>
  <w:style w:type="numbering" w:customStyle="1" w:styleId="24121">
    <w:name w:val="Нет списка24121"/>
    <w:next w:val="a3"/>
    <w:uiPriority w:val="99"/>
    <w:semiHidden/>
    <w:unhideWhenUsed/>
    <w:rsid w:val="00B436ED"/>
  </w:style>
  <w:style w:type="numbering" w:customStyle="1" w:styleId="33121">
    <w:name w:val="Нет списка33121"/>
    <w:next w:val="a3"/>
    <w:uiPriority w:val="99"/>
    <w:semiHidden/>
    <w:unhideWhenUsed/>
    <w:rsid w:val="00B436ED"/>
  </w:style>
  <w:style w:type="numbering" w:customStyle="1" w:styleId="81210">
    <w:name w:val="Нет списка8121"/>
    <w:next w:val="a3"/>
    <w:uiPriority w:val="99"/>
    <w:semiHidden/>
    <w:unhideWhenUsed/>
    <w:rsid w:val="00B436ED"/>
  </w:style>
  <w:style w:type="numbering" w:customStyle="1" w:styleId="34121">
    <w:name w:val="Нет списка34121"/>
    <w:next w:val="a3"/>
    <w:uiPriority w:val="99"/>
    <w:semiHidden/>
    <w:unhideWhenUsed/>
    <w:rsid w:val="00B436ED"/>
  </w:style>
  <w:style w:type="numbering" w:customStyle="1" w:styleId="91210">
    <w:name w:val="Нет списка9121"/>
    <w:next w:val="a3"/>
    <w:uiPriority w:val="99"/>
    <w:semiHidden/>
    <w:rsid w:val="00B436ED"/>
  </w:style>
  <w:style w:type="numbering" w:customStyle="1" w:styleId="15121">
    <w:name w:val="Нет списка15121"/>
    <w:next w:val="a3"/>
    <w:uiPriority w:val="99"/>
    <w:semiHidden/>
    <w:unhideWhenUsed/>
    <w:rsid w:val="00B436ED"/>
  </w:style>
  <w:style w:type="numbering" w:customStyle="1" w:styleId="25121">
    <w:name w:val="Нет списка25121"/>
    <w:next w:val="a3"/>
    <w:uiPriority w:val="99"/>
    <w:semiHidden/>
    <w:unhideWhenUsed/>
    <w:rsid w:val="00B436ED"/>
  </w:style>
  <w:style w:type="numbering" w:customStyle="1" w:styleId="35121">
    <w:name w:val="Нет списка35121"/>
    <w:next w:val="a3"/>
    <w:uiPriority w:val="99"/>
    <w:semiHidden/>
    <w:unhideWhenUsed/>
    <w:rsid w:val="00B436ED"/>
  </w:style>
  <w:style w:type="numbering" w:customStyle="1" w:styleId="101210">
    <w:name w:val="Нет списка10121"/>
    <w:next w:val="a3"/>
    <w:uiPriority w:val="99"/>
    <w:semiHidden/>
    <w:rsid w:val="00B436ED"/>
  </w:style>
  <w:style w:type="numbering" w:customStyle="1" w:styleId="16121">
    <w:name w:val="Нет списка16121"/>
    <w:next w:val="a3"/>
    <w:uiPriority w:val="99"/>
    <w:semiHidden/>
    <w:unhideWhenUsed/>
    <w:rsid w:val="00B436ED"/>
  </w:style>
  <w:style w:type="numbering" w:customStyle="1" w:styleId="26121">
    <w:name w:val="Нет списка26121"/>
    <w:next w:val="a3"/>
    <w:uiPriority w:val="99"/>
    <w:semiHidden/>
    <w:unhideWhenUsed/>
    <w:rsid w:val="00B436ED"/>
  </w:style>
  <w:style w:type="numbering" w:customStyle="1" w:styleId="36121">
    <w:name w:val="Нет списка36121"/>
    <w:next w:val="a3"/>
    <w:uiPriority w:val="99"/>
    <w:semiHidden/>
    <w:unhideWhenUsed/>
    <w:rsid w:val="00B436ED"/>
  </w:style>
  <w:style w:type="numbering" w:customStyle="1" w:styleId="20210">
    <w:name w:val="Нет списка2021"/>
    <w:next w:val="a3"/>
    <w:uiPriority w:val="99"/>
    <w:semiHidden/>
    <w:unhideWhenUsed/>
    <w:rsid w:val="00B436ED"/>
  </w:style>
  <w:style w:type="numbering" w:customStyle="1" w:styleId="11021">
    <w:name w:val="Нет списка11021"/>
    <w:next w:val="a3"/>
    <w:uiPriority w:val="99"/>
    <w:semiHidden/>
    <w:unhideWhenUsed/>
    <w:rsid w:val="00B436ED"/>
  </w:style>
  <w:style w:type="numbering" w:customStyle="1" w:styleId="2821">
    <w:name w:val="Нет списка2821"/>
    <w:next w:val="a3"/>
    <w:uiPriority w:val="99"/>
    <w:semiHidden/>
    <w:unhideWhenUsed/>
    <w:rsid w:val="00B436ED"/>
  </w:style>
  <w:style w:type="numbering" w:customStyle="1" w:styleId="3821">
    <w:name w:val="Нет списка3821"/>
    <w:next w:val="a3"/>
    <w:semiHidden/>
    <w:unhideWhenUsed/>
    <w:rsid w:val="00B436ED"/>
  </w:style>
  <w:style w:type="numbering" w:customStyle="1" w:styleId="12221">
    <w:name w:val="Нет списка12221"/>
    <w:next w:val="a3"/>
    <w:uiPriority w:val="99"/>
    <w:semiHidden/>
    <w:unhideWhenUsed/>
    <w:rsid w:val="00B436ED"/>
  </w:style>
  <w:style w:type="numbering" w:customStyle="1" w:styleId="22221">
    <w:name w:val="Нет списка22221"/>
    <w:next w:val="a3"/>
    <w:uiPriority w:val="99"/>
    <w:semiHidden/>
    <w:unhideWhenUsed/>
    <w:rsid w:val="00B436ED"/>
  </w:style>
  <w:style w:type="numbering" w:customStyle="1" w:styleId="13221">
    <w:name w:val="Нет списка13221"/>
    <w:next w:val="a3"/>
    <w:uiPriority w:val="99"/>
    <w:semiHidden/>
    <w:unhideWhenUsed/>
    <w:rsid w:val="00B436ED"/>
  </w:style>
  <w:style w:type="numbering" w:customStyle="1" w:styleId="23221">
    <w:name w:val="Нет списка23221"/>
    <w:next w:val="a3"/>
    <w:uiPriority w:val="99"/>
    <w:semiHidden/>
    <w:unhideWhenUsed/>
    <w:rsid w:val="00B436ED"/>
  </w:style>
  <w:style w:type="numbering" w:customStyle="1" w:styleId="32221">
    <w:name w:val="Нет списка32221"/>
    <w:next w:val="a3"/>
    <w:uiPriority w:val="99"/>
    <w:semiHidden/>
    <w:unhideWhenUsed/>
    <w:rsid w:val="00B436ED"/>
  </w:style>
  <w:style w:type="numbering" w:customStyle="1" w:styleId="7221">
    <w:name w:val="Нет списка7221"/>
    <w:next w:val="a3"/>
    <w:uiPriority w:val="99"/>
    <w:semiHidden/>
    <w:unhideWhenUsed/>
    <w:rsid w:val="00B436ED"/>
  </w:style>
  <w:style w:type="numbering" w:customStyle="1" w:styleId="14221">
    <w:name w:val="Нет списка14221"/>
    <w:next w:val="a3"/>
    <w:uiPriority w:val="99"/>
    <w:semiHidden/>
    <w:unhideWhenUsed/>
    <w:rsid w:val="00B436ED"/>
  </w:style>
  <w:style w:type="numbering" w:customStyle="1" w:styleId="24221">
    <w:name w:val="Нет списка24221"/>
    <w:next w:val="a3"/>
    <w:uiPriority w:val="99"/>
    <w:semiHidden/>
    <w:unhideWhenUsed/>
    <w:rsid w:val="00B436ED"/>
  </w:style>
  <w:style w:type="numbering" w:customStyle="1" w:styleId="33221">
    <w:name w:val="Нет списка33221"/>
    <w:next w:val="a3"/>
    <w:uiPriority w:val="99"/>
    <w:semiHidden/>
    <w:unhideWhenUsed/>
    <w:rsid w:val="00B436ED"/>
  </w:style>
  <w:style w:type="numbering" w:customStyle="1" w:styleId="8221">
    <w:name w:val="Нет списка8221"/>
    <w:next w:val="a3"/>
    <w:uiPriority w:val="99"/>
    <w:semiHidden/>
    <w:unhideWhenUsed/>
    <w:rsid w:val="00B436ED"/>
  </w:style>
  <w:style w:type="numbering" w:customStyle="1" w:styleId="34221">
    <w:name w:val="Нет списка34221"/>
    <w:next w:val="a3"/>
    <w:uiPriority w:val="99"/>
    <w:semiHidden/>
    <w:unhideWhenUsed/>
    <w:rsid w:val="00B436ED"/>
  </w:style>
  <w:style w:type="numbering" w:customStyle="1" w:styleId="9221">
    <w:name w:val="Нет списка9221"/>
    <w:next w:val="a3"/>
    <w:uiPriority w:val="99"/>
    <w:semiHidden/>
    <w:rsid w:val="00B436ED"/>
  </w:style>
  <w:style w:type="numbering" w:customStyle="1" w:styleId="15221">
    <w:name w:val="Нет списка15221"/>
    <w:next w:val="a3"/>
    <w:uiPriority w:val="99"/>
    <w:semiHidden/>
    <w:unhideWhenUsed/>
    <w:rsid w:val="00B436ED"/>
  </w:style>
  <w:style w:type="numbering" w:customStyle="1" w:styleId="25221">
    <w:name w:val="Нет списка25221"/>
    <w:next w:val="a3"/>
    <w:uiPriority w:val="99"/>
    <w:semiHidden/>
    <w:unhideWhenUsed/>
    <w:rsid w:val="00B436ED"/>
  </w:style>
  <w:style w:type="numbering" w:customStyle="1" w:styleId="35221">
    <w:name w:val="Нет списка35221"/>
    <w:next w:val="a3"/>
    <w:uiPriority w:val="99"/>
    <w:semiHidden/>
    <w:unhideWhenUsed/>
    <w:rsid w:val="00B436ED"/>
  </w:style>
  <w:style w:type="numbering" w:customStyle="1" w:styleId="10221">
    <w:name w:val="Нет списка10221"/>
    <w:next w:val="a3"/>
    <w:uiPriority w:val="99"/>
    <w:semiHidden/>
    <w:rsid w:val="00B436ED"/>
  </w:style>
  <w:style w:type="numbering" w:customStyle="1" w:styleId="16221">
    <w:name w:val="Нет списка16221"/>
    <w:next w:val="a3"/>
    <w:uiPriority w:val="99"/>
    <w:semiHidden/>
    <w:unhideWhenUsed/>
    <w:rsid w:val="00B436ED"/>
  </w:style>
  <w:style w:type="numbering" w:customStyle="1" w:styleId="26221">
    <w:name w:val="Нет списка26221"/>
    <w:next w:val="a3"/>
    <w:uiPriority w:val="99"/>
    <w:semiHidden/>
    <w:unhideWhenUsed/>
    <w:rsid w:val="00B436ED"/>
  </w:style>
  <w:style w:type="numbering" w:customStyle="1" w:styleId="36221">
    <w:name w:val="Нет списка36221"/>
    <w:next w:val="a3"/>
    <w:uiPriority w:val="99"/>
    <w:semiHidden/>
    <w:unhideWhenUsed/>
    <w:rsid w:val="00B436ED"/>
  </w:style>
  <w:style w:type="numbering" w:customStyle="1" w:styleId="4810">
    <w:name w:val="Нет списка481"/>
    <w:next w:val="a3"/>
    <w:uiPriority w:val="99"/>
    <w:semiHidden/>
    <w:unhideWhenUsed/>
    <w:rsid w:val="00B436ED"/>
  </w:style>
  <w:style w:type="numbering" w:customStyle="1" w:styleId="500">
    <w:name w:val="Нет списка50"/>
    <w:next w:val="a3"/>
    <w:uiPriority w:val="99"/>
    <w:semiHidden/>
    <w:unhideWhenUsed/>
    <w:rsid w:val="00744255"/>
  </w:style>
  <w:style w:type="table" w:customStyle="1" w:styleId="501">
    <w:name w:val="Сетка таблицы5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744255"/>
  </w:style>
  <w:style w:type="numbering" w:customStyle="1" w:styleId="2200">
    <w:name w:val="Нет списка220"/>
    <w:next w:val="a3"/>
    <w:uiPriority w:val="99"/>
    <w:semiHidden/>
    <w:unhideWhenUsed/>
    <w:rsid w:val="00744255"/>
  </w:style>
  <w:style w:type="numbering" w:customStyle="1" w:styleId="319">
    <w:name w:val="Нет списка319"/>
    <w:next w:val="a3"/>
    <w:semiHidden/>
    <w:unhideWhenUsed/>
    <w:rsid w:val="00744255"/>
  </w:style>
  <w:style w:type="table" w:customStyle="1" w:styleId="126">
    <w:name w:val="Сетка таблицы12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uiPriority w:val="99"/>
    <w:semiHidden/>
    <w:unhideWhenUsed/>
    <w:rsid w:val="00744255"/>
  </w:style>
  <w:style w:type="table" w:customStyle="1" w:styleId="2180">
    <w:name w:val="Сетка таблицы21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unhideWhenUsed/>
    <w:rsid w:val="00744255"/>
  </w:style>
  <w:style w:type="numbering" w:customStyle="1" w:styleId="660">
    <w:name w:val="Нет списка66"/>
    <w:next w:val="a3"/>
    <w:uiPriority w:val="99"/>
    <w:semiHidden/>
    <w:unhideWhenUsed/>
    <w:rsid w:val="00744255"/>
  </w:style>
  <w:style w:type="table" w:customStyle="1" w:styleId="3180">
    <w:name w:val="Сетка таблицы318"/>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6"/>
    <w:next w:val="a3"/>
    <w:uiPriority w:val="99"/>
    <w:semiHidden/>
    <w:unhideWhenUsed/>
    <w:rsid w:val="00744255"/>
  </w:style>
  <w:style w:type="numbering" w:customStyle="1" w:styleId="11140">
    <w:name w:val="Нет списка1114"/>
    <w:next w:val="a3"/>
    <w:uiPriority w:val="99"/>
    <w:semiHidden/>
    <w:unhideWhenUsed/>
    <w:rsid w:val="00744255"/>
  </w:style>
  <w:style w:type="table" w:customStyle="1" w:styleId="1117">
    <w:name w:val="Сетка таблицы1117"/>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
    <w:name w:val="Нет списка86"/>
    <w:next w:val="a3"/>
    <w:uiPriority w:val="99"/>
    <w:semiHidden/>
    <w:unhideWhenUsed/>
    <w:rsid w:val="00744255"/>
  </w:style>
  <w:style w:type="table" w:customStyle="1" w:styleId="4160">
    <w:name w:val="Сетка таблицы416"/>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rsid w:val="00744255"/>
  </w:style>
  <w:style w:type="numbering" w:customStyle="1" w:styleId="96">
    <w:name w:val="Нет списка96"/>
    <w:next w:val="a3"/>
    <w:uiPriority w:val="99"/>
    <w:semiHidden/>
    <w:rsid w:val="00744255"/>
  </w:style>
  <w:style w:type="table" w:customStyle="1" w:styleId="58">
    <w:name w:val="Сетка таблицы5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3"/>
    <w:uiPriority w:val="99"/>
    <w:semiHidden/>
    <w:rsid w:val="00744255"/>
  </w:style>
  <w:style w:type="table" w:customStyle="1" w:styleId="67">
    <w:name w:val="Сетка таблицы6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3"/>
    <w:uiPriority w:val="99"/>
    <w:semiHidden/>
    <w:unhideWhenUsed/>
    <w:rsid w:val="00744255"/>
  </w:style>
  <w:style w:type="table" w:customStyle="1" w:styleId="1060">
    <w:name w:val="Сетка таблицы10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0">
    <w:name w:val="Нет списка2110"/>
    <w:next w:val="a3"/>
    <w:uiPriority w:val="99"/>
    <w:semiHidden/>
    <w:unhideWhenUsed/>
    <w:rsid w:val="00744255"/>
  </w:style>
  <w:style w:type="numbering" w:customStyle="1" w:styleId="31100">
    <w:name w:val="Нет списка3110"/>
    <w:next w:val="a3"/>
    <w:uiPriority w:val="99"/>
    <w:semiHidden/>
    <w:unhideWhenUsed/>
    <w:rsid w:val="00744255"/>
  </w:style>
  <w:style w:type="table" w:customStyle="1" w:styleId="1118">
    <w:name w:val="Сетка таблицы111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3"/>
    <w:uiPriority w:val="99"/>
    <w:semiHidden/>
    <w:unhideWhenUsed/>
    <w:rsid w:val="00744255"/>
  </w:style>
  <w:style w:type="table" w:customStyle="1" w:styleId="2190">
    <w:name w:val="Сетка таблицы219"/>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3"/>
    <w:uiPriority w:val="99"/>
    <w:semiHidden/>
    <w:rsid w:val="00744255"/>
  </w:style>
  <w:style w:type="numbering" w:customStyle="1" w:styleId="326">
    <w:name w:val="Нет списка326"/>
    <w:next w:val="a3"/>
    <w:uiPriority w:val="99"/>
    <w:semiHidden/>
    <w:rsid w:val="00744255"/>
  </w:style>
  <w:style w:type="table" w:customStyle="1" w:styleId="127">
    <w:name w:val="Сетка таблицы12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3"/>
    <w:uiPriority w:val="99"/>
    <w:semiHidden/>
    <w:unhideWhenUsed/>
    <w:rsid w:val="00744255"/>
  </w:style>
  <w:style w:type="numbering" w:customStyle="1" w:styleId="11150">
    <w:name w:val="Нет списка1115"/>
    <w:next w:val="a3"/>
    <w:uiPriority w:val="99"/>
    <w:semiHidden/>
    <w:unhideWhenUsed/>
    <w:rsid w:val="00744255"/>
  </w:style>
  <w:style w:type="table" w:customStyle="1" w:styleId="2260">
    <w:name w:val="Сетка таблицы22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3"/>
    <w:uiPriority w:val="99"/>
    <w:semiHidden/>
    <w:unhideWhenUsed/>
    <w:rsid w:val="00744255"/>
  </w:style>
  <w:style w:type="numbering" w:customStyle="1" w:styleId="31140">
    <w:name w:val="Нет списка3114"/>
    <w:next w:val="a3"/>
    <w:uiPriority w:val="99"/>
    <w:semiHidden/>
    <w:unhideWhenUsed/>
    <w:rsid w:val="00744255"/>
  </w:style>
  <w:style w:type="numbering" w:customStyle="1" w:styleId="4114">
    <w:name w:val="Нет списка4114"/>
    <w:next w:val="a3"/>
    <w:uiPriority w:val="99"/>
    <w:semiHidden/>
    <w:unhideWhenUsed/>
    <w:rsid w:val="00744255"/>
  </w:style>
  <w:style w:type="table" w:customStyle="1" w:styleId="2115">
    <w:name w:val="Сетка таблицы2115"/>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0">
    <w:name w:val="Нет списка514"/>
    <w:next w:val="a3"/>
    <w:uiPriority w:val="99"/>
    <w:semiHidden/>
    <w:unhideWhenUsed/>
    <w:rsid w:val="00744255"/>
  </w:style>
  <w:style w:type="table" w:customStyle="1" w:styleId="3190">
    <w:name w:val="Сетка таблицы319"/>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Нет списка614"/>
    <w:next w:val="a3"/>
    <w:uiPriority w:val="99"/>
    <w:semiHidden/>
    <w:unhideWhenUsed/>
    <w:rsid w:val="00744255"/>
  </w:style>
  <w:style w:type="numbering" w:customStyle="1" w:styleId="236">
    <w:name w:val="Нет списка236"/>
    <w:next w:val="a3"/>
    <w:uiPriority w:val="99"/>
    <w:semiHidden/>
    <w:rsid w:val="00744255"/>
  </w:style>
  <w:style w:type="numbering" w:customStyle="1" w:styleId="336">
    <w:name w:val="Нет списка336"/>
    <w:next w:val="a3"/>
    <w:uiPriority w:val="99"/>
    <w:semiHidden/>
    <w:rsid w:val="00744255"/>
  </w:style>
  <w:style w:type="table" w:customStyle="1" w:styleId="1360">
    <w:name w:val="Сетка таблицы13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0">
    <w:name w:val="Нет списка434"/>
    <w:next w:val="a3"/>
    <w:uiPriority w:val="99"/>
    <w:semiHidden/>
    <w:unhideWhenUsed/>
    <w:rsid w:val="00744255"/>
  </w:style>
  <w:style w:type="numbering" w:customStyle="1" w:styleId="11240">
    <w:name w:val="Нет списка1124"/>
    <w:next w:val="a3"/>
    <w:uiPriority w:val="99"/>
    <w:semiHidden/>
    <w:unhideWhenUsed/>
    <w:rsid w:val="00744255"/>
  </w:style>
  <w:style w:type="table" w:customStyle="1" w:styleId="2350">
    <w:name w:val="Сетка таблицы23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Нет списка2124"/>
    <w:next w:val="a3"/>
    <w:uiPriority w:val="99"/>
    <w:semiHidden/>
    <w:unhideWhenUsed/>
    <w:rsid w:val="00744255"/>
  </w:style>
  <w:style w:type="numbering" w:customStyle="1" w:styleId="3124">
    <w:name w:val="Нет списка3124"/>
    <w:next w:val="a3"/>
    <w:uiPriority w:val="99"/>
    <w:semiHidden/>
    <w:unhideWhenUsed/>
    <w:rsid w:val="00744255"/>
  </w:style>
  <w:style w:type="table" w:customStyle="1" w:styleId="1125">
    <w:name w:val="Сетка таблицы112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3"/>
    <w:uiPriority w:val="99"/>
    <w:semiHidden/>
    <w:unhideWhenUsed/>
    <w:rsid w:val="00744255"/>
  </w:style>
  <w:style w:type="table" w:customStyle="1" w:styleId="21230">
    <w:name w:val="Сетка таблицы2123"/>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Нет списка524"/>
    <w:next w:val="a3"/>
    <w:uiPriority w:val="99"/>
    <w:semiHidden/>
    <w:unhideWhenUsed/>
    <w:rsid w:val="00744255"/>
  </w:style>
  <w:style w:type="table" w:customStyle="1" w:styleId="3250">
    <w:name w:val="Сетка таблицы325"/>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40">
    <w:name w:val="Нет списка624"/>
    <w:next w:val="a3"/>
    <w:uiPriority w:val="99"/>
    <w:semiHidden/>
    <w:unhideWhenUsed/>
    <w:rsid w:val="00744255"/>
  </w:style>
  <w:style w:type="table" w:customStyle="1" w:styleId="715">
    <w:name w:val="Сетка таблицы715"/>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Сетка таблицы815"/>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5">
    <w:name w:val="Сетка таблицы91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3"/>
    <w:uiPriority w:val="99"/>
    <w:semiHidden/>
    <w:unhideWhenUsed/>
    <w:rsid w:val="00744255"/>
  </w:style>
  <w:style w:type="numbering" w:customStyle="1" w:styleId="156">
    <w:name w:val="Нет списка156"/>
    <w:next w:val="a3"/>
    <w:uiPriority w:val="99"/>
    <w:semiHidden/>
    <w:unhideWhenUsed/>
    <w:rsid w:val="00744255"/>
  </w:style>
  <w:style w:type="table" w:customStyle="1" w:styleId="1135">
    <w:name w:val="Сетка таблицы113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0">
    <w:name w:val="Сетка таблицы823"/>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0">
    <w:name w:val="Сетка таблицы92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0">
    <w:name w:val="Сетка таблицы145"/>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6">
    <w:name w:val="Нет списка166"/>
    <w:next w:val="a3"/>
    <w:uiPriority w:val="99"/>
    <w:semiHidden/>
    <w:unhideWhenUsed/>
    <w:rsid w:val="00744255"/>
  </w:style>
  <w:style w:type="table" w:customStyle="1" w:styleId="1550">
    <w:name w:val="Сетка таблицы15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744255"/>
  </w:style>
  <w:style w:type="numbering" w:customStyle="1" w:styleId="246">
    <w:name w:val="Нет списка246"/>
    <w:next w:val="a3"/>
    <w:uiPriority w:val="99"/>
    <w:semiHidden/>
    <w:unhideWhenUsed/>
    <w:rsid w:val="00744255"/>
  </w:style>
  <w:style w:type="numbering" w:customStyle="1" w:styleId="346">
    <w:name w:val="Нет списка346"/>
    <w:next w:val="a3"/>
    <w:uiPriority w:val="99"/>
    <w:semiHidden/>
    <w:unhideWhenUsed/>
    <w:rsid w:val="00744255"/>
  </w:style>
  <w:style w:type="numbering" w:customStyle="1" w:styleId="1840">
    <w:name w:val="Нет списка184"/>
    <w:next w:val="a3"/>
    <w:uiPriority w:val="99"/>
    <w:semiHidden/>
    <w:unhideWhenUsed/>
    <w:rsid w:val="00744255"/>
  </w:style>
  <w:style w:type="table" w:customStyle="1" w:styleId="1650">
    <w:name w:val="Сетка таблицы16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3"/>
    <w:uiPriority w:val="99"/>
    <w:semiHidden/>
    <w:unhideWhenUsed/>
    <w:rsid w:val="00744255"/>
  </w:style>
  <w:style w:type="numbering" w:customStyle="1" w:styleId="256">
    <w:name w:val="Нет списка256"/>
    <w:next w:val="a3"/>
    <w:uiPriority w:val="99"/>
    <w:semiHidden/>
    <w:unhideWhenUsed/>
    <w:rsid w:val="00744255"/>
  </w:style>
  <w:style w:type="numbering" w:customStyle="1" w:styleId="356">
    <w:name w:val="Нет списка356"/>
    <w:next w:val="a3"/>
    <w:uiPriority w:val="99"/>
    <w:semiHidden/>
    <w:unhideWhenUsed/>
    <w:rsid w:val="00744255"/>
  </w:style>
  <w:style w:type="table" w:customStyle="1" w:styleId="516">
    <w:name w:val="Сетка таблицы516"/>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5">
    <w:name w:val="Сетка таблицы445"/>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Сетка таблицы26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6"/>
    <w:next w:val="a3"/>
    <w:uiPriority w:val="99"/>
    <w:semiHidden/>
    <w:unhideWhenUsed/>
    <w:rsid w:val="00744255"/>
  </w:style>
  <w:style w:type="numbering" w:customStyle="1" w:styleId="366">
    <w:name w:val="Нет списка366"/>
    <w:next w:val="a3"/>
    <w:uiPriority w:val="99"/>
    <w:semiHidden/>
    <w:unhideWhenUsed/>
    <w:rsid w:val="00744255"/>
  </w:style>
  <w:style w:type="table" w:customStyle="1" w:styleId="2730">
    <w:name w:val="Сетка таблицы27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4"/>
    <w:next w:val="a3"/>
    <w:uiPriority w:val="99"/>
    <w:semiHidden/>
    <w:unhideWhenUsed/>
    <w:rsid w:val="00744255"/>
  </w:style>
  <w:style w:type="numbering" w:customStyle="1" w:styleId="374">
    <w:name w:val="Нет списка374"/>
    <w:next w:val="a3"/>
    <w:semiHidden/>
    <w:unhideWhenUsed/>
    <w:rsid w:val="00744255"/>
  </w:style>
  <w:style w:type="table" w:customStyle="1" w:styleId="11030">
    <w:name w:val="Сетка таблицы110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3">
    <w:name w:val="Сетка таблицы521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744255"/>
  </w:style>
  <w:style w:type="numbering" w:customStyle="1" w:styleId="22140">
    <w:name w:val="Нет списка2214"/>
    <w:next w:val="a3"/>
    <w:uiPriority w:val="99"/>
    <w:semiHidden/>
    <w:unhideWhenUsed/>
    <w:rsid w:val="00744255"/>
  </w:style>
  <w:style w:type="table" w:customStyle="1" w:styleId="26130">
    <w:name w:val="Сетка таблицы261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3"/>
    <w:uiPriority w:val="99"/>
    <w:semiHidden/>
    <w:unhideWhenUsed/>
    <w:rsid w:val="00744255"/>
  </w:style>
  <w:style w:type="numbering" w:customStyle="1" w:styleId="2314">
    <w:name w:val="Нет списка2314"/>
    <w:next w:val="a3"/>
    <w:uiPriority w:val="99"/>
    <w:semiHidden/>
    <w:unhideWhenUsed/>
    <w:rsid w:val="00744255"/>
  </w:style>
  <w:style w:type="numbering" w:customStyle="1" w:styleId="3214">
    <w:name w:val="Нет списка3214"/>
    <w:next w:val="a3"/>
    <w:uiPriority w:val="99"/>
    <w:semiHidden/>
    <w:unhideWhenUsed/>
    <w:rsid w:val="00744255"/>
  </w:style>
  <w:style w:type="numbering" w:customStyle="1" w:styleId="7140">
    <w:name w:val="Нет списка714"/>
    <w:next w:val="a3"/>
    <w:uiPriority w:val="99"/>
    <w:semiHidden/>
    <w:unhideWhenUsed/>
    <w:rsid w:val="00744255"/>
  </w:style>
  <w:style w:type="numbering" w:customStyle="1" w:styleId="1414">
    <w:name w:val="Нет списка1414"/>
    <w:next w:val="a3"/>
    <w:uiPriority w:val="99"/>
    <w:semiHidden/>
    <w:unhideWhenUsed/>
    <w:rsid w:val="00744255"/>
  </w:style>
  <w:style w:type="numbering" w:customStyle="1" w:styleId="2414">
    <w:name w:val="Нет списка2414"/>
    <w:next w:val="a3"/>
    <w:uiPriority w:val="99"/>
    <w:semiHidden/>
    <w:unhideWhenUsed/>
    <w:rsid w:val="00744255"/>
  </w:style>
  <w:style w:type="numbering" w:customStyle="1" w:styleId="3314">
    <w:name w:val="Нет списка3314"/>
    <w:next w:val="a3"/>
    <w:uiPriority w:val="99"/>
    <w:semiHidden/>
    <w:unhideWhenUsed/>
    <w:rsid w:val="00744255"/>
  </w:style>
  <w:style w:type="numbering" w:customStyle="1" w:styleId="8140">
    <w:name w:val="Нет списка814"/>
    <w:next w:val="a3"/>
    <w:uiPriority w:val="99"/>
    <w:semiHidden/>
    <w:unhideWhenUsed/>
    <w:rsid w:val="00744255"/>
  </w:style>
  <w:style w:type="numbering" w:customStyle="1" w:styleId="3414">
    <w:name w:val="Нет списка3414"/>
    <w:next w:val="a3"/>
    <w:uiPriority w:val="99"/>
    <w:semiHidden/>
    <w:unhideWhenUsed/>
    <w:rsid w:val="00744255"/>
  </w:style>
  <w:style w:type="numbering" w:customStyle="1" w:styleId="9140">
    <w:name w:val="Нет списка914"/>
    <w:next w:val="a3"/>
    <w:uiPriority w:val="99"/>
    <w:semiHidden/>
    <w:rsid w:val="00744255"/>
  </w:style>
  <w:style w:type="numbering" w:customStyle="1" w:styleId="1514">
    <w:name w:val="Нет списка1514"/>
    <w:next w:val="a3"/>
    <w:uiPriority w:val="99"/>
    <w:semiHidden/>
    <w:unhideWhenUsed/>
    <w:rsid w:val="00744255"/>
  </w:style>
  <w:style w:type="numbering" w:customStyle="1" w:styleId="2514">
    <w:name w:val="Нет списка2514"/>
    <w:next w:val="a3"/>
    <w:uiPriority w:val="99"/>
    <w:semiHidden/>
    <w:unhideWhenUsed/>
    <w:rsid w:val="00744255"/>
  </w:style>
  <w:style w:type="numbering" w:customStyle="1" w:styleId="3514">
    <w:name w:val="Нет списка3514"/>
    <w:next w:val="a3"/>
    <w:uiPriority w:val="99"/>
    <w:semiHidden/>
    <w:unhideWhenUsed/>
    <w:rsid w:val="00744255"/>
  </w:style>
  <w:style w:type="numbering" w:customStyle="1" w:styleId="10140">
    <w:name w:val="Нет списка1014"/>
    <w:next w:val="a3"/>
    <w:uiPriority w:val="99"/>
    <w:semiHidden/>
    <w:rsid w:val="00744255"/>
  </w:style>
  <w:style w:type="numbering" w:customStyle="1" w:styleId="1614">
    <w:name w:val="Нет списка1614"/>
    <w:next w:val="a3"/>
    <w:uiPriority w:val="99"/>
    <w:semiHidden/>
    <w:unhideWhenUsed/>
    <w:rsid w:val="00744255"/>
  </w:style>
  <w:style w:type="numbering" w:customStyle="1" w:styleId="2614">
    <w:name w:val="Нет списка2614"/>
    <w:next w:val="a3"/>
    <w:uiPriority w:val="99"/>
    <w:semiHidden/>
    <w:unhideWhenUsed/>
    <w:rsid w:val="00744255"/>
  </w:style>
  <w:style w:type="numbering" w:customStyle="1" w:styleId="3614">
    <w:name w:val="Нет списка3614"/>
    <w:next w:val="a3"/>
    <w:uiPriority w:val="99"/>
    <w:semiHidden/>
    <w:unhideWhenUsed/>
    <w:rsid w:val="00744255"/>
  </w:style>
  <w:style w:type="numbering" w:customStyle="1" w:styleId="2040">
    <w:name w:val="Нет списка204"/>
    <w:next w:val="a3"/>
    <w:uiPriority w:val="99"/>
    <w:semiHidden/>
    <w:unhideWhenUsed/>
    <w:rsid w:val="00744255"/>
  </w:style>
  <w:style w:type="numbering" w:customStyle="1" w:styleId="1104">
    <w:name w:val="Нет списка1104"/>
    <w:next w:val="a3"/>
    <w:uiPriority w:val="99"/>
    <w:semiHidden/>
    <w:unhideWhenUsed/>
    <w:rsid w:val="00744255"/>
  </w:style>
  <w:style w:type="table" w:customStyle="1" w:styleId="293">
    <w:name w:val="Сетка таблицы29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Нет списка284"/>
    <w:next w:val="a3"/>
    <w:uiPriority w:val="99"/>
    <w:semiHidden/>
    <w:unhideWhenUsed/>
    <w:rsid w:val="00744255"/>
  </w:style>
  <w:style w:type="numbering" w:customStyle="1" w:styleId="384">
    <w:name w:val="Нет списка384"/>
    <w:next w:val="a3"/>
    <w:semiHidden/>
    <w:unhideWhenUsed/>
    <w:rsid w:val="00744255"/>
  </w:style>
  <w:style w:type="table" w:customStyle="1" w:styleId="1153">
    <w:name w:val="Сетка таблицы115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етка таблицы36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0">
    <w:name w:val="Сетка таблицы16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0">
    <w:name w:val="Сетка таблицы24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Сетка таблицы33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3">
    <w:name w:val="Сетка таблицы522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3">
    <w:name w:val="Сетка таблицы62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0">
    <w:name w:val="Сетка таблицы25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0">
    <w:name w:val="Сетка таблицы34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Нет списка1224"/>
    <w:next w:val="a3"/>
    <w:uiPriority w:val="99"/>
    <w:semiHidden/>
    <w:unhideWhenUsed/>
    <w:rsid w:val="00744255"/>
  </w:style>
  <w:style w:type="numbering" w:customStyle="1" w:styleId="2224">
    <w:name w:val="Нет списка2224"/>
    <w:next w:val="a3"/>
    <w:uiPriority w:val="99"/>
    <w:semiHidden/>
    <w:unhideWhenUsed/>
    <w:rsid w:val="00744255"/>
  </w:style>
  <w:style w:type="table" w:customStyle="1" w:styleId="26230">
    <w:name w:val="Сетка таблицы262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3"/>
    <w:uiPriority w:val="99"/>
    <w:semiHidden/>
    <w:unhideWhenUsed/>
    <w:rsid w:val="00744255"/>
  </w:style>
  <w:style w:type="numbering" w:customStyle="1" w:styleId="2324">
    <w:name w:val="Нет списка2324"/>
    <w:next w:val="a3"/>
    <w:uiPriority w:val="99"/>
    <w:semiHidden/>
    <w:unhideWhenUsed/>
    <w:rsid w:val="00744255"/>
  </w:style>
  <w:style w:type="numbering" w:customStyle="1" w:styleId="3224">
    <w:name w:val="Нет списка3224"/>
    <w:next w:val="a3"/>
    <w:uiPriority w:val="99"/>
    <w:semiHidden/>
    <w:unhideWhenUsed/>
    <w:rsid w:val="00744255"/>
  </w:style>
  <w:style w:type="numbering" w:customStyle="1" w:styleId="724">
    <w:name w:val="Нет списка724"/>
    <w:next w:val="a3"/>
    <w:uiPriority w:val="99"/>
    <w:semiHidden/>
    <w:unhideWhenUsed/>
    <w:rsid w:val="00744255"/>
  </w:style>
  <w:style w:type="numbering" w:customStyle="1" w:styleId="1424">
    <w:name w:val="Нет списка1424"/>
    <w:next w:val="a3"/>
    <w:uiPriority w:val="99"/>
    <w:semiHidden/>
    <w:unhideWhenUsed/>
    <w:rsid w:val="00744255"/>
  </w:style>
  <w:style w:type="numbering" w:customStyle="1" w:styleId="2424">
    <w:name w:val="Нет списка2424"/>
    <w:next w:val="a3"/>
    <w:uiPriority w:val="99"/>
    <w:semiHidden/>
    <w:unhideWhenUsed/>
    <w:rsid w:val="00744255"/>
  </w:style>
  <w:style w:type="numbering" w:customStyle="1" w:styleId="3324">
    <w:name w:val="Нет списка3324"/>
    <w:next w:val="a3"/>
    <w:uiPriority w:val="99"/>
    <w:semiHidden/>
    <w:unhideWhenUsed/>
    <w:rsid w:val="00744255"/>
  </w:style>
  <w:style w:type="numbering" w:customStyle="1" w:styleId="824">
    <w:name w:val="Нет списка824"/>
    <w:next w:val="a3"/>
    <w:uiPriority w:val="99"/>
    <w:semiHidden/>
    <w:unhideWhenUsed/>
    <w:rsid w:val="00744255"/>
  </w:style>
  <w:style w:type="numbering" w:customStyle="1" w:styleId="3424">
    <w:name w:val="Нет списка3424"/>
    <w:next w:val="a3"/>
    <w:uiPriority w:val="99"/>
    <w:semiHidden/>
    <w:unhideWhenUsed/>
    <w:rsid w:val="00744255"/>
  </w:style>
  <w:style w:type="numbering" w:customStyle="1" w:styleId="924">
    <w:name w:val="Нет списка924"/>
    <w:next w:val="a3"/>
    <w:uiPriority w:val="99"/>
    <w:semiHidden/>
    <w:rsid w:val="00744255"/>
  </w:style>
  <w:style w:type="numbering" w:customStyle="1" w:styleId="1524">
    <w:name w:val="Нет списка1524"/>
    <w:next w:val="a3"/>
    <w:uiPriority w:val="99"/>
    <w:semiHidden/>
    <w:unhideWhenUsed/>
    <w:rsid w:val="00744255"/>
  </w:style>
  <w:style w:type="numbering" w:customStyle="1" w:styleId="2524">
    <w:name w:val="Нет списка2524"/>
    <w:next w:val="a3"/>
    <w:uiPriority w:val="99"/>
    <w:semiHidden/>
    <w:unhideWhenUsed/>
    <w:rsid w:val="00744255"/>
  </w:style>
  <w:style w:type="numbering" w:customStyle="1" w:styleId="3524">
    <w:name w:val="Нет списка3524"/>
    <w:next w:val="a3"/>
    <w:uiPriority w:val="99"/>
    <w:semiHidden/>
    <w:unhideWhenUsed/>
    <w:rsid w:val="00744255"/>
  </w:style>
  <w:style w:type="numbering" w:customStyle="1" w:styleId="1024">
    <w:name w:val="Нет списка1024"/>
    <w:next w:val="a3"/>
    <w:uiPriority w:val="99"/>
    <w:semiHidden/>
    <w:rsid w:val="00744255"/>
  </w:style>
  <w:style w:type="numbering" w:customStyle="1" w:styleId="1624">
    <w:name w:val="Нет списка1624"/>
    <w:next w:val="a3"/>
    <w:uiPriority w:val="99"/>
    <w:semiHidden/>
    <w:unhideWhenUsed/>
    <w:rsid w:val="00744255"/>
  </w:style>
  <w:style w:type="numbering" w:customStyle="1" w:styleId="2624">
    <w:name w:val="Нет списка2624"/>
    <w:next w:val="a3"/>
    <w:uiPriority w:val="99"/>
    <w:semiHidden/>
    <w:unhideWhenUsed/>
    <w:rsid w:val="00744255"/>
  </w:style>
  <w:style w:type="numbering" w:customStyle="1" w:styleId="3624">
    <w:name w:val="Нет списка3624"/>
    <w:next w:val="a3"/>
    <w:uiPriority w:val="99"/>
    <w:semiHidden/>
    <w:unhideWhenUsed/>
    <w:rsid w:val="00744255"/>
  </w:style>
  <w:style w:type="numbering" w:customStyle="1" w:styleId="2920">
    <w:name w:val="Нет списка292"/>
    <w:next w:val="a3"/>
    <w:uiPriority w:val="99"/>
    <w:semiHidden/>
    <w:unhideWhenUsed/>
    <w:rsid w:val="00744255"/>
  </w:style>
  <w:style w:type="table" w:customStyle="1" w:styleId="3011">
    <w:name w:val="Сетка таблицы30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3"/>
    <w:uiPriority w:val="99"/>
    <w:semiHidden/>
    <w:unhideWhenUsed/>
    <w:rsid w:val="00744255"/>
  </w:style>
  <w:style w:type="table" w:customStyle="1" w:styleId="3712">
    <w:name w:val="Сетка таблицы37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744255"/>
  </w:style>
  <w:style w:type="numbering" w:customStyle="1" w:styleId="21020">
    <w:name w:val="Нет списка2102"/>
    <w:next w:val="a3"/>
    <w:uiPriority w:val="99"/>
    <w:semiHidden/>
    <w:unhideWhenUsed/>
    <w:rsid w:val="00744255"/>
  </w:style>
  <w:style w:type="numbering" w:customStyle="1" w:styleId="392">
    <w:name w:val="Нет списка392"/>
    <w:next w:val="a3"/>
    <w:uiPriority w:val="99"/>
    <w:semiHidden/>
    <w:unhideWhenUsed/>
    <w:rsid w:val="00744255"/>
  </w:style>
  <w:style w:type="numbering" w:customStyle="1" w:styleId="402">
    <w:name w:val="Нет списка402"/>
    <w:next w:val="a3"/>
    <w:uiPriority w:val="99"/>
    <w:semiHidden/>
    <w:unhideWhenUsed/>
    <w:rsid w:val="00744255"/>
  </w:style>
  <w:style w:type="table" w:customStyle="1" w:styleId="3812">
    <w:name w:val="Сетка таблицы38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3"/>
    <w:uiPriority w:val="99"/>
    <w:semiHidden/>
    <w:unhideWhenUsed/>
    <w:rsid w:val="00744255"/>
  </w:style>
  <w:style w:type="numbering" w:customStyle="1" w:styleId="21320">
    <w:name w:val="Нет списка2132"/>
    <w:next w:val="a3"/>
    <w:uiPriority w:val="99"/>
    <w:semiHidden/>
    <w:unhideWhenUsed/>
    <w:rsid w:val="00744255"/>
  </w:style>
  <w:style w:type="numbering" w:customStyle="1" w:styleId="3102">
    <w:name w:val="Нет списка3102"/>
    <w:next w:val="a3"/>
    <w:uiPriority w:val="99"/>
    <w:semiHidden/>
    <w:unhideWhenUsed/>
    <w:rsid w:val="00744255"/>
  </w:style>
  <w:style w:type="numbering" w:customStyle="1" w:styleId="4420">
    <w:name w:val="Нет списка442"/>
    <w:next w:val="a3"/>
    <w:uiPriority w:val="99"/>
    <w:semiHidden/>
    <w:unhideWhenUsed/>
    <w:rsid w:val="00744255"/>
  </w:style>
  <w:style w:type="numbering" w:customStyle="1" w:styleId="11520">
    <w:name w:val="Нет списка1152"/>
    <w:next w:val="a3"/>
    <w:uiPriority w:val="99"/>
    <w:semiHidden/>
    <w:unhideWhenUsed/>
    <w:rsid w:val="00744255"/>
  </w:style>
  <w:style w:type="table" w:customStyle="1" w:styleId="3911">
    <w:name w:val="Сетка таблицы39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2"/>
    <w:next w:val="a3"/>
    <w:uiPriority w:val="99"/>
    <w:semiHidden/>
    <w:unhideWhenUsed/>
    <w:rsid w:val="00744255"/>
  </w:style>
  <w:style w:type="numbering" w:customStyle="1" w:styleId="31320">
    <w:name w:val="Нет списка3132"/>
    <w:next w:val="a3"/>
    <w:semiHidden/>
    <w:rsid w:val="00744255"/>
  </w:style>
  <w:style w:type="table" w:customStyle="1" w:styleId="11710">
    <w:name w:val="Сетка таблицы117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3"/>
    <w:uiPriority w:val="99"/>
    <w:semiHidden/>
    <w:unhideWhenUsed/>
    <w:rsid w:val="00744255"/>
  </w:style>
  <w:style w:type="table" w:customStyle="1" w:styleId="21411">
    <w:name w:val="Сетка таблицы2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744255"/>
  </w:style>
  <w:style w:type="numbering" w:customStyle="1" w:styleId="6320">
    <w:name w:val="Нет списка632"/>
    <w:next w:val="a3"/>
    <w:uiPriority w:val="99"/>
    <w:semiHidden/>
    <w:unhideWhenUsed/>
    <w:rsid w:val="00744255"/>
  </w:style>
  <w:style w:type="table" w:customStyle="1" w:styleId="31011">
    <w:name w:val="Сетка таблицы310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20">
    <w:name w:val="Нет списка732"/>
    <w:next w:val="a3"/>
    <w:uiPriority w:val="99"/>
    <w:semiHidden/>
    <w:unhideWhenUsed/>
    <w:rsid w:val="00744255"/>
  </w:style>
  <w:style w:type="numbering" w:customStyle="1" w:styleId="11620">
    <w:name w:val="Нет списка1162"/>
    <w:next w:val="a3"/>
    <w:uiPriority w:val="99"/>
    <w:semiHidden/>
    <w:unhideWhenUsed/>
    <w:rsid w:val="00744255"/>
  </w:style>
  <w:style w:type="table" w:customStyle="1" w:styleId="11810">
    <w:name w:val="Сетка таблицы1181"/>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20">
    <w:name w:val="Нет списка832"/>
    <w:next w:val="a3"/>
    <w:uiPriority w:val="99"/>
    <w:semiHidden/>
    <w:unhideWhenUsed/>
    <w:rsid w:val="00744255"/>
  </w:style>
  <w:style w:type="table" w:customStyle="1" w:styleId="4711">
    <w:name w:val="Сетка таблицы471"/>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rsid w:val="00744255"/>
  </w:style>
  <w:style w:type="numbering" w:customStyle="1" w:styleId="9320">
    <w:name w:val="Нет списка932"/>
    <w:next w:val="a3"/>
    <w:uiPriority w:val="99"/>
    <w:semiHidden/>
    <w:rsid w:val="00744255"/>
  </w:style>
  <w:style w:type="table" w:customStyle="1" w:styleId="5510">
    <w:name w:val="Сетка таблицы5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3"/>
    <w:uiPriority w:val="99"/>
    <w:semiHidden/>
    <w:rsid w:val="00744255"/>
  </w:style>
  <w:style w:type="table" w:customStyle="1" w:styleId="651">
    <w:name w:val="Сетка таблицы6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0">
    <w:name w:val="Нет списка1332"/>
    <w:next w:val="a3"/>
    <w:uiPriority w:val="99"/>
    <w:semiHidden/>
    <w:unhideWhenUsed/>
    <w:rsid w:val="00744255"/>
  </w:style>
  <w:style w:type="table" w:customStyle="1" w:styleId="10410">
    <w:name w:val="Сетка таблицы10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2">
    <w:name w:val="Нет списка2152"/>
    <w:next w:val="a3"/>
    <w:uiPriority w:val="99"/>
    <w:semiHidden/>
    <w:unhideWhenUsed/>
    <w:rsid w:val="00744255"/>
  </w:style>
  <w:style w:type="numbering" w:customStyle="1" w:styleId="3142">
    <w:name w:val="Нет списка3142"/>
    <w:next w:val="a3"/>
    <w:uiPriority w:val="99"/>
    <w:semiHidden/>
    <w:unhideWhenUsed/>
    <w:rsid w:val="00744255"/>
  </w:style>
  <w:style w:type="table" w:customStyle="1" w:styleId="11131">
    <w:name w:val="Сетка таблицы111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2"/>
    <w:next w:val="a3"/>
    <w:uiPriority w:val="99"/>
    <w:semiHidden/>
    <w:unhideWhenUsed/>
    <w:rsid w:val="00744255"/>
  </w:style>
  <w:style w:type="table" w:customStyle="1" w:styleId="21511">
    <w:name w:val="Сетка таблицы21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Сетка таблицы41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Нет списка2232"/>
    <w:next w:val="a3"/>
    <w:uiPriority w:val="99"/>
    <w:semiHidden/>
    <w:rsid w:val="00744255"/>
  </w:style>
  <w:style w:type="numbering" w:customStyle="1" w:styleId="3232">
    <w:name w:val="Нет списка3232"/>
    <w:next w:val="a3"/>
    <w:uiPriority w:val="99"/>
    <w:semiHidden/>
    <w:rsid w:val="00744255"/>
  </w:style>
  <w:style w:type="table" w:customStyle="1" w:styleId="12410">
    <w:name w:val="Сетка таблицы12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744255"/>
  </w:style>
  <w:style w:type="numbering" w:customStyle="1" w:styleId="111130">
    <w:name w:val="Нет списка11113"/>
    <w:next w:val="a3"/>
    <w:uiPriority w:val="99"/>
    <w:semiHidden/>
    <w:unhideWhenUsed/>
    <w:rsid w:val="00744255"/>
  </w:style>
  <w:style w:type="table" w:customStyle="1" w:styleId="22410">
    <w:name w:val="Сетка таблицы22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744255"/>
  </w:style>
  <w:style w:type="numbering" w:customStyle="1" w:styleId="311130">
    <w:name w:val="Нет списка31113"/>
    <w:next w:val="a3"/>
    <w:uiPriority w:val="99"/>
    <w:semiHidden/>
    <w:unhideWhenUsed/>
    <w:rsid w:val="00744255"/>
  </w:style>
  <w:style w:type="numbering" w:customStyle="1" w:styleId="41113">
    <w:name w:val="Нет списка41113"/>
    <w:next w:val="a3"/>
    <w:uiPriority w:val="99"/>
    <w:semiHidden/>
    <w:unhideWhenUsed/>
    <w:rsid w:val="00744255"/>
  </w:style>
  <w:style w:type="table" w:customStyle="1" w:styleId="21131">
    <w:name w:val="Сетка таблицы2113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0">
    <w:name w:val="Нет списка5112"/>
    <w:next w:val="a3"/>
    <w:uiPriority w:val="99"/>
    <w:semiHidden/>
    <w:unhideWhenUsed/>
    <w:rsid w:val="00744255"/>
  </w:style>
  <w:style w:type="table" w:customStyle="1" w:styleId="31411">
    <w:name w:val="Сетка таблицы31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20">
    <w:name w:val="Нет списка6112"/>
    <w:next w:val="a3"/>
    <w:uiPriority w:val="99"/>
    <w:semiHidden/>
    <w:unhideWhenUsed/>
    <w:rsid w:val="00744255"/>
  </w:style>
  <w:style w:type="numbering" w:customStyle="1" w:styleId="2332">
    <w:name w:val="Нет списка2332"/>
    <w:next w:val="a3"/>
    <w:uiPriority w:val="99"/>
    <w:semiHidden/>
    <w:rsid w:val="00744255"/>
  </w:style>
  <w:style w:type="numbering" w:customStyle="1" w:styleId="3332">
    <w:name w:val="Нет списка3332"/>
    <w:next w:val="a3"/>
    <w:uiPriority w:val="99"/>
    <w:semiHidden/>
    <w:rsid w:val="00744255"/>
  </w:style>
  <w:style w:type="table" w:customStyle="1" w:styleId="13410">
    <w:name w:val="Сетка таблицы13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0">
    <w:name w:val="Нет списка4312"/>
    <w:next w:val="a3"/>
    <w:uiPriority w:val="99"/>
    <w:semiHidden/>
    <w:unhideWhenUsed/>
    <w:rsid w:val="00744255"/>
  </w:style>
  <w:style w:type="numbering" w:customStyle="1" w:styleId="112120">
    <w:name w:val="Нет списка11212"/>
    <w:next w:val="a3"/>
    <w:uiPriority w:val="99"/>
    <w:semiHidden/>
    <w:unhideWhenUsed/>
    <w:rsid w:val="00744255"/>
  </w:style>
  <w:style w:type="table" w:customStyle="1" w:styleId="23311">
    <w:name w:val="Сетка таблицы23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
    <w:name w:val="Нет списка21212"/>
    <w:next w:val="a3"/>
    <w:uiPriority w:val="99"/>
    <w:semiHidden/>
    <w:unhideWhenUsed/>
    <w:rsid w:val="00744255"/>
  </w:style>
  <w:style w:type="numbering" w:customStyle="1" w:styleId="31212">
    <w:name w:val="Нет списка31212"/>
    <w:next w:val="a3"/>
    <w:uiPriority w:val="99"/>
    <w:semiHidden/>
    <w:unhideWhenUsed/>
    <w:rsid w:val="00744255"/>
  </w:style>
  <w:style w:type="table" w:customStyle="1" w:styleId="11231">
    <w:name w:val="Сетка таблицы112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
    <w:name w:val="Нет списка41212"/>
    <w:next w:val="a3"/>
    <w:uiPriority w:val="99"/>
    <w:semiHidden/>
    <w:unhideWhenUsed/>
    <w:rsid w:val="00744255"/>
  </w:style>
  <w:style w:type="table" w:customStyle="1" w:styleId="212111">
    <w:name w:val="Сетка таблицы21211"/>
    <w:basedOn w:val="a2"/>
    <w:next w:val="a9"/>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20">
    <w:name w:val="Нет списка5212"/>
    <w:next w:val="a3"/>
    <w:uiPriority w:val="99"/>
    <w:semiHidden/>
    <w:unhideWhenUsed/>
    <w:rsid w:val="00744255"/>
  </w:style>
  <w:style w:type="table" w:customStyle="1" w:styleId="32311">
    <w:name w:val="Сетка таблицы323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Нет списка6212"/>
    <w:next w:val="a3"/>
    <w:uiPriority w:val="99"/>
    <w:semiHidden/>
    <w:unhideWhenUsed/>
    <w:rsid w:val="00744255"/>
  </w:style>
  <w:style w:type="table" w:customStyle="1" w:styleId="7131">
    <w:name w:val="Сетка таблицы713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1">
    <w:name w:val="Сетка таблицы813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1">
    <w:name w:val="Сетка таблицы91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Нет списка1432"/>
    <w:next w:val="a3"/>
    <w:uiPriority w:val="99"/>
    <w:semiHidden/>
    <w:unhideWhenUsed/>
    <w:rsid w:val="00744255"/>
  </w:style>
  <w:style w:type="numbering" w:customStyle="1" w:styleId="1532">
    <w:name w:val="Нет списка1532"/>
    <w:next w:val="a3"/>
    <w:uiPriority w:val="99"/>
    <w:semiHidden/>
    <w:unhideWhenUsed/>
    <w:rsid w:val="00744255"/>
  </w:style>
  <w:style w:type="table" w:customStyle="1" w:styleId="11331">
    <w:name w:val="Сетка таблицы113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1">
    <w:name w:val="Сетка таблицы821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1">
    <w:name w:val="Сетка таблицы92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0">
    <w:name w:val="Сетка таблицы143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2">
    <w:name w:val="Нет списка1632"/>
    <w:next w:val="a3"/>
    <w:uiPriority w:val="99"/>
    <w:semiHidden/>
    <w:unhideWhenUsed/>
    <w:rsid w:val="00744255"/>
  </w:style>
  <w:style w:type="table" w:customStyle="1" w:styleId="15311">
    <w:name w:val="Сетка таблицы15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744255"/>
  </w:style>
  <w:style w:type="numbering" w:customStyle="1" w:styleId="2432">
    <w:name w:val="Нет списка2432"/>
    <w:next w:val="a3"/>
    <w:uiPriority w:val="99"/>
    <w:semiHidden/>
    <w:unhideWhenUsed/>
    <w:rsid w:val="00744255"/>
  </w:style>
  <w:style w:type="numbering" w:customStyle="1" w:styleId="3432">
    <w:name w:val="Нет списка3432"/>
    <w:next w:val="a3"/>
    <w:uiPriority w:val="99"/>
    <w:semiHidden/>
    <w:unhideWhenUsed/>
    <w:rsid w:val="00744255"/>
  </w:style>
  <w:style w:type="numbering" w:customStyle="1" w:styleId="18120">
    <w:name w:val="Нет списка1812"/>
    <w:next w:val="a3"/>
    <w:uiPriority w:val="99"/>
    <w:semiHidden/>
    <w:unhideWhenUsed/>
    <w:rsid w:val="00744255"/>
  </w:style>
  <w:style w:type="table" w:customStyle="1" w:styleId="16310">
    <w:name w:val="Сетка таблицы16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0">
    <w:name w:val="Нет списка1912"/>
    <w:next w:val="a3"/>
    <w:uiPriority w:val="99"/>
    <w:semiHidden/>
    <w:unhideWhenUsed/>
    <w:rsid w:val="00744255"/>
  </w:style>
  <w:style w:type="numbering" w:customStyle="1" w:styleId="2532">
    <w:name w:val="Нет списка2532"/>
    <w:next w:val="a3"/>
    <w:uiPriority w:val="99"/>
    <w:semiHidden/>
    <w:unhideWhenUsed/>
    <w:rsid w:val="00744255"/>
  </w:style>
  <w:style w:type="numbering" w:customStyle="1" w:styleId="3532">
    <w:name w:val="Нет списка3532"/>
    <w:next w:val="a3"/>
    <w:uiPriority w:val="99"/>
    <w:semiHidden/>
    <w:unhideWhenUsed/>
    <w:rsid w:val="00744255"/>
  </w:style>
  <w:style w:type="table" w:customStyle="1" w:styleId="5131">
    <w:name w:val="Сетка таблицы513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Сетка таблицы62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Сетка таблицы20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2">
    <w:name w:val="Нет списка2632"/>
    <w:next w:val="a3"/>
    <w:uiPriority w:val="99"/>
    <w:semiHidden/>
    <w:unhideWhenUsed/>
    <w:rsid w:val="00744255"/>
  </w:style>
  <w:style w:type="numbering" w:customStyle="1" w:styleId="3632">
    <w:name w:val="Нет списка3632"/>
    <w:next w:val="a3"/>
    <w:uiPriority w:val="99"/>
    <w:semiHidden/>
    <w:unhideWhenUsed/>
    <w:rsid w:val="00744255"/>
  </w:style>
  <w:style w:type="table" w:customStyle="1" w:styleId="27111">
    <w:name w:val="Сетка таблицы27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2"/>
    <w:next w:val="a3"/>
    <w:uiPriority w:val="99"/>
    <w:semiHidden/>
    <w:unhideWhenUsed/>
    <w:rsid w:val="00744255"/>
  </w:style>
  <w:style w:type="numbering" w:customStyle="1" w:styleId="37120">
    <w:name w:val="Нет списка3712"/>
    <w:next w:val="a3"/>
    <w:semiHidden/>
    <w:unhideWhenUsed/>
    <w:rsid w:val="00744255"/>
  </w:style>
  <w:style w:type="table" w:customStyle="1" w:styleId="110111">
    <w:name w:val="Сетка таблицы110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етка таблицы45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етка таблицы6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Сетка таблицы521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0">
    <w:name w:val="Сетка таблицы62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0">
    <w:name w:val="Сетка таблицы19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0">
    <w:name w:val="Сетка таблицы1121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3"/>
    <w:uiPriority w:val="99"/>
    <w:semiHidden/>
    <w:unhideWhenUsed/>
    <w:rsid w:val="00744255"/>
  </w:style>
  <w:style w:type="numbering" w:customStyle="1" w:styleId="221120">
    <w:name w:val="Нет списка22112"/>
    <w:next w:val="a3"/>
    <w:uiPriority w:val="99"/>
    <w:semiHidden/>
    <w:unhideWhenUsed/>
    <w:rsid w:val="00744255"/>
  </w:style>
  <w:style w:type="table" w:customStyle="1" w:styleId="261111">
    <w:name w:val="Сетка таблицы261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0">
    <w:name w:val="Нет списка13112"/>
    <w:next w:val="a3"/>
    <w:uiPriority w:val="99"/>
    <w:semiHidden/>
    <w:unhideWhenUsed/>
    <w:rsid w:val="00744255"/>
  </w:style>
  <w:style w:type="numbering" w:customStyle="1" w:styleId="23112">
    <w:name w:val="Нет списка23112"/>
    <w:next w:val="a3"/>
    <w:uiPriority w:val="99"/>
    <w:semiHidden/>
    <w:unhideWhenUsed/>
    <w:rsid w:val="00744255"/>
  </w:style>
  <w:style w:type="numbering" w:customStyle="1" w:styleId="32112">
    <w:name w:val="Нет списка32112"/>
    <w:next w:val="a3"/>
    <w:uiPriority w:val="99"/>
    <w:semiHidden/>
    <w:unhideWhenUsed/>
    <w:rsid w:val="00744255"/>
  </w:style>
  <w:style w:type="numbering" w:customStyle="1" w:styleId="71121">
    <w:name w:val="Нет списка7112"/>
    <w:next w:val="a3"/>
    <w:uiPriority w:val="99"/>
    <w:semiHidden/>
    <w:unhideWhenUsed/>
    <w:rsid w:val="00744255"/>
  </w:style>
  <w:style w:type="numbering" w:customStyle="1" w:styleId="14112">
    <w:name w:val="Нет списка14112"/>
    <w:next w:val="a3"/>
    <w:uiPriority w:val="99"/>
    <w:semiHidden/>
    <w:unhideWhenUsed/>
    <w:rsid w:val="00744255"/>
  </w:style>
  <w:style w:type="numbering" w:customStyle="1" w:styleId="24112">
    <w:name w:val="Нет списка24112"/>
    <w:next w:val="a3"/>
    <w:uiPriority w:val="99"/>
    <w:semiHidden/>
    <w:unhideWhenUsed/>
    <w:rsid w:val="00744255"/>
  </w:style>
  <w:style w:type="numbering" w:customStyle="1" w:styleId="33112">
    <w:name w:val="Нет списка33112"/>
    <w:next w:val="a3"/>
    <w:uiPriority w:val="99"/>
    <w:semiHidden/>
    <w:unhideWhenUsed/>
    <w:rsid w:val="00744255"/>
  </w:style>
  <w:style w:type="numbering" w:customStyle="1" w:styleId="81121">
    <w:name w:val="Нет списка8112"/>
    <w:next w:val="a3"/>
    <w:uiPriority w:val="99"/>
    <w:semiHidden/>
    <w:unhideWhenUsed/>
    <w:rsid w:val="00744255"/>
  </w:style>
  <w:style w:type="numbering" w:customStyle="1" w:styleId="34112">
    <w:name w:val="Нет списка34112"/>
    <w:next w:val="a3"/>
    <w:uiPriority w:val="99"/>
    <w:semiHidden/>
    <w:unhideWhenUsed/>
    <w:rsid w:val="00744255"/>
  </w:style>
  <w:style w:type="numbering" w:customStyle="1" w:styleId="91121">
    <w:name w:val="Нет списка9112"/>
    <w:next w:val="a3"/>
    <w:uiPriority w:val="99"/>
    <w:semiHidden/>
    <w:rsid w:val="00744255"/>
  </w:style>
  <w:style w:type="numbering" w:customStyle="1" w:styleId="15112">
    <w:name w:val="Нет списка15112"/>
    <w:next w:val="a3"/>
    <w:uiPriority w:val="99"/>
    <w:semiHidden/>
    <w:unhideWhenUsed/>
    <w:rsid w:val="00744255"/>
  </w:style>
  <w:style w:type="numbering" w:customStyle="1" w:styleId="25112">
    <w:name w:val="Нет списка25112"/>
    <w:next w:val="a3"/>
    <w:uiPriority w:val="99"/>
    <w:semiHidden/>
    <w:unhideWhenUsed/>
    <w:rsid w:val="00744255"/>
  </w:style>
  <w:style w:type="numbering" w:customStyle="1" w:styleId="351120">
    <w:name w:val="Нет списка35112"/>
    <w:next w:val="a3"/>
    <w:uiPriority w:val="99"/>
    <w:semiHidden/>
    <w:unhideWhenUsed/>
    <w:rsid w:val="00744255"/>
  </w:style>
  <w:style w:type="numbering" w:customStyle="1" w:styleId="101120">
    <w:name w:val="Нет списка10112"/>
    <w:next w:val="a3"/>
    <w:uiPriority w:val="99"/>
    <w:semiHidden/>
    <w:rsid w:val="00744255"/>
  </w:style>
  <w:style w:type="numbering" w:customStyle="1" w:styleId="16112">
    <w:name w:val="Нет списка16112"/>
    <w:next w:val="a3"/>
    <w:uiPriority w:val="99"/>
    <w:semiHidden/>
    <w:unhideWhenUsed/>
    <w:rsid w:val="00744255"/>
  </w:style>
  <w:style w:type="numbering" w:customStyle="1" w:styleId="26112">
    <w:name w:val="Нет списка26112"/>
    <w:next w:val="a3"/>
    <w:uiPriority w:val="99"/>
    <w:semiHidden/>
    <w:unhideWhenUsed/>
    <w:rsid w:val="00744255"/>
  </w:style>
  <w:style w:type="numbering" w:customStyle="1" w:styleId="36112">
    <w:name w:val="Нет списка36112"/>
    <w:next w:val="a3"/>
    <w:uiPriority w:val="99"/>
    <w:semiHidden/>
    <w:unhideWhenUsed/>
    <w:rsid w:val="00744255"/>
  </w:style>
  <w:style w:type="numbering" w:customStyle="1" w:styleId="20120">
    <w:name w:val="Нет списка2012"/>
    <w:next w:val="a3"/>
    <w:uiPriority w:val="99"/>
    <w:semiHidden/>
    <w:unhideWhenUsed/>
    <w:rsid w:val="00744255"/>
  </w:style>
  <w:style w:type="numbering" w:customStyle="1" w:styleId="11012">
    <w:name w:val="Нет списка11012"/>
    <w:next w:val="a3"/>
    <w:uiPriority w:val="99"/>
    <w:semiHidden/>
    <w:unhideWhenUsed/>
    <w:rsid w:val="00744255"/>
  </w:style>
  <w:style w:type="table" w:customStyle="1" w:styleId="29110">
    <w:name w:val="Сетка таблицы29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2"/>
    <w:next w:val="a3"/>
    <w:uiPriority w:val="99"/>
    <w:semiHidden/>
    <w:unhideWhenUsed/>
    <w:rsid w:val="00744255"/>
  </w:style>
  <w:style w:type="numbering" w:customStyle="1" w:styleId="38120">
    <w:name w:val="Нет списка3812"/>
    <w:next w:val="a3"/>
    <w:semiHidden/>
    <w:unhideWhenUsed/>
    <w:rsid w:val="00744255"/>
  </w:style>
  <w:style w:type="table" w:customStyle="1" w:styleId="115110">
    <w:name w:val="Сетка таблицы115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0">
    <w:name w:val="Сетка таблицы9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0">
    <w:name w:val="Сетка таблицы22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0">
    <w:name w:val="Сетка таблицы4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1">
    <w:name w:val="Сетка таблицы33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1">
    <w:name w:val="Сетка таблицы522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1">
    <w:name w:val="Сетка таблицы34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
    <w:name w:val="Сетка таблицы1122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
    <w:name w:val="Сетка таблицы1132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2"/>
    <w:next w:val="a3"/>
    <w:uiPriority w:val="99"/>
    <w:semiHidden/>
    <w:unhideWhenUsed/>
    <w:rsid w:val="00744255"/>
  </w:style>
  <w:style w:type="numbering" w:customStyle="1" w:styleId="22212">
    <w:name w:val="Нет списка22212"/>
    <w:next w:val="a3"/>
    <w:uiPriority w:val="99"/>
    <w:semiHidden/>
    <w:unhideWhenUsed/>
    <w:rsid w:val="00744255"/>
  </w:style>
  <w:style w:type="table" w:customStyle="1" w:styleId="262110">
    <w:name w:val="Сетка таблицы262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2">
    <w:name w:val="Нет списка13212"/>
    <w:next w:val="a3"/>
    <w:uiPriority w:val="99"/>
    <w:semiHidden/>
    <w:unhideWhenUsed/>
    <w:rsid w:val="00744255"/>
  </w:style>
  <w:style w:type="numbering" w:customStyle="1" w:styleId="23212">
    <w:name w:val="Нет списка23212"/>
    <w:next w:val="a3"/>
    <w:uiPriority w:val="99"/>
    <w:semiHidden/>
    <w:unhideWhenUsed/>
    <w:rsid w:val="00744255"/>
  </w:style>
  <w:style w:type="numbering" w:customStyle="1" w:styleId="32212">
    <w:name w:val="Нет списка32212"/>
    <w:next w:val="a3"/>
    <w:uiPriority w:val="99"/>
    <w:semiHidden/>
    <w:unhideWhenUsed/>
    <w:rsid w:val="00744255"/>
  </w:style>
  <w:style w:type="numbering" w:customStyle="1" w:styleId="7212">
    <w:name w:val="Нет списка7212"/>
    <w:next w:val="a3"/>
    <w:uiPriority w:val="99"/>
    <w:semiHidden/>
    <w:unhideWhenUsed/>
    <w:rsid w:val="00744255"/>
  </w:style>
  <w:style w:type="numbering" w:customStyle="1" w:styleId="14212">
    <w:name w:val="Нет списка14212"/>
    <w:next w:val="a3"/>
    <w:uiPriority w:val="99"/>
    <w:semiHidden/>
    <w:unhideWhenUsed/>
    <w:rsid w:val="00744255"/>
  </w:style>
  <w:style w:type="numbering" w:customStyle="1" w:styleId="24212">
    <w:name w:val="Нет списка24212"/>
    <w:next w:val="a3"/>
    <w:uiPriority w:val="99"/>
    <w:semiHidden/>
    <w:unhideWhenUsed/>
    <w:rsid w:val="00744255"/>
  </w:style>
  <w:style w:type="numbering" w:customStyle="1" w:styleId="33212">
    <w:name w:val="Нет списка33212"/>
    <w:next w:val="a3"/>
    <w:uiPriority w:val="99"/>
    <w:semiHidden/>
    <w:unhideWhenUsed/>
    <w:rsid w:val="00744255"/>
  </w:style>
  <w:style w:type="numbering" w:customStyle="1" w:styleId="8212">
    <w:name w:val="Нет списка8212"/>
    <w:next w:val="a3"/>
    <w:uiPriority w:val="99"/>
    <w:semiHidden/>
    <w:unhideWhenUsed/>
    <w:rsid w:val="00744255"/>
  </w:style>
  <w:style w:type="numbering" w:customStyle="1" w:styleId="34212">
    <w:name w:val="Нет списка34212"/>
    <w:next w:val="a3"/>
    <w:uiPriority w:val="99"/>
    <w:semiHidden/>
    <w:unhideWhenUsed/>
    <w:rsid w:val="00744255"/>
  </w:style>
  <w:style w:type="numbering" w:customStyle="1" w:styleId="9212">
    <w:name w:val="Нет списка9212"/>
    <w:next w:val="a3"/>
    <w:uiPriority w:val="99"/>
    <w:semiHidden/>
    <w:rsid w:val="00744255"/>
  </w:style>
  <w:style w:type="numbering" w:customStyle="1" w:styleId="15212">
    <w:name w:val="Нет списка15212"/>
    <w:next w:val="a3"/>
    <w:uiPriority w:val="99"/>
    <w:semiHidden/>
    <w:unhideWhenUsed/>
    <w:rsid w:val="00744255"/>
  </w:style>
  <w:style w:type="numbering" w:customStyle="1" w:styleId="25212">
    <w:name w:val="Нет списка25212"/>
    <w:next w:val="a3"/>
    <w:uiPriority w:val="99"/>
    <w:semiHidden/>
    <w:unhideWhenUsed/>
    <w:rsid w:val="00744255"/>
  </w:style>
  <w:style w:type="numbering" w:customStyle="1" w:styleId="35212">
    <w:name w:val="Нет списка35212"/>
    <w:next w:val="a3"/>
    <w:uiPriority w:val="99"/>
    <w:semiHidden/>
    <w:unhideWhenUsed/>
    <w:rsid w:val="00744255"/>
  </w:style>
  <w:style w:type="numbering" w:customStyle="1" w:styleId="10212">
    <w:name w:val="Нет списка10212"/>
    <w:next w:val="a3"/>
    <w:uiPriority w:val="99"/>
    <w:semiHidden/>
    <w:rsid w:val="00744255"/>
  </w:style>
  <w:style w:type="numbering" w:customStyle="1" w:styleId="16212">
    <w:name w:val="Нет списка16212"/>
    <w:next w:val="a3"/>
    <w:uiPriority w:val="99"/>
    <w:semiHidden/>
    <w:unhideWhenUsed/>
    <w:rsid w:val="00744255"/>
  </w:style>
  <w:style w:type="numbering" w:customStyle="1" w:styleId="26212">
    <w:name w:val="Нет списка26212"/>
    <w:next w:val="a3"/>
    <w:uiPriority w:val="99"/>
    <w:semiHidden/>
    <w:unhideWhenUsed/>
    <w:rsid w:val="00744255"/>
  </w:style>
  <w:style w:type="numbering" w:customStyle="1" w:styleId="36212">
    <w:name w:val="Нет списка36212"/>
    <w:next w:val="a3"/>
    <w:uiPriority w:val="99"/>
    <w:semiHidden/>
    <w:unhideWhenUsed/>
    <w:rsid w:val="00744255"/>
  </w:style>
  <w:style w:type="numbering" w:customStyle="1" w:styleId="4621">
    <w:name w:val="Нет списка462"/>
    <w:next w:val="a3"/>
    <w:uiPriority w:val="99"/>
    <w:semiHidden/>
    <w:unhideWhenUsed/>
    <w:rsid w:val="00744255"/>
  </w:style>
  <w:style w:type="numbering" w:customStyle="1" w:styleId="1172">
    <w:name w:val="Нет списка1172"/>
    <w:next w:val="a3"/>
    <w:uiPriority w:val="99"/>
    <w:semiHidden/>
    <w:unhideWhenUsed/>
    <w:rsid w:val="00744255"/>
  </w:style>
  <w:style w:type="table" w:customStyle="1" w:styleId="4011">
    <w:name w:val="Сетка таблицы40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2"/>
    <w:next w:val="a3"/>
    <w:uiPriority w:val="99"/>
    <w:semiHidden/>
    <w:unhideWhenUsed/>
    <w:rsid w:val="00744255"/>
  </w:style>
  <w:style w:type="numbering" w:customStyle="1" w:styleId="3152">
    <w:name w:val="Нет списка3152"/>
    <w:next w:val="a3"/>
    <w:semiHidden/>
    <w:rsid w:val="00744255"/>
  </w:style>
  <w:style w:type="table" w:customStyle="1" w:styleId="1191">
    <w:name w:val="Сетка таблицы119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3"/>
    <w:uiPriority w:val="99"/>
    <w:semiHidden/>
    <w:unhideWhenUsed/>
    <w:rsid w:val="00744255"/>
  </w:style>
  <w:style w:type="table" w:customStyle="1" w:styleId="21611">
    <w:name w:val="Сетка таблицы216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1">
    <w:name w:val="Нет списка542"/>
    <w:next w:val="a3"/>
    <w:uiPriority w:val="99"/>
    <w:semiHidden/>
    <w:unhideWhenUsed/>
    <w:rsid w:val="00744255"/>
  </w:style>
  <w:style w:type="numbering" w:customStyle="1" w:styleId="6421">
    <w:name w:val="Нет списка642"/>
    <w:next w:val="a3"/>
    <w:uiPriority w:val="99"/>
    <w:semiHidden/>
    <w:unhideWhenUsed/>
    <w:rsid w:val="00744255"/>
  </w:style>
  <w:style w:type="table" w:customStyle="1" w:styleId="31511">
    <w:name w:val="Сетка таблицы31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2">
    <w:name w:val="Нет списка742"/>
    <w:next w:val="a3"/>
    <w:uiPriority w:val="99"/>
    <w:semiHidden/>
    <w:unhideWhenUsed/>
    <w:rsid w:val="00744255"/>
  </w:style>
  <w:style w:type="numbering" w:customStyle="1" w:styleId="1182">
    <w:name w:val="Нет списка1182"/>
    <w:next w:val="a3"/>
    <w:uiPriority w:val="99"/>
    <w:semiHidden/>
    <w:unhideWhenUsed/>
    <w:rsid w:val="00744255"/>
  </w:style>
  <w:style w:type="table" w:customStyle="1" w:styleId="111010">
    <w:name w:val="Сетка таблицы11101"/>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
    <w:name w:val="Нет списка842"/>
    <w:next w:val="a3"/>
    <w:uiPriority w:val="99"/>
    <w:semiHidden/>
    <w:unhideWhenUsed/>
    <w:rsid w:val="00744255"/>
  </w:style>
  <w:style w:type="table" w:customStyle="1" w:styleId="4811">
    <w:name w:val="Сетка таблицы481"/>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2"/>
    <w:next w:val="a3"/>
    <w:uiPriority w:val="99"/>
    <w:semiHidden/>
    <w:rsid w:val="00744255"/>
  </w:style>
  <w:style w:type="numbering" w:customStyle="1" w:styleId="942">
    <w:name w:val="Нет списка942"/>
    <w:next w:val="a3"/>
    <w:uiPriority w:val="99"/>
    <w:semiHidden/>
    <w:rsid w:val="00744255"/>
  </w:style>
  <w:style w:type="table" w:customStyle="1" w:styleId="5610">
    <w:name w:val="Сетка таблицы56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2">
    <w:name w:val="Нет списка1042"/>
    <w:next w:val="a3"/>
    <w:uiPriority w:val="99"/>
    <w:semiHidden/>
    <w:rsid w:val="00744255"/>
  </w:style>
  <w:style w:type="table" w:customStyle="1" w:styleId="661">
    <w:name w:val="Сетка таблицы66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Нет списка1342"/>
    <w:next w:val="a3"/>
    <w:uiPriority w:val="99"/>
    <w:semiHidden/>
    <w:unhideWhenUsed/>
    <w:rsid w:val="00744255"/>
  </w:style>
  <w:style w:type="table" w:customStyle="1" w:styleId="1051">
    <w:name w:val="Сетка таблицы10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2">
    <w:name w:val="Нет списка2172"/>
    <w:next w:val="a3"/>
    <w:uiPriority w:val="99"/>
    <w:semiHidden/>
    <w:unhideWhenUsed/>
    <w:rsid w:val="00744255"/>
  </w:style>
  <w:style w:type="numbering" w:customStyle="1" w:styleId="3162">
    <w:name w:val="Нет списка3162"/>
    <w:next w:val="a3"/>
    <w:uiPriority w:val="99"/>
    <w:semiHidden/>
    <w:unhideWhenUsed/>
    <w:rsid w:val="00744255"/>
  </w:style>
  <w:style w:type="table" w:customStyle="1" w:styleId="11141">
    <w:name w:val="Сетка таблицы11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2"/>
    <w:next w:val="a3"/>
    <w:uiPriority w:val="99"/>
    <w:semiHidden/>
    <w:unhideWhenUsed/>
    <w:rsid w:val="00744255"/>
  </w:style>
  <w:style w:type="table" w:customStyle="1" w:styleId="21711">
    <w:name w:val="Сетка таблицы217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0">
    <w:name w:val="Сетка таблицы4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Нет списка2242"/>
    <w:next w:val="a3"/>
    <w:uiPriority w:val="99"/>
    <w:semiHidden/>
    <w:rsid w:val="00744255"/>
  </w:style>
  <w:style w:type="numbering" w:customStyle="1" w:styleId="3242">
    <w:name w:val="Нет списка3242"/>
    <w:next w:val="a3"/>
    <w:uiPriority w:val="99"/>
    <w:semiHidden/>
    <w:rsid w:val="00744255"/>
  </w:style>
  <w:style w:type="table" w:customStyle="1" w:styleId="1251">
    <w:name w:val="Сетка таблицы12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3"/>
    <w:uiPriority w:val="99"/>
    <w:semiHidden/>
    <w:unhideWhenUsed/>
    <w:rsid w:val="00744255"/>
  </w:style>
  <w:style w:type="numbering" w:customStyle="1" w:styleId="111220">
    <w:name w:val="Нет списка11122"/>
    <w:next w:val="a3"/>
    <w:uiPriority w:val="99"/>
    <w:semiHidden/>
    <w:unhideWhenUsed/>
    <w:rsid w:val="00744255"/>
  </w:style>
  <w:style w:type="table" w:customStyle="1" w:styleId="2251">
    <w:name w:val="Сетка таблицы22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
    <w:name w:val="Нет списка21122"/>
    <w:next w:val="a3"/>
    <w:uiPriority w:val="99"/>
    <w:semiHidden/>
    <w:unhideWhenUsed/>
    <w:rsid w:val="00744255"/>
  </w:style>
  <w:style w:type="numbering" w:customStyle="1" w:styleId="311221">
    <w:name w:val="Нет списка31122"/>
    <w:next w:val="a3"/>
    <w:uiPriority w:val="99"/>
    <w:semiHidden/>
    <w:unhideWhenUsed/>
    <w:rsid w:val="00744255"/>
  </w:style>
  <w:style w:type="numbering" w:customStyle="1" w:styleId="41122">
    <w:name w:val="Нет списка41122"/>
    <w:next w:val="a3"/>
    <w:uiPriority w:val="99"/>
    <w:semiHidden/>
    <w:unhideWhenUsed/>
    <w:rsid w:val="00744255"/>
  </w:style>
  <w:style w:type="table" w:customStyle="1" w:styleId="21141">
    <w:name w:val="Сетка таблицы211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20">
    <w:name w:val="Нет списка5122"/>
    <w:next w:val="a3"/>
    <w:uiPriority w:val="99"/>
    <w:semiHidden/>
    <w:unhideWhenUsed/>
    <w:rsid w:val="00744255"/>
  </w:style>
  <w:style w:type="table" w:customStyle="1" w:styleId="31610">
    <w:name w:val="Сетка таблицы316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20">
    <w:name w:val="Нет списка6122"/>
    <w:next w:val="a3"/>
    <w:uiPriority w:val="99"/>
    <w:semiHidden/>
    <w:unhideWhenUsed/>
    <w:rsid w:val="00744255"/>
  </w:style>
  <w:style w:type="numbering" w:customStyle="1" w:styleId="2342">
    <w:name w:val="Нет списка2342"/>
    <w:next w:val="a3"/>
    <w:uiPriority w:val="99"/>
    <w:semiHidden/>
    <w:rsid w:val="00744255"/>
  </w:style>
  <w:style w:type="numbering" w:customStyle="1" w:styleId="3342">
    <w:name w:val="Нет списка3342"/>
    <w:next w:val="a3"/>
    <w:uiPriority w:val="99"/>
    <w:semiHidden/>
    <w:rsid w:val="00744255"/>
  </w:style>
  <w:style w:type="table" w:customStyle="1" w:styleId="1351">
    <w:name w:val="Сетка таблицы13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0">
    <w:name w:val="Нет списка4322"/>
    <w:next w:val="a3"/>
    <w:uiPriority w:val="99"/>
    <w:semiHidden/>
    <w:unhideWhenUsed/>
    <w:rsid w:val="00744255"/>
  </w:style>
  <w:style w:type="numbering" w:customStyle="1" w:styleId="112220">
    <w:name w:val="Нет списка11222"/>
    <w:next w:val="a3"/>
    <w:uiPriority w:val="99"/>
    <w:semiHidden/>
    <w:unhideWhenUsed/>
    <w:rsid w:val="00744255"/>
  </w:style>
  <w:style w:type="table" w:customStyle="1" w:styleId="23410">
    <w:name w:val="Сетка таблицы23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2">
    <w:name w:val="Нет списка21222"/>
    <w:next w:val="a3"/>
    <w:uiPriority w:val="99"/>
    <w:semiHidden/>
    <w:unhideWhenUsed/>
    <w:rsid w:val="00744255"/>
  </w:style>
  <w:style w:type="numbering" w:customStyle="1" w:styleId="31222">
    <w:name w:val="Нет списка31222"/>
    <w:next w:val="a3"/>
    <w:uiPriority w:val="99"/>
    <w:semiHidden/>
    <w:unhideWhenUsed/>
    <w:rsid w:val="00744255"/>
  </w:style>
  <w:style w:type="table" w:customStyle="1" w:styleId="11241">
    <w:name w:val="Сетка таблицы112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
    <w:name w:val="Нет списка41222"/>
    <w:next w:val="a3"/>
    <w:uiPriority w:val="99"/>
    <w:semiHidden/>
    <w:unhideWhenUsed/>
    <w:rsid w:val="00744255"/>
  </w:style>
  <w:style w:type="table" w:customStyle="1" w:styleId="212210">
    <w:name w:val="Сетка таблицы2122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Нет списка5222"/>
    <w:next w:val="a3"/>
    <w:uiPriority w:val="99"/>
    <w:semiHidden/>
    <w:unhideWhenUsed/>
    <w:rsid w:val="00744255"/>
  </w:style>
  <w:style w:type="table" w:customStyle="1" w:styleId="32410">
    <w:name w:val="Сетка таблицы32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20">
    <w:name w:val="Нет списка6222"/>
    <w:next w:val="a3"/>
    <w:uiPriority w:val="99"/>
    <w:semiHidden/>
    <w:unhideWhenUsed/>
    <w:rsid w:val="00744255"/>
  </w:style>
  <w:style w:type="table" w:customStyle="1" w:styleId="7141">
    <w:name w:val="Сетка таблицы714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1">
    <w:name w:val="Сетка таблицы814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1">
    <w:name w:val="Сетка таблицы9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Нет списка1442"/>
    <w:next w:val="a3"/>
    <w:uiPriority w:val="99"/>
    <w:semiHidden/>
    <w:unhideWhenUsed/>
    <w:rsid w:val="00744255"/>
  </w:style>
  <w:style w:type="numbering" w:customStyle="1" w:styleId="1542">
    <w:name w:val="Нет списка1542"/>
    <w:next w:val="a3"/>
    <w:uiPriority w:val="99"/>
    <w:semiHidden/>
    <w:unhideWhenUsed/>
    <w:rsid w:val="00744255"/>
  </w:style>
  <w:style w:type="table" w:customStyle="1" w:styleId="11341">
    <w:name w:val="Сетка таблицы113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0">
    <w:name w:val="Сетка таблицы722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0">
    <w:name w:val="Сетка таблицы822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0">
    <w:name w:val="Сетка таблицы92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0">
    <w:name w:val="Сетка таблицы14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2">
    <w:name w:val="Нет списка1642"/>
    <w:next w:val="a3"/>
    <w:uiPriority w:val="99"/>
    <w:semiHidden/>
    <w:unhideWhenUsed/>
    <w:rsid w:val="00744255"/>
  </w:style>
  <w:style w:type="table" w:customStyle="1" w:styleId="15410">
    <w:name w:val="Сетка таблицы15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744255"/>
  </w:style>
  <w:style w:type="numbering" w:customStyle="1" w:styleId="2442">
    <w:name w:val="Нет списка2442"/>
    <w:next w:val="a3"/>
    <w:uiPriority w:val="99"/>
    <w:semiHidden/>
    <w:unhideWhenUsed/>
    <w:rsid w:val="00744255"/>
  </w:style>
  <w:style w:type="numbering" w:customStyle="1" w:styleId="3442">
    <w:name w:val="Нет списка3442"/>
    <w:next w:val="a3"/>
    <w:uiPriority w:val="99"/>
    <w:semiHidden/>
    <w:unhideWhenUsed/>
    <w:rsid w:val="00744255"/>
  </w:style>
  <w:style w:type="numbering" w:customStyle="1" w:styleId="18220">
    <w:name w:val="Нет списка1822"/>
    <w:next w:val="a3"/>
    <w:uiPriority w:val="99"/>
    <w:semiHidden/>
    <w:unhideWhenUsed/>
    <w:rsid w:val="00744255"/>
  </w:style>
  <w:style w:type="table" w:customStyle="1" w:styleId="16410">
    <w:name w:val="Сетка таблицы16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0">
    <w:name w:val="Нет списка1922"/>
    <w:next w:val="a3"/>
    <w:uiPriority w:val="99"/>
    <w:semiHidden/>
    <w:unhideWhenUsed/>
    <w:rsid w:val="00744255"/>
  </w:style>
  <w:style w:type="numbering" w:customStyle="1" w:styleId="2542">
    <w:name w:val="Нет списка2542"/>
    <w:next w:val="a3"/>
    <w:uiPriority w:val="99"/>
    <w:semiHidden/>
    <w:unhideWhenUsed/>
    <w:rsid w:val="00744255"/>
  </w:style>
  <w:style w:type="numbering" w:customStyle="1" w:styleId="3542">
    <w:name w:val="Нет списка3542"/>
    <w:next w:val="a3"/>
    <w:uiPriority w:val="99"/>
    <w:semiHidden/>
    <w:unhideWhenUsed/>
    <w:rsid w:val="00744255"/>
  </w:style>
  <w:style w:type="table" w:customStyle="1" w:styleId="5141">
    <w:name w:val="Сетка таблицы514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0">
    <w:name w:val="Сетка таблицы24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1">
    <w:name w:val="Сетка таблицы62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0">
    <w:name w:val="Сетка таблицы25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0">
    <w:name w:val="Сетка таблицы34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1">
    <w:name w:val="Сетка таблицы444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
    <w:name w:val="Сетка таблицы20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0">
    <w:name w:val="Сетка таблицы26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2">
    <w:name w:val="Нет списка2642"/>
    <w:next w:val="a3"/>
    <w:uiPriority w:val="99"/>
    <w:semiHidden/>
    <w:unhideWhenUsed/>
    <w:rsid w:val="00744255"/>
  </w:style>
  <w:style w:type="numbering" w:customStyle="1" w:styleId="3642">
    <w:name w:val="Нет списка3642"/>
    <w:next w:val="a3"/>
    <w:uiPriority w:val="99"/>
    <w:semiHidden/>
    <w:unhideWhenUsed/>
    <w:rsid w:val="00744255"/>
  </w:style>
  <w:style w:type="table" w:customStyle="1" w:styleId="27210">
    <w:name w:val="Сетка таблицы27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2">
    <w:name w:val="Нет списка2722"/>
    <w:next w:val="a3"/>
    <w:uiPriority w:val="99"/>
    <w:semiHidden/>
    <w:unhideWhenUsed/>
    <w:rsid w:val="00744255"/>
  </w:style>
  <w:style w:type="numbering" w:customStyle="1" w:styleId="3722">
    <w:name w:val="Нет списка3722"/>
    <w:next w:val="a3"/>
    <w:semiHidden/>
    <w:unhideWhenUsed/>
    <w:rsid w:val="00744255"/>
  </w:style>
  <w:style w:type="table" w:customStyle="1" w:styleId="110210">
    <w:name w:val="Сетка таблицы110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0">
    <w:name w:val="Сетка таблицы10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0">
    <w:name w:val="Сетка таблицы13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0">
    <w:name w:val="Сетка таблицы22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0">
    <w:name w:val="Сетка таблицы32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0">
    <w:name w:val="Сетка таблицы7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0">
    <w:name w:val="Сетка таблицы9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0">
    <w:name w:val="Сетка таблицы24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0">
    <w:name w:val="Сетка таблицы33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1">
    <w:name w:val="Сетка таблицы521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0">
    <w:name w:val="Сетка таблицы25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0">
    <w:name w:val="Сетка таблицы34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Сетка таблицы1121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Сетка таблицы441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
    <w:name w:val="Сетка таблицы1131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Нет списка12122"/>
    <w:next w:val="a3"/>
    <w:uiPriority w:val="99"/>
    <w:semiHidden/>
    <w:unhideWhenUsed/>
    <w:rsid w:val="00744255"/>
  </w:style>
  <w:style w:type="numbering" w:customStyle="1" w:styleId="221221">
    <w:name w:val="Нет списка22122"/>
    <w:next w:val="a3"/>
    <w:uiPriority w:val="99"/>
    <w:semiHidden/>
    <w:unhideWhenUsed/>
    <w:rsid w:val="00744255"/>
  </w:style>
  <w:style w:type="table" w:customStyle="1" w:styleId="261210">
    <w:name w:val="Сетка таблицы261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1">
    <w:name w:val="Нет списка13122"/>
    <w:next w:val="a3"/>
    <w:uiPriority w:val="99"/>
    <w:semiHidden/>
    <w:unhideWhenUsed/>
    <w:rsid w:val="00744255"/>
  </w:style>
  <w:style w:type="numbering" w:customStyle="1" w:styleId="23122">
    <w:name w:val="Нет списка23122"/>
    <w:next w:val="a3"/>
    <w:uiPriority w:val="99"/>
    <w:semiHidden/>
    <w:unhideWhenUsed/>
    <w:rsid w:val="00744255"/>
  </w:style>
  <w:style w:type="numbering" w:customStyle="1" w:styleId="32122">
    <w:name w:val="Нет списка32122"/>
    <w:next w:val="a3"/>
    <w:uiPriority w:val="99"/>
    <w:semiHidden/>
    <w:unhideWhenUsed/>
    <w:rsid w:val="00744255"/>
  </w:style>
  <w:style w:type="numbering" w:customStyle="1" w:styleId="71221">
    <w:name w:val="Нет списка7122"/>
    <w:next w:val="a3"/>
    <w:uiPriority w:val="99"/>
    <w:semiHidden/>
    <w:unhideWhenUsed/>
    <w:rsid w:val="00744255"/>
  </w:style>
  <w:style w:type="numbering" w:customStyle="1" w:styleId="14122">
    <w:name w:val="Нет списка14122"/>
    <w:next w:val="a3"/>
    <w:uiPriority w:val="99"/>
    <w:semiHidden/>
    <w:unhideWhenUsed/>
    <w:rsid w:val="00744255"/>
  </w:style>
  <w:style w:type="numbering" w:customStyle="1" w:styleId="24122">
    <w:name w:val="Нет списка24122"/>
    <w:next w:val="a3"/>
    <w:uiPriority w:val="99"/>
    <w:semiHidden/>
    <w:unhideWhenUsed/>
    <w:rsid w:val="00744255"/>
  </w:style>
  <w:style w:type="numbering" w:customStyle="1" w:styleId="33122">
    <w:name w:val="Нет списка33122"/>
    <w:next w:val="a3"/>
    <w:uiPriority w:val="99"/>
    <w:semiHidden/>
    <w:unhideWhenUsed/>
    <w:rsid w:val="00744255"/>
  </w:style>
  <w:style w:type="numbering" w:customStyle="1" w:styleId="81221">
    <w:name w:val="Нет списка8122"/>
    <w:next w:val="a3"/>
    <w:uiPriority w:val="99"/>
    <w:semiHidden/>
    <w:unhideWhenUsed/>
    <w:rsid w:val="00744255"/>
  </w:style>
  <w:style w:type="numbering" w:customStyle="1" w:styleId="34122">
    <w:name w:val="Нет списка34122"/>
    <w:next w:val="a3"/>
    <w:uiPriority w:val="99"/>
    <w:semiHidden/>
    <w:unhideWhenUsed/>
    <w:rsid w:val="00744255"/>
  </w:style>
  <w:style w:type="numbering" w:customStyle="1" w:styleId="91221">
    <w:name w:val="Нет списка9122"/>
    <w:next w:val="a3"/>
    <w:uiPriority w:val="99"/>
    <w:semiHidden/>
    <w:rsid w:val="00744255"/>
  </w:style>
  <w:style w:type="numbering" w:customStyle="1" w:styleId="15122">
    <w:name w:val="Нет списка15122"/>
    <w:next w:val="a3"/>
    <w:uiPriority w:val="99"/>
    <w:semiHidden/>
    <w:unhideWhenUsed/>
    <w:rsid w:val="00744255"/>
  </w:style>
  <w:style w:type="numbering" w:customStyle="1" w:styleId="25122">
    <w:name w:val="Нет списка25122"/>
    <w:next w:val="a3"/>
    <w:uiPriority w:val="99"/>
    <w:semiHidden/>
    <w:unhideWhenUsed/>
    <w:rsid w:val="00744255"/>
  </w:style>
  <w:style w:type="numbering" w:customStyle="1" w:styleId="35122">
    <w:name w:val="Нет списка35122"/>
    <w:next w:val="a3"/>
    <w:uiPriority w:val="99"/>
    <w:semiHidden/>
    <w:unhideWhenUsed/>
    <w:rsid w:val="00744255"/>
  </w:style>
  <w:style w:type="numbering" w:customStyle="1" w:styleId="101221">
    <w:name w:val="Нет списка10122"/>
    <w:next w:val="a3"/>
    <w:uiPriority w:val="99"/>
    <w:semiHidden/>
    <w:rsid w:val="00744255"/>
  </w:style>
  <w:style w:type="numbering" w:customStyle="1" w:styleId="16122">
    <w:name w:val="Нет списка16122"/>
    <w:next w:val="a3"/>
    <w:uiPriority w:val="99"/>
    <w:semiHidden/>
    <w:unhideWhenUsed/>
    <w:rsid w:val="00744255"/>
  </w:style>
  <w:style w:type="numbering" w:customStyle="1" w:styleId="26122">
    <w:name w:val="Нет списка26122"/>
    <w:next w:val="a3"/>
    <w:uiPriority w:val="99"/>
    <w:semiHidden/>
    <w:unhideWhenUsed/>
    <w:rsid w:val="00744255"/>
  </w:style>
  <w:style w:type="numbering" w:customStyle="1" w:styleId="36122">
    <w:name w:val="Нет списка36122"/>
    <w:next w:val="a3"/>
    <w:uiPriority w:val="99"/>
    <w:semiHidden/>
    <w:unhideWhenUsed/>
    <w:rsid w:val="00744255"/>
  </w:style>
  <w:style w:type="numbering" w:customStyle="1" w:styleId="20221">
    <w:name w:val="Нет списка2022"/>
    <w:next w:val="a3"/>
    <w:uiPriority w:val="99"/>
    <w:semiHidden/>
    <w:unhideWhenUsed/>
    <w:rsid w:val="00744255"/>
  </w:style>
  <w:style w:type="numbering" w:customStyle="1" w:styleId="11022">
    <w:name w:val="Нет списка11022"/>
    <w:next w:val="a3"/>
    <w:uiPriority w:val="99"/>
    <w:semiHidden/>
    <w:unhideWhenUsed/>
    <w:rsid w:val="00744255"/>
  </w:style>
  <w:style w:type="table" w:customStyle="1" w:styleId="2921">
    <w:name w:val="Сетка таблицы29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2">
    <w:name w:val="Нет списка2822"/>
    <w:next w:val="a3"/>
    <w:uiPriority w:val="99"/>
    <w:semiHidden/>
    <w:unhideWhenUsed/>
    <w:rsid w:val="00744255"/>
  </w:style>
  <w:style w:type="numbering" w:customStyle="1" w:styleId="3822">
    <w:name w:val="Нет списка3822"/>
    <w:next w:val="a3"/>
    <w:semiHidden/>
    <w:unhideWhenUsed/>
    <w:rsid w:val="00744255"/>
  </w:style>
  <w:style w:type="table" w:customStyle="1" w:styleId="11521">
    <w:name w:val="Сетка таблицы115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0">
    <w:name w:val="Сетка таблицы36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0">
    <w:name w:val="Сетка таблицы46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0">
    <w:name w:val="Сетка таблицы54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0">
    <w:name w:val="Сетка таблицы64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0">
    <w:name w:val="Сетка таблицы15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0">
    <w:name w:val="Сетка таблицы23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0">
    <w:name w:val="Сетка таблицы32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0">
    <w:name w:val="Сетка таблицы4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0">
    <w:name w:val="Сетка таблицы7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0">
    <w:name w:val="Сетка таблицы8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0">
    <w:name w:val="Сетка таблицы9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0">
    <w:name w:val="Сетка таблицы10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Сетка таблицы21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0">
    <w:name w:val="Сетка таблицы12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0">
    <w:name w:val="Сетка таблицы13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0">
    <w:name w:val="Сетка таблицы22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0">
    <w:name w:val="Сетка таблицы31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0">
    <w:name w:val="Сетка таблицы16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0">
    <w:name w:val="Сетка таблицы24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0">
    <w:name w:val="Сетка таблицы33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1">
    <w:name w:val="Сетка таблицы522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1">
    <w:name w:val="Сетка таблицы62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0">
    <w:name w:val="Сетка таблицы25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0">
    <w:name w:val="Сетка таблицы34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Сетка таблицы432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1">
    <w:name w:val="Сетка таблицы1122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1">
    <w:name w:val="Сетка таблицы442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Сетка таблицы1132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0">
    <w:name w:val="Сетка таблицы202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
    <w:name w:val="Нет списка12222"/>
    <w:next w:val="a3"/>
    <w:uiPriority w:val="99"/>
    <w:semiHidden/>
    <w:unhideWhenUsed/>
    <w:rsid w:val="00744255"/>
  </w:style>
  <w:style w:type="numbering" w:customStyle="1" w:styleId="22222">
    <w:name w:val="Нет списка22222"/>
    <w:next w:val="a3"/>
    <w:uiPriority w:val="99"/>
    <w:semiHidden/>
    <w:unhideWhenUsed/>
    <w:rsid w:val="00744255"/>
  </w:style>
  <w:style w:type="table" w:customStyle="1" w:styleId="262210">
    <w:name w:val="Сетка таблицы262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Нет списка13222"/>
    <w:next w:val="a3"/>
    <w:uiPriority w:val="99"/>
    <w:semiHidden/>
    <w:unhideWhenUsed/>
    <w:rsid w:val="00744255"/>
  </w:style>
  <w:style w:type="numbering" w:customStyle="1" w:styleId="23222">
    <w:name w:val="Нет списка23222"/>
    <w:next w:val="a3"/>
    <w:uiPriority w:val="99"/>
    <w:semiHidden/>
    <w:unhideWhenUsed/>
    <w:rsid w:val="00744255"/>
  </w:style>
  <w:style w:type="numbering" w:customStyle="1" w:styleId="32222">
    <w:name w:val="Нет списка32222"/>
    <w:next w:val="a3"/>
    <w:uiPriority w:val="99"/>
    <w:semiHidden/>
    <w:unhideWhenUsed/>
    <w:rsid w:val="00744255"/>
  </w:style>
  <w:style w:type="numbering" w:customStyle="1" w:styleId="7222">
    <w:name w:val="Нет списка7222"/>
    <w:next w:val="a3"/>
    <w:uiPriority w:val="99"/>
    <w:semiHidden/>
    <w:unhideWhenUsed/>
    <w:rsid w:val="00744255"/>
  </w:style>
  <w:style w:type="numbering" w:customStyle="1" w:styleId="14222">
    <w:name w:val="Нет списка14222"/>
    <w:next w:val="a3"/>
    <w:uiPriority w:val="99"/>
    <w:semiHidden/>
    <w:unhideWhenUsed/>
    <w:rsid w:val="00744255"/>
  </w:style>
  <w:style w:type="numbering" w:customStyle="1" w:styleId="24222">
    <w:name w:val="Нет списка24222"/>
    <w:next w:val="a3"/>
    <w:uiPriority w:val="99"/>
    <w:semiHidden/>
    <w:unhideWhenUsed/>
    <w:rsid w:val="00744255"/>
  </w:style>
  <w:style w:type="numbering" w:customStyle="1" w:styleId="33222">
    <w:name w:val="Нет списка33222"/>
    <w:next w:val="a3"/>
    <w:uiPriority w:val="99"/>
    <w:semiHidden/>
    <w:unhideWhenUsed/>
    <w:rsid w:val="00744255"/>
  </w:style>
  <w:style w:type="numbering" w:customStyle="1" w:styleId="8222">
    <w:name w:val="Нет списка8222"/>
    <w:next w:val="a3"/>
    <w:uiPriority w:val="99"/>
    <w:semiHidden/>
    <w:unhideWhenUsed/>
    <w:rsid w:val="00744255"/>
  </w:style>
  <w:style w:type="numbering" w:customStyle="1" w:styleId="34222">
    <w:name w:val="Нет списка34222"/>
    <w:next w:val="a3"/>
    <w:uiPriority w:val="99"/>
    <w:semiHidden/>
    <w:unhideWhenUsed/>
    <w:rsid w:val="00744255"/>
  </w:style>
  <w:style w:type="numbering" w:customStyle="1" w:styleId="9222">
    <w:name w:val="Нет списка9222"/>
    <w:next w:val="a3"/>
    <w:uiPriority w:val="99"/>
    <w:semiHidden/>
    <w:rsid w:val="00744255"/>
  </w:style>
  <w:style w:type="numbering" w:customStyle="1" w:styleId="15222">
    <w:name w:val="Нет списка15222"/>
    <w:next w:val="a3"/>
    <w:uiPriority w:val="99"/>
    <w:semiHidden/>
    <w:unhideWhenUsed/>
    <w:rsid w:val="00744255"/>
  </w:style>
  <w:style w:type="numbering" w:customStyle="1" w:styleId="25222">
    <w:name w:val="Нет списка25222"/>
    <w:next w:val="a3"/>
    <w:uiPriority w:val="99"/>
    <w:semiHidden/>
    <w:unhideWhenUsed/>
    <w:rsid w:val="00744255"/>
  </w:style>
  <w:style w:type="numbering" w:customStyle="1" w:styleId="35222">
    <w:name w:val="Нет списка35222"/>
    <w:next w:val="a3"/>
    <w:uiPriority w:val="99"/>
    <w:semiHidden/>
    <w:unhideWhenUsed/>
    <w:rsid w:val="00744255"/>
  </w:style>
  <w:style w:type="numbering" w:customStyle="1" w:styleId="10222">
    <w:name w:val="Нет списка10222"/>
    <w:next w:val="a3"/>
    <w:uiPriority w:val="99"/>
    <w:semiHidden/>
    <w:rsid w:val="00744255"/>
  </w:style>
  <w:style w:type="numbering" w:customStyle="1" w:styleId="16222">
    <w:name w:val="Нет списка16222"/>
    <w:next w:val="a3"/>
    <w:uiPriority w:val="99"/>
    <w:semiHidden/>
    <w:unhideWhenUsed/>
    <w:rsid w:val="00744255"/>
  </w:style>
  <w:style w:type="numbering" w:customStyle="1" w:styleId="26222">
    <w:name w:val="Нет списка26222"/>
    <w:next w:val="a3"/>
    <w:uiPriority w:val="99"/>
    <w:semiHidden/>
    <w:unhideWhenUsed/>
    <w:rsid w:val="00744255"/>
  </w:style>
  <w:style w:type="numbering" w:customStyle="1" w:styleId="36222">
    <w:name w:val="Нет списка36222"/>
    <w:next w:val="a3"/>
    <w:uiPriority w:val="99"/>
    <w:semiHidden/>
    <w:unhideWhenUsed/>
    <w:rsid w:val="00744255"/>
  </w:style>
  <w:style w:type="numbering" w:customStyle="1" w:styleId="482">
    <w:name w:val="Нет списка482"/>
    <w:next w:val="a3"/>
    <w:uiPriority w:val="99"/>
    <w:semiHidden/>
    <w:unhideWhenUsed/>
    <w:rsid w:val="00744255"/>
  </w:style>
  <w:style w:type="table" w:customStyle="1" w:styleId="4910">
    <w:name w:val="Сетка таблицы49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3"/>
    <w:uiPriority w:val="99"/>
    <w:semiHidden/>
    <w:unhideWhenUsed/>
    <w:rsid w:val="00744255"/>
  </w:style>
  <w:style w:type="table" w:customStyle="1" w:styleId="59">
    <w:name w:val="Сетка таблицы59"/>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3"/>
    <w:uiPriority w:val="99"/>
    <w:semiHidden/>
    <w:unhideWhenUsed/>
    <w:rsid w:val="00744255"/>
  </w:style>
  <w:style w:type="numbering" w:customStyle="1" w:styleId="227">
    <w:name w:val="Нет списка227"/>
    <w:next w:val="a3"/>
    <w:uiPriority w:val="99"/>
    <w:semiHidden/>
    <w:unhideWhenUsed/>
    <w:rsid w:val="00744255"/>
  </w:style>
  <w:style w:type="numbering" w:customStyle="1" w:styleId="3200">
    <w:name w:val="Нет списка320"/>
    <w:next w:val="a3"/>
    <w:semiHidden/>
    <w:unhideWhenUsed/>
    <w:rsid w:val="00744255"/>
  </w:style>
  <w:style w:type="table" w:customStyle="1" w:styleId="128">
    <w:name w:val="Сетка таблицы12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3"/>
    <w:uiPriority w:val="99"/>
    <w:semiHidden/>
    <w:unhideWhenUsed/>
    <w:rsid w:val="00744255"/>
  </w:style>
  <w:style w:type="table" w:customStyle="1" w:styleId="2201">
    <w:name w:val="Сетка таблицы22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744255"/>
  </w:style>
  <w:style w:type="numbering" w:customStyle="1" w:styleId="670">
    <w:name w:val="Нет списка67"/>
    <w:next w:val="a3"/>
    <w:uiPriority w:val="99"/>
    <w:semiHidden/>
    <w:unhideWhenUsed/>
    <w:rsid w:val="00744255"/>
  </w:style>
  <w:style w:type="table" w:customStyle="1" w:styleId="3201">
    <w:name w:val="Сетка таблицы320"/>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
    <w:name w:val="Нет списка77"/>
    <w:next w:val="a3"/>
    <w:uiPriority w:val="99"/>
    <w:semiHidden/>
    <w:unhideWhenUsed/>
    <w:rsid w:val="00744255"/>
  </w:style>
  <w:style w:type="numbering" w:customStyle="1" w:styleId="11160">
    <w:name w:val="Нет списка1116"/>
    <w:next w:val="a3"/>
    <w:uiPriority w:val="99"/>
    <w:semiHidden/>
    <w:unhideWhenUsed/>
    <w:rsid w:val="00744255"/>
  </w:style>
  <w:style w:type="table" w:customStyle="1" w:styleId="1119">
    <w:name w:val="Сетка таблицы1119"/>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
    <w:name w:val="Нет списка87"/>
    <w:next w:val="a3"/>
    <w:uiPriority w:val="99"/>
    <w:semiHidden/>
    <w:unhideWhenUsed/>
    <w:rsid w:val="00744255"/>
  </w:style>
  <w:style w:type="table" w:customStyle="1" w:styleId="4180">
    <w:name w:val="Сетка таблицы418"/>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3"/>
    <w:uiPriority w:val="99"/>
    <w:semiHidden/>
    <w:rsid w:val="00744255"/>
  </w:style>
  <w:style w:type="numbering" w:customStyle="1" w:styleId="97">
    <w:name w:val="Нет списка97"/>
    <w:next w:val="a3"/>
    <w:uiPriority w:val="99"/>
    <w:semiHidden/>
    <w:rsid w:val="00744255"/>
  </w:style>
  <w:style w:type="table" w:customStyle="1" w:styleId="5100">
    <w:name w:val="Сетка таблицы51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3"/>
    <w:uiPriority w:val="99"/>
    <w:semiHidden/>
    <w:rsid w:val="00744255"/>
  </w:style>
  <w:style w:type="table" w:customStyle="1" w:styleId="68">
    <w:name w:val="Сетка таблицы6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3"/>
    <w:uiPriority w:val="99"/>
    <w:semiHidden/>
    <w:unhideWhenUsed/>
    <w:rsid w:val="00744255"/>
  </w:style>
  <w:style w:type="table" w:customStyle="1" w:styleId="1070">
    <w:name w:val="Сетка таблицы107"/>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50">
    <w:name w:val="Нет списка2115"/>
    <w:next w:val="a3"/>
    <w:uiPriority w:val="99"/>
    <w:semiHidden/>
    <w:unhideWhenUsed/>
    <w:rsid w:val="00744255"/>
  </w:style>
  <w:style w:type="numbering" w:customStyle="1" w:styleId="31150">
    <w:name w:val="Нет списка3115"/>
    <w:next w:val="a3"/>
    <w:uiPriority w:val="99"/>
    <w:semiHidden/>
    <w:unhideWhenUsed/>
    <w:rsid w:val="00744255"/>
  </w:style>
  <w:style w:type="table" w:customStyle="1" w:styleId="111100">
    <w:name w:val="Сетка таблицы1111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3"/>
    <w:uiPriority w:val="99"/>
    <w:semiHidden/>
    <w:unhideWhenUsed/>
    <w:rsid w:val="00744255"/>
  </w:style>
  <w:style w:type="table" w:customStyle="1" w:styleId="21101">
    <w:name w:val="Сетка таблицы2110"/>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8"/>
    <w:next w:val="a3"/>
    <w:uiPriority w:val="99"/>
    <w:semiHidden/>
    <w:rsid w:val="00744255"/>
  </w:style>
  <w:style w:type="numbering" w:customStyle="1" w:styleId="327">
    <w:name w:val="Нет списка327"/>
    <w:next w:val="a3"/>
    <w:uiPriority w:val="99"/>
    <w:semiHidden/>
    <w:rsid w:val="00744255"/>
  </w:style>
  <w:style w:type="table" w:customStyle="1" w:styleId="129">
    <w:name w:val="Сетка таблицы129"/>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0">
    <w:name w:val="Нет списка425"/>
    <w:next w:val="a3"/>
    <w:uiPriority w:val="99"/>
    <w:semiHidden/>
    <w:unhideWhenUsed/>
    <w:rsid w:val="00744255"/>
  </w:style>
  <w:style w:type="numbering" w:customStyle="1" w:styleId="11170">
    <w:name w:val="Нет списка1117"/>
    <w:next w:val="a3"/>
    <w:uiPriority w:val="99"/>
    <w:semiHidden/>
    <w:unhideWhenUsed/>
    <w:rsid w:val="00744255"/>
  </w:style>
  <w:style w:type="table" w:customStyle="1" w:styleId="2270">
    <w:name w:val="Сетка таблицы22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3"/>
    <w:uiPriority w:val="99"/>
    <w:semiHidden/>
    <w:unhideWhenUsed/>
    <w:rsid w:val="00744255"/>
  </w:style>
  <w:style w:type="numbering" w:customStyle="1" w:styleId="3116">
    <w:name w:val="Нет списка3116"/>
    <w:next w:val="a3"/>
    <w:uiPriority w:val="99"/>
    <w:semiHidden/>
    <w:unhideWhenUsed/>
    <w:rsid w:val="00744255"/>
  </w:style>
  <w:style w:type="numbering" w:customStyle="1" w:styleId="4115">
    <w:name w:val="Нет списка4115"/>
    <w:next w:val="a3"/>
    <w:uiPriority w:val="99"/>
    <w:semiHidden/>
    <w:unhideWhenUsed/>
    <w:rsid w:val="00744255"/>
  </w:style>
  <w:style w:type="table" w:customStyle="1" w:styleId="21160">
    <w:name w:val="Сетка таблицы211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50">
    <w:name w:val="Нет списка515"/>
    <w:next w:val="a3"/>
    <w:uiPriority w:val="99"/>
    <w:semiHidden/>
    <w:unhideWhenUsed/>
    <w:rsid w:val="00744255"/>
  </w:style>
  <w:style w:type="table" w:customStyle="1" w:styleId="31101">
    <w:name w:val="Сетка таблицы3110"/>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50">
    <w:name w:val="Нет списка615"/>
    <w:next w:val="a3"/>
    <w:uiPriority w:val="99"/>
    <w:semiHidden/>
    <w:unhideWhenUsed/>
    <w:rsid w:val="00744255"/>
  </w:style>
  <w:style w:type="numbering" w:customStyle="1" w:styleId="237">
    <w:name w:val="Нет списка237"/>
    <w:next w:val="a3"/>
    <w:uiPriority w:val="99"/>
    <w:semiHidden/>
    <w:rsid w:val="00744255"/>
  </w:style>
  <w:style w:type="numbering" w:customStyle="1" w:styleId="337">
    <w:name w:val="Нет списка337"/>
    <w:next w:val="a3"/>
    <w:uiPriority w:val="99"/>
    <w:semiHidden/>
    <w:rsid w:val="00744255"/>
  </w:style>
  <w:style w:type="table" w:customStyle="1" w:styleId="1370">
    <w:name w:val="Сетка таблицы13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0">
    <w:name w:val="Нет списка435"/>
    <w:next w:val="a3"/>
    <w:uiPriority w:val="99"/>
    <w:semiHidden/>
    <w:unhideWhenUsed/>
    <w:rsid w:val="00744255"/>
  </w:style>
  <w:style w:type="numbering" w:customStyle="1" w:styleId="11250">
    <w:name w:val="Нет списка1125"/>
    <w:next w:val="a3"/>
    <w:uiPriority w:val="99"/>
    <w:semiHidden/>
    <w:unhideWhenUsed/>
    <w:rsid w:val="00744255"/>
  </w:style>
  <w:style w:type="table" w:customStyle="1" w:styleId="2360">
    <w:name w:val="Сетка таблицы23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Нет списка2125"/>
    <w:next w:val="a3"/>
    <w:uiPriority w:val="99"/>
    <w:semiHidden/>
    <w:unhideWhenUsed/>
    <w:rsid w:val="00744255"/>
  </w:style>
  <w:style w:type="numbering" w:customStyle="1" w:styleId="3125">
    <w:name w:val="Нет списка3125"/>
    <w:next w:val="a3"/>
    <w:uiPriority w:val="99"/>
    <w:semiHidden/>
    <w:unhideWhenUsed/>
    <w:rsid w:val="00744255"/>
  </w:style>
  <w:style w:type="table" w:customStyle="1" w:styleId="1126">
    <w:name w:val="Сетка таблицы112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
    <w:name w:val="Нет списка4125"/>
    <w:next w:val="a3"/>
    <w:uiPriority w:val="99"/>
    <w:semiHidden/>
    <w:unhideWhenUsed/>
    <w:rsid w:val="00744255"/>
  </w:style>
  <w:style w:type="table" w:customStyle="1" w:styleId="21240">
    <w:name w:val="Сетка таблицы2124"/>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50">
    <w:name w:val="Нет списка525"/>
    <w:next w:val="a3"/>
    <w:uiPriority w:val="99"/>
    <w:semiHidden/>
    <w:unhideWhenUsed/>
    <w:rsid w:val="00744255"/>
  </w:style>
  <w:style w:type="table" w:customStyle="1" w:styleId="3260">
    <w:name w:val="Сетка таблицы32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50">
    <w:name w:val="Нет списка625"/>
    <w:next w:val="a3"/>
    <w:uiPriority w:val="99"/>
    <w:semiHidden/>
    <w:unhideWhenUsed/>
    <w:rsid w:val="00744255"/>
  </w:style>
  <w:style w:type="table" w:customStyle="1" w:styleId="716">
    <w:name w:val="Сетка таблицы716"/>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6">
    <w:name w:val="Сетка таблицы816"/>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6">
    <w:name w:val="Сетка таблицы91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7"/>
    <w:next w:val="a3"/>
    <w:uiPriority w:val="99"/>
    <w:semiHidden/>
    <w:unhideWhenUsed/>
    <w:rsid w:val="00744255"/>
  </w:style>
  <w:style w:type="numbering" w:customStyle="1" w:styleId="157">
    <w:name w:val="Нет списка157"/>
    <w:next w:val="a3"/>
    <w:uiPriority w:val="99"/>
    <w:semiHidden/>
    <w:unhideWhenUsed/>
    <w:rsid w:val="00744255"/>
  </w:style>
  <w:style w:type="table" w:customStyle="1" w:styleId="1136">
    <w:name w:val="Сетка таблицы113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0">
    <w:name w:val="Сетка таблицы824"/>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0">
    <w:name w:val="Сетка таблицы92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0">
    <w:name w:val="Сетка таблицы14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
    <w:name w:val="Нет списка167"/>
    <w:next w:val="a3"/>
    <w:uiPriority w:val="99"/>
    <w:semiHidden/>
    <w:unhideWhenUsed/>
    <w:rsid w:val="00744255"/>
  </w:style>
  <w:style w:type="table" w:customStyle="1" w:styleId="1560">
    <w:name w:val="Сетка таблицы15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Нет списка175"/>
    <w:next w:val="a3"/>
    <w:uiPriority w:val="99"/>
    <w:semiHidden/>
    <w:unhideWhenUsed/>
    <w:rsid w:val="00744255"/>
  </w:style>
  <w:style w:type="numbering" w:customStyle="1" w:styleId="247">
    <w:name w:val="Нет списка247"/>
    <w:next w:val="a3"/>
    <w:uiPriority w:val="99"/>
    <w:semiHidden/>
    <w:unhideWhenUsed/>
    <w:rsid w:val="00744255"/>
  </w:style>
  <w:style w:type="numbering" w:customStyle="1" w:styleId="347">
    <w:name w:val="Нет списка347"/>
    <w:next w:val="a3"/>
    <w:uiPriority w:val="99"/>
    <w:semiHidden/>
    <w:unhideWhenUsed/>
    <w:rsid w:val="00744255"/>
  </w:style>
  <w:style w:type="numbering" w:customStyle="1" w:styleId="1850">
    <w:name w:val="Нет списка185"/>
    <w:next w:val="a3"/>
    <w:uiPriority w:val="99"/>
    <w:semiHidden/>
    <w:unhideWhenUsed/>
    <w:rsid w:val="00744255"/>
  </w:style>
  <w:style w:type="table" w:customStyle="1" w:styleId="1660">
    <w:name w:val="Сетка таблицы16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Нет списка195"/>
    <w:next w:val="a3"/>
    <w:uiPriority w:val="99"/>
    <w:semiHidden/>
    <w:unhideWhenUsed/>
    <w:rsid w:val="00744255"/>
  </w:style>
  <w:style w:type="numbering" w:customStyle="1" w:styleId="257">
    <w:name w:val="Нет списка257"/>
    <w:next w:val="a3"/>
    <w:uiPriority w:val="99"/>
    <w:semiHidden/>
    <w:unhideWhenUsed/>
    <w:rsid w:val="00744255"/>
  </w:style>
  <w:style w:type="numbering" w:customStyle="1" w:styleId="357">
    <w:name w:val="Нет списка357"/>
    <w:next w:val="a3"/>
    <w:uiPriority w:val="99"/>
    <w:semiHidden/>
    <w:unhideWhenUsed/>
    <w:rsid w:val="00744255"/>
  </w:style>
  <w:style w:type="table" w:customStyle="1" w:styleId="517">
    <w:name w:val="Сетка таблицы517"/>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6">
    <w:name w:val="Сетка таблицы62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6">
    <w:name w:val="Сетка таблицы446"/>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
    <w:name w:val="Сетка таблицы20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0">
    <w:name w:val="Сетка таблицы26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3"/>
    <w:uiPriority w:val="99"/>
    <w:semiHidden/>
    <w:unhideWhenUsed/>
    <w:rsid w:val="00744255"/>
  </w:style>
  <w:style w:type="numbering" w:customStyle="1" w:styleId="367">
    <w:name w:val="Нет списка367"/>
    <w:next w:val="a3"/>
    <w:uiPriority w:val="99"/>
    <w:semiHidden/>
    <w:unhideWhenUsed/>
    <w:rsid w:val="00744255"/>
  </w:style>
  <w:style w:type="table" w:customStyle="1" w:styleId="2740">
    <w:name w:val="Сетка таблицы27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5"/>
    <w:next w:val="a3"/>
    <w:uiPriority w:val="99"/>
    <w:semiHidden/>
    <w:unhideWhenUsed/>
    <w:rsid w:val="00744255"/>
  </w:style>
  <w:style w:type="numbering" w:customStyle="1" w:styleId="375">
    <w:name w:val="Нет списка375"/>
    <w:next w:val="a3"/>
    <w:semiHidden/>
    <w:unhideWhenUsed/>
    <w:rsid w:val="00744255"/>
  </w:style>
  <w:style w:type="table" w:customStyle="1" w:styleId="11040">
    <w:name w:val="Сетка таблицы110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Сетка таблицы28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0">
    <w:name w:val="Сетка таблицы10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етка таблицы12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0">
    <w:name w:val="Сетка таблицы13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Сетка таблицы22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4">
    <w:name w:val="Сетка таблицы521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Сетка таблицы62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0">
    <w:name w:val="Сетка таблицы25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0">
    <w:name w:val="Сетка таблицы34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4">
    <w:name w:val="Сетка таблицы1131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744255"/>
  </w:style>
  <w:style w:type="numbering" w:customStyle="1" w:styleId="22150">
    <w:name w:val="Нет списка2215"/>
    <w:next w:val="a3"/>
    <w:uiPriority w:val="99"/>
    <w:semiHidden/>
    <w:unhideWhenUsed/>
    <w:rsid w:val="00744255"/>
  </w:style>
  <w:style w:type="table" w:customStyle="1" w:styleId="26140">
    <w:name w:val="Сетка таблицы261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3"/>
    <w:uiPriority w:val="99"/>
    <w:semiHidden/>
    <w:unhideWhenUsed/>
    <w:rsid w:val="00744255"/>
  </w:style>
  <w:style w:type="numbering" w:customStyle="1" w:styleId="2315">
    <w:name w:val="Нет списка2315"/>
    <w:next w:val="a3"/>
    <w:uiPriority w:val="99"/>
    <w:semiHidden/>
    <w:unhideWhenUsed/>
    <w:rsid w:val="00744255"/>
  </w:style>
  <w:style w:type="numbering" w:customStyle="1" w:styleId="3215">
    <w:name w:val="Нет списка3215"/>
    <w:next w:val="a3"/>
    <w:uiPriority w:val="99"/>
    <w:semiHidden/>
    <w:unhideWhenUsed/>
    <w:rsid w:val="00744255"/>
  </w:style>
  <w:style w:type="numbering" w:customStyle="1" w:styleId="7150">
    <w:name w:val="Нет списка715"/>
    <w:next w:val="a3"/>
    <w:uiPriority w:val="99"/>
    <w:semiHidden/>
    <w:unhideWhenUsed/>
    <w:rsid w:val="00744255"/>
  </w:style>
  <w:style w:type="numbering" w:customStyle="1" w:styleId="1415">
    <w:name w:val="Нет списка1415"/>
    <w:next w:val="a3"/>
    <w:uiPriority w:val="99"/>
    <w:semiHidden/>
    <w:unhideWhenUsed/>
    <w:rsid w:val="00744255"/>
  </w:style>
  <w:style w:type="numbering" w:customStyle="1" w:styleId="2415">
    <w:name w:val="Нет списка2415"/>
    <w:next w:val="a3"/>
    <w:uiPriority w:val="99"/>
    <w:semiHidden/>
    <w:unhideWhenUsed/>
    <w:rsid w:val="00744255"/>
  </w:style>
  <w:style w:type="numbering" w:customStyle="1" w:styleId="3315">
    <w:name w:val="Нет списка3315"/>
    <w:next w:val="a3"/>
    <w:uiPriority w:val="99"/>
    <w:semiHidden/>
    <w:unhideWhenUsed/>
    <w:rsid w:val="00744255"/>
  </w:style>
  <w:style w:type="numbering" w:customStyle="1" w:styleId="8150">
    <w:name w:val="Нет списка815"/>
    <w:next w:val="a3"/>
    <w:uiPriority w:val="99"/>
    <w:semiHidden/>
    <w:unhideWhenUsed/>
    <w:rsid w:val="00744255"/>
  </w:style>
  <w:style w:type="numbering" w:customStyle="1" w:styleId="3415">
    <w:name w:val="Нет списка3415"/>
    <w:next w:val="a3"/>
    <w:uiPriority w:val="99"/>
    <w:semiHidden/>
    <w:unhideWhenUsed/>
    <w:rsid w:val="00744255"/>
  </w:style>
  <w:style w:type="numbering" w:customStyle="1" w:styleId="9150">
    <w:name w:val="Нет списка915"/>
    <w:next w:val="a3"/>
    <w:uiPriority w:val="99"/>
    <w:semiHidden/>
    <w:rsid w:val="00744255"/>
  </w:style>
  <w:style w:type="numbering" w:customStyle="1" w:styleId="1515">
    <w:name w:val="Нет списка1515"/>
    <w:next w:val="a3"/>
    <w:uiPriority w:val="99"/>
    <w:semiHidden/>
    <w:unhideWhenUsed/>
    <w:rsid w:val="00744255"/>
  </w:style>
  <w:style w:type="numbering" w:customStyle="1" w:styleId="2515">
    <w:name w:val="Нет списка2515"/>
    <w:next w:val="a3"/>
    <w:uiPriority w:val="99"/>
    <w:semiHidden/>
    <w:unhideWhenUsed/>
    <w:rsid w:val="00744255"/>
  </w:style>
  <w:style w:type="numbering" w:customStyle="1" w:styleId="3515">
    <w:name w:val="Нет списка3515"/>
    <w:next w:val="a3"/>
    <w:uiPriority w:val="99"/>
    <w:semiHidden/>
    <w:unhideWhenUsed/>
    <w:rsid w:val="00744255"/>
  </w:style>
  <w:style w:type="numbering" w:customStyle="1" w:styleId="10150">
    <w:name w:val="Нет списка1015"/>
    <w:next w:val="a3"/>
    <w:uiPriority w:val="99"/>
    <w:semiHidden/>
    <w:rsid w:val="00744255"/>
  </w:style>
  <w:style w:type="numbering" w:customStyle="1" w:styleId="1615">
    <w:name w:val="Нет списка1615"/>
    <w:next w:val="a3"/>
    <w:uiPriority w:val="99"/>
    <w:semiHidden/>
    <w:unhideWhenUsed/>
    <w:rsid w:val="00744255"/>
  </w:style>
  <w:style w:type="numbering" w:customStyle="1" w:styleId="2615">
    <w:name w:val="Нет списка2615"/>
    <w:next w:val="a3"/>
    <w:uiPriority w:val="99"/>
    <w:semiHidden/>
    <w:unhideWhenUsed/>
    <w:rsid w:val="00744255"/>
  </w:style>
  <w:style w:type="numbering" w:customStyle="1" w:styleId="3615">
    <w:name w:val="Нет списка3615"/>
    <w:next w:val="a3"/>
    <w:uiPriority w:val="99"/>
    <w:semiHidden/>
    <w:unhideWhenUsed/>
    <w:rsid w:val="00744255"/>
  </w:style>
  <w:style w:type="numbering" w:customStyle="1" w:styleId="2050">
    <w:name w:val="Нет списка205"/>
    <w:next w:val="a3"/>
    <w:uiPriority w:val="99"/>
    <w:semiHidden/>
    <w:unhideWhenUsed/>
    <w:rsid w:val="00744255"/>
  </w:style>
  <w:style w:type="numbering" w:customStyle="1" w:styleId="1105">
    <w:name w:val="Нет списка1105"/>
    <w:next w:val="a3"/>
    <w:uiPriority w:val="99"/>
    <w:semiHidden/>
    <w:unhideWhenUsed/>
    <w:rsid w:val="00744255"/>
  </w:style>
  <w:style w:type="table" w:customStyle="1" w:styleId="294">
    <w:name w:val="Сетка таблицы29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т списка285"/>
    <w:next w:val="a3"/>
    <w:uiPriority w:val="99"/>
    <w:semiHidden/>
    <w:unhideWhenUsed/>
    <w:rsid w:val="00744255"/>
  </w:style>
  <w:style w:type="numbering" w:customStyle="1" w:styleId="385">
    <w:name w:val="Нет списка385"/>
    <w:next w:val="a3"/>
    <w:semiHidden/>
    <w:unhideWhenUsed/>
    <w:rsid w:val="00744255"/>
  </w:style>
  <w:style w:type="table" w:customStyle="1" w:styleId="1154">
    <w:name w:val="Сетка таблицы115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Сетка таблицы36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0">
    <w:name w:val="Сетка таблицы14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0">
    <w:name w:val="Сетка таблицы15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0">
    <w:name w:val="Сетка таблицы23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0">
    <w:name w:val="Сетка таблицы32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Сетка таблицы4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0">
    <w:name w:val="Сетка таблицы16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0">
    <w:name w:val="Сетка таблицы24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0">
    <w:name w:val="Сетка таблицы33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4">
    <w:name w:val="Сетка таблицы522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4">
    <w:name w:val="Сетка таблицы62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0">
    <w:name w:val="Сетка таблицы34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4">
    <w:name w:val="Сетка таблицы1122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4">
    <w:name w:val="Сетка таблицы1132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Нет списка1225"/>
    <w:next w:val="a3"/>
    <w:uiPriority w:val="99"/>
    <w:semiHidden/>
    <w:unhideWhenUsed/>
    <w:rsid w:val="00744255"/>
  </w:style>
  <w:style w:type="numbering" w:customStyle="1" w:styleId="2225">
    <w:name w:val="Нет списка2225"/>
    <w:next w:val="a3"/>
    <w:uiPriority w:val="99"/>
    <w:semiHidden/>
    <w:unhideWhenUsed/>
    <w:rsid w:val="00744255"/>
  </w:style>
  <w:style w:type="table" w:customStyle="1" w:styleId="26240">
    <w:name w:val="Сетка таблицы262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3"/>
    <w:uiPriority w:val="99"/>
    <w:semiHidden/>
    <w:unhideWhenUsed/>
    <w:rsid w:val="00744255"/>
  </w:style>
  <w:style w:type="numbering" w:customStyle="1" w:styleId="2325">
    <w:name w:val="Нет списка2325"/>
    <w:next w:val="a3"/>
    <w:uiPriority w:val="99"/>
    <w:semiHidden/>
    <w:unhideWhenUsed/>
    <w:rsid w:val="00744255"/>
  </w:style>
  <w:style w:type="numbering" w:customStyle="1" w:styleId="3225">
    <w:name w:val="Нет списка3225"/>
    <w:next w:val="a3"/>
    <w:uiPriority w:val="99"/>
    <w:semiHidden/>
    <w:unhideWhenUsed/>
    <w:rsid w:val="00744255"/>
  </w:style>
  <w:style w:type="numbering" w:customStyle="1" w:styleId="725">
    <w:name w:val="Нет списка725"/>
    <w:next w:val="a3"/>
    <w:uiPriority w:val="99"/>
    <w:semiHidden/>
    <w:unhideWhenUsed/>
    <w:rsid w:val="00744255"/>
  </w:style>
  <w:style w:type="numbering" w:customStyle="1" w:styleId="1425">
    <w:name w:val="Нет списка1425"/>
    <w:next w:val="a3"/>
    <w:uiPriority w:val="99"/>
    <w:semiHidden/>
    <w:unhideWhenUsed/>
    <w:rsid w:val="00744255"/>
  </w:style>
  <w:style w:type="numbering" w:customStyle="1" w:styleId="2425">
    <w:name w:val="Нет списка2425"/>
    <w:next w:val="a3"/>
    <w:uiPriority w:val="99"/>
    <w:semiHidden/>
    <w:unhideWhenUsed/>
    <w:rsid w:val="00744255"/>
  </w:style>
  <w:style w:type="numbering" w:customStyle="1" w:styleId="3325">
    <w:name w:val="Нет списка3325"/>
    <w:next w:val="a3"/>
    <w:uiPriority w:val="99"/>
    <w:semiHidden/>
    <w:unhideWhenUsed/>
    <w:rsid w:val="00744255"/>
  </w:style>
  <w:style w:type="numbering" w:customStyle="1" w:styleId="825">
    <w:name w:val="Нет списка825"/>
    <w:next w:val="a3"/>
    <w:uiPriority w:val="99"/>
    <w:semiHidden/>
    <w:unhideWhenUsed/>
    <w:rsid w:val="00744255"/>
  </w:style>
  <w:style w:type="numbering" w:customStyle="1" w:styleId="3425">
    <w:name w:val="Нет списка3425"/>
    <w:next w:val="a3"/>
    <w:uiPriority w:val="99"/>
    <w:semiHidden/>
    <w:unhideWhenUsed/>
    <w:rsid w:val="00744255"/>
  </w:style>
  <w:style w:type="numbering" w:customStyle="1" w:styleId="925">
    <w:name w:val="Нет списка925"/>
    <w:next w:val="a3"/>
    <w:uiPriority w:val="99"/>
    <w:semiHidden/>
    <w:rsid w:val="00744255"/>
  </w:style>
  <w:style w:type="numbering" w:customStyle="1" w:styleId="1525">
    <w:name w:val="Нет списка1525"/>
    <w:next w:val="a3"/>
    <w:uiPriority w:val="99"/>
    <w:semiHidden/>
    <w:unhideWhenUsed/>
    <w:rsid w:val="00744255"/>
  </w:style>
  <w:style w:type="numbering" w:customStyle="1" w:styleId="2525">
    <w:name w:val="Нет списка2525"/>
    <w:next w:val="a3"/>
    <w:uiPriority w:val="99"/>
    <w:semiHidden/>
    <w:unhideWhenUsed/>
    <w:rsid w:val="00744255"/>
  </w:style>
  <w:style w:type="numbering" w:customStyle="1" w:styleId="3525">
    <w:name w:val="Нет списка3525"/>
    <w:next w:val="a3"/>
    <w:uiPriority w:val="99"/>
    <w:semiHidden/>
    <w:unhideWhenUsed/>
    <w:rsid w:val="00744255"/>
  </w:style>
  <w:style w:type="numbering" w:customStyle="1" w:styleId="1025">
    <w:name w:val="Нет списка1025"/>
    <w:next w:val="a3"/>
    <w:uiPriority w:val="99"/>
    <w:semiHidden/>
    <w:rsid w:val="00744255"/>
  </w:style>
  <w:style w:type="numbering" w:customStyle="1" w:styleId="1625">
    <w:name w:val="Нет списка1625"/>
    <w:next w:val="a3"/>
    <w:uiPriority w:val="99"/>
    <w:semiHidden/>
    <w:unhideWhenUsed/>
    <w:rsid w:val="00744255"/>
  </w:style>
  <w:style w:type="numbering" w:customStyle="1" w:styleId="2625">
    <w:name w:val="Нет списка2625"/>
    <w:next w:val="a3"/>
    <w:uiPriority w:val="99"/>
    <w:semiHidden/>
    <w:unhideWhenUsed/>
    <w:rsid w:val="00744255"/>
  </w:style>
  <w:style w:type="numbering" w:customStyle="1" w:styleId="3625">
    <w:name w:val="Нет списка3625"/>
    <w:next w:val="a3"/>
    <w:uiPriority w:val="99"/>
    <w:semiHidden/>
    <w:unhideWhenUsed/>
    <w:rsid w:val="00744255"/>
  </w:style>
  <w:style w:type="numbering" w:customStyle="1" w:styleId="2930">
    <w:name w:val="Нет списка293"/>
    <w:next w:val="a3"/>
    <w:uiPriority w:val="99"/>
    <w:semiHidden/>
    <w:unhideWhenUsed/>
    <w:rsid w:val="00744255"/>
  </w:style>
  <w:style w:type="table" w:customStyle="1" w:styleId="3020">
    <w:name w:val="Сетка таблицы30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Нет списка303"/>
    <w:next w:val="a3"/>
    <w:uiPriority w:val="99"/>
    <w:semiHidden/>
    <w:unhideWhenUsed/>
    <w:rsid w:val="00744255"/>
  </w:style>
  <w:style w:type="table" w:customStyle="1" w:styleId="3720">
    <w:name w:val="Сетка таблицы37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Нет списка1133"/>
    <w:next w:val="a3"/>
    <w:uiPriority w:val="99"/>
    <w:semiHidden/>
    <w:unhideWhenUsed/>
    <w:rsid w:val="00744255"/>
  </w:style>
  <w:style w:type="numbering" w:customStyle="1" w:styleId="21030">
    <w:name w:val="Нет списка2103"/>
    <w:next w:val="a3"/>
    <w:uiPriority w:val="99"/>
    <w:semiHidden/>
    <w:unhideWhenUsed/>
    <w:rsid w:val="00744255"/>
  </w:style>
  <w:style w:type="numbering" w:customStyle="1" w:styleId="393">
    <w:name w:val="Нет списка393"/>
    <w:next w:val="a3"/>
    <w:uiPriority w:val="99"/>
    <w:semiHidden/>
    <w:unhideWhenUsed/>
    <w:rsid w:val="00744255"/>
  </w:style>
  <w:style w:type="numbering" w:customStyle="1" w:styleId="403">
    <w:name w:val="Нет списка403"/>
    <w:next w:val="a3"/>
    <w:uiPriority w:val="99"/>
    <w:semiHidden/>
    <w:unhideWhenUsed/>
    <w:rsid w:val="00744255"/>
  </w:style>
  <w:style w:type="table" w:customStyle="1" w:styleId="3820">
    <w:name w:val="Сетка таблицы38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3"/>
    <w:uiPriority w:val="99"/>
    <w:semiHidden/>
    <w:unhideWhenUsed/>
    <w:rsid w:val="00744255"/>
  </w:style>
  <w:style w:type="numbering" w:customStyle="1" w:styleId="21330">
    <w:name w:val="Нет списка2133"/>
    <w:next w:val="a3"/>
    <w:uiPriority w:val="99"/>
    <w:semiHidden/>
    <w:unhideWhenUsed/>
    <w:rsid w:val="00744255"/>
  </w:style>
  <w:style w:type="numbering" w:customStyle="1" w:styleId="3103">
    <w:name w:val="Нет списка3103"/>
    <w:next w:val="a3"/>
    <w:uiPriority w:val="99"/>
    <w:semiHidden/>
    <w:unhideWhenUsed/>
    <w:rsid w:val="00744255"/>
  </w:style>
  <w:style w:type="numbering" w:customStyle="1" w:styleId="4432">
    <w:name w:val="Нет списка443"/>
    <w:next w:val="a3"/>
    <w:uiPriority w:val="99"/>
    <w:semiHidden/>
    <w:unhideWhenUsed/>
    <w:rsid w:val="00744255"/>
  </w:style>
  <w:style w:type="numbering" w:customStyle="1" w:styleId="11530">
    <w:name w:val="Нет списка1153"/>
    <w:next w:val="a3"/>
    <w:uiPriority w:val="99"/>
    <w:semiHidden/>
    <w:unhideWhenUsed/>
    <w:rsid w:val="00744255"/>
  </w:style>
  <w:style w:type="table" w:customStyle="1" w:styleId="3920">
    <w:name w:val="Сетка таблицы39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Нет списка2143"/>
    <w:next w:val="a3"/>
    <w:uiPriority w:val="99"/>
    <w:semiHidden/>
    <w:unhideWhenUsed/>
    <w:rsid w:val="00744255"/>
  </w:style>
  <w:style w:type="numbering" w:customStyle="1" w:styleId="31330">
    <w:name w:val="Нет списка3133"/>
    <w:next w:val="a3"/>
    <w:semiHidden/>
    <w:rsid w:val="00744255"/>
  </w:style>
  <w:style w:type="table" w:customStyle="1" w:styleId="11720">
    <w:name w:val="Сетка таблицы117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744255"/>
  </w:style>
  <w:style w:type="table" w:customStyle="1" w:styleId="21420">
    <w:name w:val="Сетка таблицы2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744255"/>
  </w:style>
  <w:style w:type="numbering" w:customStyle="1" w:styleId="6330">
    <w:name w:val="Нет списка633"/>
    <w:next w:val="a3"/>
    <w:uiPriority w:val="99"/>
    <w:semiHidden/>
    <w:unhideWhenUsed/>
    <w:rsid w:val="00744255"/>
  </w:style>
  <w:style w:type="table" w:customStyle="1" w:styleId="31020">
    <w:name w:val="Сетка таблицы310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30">
    <w:name w:val="Нет списка733"/>
    <w:next w:val="a3"/>
    <w:uiPriority w:val="99"/>
    <w:semiHidden/>
    <w:unhideWhenUsed/>
    <w:rsid w:val="00744255"/>
  </w:style>
  <w:style w:type="numbering" w:customStyle="1" w:styleId="11630">
    <w:name w:val="Нет списка1163"/>
    <w:next w:val="a3"/>
    <w:uiPriority w:val="99"/>
    <w:semiHidden/>
    <w:unhideWhenUsed/>
    <w:rsid w:val="00744255"/>
  </w:style>
  <w:style w:type="table" w:customStyle="1" w:styleId="11820">
    <w:name w:val="Сетка таблицы1182"/>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0">
    <w:name w:val="Нет списка833"/>
    <w:next w:val="a3"/>
    <w:uiPriority w:val="99"/>
    <w:semiHidden/>
    <w:unhideWhenUsed/>
    <w:rsid w:val="00744255"/>
  </w:style>
  <w:style w:type="table" w:customStyle="1" w:styleId="4720">
    <w:name w:val="Сетка таблицы472"/>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rsid w:val="00744255"/>
  </w:style>
  <w:style w:type="numbering" w:customStyle="1" w:styleId="9330">
    <w:name w:val="Нет списка933"/>
    <w:next w:val="a3"/>
    <w:uiPriority w:val="99"/>
    <w:semiHidden/>
    <w:rsid w:val="00744255"/>
  </w:style>
  <w:style w:type="table" w:customStyle="1" w:styleId="552">
    <w:name w:val="Сетка таблицы5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3"/>
    <w:uiPriority w:val="99"/>
    <w:semiHidden/>
    <w:rsid w:val="00744255"/>
  </w:style>
  <w:style w:type="table" w:customStyle="1" w:styleId="652">
    <w:name w:val="Сетка таблицы6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0">
    <w:name w:val="Нет списка1333"/>
    <w:next w:val="a3"/>
    <w:uiPriority w:val="99"/>
    <w:semiHidden/>
    <w:unhideWhenUsed/>
    <w:rsid w:val="00744255"/>
  </w:style>
  <w:style w:type="table" w:customStyle="1" w:styleId="10420">
    <w:name w:val="Сетка таблицы10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3">
    <w:name w:val="Нет списка2153"/>
    <w:next w:val="a3"/>
    <w:uiPriority w:val="99"/>
    <w:semiHidden/>
    <w:unhideWhenUsed/>
    <w:rsid w:val="00744255"/>
  </w:style>
  <w:style w:type="numbering" w:customStyle="1" w:styleId="3143">
    <w:name w:val="Нет списка3143"/>
    <w:next w:val="a3"/>
    <w:uiPriority w:val="99"/>
    <w:semiHidden/>
    <w:unhideWhenUsed/>
    <w:rsid w:val="00744255"/>
  </w:style>
  <w:style w:type="table" w:customStyle="1" w:styleId="11132">
    <w:name w:val="Сетка таблицы111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3"/>
    <w:next w:val="a3"/>
    <w:uiPriority w:val="99"/>
    <w:semiHidden/>
    <w:unhideWhenUsed/>
    <w:rsid w:val="00744255"/>
  </w:style>
  <w:style w:type="table" w:customStyle="1" w:styleId="21520">
    <w:name w:val="Сетка таблицы21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0">
    <w:name w:val="Сетка таблицы41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Нет списка2233"/>
    <w:next w:val="a3"/>
    <w:uiPriority w:val="99"/>
    <w:semiHidden/>
    <w:rsid w:val="00744255"/>
  </w:style>
  <w:style w:type="numbering" w:customStyle="1" w:styleId="3233">
    <w:name w:val="Нет списка3233"/>
    <w:next w:val="a3"/>
    <w:uiPriority w:val="99"/>
    <w:semiHidden/>
    <w:rsid w:val="00744255"/>
  </w:style>
  <w:style w:type="table" w:customStyle="1" w:styleId="12420">
    <w:name w:val="Сетка таблицы12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0">
    <w:name w:val="Нет списка4213"/>
    <w:next w:val="a3"/>
    <w:uiPriority w:val="99"/>
    <w:semiHidden/>
    <w:unhideWhenUsed/>
    <w:rsid w:val="00744255"/>
  </w:style>
  <w:style w:type="numbering" w:customStyle="1" w:styleId="111140">
    <w:name w:val="Нет списка11114"/>
    <w:next w:val="a3"/>
    <w:uiPriority w:val="99"/>
    <w:semiHidden/>
    <w:unhideWhenUsed/>
    <w:rsid w:val="00744255"/>
  </w:style>
  <w:style w:type="table" w:customStyle="1" w:styleId="22420">
    <w:name w:val="Сетка таблицы22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3"/>
    <w:uiPriority w:val="99"/>
    <w:semiHidden/>
    <w:unhideWhenUsed/>
    <w:rsid w:val="00744255"/>
  </w:style>
  <w:style w:type="numbering" w:customStyle="1" w:styleId="311140">
    <w:name w:val="Нет списка31114"/>
    <w:next w:val="a3"/>
    <w:uiPriority w:val="99"/>
    <w:semiHidden/>
    <w:unhideWhenUsed/>
    <w:rsid w:val="00744255"/>
  </w:style>
  <w:style w:type="numbering" w:customStyle="1" w:styleId="41114">
    <w:name w:val="Нет списка41114"/>
    <w:next w:val="a3"/>
    <w:uiPriority w:val="99"/>
    <w:semiHidden/>
    <w:unhideWhenUsed/>
    <w:rsid w:val="00744255"/>
  </w:style>
  <w:style w:type="table" w:customStyle="1" w:styleId="21132">
    <w:name w:val="Сетка таблицы2113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30">
    <w:name w:val="Нет списка5113"/>
    <w:next w:val="a3"/>
    <w:uiPriority w:val="99"/>
    <w:semiHidden/>
    <w:unhideWhenUsed/>
    <w:rsid w:val="00744255"/>
  </w:style>
  <w:style w:type="table" w:customStyle="1" w:styleId="31420">
    <w:name w:val="Сетка таблицы31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30">
    <w:name w:val="Нет списка6113"/>
    <w:next w:val="a3"/>
    <w:uiPriority w:val="99"/>
    <w:semiHidden/>
    <w:unhideWhenUsed/>
    <w:rsid w:val="00744255"/>
  </w:style>
  <w:style w:type="numbering" w:customStyle="1" w:styleId="2333">
    <w:name w:val="Нет списка2333"/>
    <w:next w:val="a3"/>
    <w:uiPriority w:val="99"/>
    <w:semiHidden/>
    <w:rsid w:val="00744255"/>
  </w:style>
  <w:style w:type="numbering" w:customStyle="1" w:styleId="3333">
    <w:name w:val="Нет списка3333"/>
    <w:next w:val="a3"/>
    <w:uiPriority w:val="99"/>
    <w:semiHidden/>
    <w:rsid w:val="00744255"/>
  </w:style>
  <w:style w:type="table" w:customStyle="1" w:styleId="13420">
    <w:name w:val="Сетка таблицы13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0">
    <w:name w:val="Нет списка4313"/>
    <w:next w:val="a3"/>
    <w:uiPriority w:val="99"/>
    <w:semiHidden/>
    <w:unhideWhenUsed/>
    <w:rsid w:val="00744255"/>
  </w:style>
  <w:style w:type="numbering" w:customStyle="1" w:styleId="112130">
    <w:name w:val="Нет списка11213"/>
    <w:next w:val="a3"/>
    <w:uiPriority w:val="99"/>
    <w:semiHidden/>
    <w:unhideWhenUsed/>
    <w:rsid w:val="00744255"/>
  </w:style>
  <w:style w:type="table" w:customStyle="1" w:styleId="23320">
    <w:name w:val="Сетка таблицы23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
    <w:name w:val="Нет списка21213"/>
    <w:next w:val="a3"/>
    <w:uiPriority w:val="99"/>
    <w:semiHidden/>
    <w:unhideWhenUsed/>
    <w:rsid w:val="00744255"/>
  </w:style>
  <w:style w:type="numbering" w:customStyle="1" w:styleId="31213">
    <w:name w:val="Нет списка31213"/>
    <w:next w:val="a3"/>
    <w:uiPriority w:val="99"/>
    <w:semiHidden/>
    <w:unhideWhenUsed/>
    <w:rsid w:val="00744255"/>
  </w:style>
  <w:style w:type="table" w:customStyle="1" w:styleId="11232">
    <w:name w:val="Сетка таблицы112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
    <w:name w:val="Нет списка41213"/>
    <w:next w:val="a3"/>
    <w:uiPriority w:val="99"/>
    <w:semiHidden/>
    <w:unhideWhenUsed/>
    <w:rsid w:val="00744255"/>
  </w:style>
  <w:style w:type="table" w:customStyle="1" w:styleId="212120">
    <w:name w:val="Сетка таблицы2121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30">
    <w:name w:val="Нет списка5213"/>
    <w:next w:val="a3"/>
    <w:uiPriority w:val="99"/>
    <w:semiHidden/>
    <w:unhideWhenUsed/>
    <w:rsid w:val="00744255"/>
  </w:style>
  <w:style w:type="table" w:customStyle="1" w:styleId="32320">
    <w:name w:val="Сетка таблицы323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30">
    <w:name w:val="Нет списка6213"/>
    <w:next w:val="a3"/>
    <w:uiPriority w:val="99"/>
    <w:semiHidden/>
    <w:unhideWhenUsed/>
    <w:rsid w:val="00744255"/>
  </w:style>
  <w:style w:type="table" w:customStyle="1" w:styleId="7132">
    <w:name w:val="Сетка таблицы713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2">
    <w:name w:val="Сетка таблицы813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2">
    <w:name w:val="Сетка таблицы91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Нет списка1433"/>
    <w:next w:val="a3"/>
    <w:uiPriority w:val="99"/>
    <w:semiHidden/>
    <w:unhideWhenUsed/>
    <w:rsid w:val="00744255"/>
  </w:style>
  <w:style w:type="numbering" w:customStyle="1" w:styleId="1533">
    <w:name w:val="Нет списка1533"/>
    <w:next w:val="a3"/>
    <w:uiPriority w:val="99"/>
    <w:semiHidden/>
    <w:unhideWhenUsed/>
    <w:rsid w:val="00744255"/>
  </w:style>
  <w:style w:type="table" w:customStyle="1" w:styleId="113320">
    <w:name w:val="Сетка таблицы113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0">
    <w:name w:val="Сетка таблицы821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0">
    <w:name w:val="Сетка таблицы92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0">
    <w:name w:val="Сетка таблицы143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3">
    <w:name w:val="Нет списка1633"/>
    <w:next w:val="a3"/>
    <w:uiPriority w:val="99"/>
    <w:semiHidden/>
    <w:unhideWhenUsed/>
    <w:rsid w:val="00744255"/>
  </w:style>
  <w:style w:type="table" w:customStyle="1" w:styleId="15320">
    <w:name w:val="Сетка таблицы15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0">
    <w:name w:val="Нет списка1713"/>
    <w:next w:val="a3"/>
    <w:uiPriority w:val="99"/>
    <w:semiHidden/>
    <w:unhideWhenUsed/>
    <w:rsid w:val="00744255"/>
  </w:style>
  <w:style w:type="numbering" w:customStyle="1" w:styleId="2433">
    <w:name w:val="Нет списка2433"/>
    <w:next w:val="a3"/>
    <w:uiPriority w:val="99"/>
    <w:semiHidden/>
    <w:unhideWhenUsed/>
    <w:rsid w:val="00744255"/>
  </w:style>
  <w:style w:type="numbering" w:customStyle="1" w:styleId="3433">
    <w:name w:val="Нет списка3433"/>
    <w:next w:val="a3"/>
    <w:uiPriority w:val="99"/>
    <w:semiHidden/>
    <w:unhideWhenUsed/>
    <w:rsid w:val="00744255"/>
  </w:style>
  <w:style w:type="numbering" w:customStyle="1" w:styleId="18130">
    <w:name w:val="Нет списка1813"/>
    <w:next w:val="a3"/>
    <w:uiPriority w:val="99"/>
    <w:semiHidden/>
    <w:unhideWhenUsed/>
    <w:rsid w:val="00744255"/>
  </w:style>
  <w:style w:type="table" w:customStyle="1" w:styleId="16320">
    <w:name w:val="Сетка таблицы16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0">
    <w:name w:val="Нет списка1913"/>
    <w:next w:val="a3"/>
    <w:uiPriority w:val="99"/>
    <w:semiHidden/>
    <w:unhideWhenUsed/>
    <w:rsid w:val="00744255"/>
  </w:style>
  <w:style w:type="numbering" w:customStyle="1" w:styleId="2533">
    <w:name w:val="Нет списка2533"/>
    <w:next w:val="a3"/>
    <w:uiPriority w:val="99"/>
    <w:semiHidden/>
    <w:unhideWhenUsed/>
    <w:rsid w:val="00744255"/>
  </w:style>
  <w:style w:type="numbering" w:customStyle="1" w:styleId="3533">
    <w:name w:val="Нет списка3533"/>
    <w:next w:val="a3"/>
    <w:uiPriority w:val="99"/>
    <w:semiHidden/>
    <w:unhideWhenUsed/>
    <w:rsid w:val="00744255"/>
  </w:style>
  <w:style w:type="table" w:customStyle="1" w:styleId="5132">
    <w:name w:val="Сетка таблицы513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0">
    <w:name w:val="Сетка таблицы24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0">
    <w:name w:val="Сетка таблицы33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Сетка таблицы62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0">
    <w:name w:val="Сетка таблицы34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20">
    <w:name w:val="Сетка таблицы443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2">
    <w:name w:val="Сетка таблицы20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0">
    <w:name w:val="Сетка таблицы26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3">
    <w:name w:val="Нет списка2633"/>
    <w:next w:val="a3"/>
    <w:uiPriority w:val="99"/>
    <w:semiHidden/>
    <w:unhideWhenUsed/>
    <w:rsid w:val="00744255"/>
  </w:style>
  <w:style w:type="numbering" w:customStyle="1" w:styleId="3633">
    <w:name w:val="Нет списка3633"/>
    <w:next w:val="a3"/>
    <w:uiPriority w:val="99"/>
    <w:semiHidden/>
    <w:unhideWhenUsed/>
    <w:rsid w:val="00744255"/>
  </w:style>
  <w:style w:type="table" w:customStyle="1" w:styleId="27120">
    <w:name w:val="Сетка таблицы27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3">
    <w:name w:val="Нет списка2713"/>
    <w:next w:val="a3"/>
    <w:uiPriority w:val="99"/>
    <w:semiHidden/>
    <w:unhideWhenUsed/>
    <w:rsid w:val="00744255"/>
  </w:style>
  <w:style w:type="numbering" w:customStyle="1" w:styleId="3713">
    <w:name w:val="Нет списка3713"/>
    <w:next w:val="a3"/>
    <w:semiHidden/>
    <w:unhideWhenUsed/>
    <w:rsid w:val="00744255"/>
  </w:style>
  <w:style w:type="table" w:customStyle="1" w:styleId="110120">
    <w:name w:val="Сетка таблицы110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0">
    <w:name w:val="Сетка таблицы28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Сетка таблицы10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Сетка таблицы12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0">
    <w:name w:val="Сетка таблицы13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0">
    <w:name w:val="Сетка таблицы22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Сетка таблицы15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2">
    <w:name w:val="Сетка таблицы521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0">
    <w:name w:val="Сетка таблицы34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0">
    <w:name w:val="Нет списка12113"/>
    <w:next w:val="a3"/>
    <w:uiPriority w:val="99"/>
    <w:semiHidden/>
    <w:unhideWhenUsed/>
    <w:rsid w:val="00744255"/>
  </w:style>
  <w:style w:type="numbering" w:customStyle="1" w:styleId="221130">
    <w:name w:val="Нет списка22113"/>
    <w:next w:val="a3"/>
    <w:uiPriority w:val="99"/>
    <w:semiHidden/>
    <w:unhideWhenUsed/>
    <w:rsid w:val="00744255"/>
  </w:style>
  <w:style w:type="table" w:customStyle="1" w:styleId="261120">
    <w:name w:val="Сетка таблицы261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Нет списка13113"/>
    <w:next w:val="a3"/>
    <w:uiPriority w:val="99"/>
    <w:semiHidden/>
    <w:unhideWhenUsed/>
    <w:rsid w:val="00744255"/>
  </w:style>
  <w:style w:type="numbering" w:customStyle="1" w:styleId="23113">
    <w:name w:val="Нет списка23113"/>
    <w:next w:val="a3"/>
    <w:uiPriority w:val="99"/>
    <w:semiHidden/>
    <w:unhideWhenUsed/>
    <w:rsid w:val="00744255"/>
  </w:style>
  <w:style w:type="numbering" w:customStyle="1" w:styleId="32113">
    <w:name w:val="Нет списка32113"/>
    <w:next w:val="a3"/>
    <w:uiPriority w:val="99"/>
    <w:semiHidden/>
    <w:unhideWhenUsed/>
    <w:rsid w:val="00744255"/>
  </w:style>
  <w:style w:type="numbering" w:customStyle="1" w:styleId="71130">
    <w:name w:val="Нет списка7113"/>
    <w:next w:val="a3"/>
    <w:uiPriority w:val="99"/>
    <w:semiHidden/>
    <w:unhideWhenUsed/>
    <w:rsid w:val="00744255"/>
  </w:style>
  <w:style w:type="numbering" w:customStyle="1" w:styleId="14113">
    <w:name w:val="Нет списка14113"/>
    <w:next w:val="a3"/>
    <w:uiPriority w:val="99"/>
    <w:semiHidden/>
    <w:unhideWhenUsed/>
    <w:rsid w:val="00744255"/>
  </w:style>
  <w:style w:type="numbering" w:customStyle="1" w:styleId="24113">
    <w:name w:val="Нет списка24113"/>
    <w:next w:val="a3"/>
    <w:uiPriority w:val="99"/>
    <w:semiHidden/>
    <w:unhideWhenUsed/>
    <w:rsid w:val="00744255"/>
  </w:style>
  <w:style w:type="numbering" w:customStyle="1" w:styleId="33113">
    <w:name w:val="Нет списка33113"/>
    <w:next w:val="a3"/>
    <w:uiPriority w:val="99"/>
    <w:semiHidden/>
    <w:unhideWhenUsed/>
    <w:rsid w:val="00744255"/>
  </w:style>
  <w:style w:type="numbering" w:customStyle="1" w:styleId="81130">
    <w:name w:val="Нет списка8113"/>
    <w:next w:val="a3"/>
    <w:uiPriority w:val="99"/>
    <w:semiHidden/>
    <w:unhideWhenUsed/>
    <w:rsid w:val="00744255"/>
  </w:style>
  <w:style w:type="numbering" w:customStyle="1" w:styleId="34113">
    <w:name w:val="Нет списка34113"/>
    <w:next w:val="a3"/>
    <w:uiPriority w:val="99"/>
    <w:semiHidden/>
    <w:unhideWhenUsed/>
    <w:rsid w:val="00744255"/>
  </w:style>
  <w:style w:type="numbering" w:customStyle="1" w:styleId="91130">
    <w:name w:val="Нет списка9113"/>
    <w:next w:val="a3"/>
    <w:uiPriority w:val="99"/>
    <w:semiHidden/>
    <w:rsid w:val="00744255"/>
  </w:style>
  <w:style w:type="numbering" w:customStyle="1" w:styleId="15113">
    <w:name w:val="Нет списка15113"/>
    <w:next w:val="a3"/>
    <w:uiPriority w:val="99"/>
    <w:semiHidden/>
    <w:unhideWhenUsed/>
    <w:rsid w:val="00744255"/>
  </w:style>
  <w:style w:type="numbering" w:customStyle="1" w:styleId="25113">
    <w:name w:val="Нет списка25113"/>
    <w:next w:val="a3"/>
    <w:uiPriority w:val="99"/>
    <w:semiHidden/>
    <w:unhideWhenUsed/>
    <w:rsid w:val="00744255"/>
  </w:style>
  <w:style w:type="numbering" w:customStyle="1" w:styleId="35113">
    <w:name w:val="Нет списка35113"/>
    <w:next w:val="a3"/>
    <w:uiPriority w:val="99"/>
    <w:semiHidden/>
    <w:unhideWhenUsed/>
    <w:rsid w:val="00744255"/>
  </w:style>
  <w:style w:type="numbering" w:customStyle="1" w:styleId="101130">
    <w:name w:val="Нет списка10113"/>
    <w:next w:val="a3"/>
    <w:uiPriority w:val="99"/>
    <w:semiHidden/>
    <w:rsid w:val="00744255"/>
  </w:style>
  <w:style w:type="numbering" w:customStyle="1" w:styleId="16113">
    <w:name w:val="Нет списка16113"/>
    <w:next w:val="a3"/>
    <w:uiPriority w:val="99"/>
    <w:semiHidden/>
    <w:unhideWhenUsed/>
    <w:rsid w:val="00744255"/>
  </w:style>
  <w:style w:type="numbering" w:customStyle="1" w:styleId="26113">
    <w:name w:val="Нет списка26113"/>
    <w:next w:val="a3"/>
    <w:uiPriority w:val="99"/>
    <w:semiHidden/>
    <w:unhideWhenUsed/>
    <w:rsid w:val="00744255"/>
  </w:style>
  <w:style w:type="numbering" w:customStyle="1" w:styleId="36113">
    <w:name w:val="Нет списка36113"/>
    <w:next w:val="a3"/>
    <w:uiPriority w:val="99"/>
    <w:semiHidden/>
    <w:unhideWhenUsed/>
    <w:rsid w:val="00744255"/>
  </w:style>
  <w:style w:type="numbering" w:customStyle="1" w:styleId="20130">
    <w:name w:val="Нет списка2013"/>
    <w:next w:val="a3"/>
    <w:uiPriority w:val="99"/>
    <w:semiHidden/>
    <w:unhideWhenUsed/>
    <w:rsid w:val="00744255"/>
  </w:style>
  <w:style w:type="numbering" w:customStyle="1" w:styleId="11013">
    <w:name w:val="Нет списка11013"/>
    <w:next w:val="a3"/>
    <w:uiPriority w:val="99"/>
    <w:semiHidden/>
    <w:unhideWhenUsed/>
    <w:rsid w:val="00744255"/>
  </w:style>
  <w:style w:type="table" w:customStyle="1" w:styleId="2912">
    <w:name w:val="Сетка таблицы29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3">
    <w:name w:val="Нет списка2813"/>
    <w:next w:val="a3"/>
    <w:uiPriority w:val="99"/>
    <w:semiHidden/>
    <w:unhideWhenUsed/>
    <w:rsid w:val="00744255"/>
  </w:style>
  <w:style w:type="numbering" w:customStyle="1" w:styleId="3813">
    <w:name w:val="Нет списка3813"/>
    <w:next w:val="a3"/>
    <w:semiHidden/>
    <w:unhideWhenUsed/>
    <w:rsid w:val="00744255"/>
  </w:style>
  <w:style w:type="table" w:customStyle="1" w:styleId="11512">
    <w:name w:val="Сетка таблицы115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0">
    <w:name w:val="Сетка таблицы15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0">
    <w:name w:val="Сетка таблицы23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0">
    <w:name w:val="Сетка таблицы32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0">
    <w:name w:val="Сетка таблицы4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0">
    <w:name w:val="Сетка таблицы16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0">
    <w:name w:val="Сетка таблицы24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0">
    <w:name w:val="Сетка таблицы33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2">
    <w:name w:val="Сетка таблицы522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2">
    <w:name w:val="Сетка таблицы62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0">
    <w:name w:val="Сетка таблицы25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0">
    <w:name w:val="Сетка таблицы34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2">
    <w:name w:val="Сетка таблицы1122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2">
    <w:name w:val="Сетка таблицы1132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
    <w:name w:val="Нет списка12213"/>
    <w:next w:val="a3"/>
    <w:uiPriority w:val="99"/>
    <w:semiHidden/>
    <w:unhideWhenUsed/>
    <w:rsid w:val="00744255"/>
  </w:style>
  <w:style w:type="numbering" w:customStyle="1" w:styleId="22213">
    <w:name w:val="Нет списка22213"/>
    <w:next w:val="a3"/>
    <w:uiPriority w:val="99"/>
    <w:semiHidden/>
    <w:unhideWhenUsed/>
    <w:rsid w:val="00744255"/>
  </w:style>
  <w:style w:type="table" w:customStyle="1" w:styleId="262120">
    <w:name w:val="Сетка таблицы262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3">
    <w:name w:val="Нет списка13213"/>
    <w:next w:val="a3"/>
    <w:uiPriority w:val="99"/>
    <w:semiHidden/>
    <w:unhideWhenUsed/>
    <w:rsid w:val="00744255"/>
  </w:style>
  <w:style w:type="numbering" w:customStyle="1" w:styleId="23213">
    <w:name w:val="Нет списка23213"/>
    <w:next w:val="a3"/>
    <w:uiPriority w:val="99"/>
    <w:semiHidden/>
    <w:unhideWhenUsed/>
    <w:rsid w:val="00744255"/>
  </w:style>
  <w:style w:type="numbering" w:customStyle="1" w:styleId="32213">
    <w:name w:val="Нет списка32213"/>
    <w:next w:val="a3"/>
    <w:uiPriority w:val="99"/>
    <w:semiHidden/>
    <w:unhideWhenUsed/>
    <w:rsid w:val="00744255"/>
  </w:style>
  <w:style w:type="numbering" w:customStyle="1" w:styleId="7213">
    <w:name w:val="Нет списка7213"/>
    <w:next w:val="a3"/>
    <w:uiPriority w:val="99"/>
    <w:semiHidden/>
    <w:unhideWhenUsed/>
    <w:rsid w:val="00744255"/>
  </w:style>
  <w:style w:type="numbering" w:customStyle="1" w:styleId="14213">
    <w:name w:val="Нет списка14213"/>
    <w:next w:val="a3"/>
    <w:uiPriority w:val="99"/>
    <w:semiHidden/>
    <w:unhideWhenUsed/>
    <w:rsid w:val="00744255"/>
  </w:style>
  <w:style w:type="numbering" w:customStyle="1" w:styleId="24213">
    <w:name w:val="Нет списка24213"/>
    <w:next w:val="a3"/>
    <w:uiPriority w:val="99"/>
    <w:semiHidden/>
    <w:unhideWhenUsed/>
    <w:rsid w:val="00744255"/>
  </w:style>
  <w:style w:type="numbering" w:customStyle="1" w:styleId="33213">
    <w:name w:val="Нет списка33213"/>
    <w:next w:val="a3"/>
    <w:uiPriority w:val="99"/>
    <w:semiHidden/>
    <w:unhideWhenUsed/>
    <w:rsid w:val="00744255"/>
  </w:style>
  <w:style w:type="numbering" w:customStyle="1" w:styleId="8213">
    <w:name w:val="Нет списка8213"/>
    <w:next w:val="a3"/>
    <w:uiPriority w:val="99"/>
    <w:semiHidden/>
    <w:unhideWhenUsed/>
    <w:rsid w:val="00744255"/>
  </w:style>
  <w:style w:type="numbering" w:customStyle="1" w:styleId="34213">
    <w:name w:val="Нет списка34213"/>
    <w:next w:val="a3"/>
    <w:uiPriority w:val="99"/>
    <w:semiHidden/>
    <w:unhideWhenUsed/>
    <w:rsid w:val="00744255"/>
  </w:style>
  <w:style w:type="numbering" w:customStyle="1" w:styleId="9213">
    <w:name w:val="Нет списка9213"/>
    <w:next w:val="a3"/>
    <w:uiPriority w:val="99"/>
    <w:semiHidden/>
    <w:rsid w:val="00744255"/>
  </w:style>
  <w:style w:type="numbering" w:customStyle="1" w:styleId="15213">
    <w:name w:val="Нет списка15213"/>
    <w:next w:val="a3"/>
    <w:uiPriority w:val="99"/>
    <w:semiHidden/>
    <w:unhideWhenUsed/>
    <w:rsid w:val="00744255"/>
  </w:style>
  <w:style w:type="numbering" w:customStyle="1" w:styleId="25213">
    <w:name w:val="Нет списка25213"/>
    <w:next w:val="a3"/>
    <w:uiPriority w:val="99"/>
    <w:semiHidden/>
    <w:unhideWhenUsed/>
    <w:rsid w:val="00744255"/>
  </w:style>
  <w:style w:type="numbering" w:customStyle="1" w:styleId="35213">
    <w:name w:val="Нет списка35213"/>
    <w:next w:val="a3"/>
    <w:uiPriority w:val="99"/>
    <w:semiHidden/>
    <w:unhideWhenUsed/>
    <w:rsid w:val="00744255"/>
  </w:style>
  <w:style w:type="numbering" w:customStyle="1" w:styleId="10213">
    <w:name w:val="Нет списка10213"/>
    <w:next w:val="a3"/>
    <w:uiPriority w:val="99"/>
    <w:semiHidden/>
    <w:rsid w:val="00744255"/>
  </w:style>
  <w:style w:type="numbering" w:customStyle="1" w:styleId="16213">
    <w:name w:val="Нет списка16213"/>
    <w:next w:val="a3"/>
    <w:uiPriority w:val="99"/>
    <w:semiHidden/>
    <w:unhideWhenUsed/>
    <w:rsid w:val="00744255"/>
  </w:style>
  <w:style w:type="numbering" w:customStyle="1" w:styleId="26213">
    <w:name w:val="Нет списка26213"/>
    <w:next w:val="a3"/>
    <w:uiPriority w:val="99"/>
    <w:semiHidden/>
    <w:unhideWhenUsed/>
    <w:rsid w:val="00744255"/>
  </w:style>
  <w:style w:type="numbering" w:customStyle="1" w:styleId="36213">
    <w:name w:val="Нет списка36213"/>
    <w:next w:val="a3"/>
    <w:uiPriority w:val="99"/>
    <w:semiHidden/>
    <w:unhideWhenUsed/>
    <w:rsid w:val="00744255"/>
  </w:style>
  <w:style w:type="numbering" w:customStyle="1" w:styleId="4630">
    <w:name w:val="Нет списка463"/>
    <w:next w:val="a3"/>
    <w:uiPriority w:val="99"/>
    <w:semiHidden/>
    <w:unhideWhenUsed/>
    <w:rsid w:val="00744255"/>
  </w:style>
  <w:style w:type="numbering" w:customStyle="1" w:styleId="1173">
    <w:name w:val="Нет списка1173"/>
    <w:next w:val="a3"/>
    <w:uiPriority w:val="99"/>
    <w:semiHidden/>
    <w:unhideWhenUsed/>
    <w:rsid w:val="00744255"/>
  </w:style>
  <w:style w:type="table" w:customStyle="1" w:styleId="4020">
    <w:name w:val="Сетка таблицы40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3"/>
    <w:next w:val="a3"/>
    <w:uiPriority w:val="99"/>
    <w:semiHidden/>
    <w:unhideWhenUsed/>
    <w:rsid w:val="00744255"/>
  </w:style>
  <w:style w:type="numbering" w:customStyle="1" w:styleId="3153">
    <w:name w:val="Нет списка3153"/>
    <w:next w:val="a3"/>
    <w:semiHidden/>
    <w:rsid w:val="00744255"/>
  </w:style>
  <w:style w:type="table" w:customStyle="1" w:styleId="1192">
    <w:name w:val="Сетка таблицы119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3"/>
    <w:uiPriority w:val="99"/>
    <w:semiHidden/>
    <w:unhideWhenUsed/>
    <w:rsid w:val="00744255"/>
  </w:style>
  <w:style w:type="table" w:customStyle="1" w:styleId="21620">
    <w:name w:val="Сетка таблицы216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Нет списка543"/>
    <w:next w:val="a3"/>
    <w:uiPriority w:val="99"/>
    <w:semiHidden/>
    <w:unhideWhenUsed/>
    <w:rsid w:val="00744255"/>
  </w:style>
  <w:style w:type="numbering" w:customStyle="1" w:styleId="6430">
    <w:name w:val="Нет списка643"/>
    <w:next w:val="a3"/>
    <w:uiPriority w:val="99"/>
    <w:semiHidden/>
    <w:unhideWhenUsed/>
    <w:rsid w:val="00744255"/>
  </w:style>
  <w:style w:type="table" w:customStyle="1" w:styleId="31520">
    <w:name w:val="Сетка таблицы31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3">
    <w:name w:val="Нет списка743"/>
    <w:next w:val="a3"/>
    <w:uiPriority w:val="99"/>
    <w:semiHidden/>
    <w:unhideWhenUsed/>
    <w:rsid w:val="00744255"/>
  </w:style>
  <w:style w:type="numbering" w:customStyle="1" w:styleId="1183">
    <w:name w:val="Нет списка1183"/>
    <w:next w:val="a3"/>
    <w:uiPriority w:val="99"/>
    <w:semiHidden/>
    <w:unhideWhenUsed/>
    <w:rsid w:val="00744255"/>
  </w:style>
  <w:style w:type="table" w:customStyle="1" w:styleId="11102">
    <w:name w:val="Сетка таблицы11102"/>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3">
    <w:name w:val="Нет списка843"/>
    <w:next w:val="a3"/>
    <w:uiPriority w:val="99"/>
    <w:semiHidden/>
    <w:unhideWhenUsed/>
    <w:rsid w:val="00744255"/>
  </w:style>
  <w:style w:type="table" w:customStyle="1" w:styleId="4820">
    <w:name w:val="Сетка таблицы482"/>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
    <w:name w:val="Нет списка1243"/>
    <w:next w:val="a3"/>
    <w:uiPriority w:val="99"/>
    <w:semiHidden/>
    <w:rsid w:val="00744255"/>
  </w:style>
  <w:style w:type="numbering" w:customStyle="1" w:styleId="943">
    <w:name w:val="Нет списка943"/>
    <w:next w:val="a3"/>
    <w:uiPriority w:val="99"/>
    <w:semiHidden/>
    <w:rsid w:val="00744255"/>
  </w:style>
  <w:style w:type="table" w:customStyle="1" w:styleId="562">
    <w:name w:val="Сетка таблицы56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3"/>
    <w:next w:val="a3"/>
    <w:uiPriority w:val="99"/>
    <w:semiHidden/>
    <w:rsid w:val="00744255"/>
  </w:style>
  <w:style w:type="table" w:customStyle="1" w:styleId="662">
    <w:name w:val="Сетка таблицы66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Нет списка1343"/>
    <w:next w:val="a3"/>
    <w:uiPriority w:val="99"/>
    <w:semiHidden/>
    <w:unhideWhenUsed/>
    <w:rsid w:val="00744255"/>
  </w:style>
  <w:style w:type="table" w:customStyle="1" w:styleId="1052">
    <w:name w:val="Сетка таблицы10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3">
    <w:name w:val="Нет списка2173"/>
    <w:next w:val="a3"/>
    <w:uiPriority w:val="99"/>
    <w:semiHidden/>
    <w:unhideWhenUsed/>
    <w:rsid w:val="00744255"/>
  </w:style>
  <w:style w:type="numbering" w:customStyle="1" w:styleId="3163">
    <w:name w:val="Нет списка3163"/>
    <w:next w:val="a3"/>
    <w:uiPriority w:val="99"/>
    <w:semiHidden/>
    <w:unhideWhenUsed/>
    <w:rsid w:val="00744255"/>
  </w:style>
  <w:style w:type="table" w:customStyle="1" w:styleId="11142">
    <w:name w:val="Сетка таблицы11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3"/>
    <w:next w:val="a3"/>
    <w:uiPriority w:val="99"/>
    <w:semiHidden/>
    <w:unhideWhenUsed/>
    <w:rsid w:val="00744255"/>
  </w:style>
  <w:style w:type="table" w:customStyle="1" w:styleId="21720">
    <w:name w:val="Сетка таблицы217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0">
    <w:name w:val="Сетка таблицы4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Нет списка2243"/>
    <w:next w:val="a3"/>
    <w:uiPriority w:val="99"/>
    <w:semiHidden/>
    <w:rsid w:val="00744255"/>
  </w:style>
  <w:style w:type="numbering" w:customStyle="1" w:styleId="3243">
    <w:name w:val="Нет списка3243"/>
    <w:next w:val="a3"/>
    <w:uiPriority w:val="99"/>
    <w:semiHidden/>
    <w:rsid w:val="00744255"/>
  </w:style>
  <w:style w:type="table" w:customStyle="1" w:styleId="1252">
    <w:name w:val="Сетка таблицы12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0">
    <w:name w:val="Нет списка4223"/>
    <w:next w:val="a3"/>
    <w:uiPriority w:val="99"/>
    <w:semiHidden/>
    <w:unhideWhenUsed/>
    <w:rsid w:val="00744255"/>
  </w:style>
  <w:style w:type="numbering" w:customStyle="1" w:styleId="111230">
    <w:name w:val="Нет списка11123"/>
    <w:next w:val="a3"/>
    <w:uiPriority w:val="99"/>
    <w:semiHidden/>
    <w:unhideWhenUsed/>
    <w:rsid w:val="00744255"/>
  </w:style>
  <w:style w:type="table" w:customStyle="1" w:styleId="2252">
    <w:name w:val="Сетка таблицы22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3"/>
    <w:uiPriority w:val="99"/>
    <w:semiHidden/>
    <w:unhideWhenUsed/>
    <w:rsid w:val="00744255"/>
  </w:style>
  <w:style w:type="numbering" w:customStyle="1" w:styleId="311230">
    <w:name w:val="Нет списка31123"/>
    <w:next w:val="a3"/>
    <w:uiPriority w:val="99"/>
    <w:semiHidden/>
    <w:unhideWhenUsed/>
    <w:rsid w:val="00744255"/>
  </w:style>
  <w:style w:type="numbering" w:customStyle="1" w:styleId="41123">
    <w:name w:val="Нет списка41123"/>
    <w:next w:val="a3"/>
    <w:uiPriority w:val="99"/>
    <w:semiHidden/>
    <w:unhideWhenUsed/>
    <w:rsid w:val="00744255"/>
  </w:style>
  <w:style w:type="table" w:customStyle="1" w:styleId="21142">
    <w:name w:val="Сетка таблицы211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30">
    <w:name w:val="Нет списка5123"/>
    <w:next w:val="a3"/>
    <w:uiPriority w:val="99"/>
    <w:semiHidden/>
    <w:unhideWhenUsed/>
    <w:rsid w:val="00744255"/>
  </w:style>
  <w:style w:type="table" w:customStyle="1" w:styleId="31620">
    <w:name w:val="Сетка таблицы316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30">
    <w:name w:val="Нет списка6123"/>
    <w:next w:val="a3"/>
    <w:uiPriority w:val="99"/>
    <w:semiHidden/>
    <w:unhideWhenUsed/>
    <w:rsid w:val="00744255"/>
  </w:style>
  <w:style w:type="numbering" w:customStyle="1" w:styleId="2343">
    <w:name w:val="Нет списка2343"/>
    <w:next w:val="a3"/>
    <w:uiPriority w:val="99"/>
    <w:semiHidden/>
    <w:rsid w:val="00744255"/>
  </w:style>
  <w:style w:type="numbering" w:customStyle="1" w:styleId="3343">
    <w:name w:val="Нет списка3343"/>
    <w:next w:val="a3"/>
    <w:uiPriority w:val="99"/>
    <w:semiHidden/>
    <w:rsid w:val="00744255"/>
  </w:style>
  <w:style w:type="table" w:customStyle="1" w:styleId="1352">
    <w:name w:val="Сетка таблицы13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0">
    <w:name w:val="Нет списка4323"/>
    <w:next w:val="a3"/>
    <w:uiPriority w:val="99"/>
    <w:semiHidden/>
    <w:unhideWhenUsed/>
    <w:rsid w:val="00744255"/>
  </w:style>
  <w:style w:type="numbering" w:customStyle="1" w:styleId="112230">
    <w:name w:val="Нет списка11223"/>
    <w:next w:val="a3"/>
    <w:uiPriority w:val="99"/>
    <w:semiHidden/>
    <w:unhideWhenUsed/>
    <w:rsid w:val="00744255"/>
  </w:style>
  <w:style w:type="table" w:customStyle="1" w:styleId="23420">
    <w:name w:val="Сетка таблицы23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3">
    <w:name w:val="Нет списка21223"/>
    <w:next w:val="a3"/>
    <w:uiPriority w:val="99"/>
    <w:semiHidden/>
    <w:unhideWhenUsed/>
    <w:rsid w:val="00744255"/>
  </w:style>
  <w:style w:type="numbering" w:customStyle="1" w:styleId="31223">
    <w:name w:val="Нет списка31223"/>
    <w:next w:val="a3"/>
    <w:uiPriority w:val="99"/>
    <w:semiHidden/>
    <w:unhideWhenUsed/>
    <w:rsid w:val="00744255"/>
  </w:style>
  <w:style w:type="table" w:customStyle="1" w:styleId="11242">
    <w:name w:val="Сетка таблицы112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
    <w:name w:val="Нет списка41223"/>
    <w:next w:val="a3"/>
    <w:uiPriority w:val="99"/>
    <w:semiHidden/>
    <w:unhideWhenUsed/>
    <w:rsid w:val="00744255"/>
  </w:style>
  <w:style w:type="table" w:customStyle="1" w:styleId="212220">
    <w:name w:val="Сетка таблицы2122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30">
    <w:name w:val="Нет списка5223"/>
    <w:next w:val="a3"/>
    <w:uiPriority w:val="99"/>
    <w:semiHidden/>
    <w:unhideWhenUsed/>
    <w:rsid w:val="00744255"/>
  </w:style>
  <w:style w:type="table" w:customStyle="1" w:styleId="32420">
    <w:name w:val="Сетка таблицы32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30">
    <w:name w:val="Нет списка6223"/>
    <w:next w:val="a3"/>
    <w:uiPriority w:val="99"/>
    <w:semiHidden/>
    <w:unhideWhenUsed/>
    <w:rsid w:val="00744255"/>
  </w:style>
  <w:style w:type="table" w:customStyle="1" w:styleId="7142">
    <w:name w:val="Сетка таблицы714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2">
    <w:name w:val="Сетка таблицы814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2">
    <w:name w:val="Сетка таблицы9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Нет списка1443"/>
    <w:next w:val="a3"/>
    <w:uiPriority w:val="99"/>
    <w:semiHidden/>
    <w:unhideWhenUsed/>
    <w:rsid w:val="00744255"/>
  </w:style>
  <w:style w:type="numbering" w:customStyle="1" w:styleId="1543">
    <w:name w:val="Нет списка1543"/>
    <w:next w:val="a3"/>
    <w:uiPriority w:val="99"/>
    <w:semiHidden/>
    <w:unhideWhenUsed/>
    <w:rsid w:val="00744255"/>
  </w:style>
  <w:style w:type="table" w:customStyle="1" w:styleId="11342">
    <w:name w:val="Сетка таблицы113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0">
    <w:name w:val="Сетка таблицы722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20">
    <w:name w:val="Сетка таблицы822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0">
    <w:name w:val="Сетка таблицы92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20">
    <w:name w:val="Сетка таблицы14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3">
    <w:name w:val="Нет списка1643"/>
    <w:next w:val="a3"/>
    <w:uiPriority w:val="99"/>
    <w:semiHidden/>
    <w:unhideWhenUsed/>
    <w:rsid w:val="00744255"/>
  </w:style>
  <w:style w:type="table" w:customStyle="1" w:styleId="15420">
    <w:name w:val="Сетка таблицы15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30">
    <w:name w:val="Нет списка1723"/>
    <w:next w:val="a3"/>
    <w:uiPriority w:val="99"/>
    <w:semiHidden/>
    <w:unhideWhenUsed/>
    <w:rsid w:val="00744255"/>
  </w:style>
  <w:style w:type="numbering" w:customStyle="1" w:styleId="2443">
    <w:name w:val="Нет списка2443"/>
    <w:next w:val="a3"/>
    <w:uiPriority w:val="99"/>
    <w:semiHidden/>
    <w:unhideWhenUsed/>
    <w:rsid w:val="00744255"/>
  </w:style>
  <w:style w:type="numbering" w:customStyle="1" w:styleId="3443">
    <w:name w:val="Нет списка3443"/>
    <w:next w:val="a3"/>
    <w:uiPriority w:val="99"/>
    <w:semiHidden/>
    <w:unhideWhenUsed/>
    <w:rsid w:val="00744255"/>
  </w:style>
  <w:style w:type="numbering" w:customStyle="1" w:styleId="18230">
    <w:name w:val="Нет списка1823"/>
    <w:next w:val="a3"/>
    <w:uiPriority w:val="99"/>
    <w:semiHidden/>
    <w:unhideWhenUsed/>
    <w:rsid w:val="00744255"/>
  </w:style>
  <w:style w:type="table" w:customStyle="1" w:styleId="16420">
    <w:name w:val="Сетка таблицы16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0">
    <w:name w:val="Нет списка1923"/>
    <w:next w:val="a3"/>
    <w:uiPriority w:val="99"/>
    <w:semiHidden/>
    <w:unhideWhenUsed/>
    <w:rsid w:val="00744255"/>
  </w:style>
  <w:style w:type="numbering" w:customStyle="1" w:styleId="2543">
    <w:name w:val="Нет списка2543"/>
    <w:next w:val="a3"/>
    <w:uiPriority w:val="99"/>
    <w:semiHidden/>
    <w:unhideWhenUsed/>
    <w:rsid w:val="00744255"/>
  </w:style>
  <w:style w:type="numbering" w:customStyle="1" w:styleId="3543">
    <w:name w:val="Нет списка3543"/>
    <w:next w:val="a3"/>
    <w:uiPriority w:val="99"/>
    <w:semiHidden/>
    <w:unhideWhenUsed/>
    <w:rsid w:val="00744255"/>
  </w:style>
  <w:style w:type="table" w:customStyle="1" w:styleId="5142">
    <w:name w:val="Сетка таблицы514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0">
    <w:name w:val="Сетка таблицы24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0">
    <w:name w:val="Сетка таблицы33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2">
    <w:name w:val="Сетка таблицы62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0">
    <w:name w:val="Сетка таблицы25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0">
    <w:name w:val="Сетка таблицы34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2">
    <w:name w:val="Сетка таблицы444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2">
    <w:name w:val="Сетка таблицы20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0">
    <w:name w:val="Сетка таблицы26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3">
    <w:name w:val="Нет списка2643"/>
    <w:next w:val="a3"/>
    <w:uiPriority w:val="99"/>
    <w:semiHidden/>
    <w:unhideWhenUsed/>
    <w:rsid w:val="00744255"/>
  </w:style>
  <w:style w:type="numbering" w:customStyle="1" w:styleId="3643">
    <w:name w:val="Нет списка3643"/>
    <w:next w:val="a3"/>
    <w:uiPriority w:val="99"/>
    <w:semiHidden/>
    <w:unhideWhenUsed/>
    <w:rsid w:val="00744255"/>
  </w:style>
  <w:style w:type="table" w:customStyle="1" w:styleId="27220">
    <w:name w:val="Сетка таблицы27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3">
    <w:name w:val="Нет списка2723"/>
    <w:next w:val="a3"/>
    <w:uiPriority w:val="99"/>
    <w:semiHidden/>
    <w:unhideWhenUsed/>
    <w:rsid w:val="00744255"/>
  </w:style>
  <w:style w:type="numbering" w:customStyle="1" w:styleId="3723">
    <w:name w:val="Нет списка3723"/>
    <w:next w:val="a3"/>
    <w:semiHidden/>
    <w:unhideWhenUsed/>
    <w:rsid w:val="00744255"/>
  </w:style>
  <w:style w:type="table" w:customStyle="1" w:styleId="110220">
    <w:name w:val="Сетка таблицы110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0">
    <w:name w:val="Сетка таблицы35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Сетка таблицы10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0">
    <w:name w:val="Сетка таблицы13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0">
    <w:name w:val="Сетка таблицы22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0">
    <w:name w:val="Сетка таблицы15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0">
    <w:name w:val="Сетка таблицы23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0">
    <w:name w:val="Сетка таблицы32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0">
    <w:name w:val="Сетка таблицы16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0">
    <w:name w:val="Сетка таблицы24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0">
    <w:name w:val="Сетка таблицы33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2">
    <w:name w:val="Сетка таблицы521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Сетка таблицы62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Сетка таблицы19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0">
    <w:name w:val="Сетка таблицы25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20">
    <w:name w:val="Сетка таблицы34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Сетка таблицы1121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2">
    <w:name w:val="Сетка таблицы441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2">
    <w:name w:val="Сетка таблицы1131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0">
    <w:name w:val="Нет списка12123"/>
    <w:next w:val="a3"/>
    <w:uiPriority w:val="99"/>
    <w:semiHidden/>
    <w:unhideWhenUsed/>
    <w:rsid w:val="00744255"/>
  </w:style>
  <w:style w:type="numbering" w:customStyle="1" w:styleId="221230">
    <w:name w:val="Нет списка22123"/>
    <w:next w:val="a3"/>
    <w:uiPriority w:val="99"/>
    <w:semiHidden/>
    <w:unhideWhenUsed/>
    <w:rsid w:val="00744255"/>
  </w:style>
  <w:style w:type="table" w:customStyle="1" w:styleId="261220">
    <w:name w:val="Сетка таблицы261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0">
    <w:name w:val="Нет списка13123"/>
    <w:next w:val="a3"/>
    <w:uiPriority w:val="99"/>
    <w:semiHidden/>
    <w:unhideWhenUsed/>
    <w:rsid w:val="00744255"/>
  </w:style>
  <w:style w:type="numbering" w:customStyle="1" w:styleId="23123">
    <w:name w:val="Нет списка23123"/>
    <w:next w:val="a3"/>
    <w:uiPriority w:val="99"/>
    <w:semiHidden/>
    <w:unhideWhenUsed/>
    <w:rsid w:val="00744255"/>
  </w:style>
  <w:style w:type="numbering" w:customStyle="1" w:styleId="32123">
    <w:name w:val="Нет списка32123"/>
    <w:next w:val="a3"/>
    <w:uiPriority w:val="99"/>
    <w:semiHidden/>
    <w:unhideWhenUsed/>
    <w:rsid w:val="00744255"/>
  </w:style>
  <w:style w:type="numbering" w:customStyle="1" w:styleId="71230">
    <w:name w:val="Нет списка7123"/>
    <w:next w:val="a3"/>
    <w:uiPriority w:val="99"/>
    <w:semiHidden/>
    <w:unhideWhenUsed/>
    <w:rsid w:val="00744255"/>
  </w:style>
  <w:style w:type="numbering" w:customStyle="1" w:styleId="14123">
    <w:name w:val="Нет списка14123"/>
    <w:next w:val="a3"/>
    <w:uiPriority w:val="99"/>
    <w:semiHidden/>
    <w:unhideWhenUsed/>
    <w:rsid w:val="00744255"/>
  </w:style>
  <w:style w:type="numbering" w:customStyle="1" w:styleId="24123">
    <w:name w:val="Нет списка24123"/>
    <w:next w:val="a3"/>
    <w:uiPriority w:val="99"/>
    <w:semiHidden/>
    <w:unhideWhenUsed/>
    <w:rsid w:val="00744255"/>
  </w:style>
  <w:style w:type="numbering" w:customStyle="1" w:styleId="33123">
    <w:name w:val="Нет списка33123"/>
    <w:next w:val="a3"/>
    <w:uiPriority w:val="99"/>
    <w:semiHidden/>
    <w:unhideWhenUsed/>
    <w:rsid w:val="00744255"/>
  </w:style>
  <w:style w:type="numbering" w:customStyle="1" w:styleId="81230">
    <w:name w:val="Нет списка8123"/>
    <w:next w:val="a3"/>
    <w:uiPriority w:val="99"/>
    <w:semiHidden/>
    <w:unhideWhenUsed/>
    <w:rsid w:val="00744255"/>
  </w:style>
  <w:style w:type="numbering" w:customStyle="1" w:styleId="34123">
    <w:name w:val="Нет списка34123"/>
    <w:next w:val="a3"/>
    <w:uiPriority w:val="99"/>
    <w:semiHidden/>
    <w:unhideWhenUsed/>
    <w:rsid w:val="00744255"/>
  </w:style>
  <w:style w:type="numbering" w:customStyle="1" w:styleId="91230">
    <w:name w:val="Нет списка9123"/>
    <w:next w:val="a3"/>
    <w:uiPriority w:val="99"/>
    <w:semiHidden/>
    <w:rsid w:val="00744255"/>
  </w:style>
  <w:style w:type="numbering" w:customStyle="1" w:styleId="15123">
    <w:name w:val="Нет списка15123"/>
    <w:next w:val="a3"/>
    <w:uiPriority w:val="99"/>
    <w:semiHidden/>
    <w:unhideWhenUsed/>
    <w:rsid w:val="00744255"/>
  </w:style>
  <w:style w:type="numbering" w:customStyle="1" w:styleId="25123">
    <w:name w:val="Нет списка25123"/>
    <w:next w:val="a3"/>
    <w:uiPriority w:val="99"/>
    <w:semiHidden/>
    <w:unhideWhenUsed/>
    <w:rsid w:val="00744255"/>
  </w:style>
  <w:style w:type="numbering" w:customStyle="1" w:styleId="35123">
    <w:name w:val="Нет списка35123"/>
    <w:next w:val="a3"/>
    <w:uiPriority w:val="99"/>
    <w:semiHidden/>
    <w:unhideWhenUsed/>
    <w:rsid w:val="00744255"/>
  </w:style>
  <w:style w:type="numbering" w:customStyle="1" w:styleId="101230">
    <w:name w:val="Нет списка10123"/>
    <w:next w:val="a3"/>
    <w:uiPriority w:val="99"/>
    <w:semiHidden/>
    <w:rsid w:val="00744255"/>
  </w:style>
  <w:style w:type="numbering" w:customStyle="1" w:styleId="16123">
    <w:name w:val="Нет списка16123"/>
    <w:next w:val="a3"/>
    <w:uiPriority w:val="99"/>
    <w:semiHidden/>
    <w:unhideWhenUsed/>
    <w:rsid w:val="00744255"/>
  </w:style>
  <w:style w:type="numbering" w:customStyle="1" w:styleId="26123">
    <w:name w:val="Нет списка26123"/>
    <w:next w:val="a3"/>
    <w:uiPriority w:val="99"/>
    <w:semiHidden/>
    <w:unhideWhenUsed/>
    <w:rsid w:val="00744255"/>
  </w:style>
  <w:style w:type="numbering" w:customStyle="1" w:styleId="36123">
    <w:name w:val="Нет списка36123"/>
    <w:next w:val="a3"/>
    <w:uiPriority w:val="99"/>
    <w:semiHidden/>
    <w:unhideWhenUsed/>
    <w:rsid w:val="00744255"/>
  </w:style>
  <w:style w:type="numbering" w:customStyle="1" w:styleId="20230">
    <w:name w:val="Нет списка2023"/>
    <w:next w:val="a3"/>
    <w:uiPriority w:val="99"/>
    <w:semiHidden/>
    <w:unhideWhenUsed/>
    <w:rsid w:val="00744255"/>
  </w:style>
  <w:style w:type="numbering" w:customStyle="1" w:styleId="11023">
    <w:name w:val="Нет списка11023"/>
    <w:next w:val="a3"/>
    <w:uiPriority w:val="99"/>
    <w:semiHidden/>
    <w:unhideWhenUsed/>
    <w:rsid w:val="00744255"/>
  </w:style>
  <w:style w:type="table" w:customStyle="1" w:styleId="2922">
    <w:name w:val="Сетка таблицы29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3">
    <w:name w:val="Нет списка2823"/>
    <w:next w:val="a3"/>
    <w:uiPriority w:val="99"/>
    <w:semiHidden/>
    <w:unhideWhenUsed/>
    <w:rsid w:val="00744255"/>
  </w:style>
  <w:style w:type="numbering" w:customStyle="1" w:styleId="3823">
    <w:name w:val="Нет списка3823"/>
    <w:next w:val="a3"/>
    <w:semiHidden/>
    <w:unhideWhenUsed/>
    <w:rsid w:val="00744255"/>
  </w:style>
  <w:style w:type="table" w:customStyle="1" w:styleId="11522">
    <w:name w:val="Сетка таблицы115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2">
    <w:name w:val="Сетка таблицы210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3">
    <w:name w:val="Сетка таблицы36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Сетка таблицы64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0">
    <w:name w:val="Сетка таблицы15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0">
    <w:name w:val="Сетка таблицы23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0">
    <w:name w:val="Сетка таблицы32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0">
    <w:name w:val="Сетка таблицы4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0">
    <w:name w:val="Сетка таблицы16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0">
    <w:name w:val="Сетка таблицы24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20">
    <w:name w:val="Сетка таблицы33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2">
    <w:name w:val="Сетка таблицы4222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2">
    <w:name w:val="Сетка таблицы522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2">
    <w:name w:val="Сетка таблицы62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0">
    <w:name w:val="Сетка таблицы25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20">
    <w:name w:val="Сетка таблицы34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2">
    <w:name w:val="Сетка таблицы432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2">
    <w:name w:val="Сетка таблицы1122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2">
    <w:name w:val="Сетка таблицы442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2">
    <w:name w:val="Сетка таблицы1132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3">
    <w:name w:val="Нет списка12223"/>
    <w:next w:val="a3"/>
    <w:uiPriority w:val="99"/>
    <w:semiHidden/>
    <w:unhideWhenUsed/>
    <w:rsid w:val="00744255"/>
  </w:style>
  <w:style w:type="numbering" w:customStyle="1" w:styleId="22223">
    <w:name w:val="Нет списка22223"/>
    <w:next w:val="a3"/>
    <w:uiPriority w:val="99"/>
    <w:semiHidden/>
    <w:unhideWhenUsed/>
    <w:rsid w:val="00744255"/>
  </w:style>
  <w:style w:type="table" w:customStyle="1" w:styleId="262220">
    <w:name w:val="Сетка таблицы262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3">
    <w:name w:val="Нет списка13223"/>
    <w:next w:val="a3"/>
    <w:uiPriority w:val="99"/>
    <w:semiHidden/>
    <w:unhideWhenUsed/>
    <w:rsid w:val="00744255"/>
  </w:style>
  <w:style w:type="numbering" w:customStyle="1" w:styleId="23223">
    <w:name w:val="Нет списка23223"/>
    <w:next w:val="a3"/>
    <w:uiPriority w:val="99"/>
    <w:semiHidden/>
    <w:unhideWhenUsed/>
    <w:rsid w:val="00744255"/>
  </w:style>
  <w:style w:type="numbering" w:customStyle="1" w:styleId="32223">
    <w:name w:val="Нет списка32223"/>
    <w:next w:val="a3"/>
    <w:uiPriority w:val="99"/>
    <w:semiHidden/>
    <w:unhideWhenUsed/>
    <w:rsid w:val="00744255"/>
  </w:style>
  <w:style w:type="numbering" w:customStyle="1" w:styleId="7223">
    <w:name w:val="Нет списка7223"/>
    <w:next w:val="a3"/>
    <w:uiPriority w:val="99"/>
    <w:semiHidden/>
    <w:unhideWhenUsed/>
    <w:rsid w:val="00744255"/>
  </w:style>
  <w:style w:type="numbering" w:customStyle="1" w:styleId="14223">
    <w:name w:val="Нет списка14223"/>
    <w:next w:val="a3"/>
    <w:uiPriority w:val="99"/>
    <w:semiHidden/>
    <w:unhideWhenUsed/>
    <w:rsid w:val="00744255"/>
  </w:style>
  <w:style w:type="numbering" w:customStyle="1" w:styleId="24223">
    <w:name w:val="Нет списка24223"/>
    <w:next w:val="a3"/>
    <w:uiPriority w:val="99"/>
    <w:semiHidden/>
    <w:unhideWhenUsed/>
    <w:rsid w:val="00744255"/>
  </w:style>
  <w:style w:type="numbering" w:customStyle="1" w:styleId="33223">
    <w:name w:val="Нет списка33223"/>
    <w:next w:val="a3"/>
    <w:uiPriority w:val="99"/>
    <w:semiHidden/>
    <w:unhideWhenUsed/>
    <w:rsid w:val="00744255"/>
  </w:style>
  <w:style w:type="numbering" w:customStyle="1" w:styleId="8223">
    <w:name w:val="Нет списка8223"/>
    <w:next w:val="a3"/>
    <w:uiPriority w:val="99"/>
    <w:semiHidden/>
    <w:unhideWhenUsed/>
    <w:rsid w:val="00744255"/>
  </w:style>
  <w:style w:type="numbering" w:customStyle="1" w:styleId="34223">
    <w:name w:val="Нет списка34223"/>
    <w:next w:val="a3"/>
    <w:uiPriority w:val="99"/>
    <w:semiHidden/>
    <w:unhideWhenUsed/>
    <w:rsid w:val="00744255"/>
  </w:style>
  <w:style w:type="numbering" w:customStyle="1" w:styleId="9223">
    <w:name w:val="Нет списка9223"/>
    <w:next w:val="a3"/>
    <w:uiPriority w:val="99"/>
    <w:semiHidden/>
    <w:rsid w:val="00744255"/>
  </w:style>
  <w:style w:type="numbering" w:customStyle="1" w:styleId="15223">
    <w:name w:val="Нет списка15223"/>
    <w:next w:val="a3"/>
    <w:uiPriority w:val="99"/>
    <w:semiHidden/>
    <w:unhideWhenUsed/>
    <w:rsid w:val="00744255"/>
  </w:style>
  <w:style w:type="numbering" w:customStyle="1" w:styleId="25223">
    <w:name w:val="Нет списка25223"/>
    <w:next w:val="a3"/>
    <w:uiPriority w:val="99"/>
    <w:semiHidden/>
    <w:unhideWhenUsed/>
    <w:rsid w:val="00744255"/>
  </w:style>
  <w:style w:type="numbering" w:customStyle="1" w:styleId="35223">
    <w:name w:val="Нет списка35223"/>
    <w:next w:val="a3"/>
    <w:uiPriority w:val="99"/>
    <w:semiHidden/>
    <w:unhideWhenUsed/>
    <w:rsid w:val="00744255"/>
  </w:style>
  <w:style w:type="numbering" w:customStyle="1" w:styleId="10223">
    <w:name w:val="Нет списка10223"/>
    <w:next w:val="a3"/>
    <w:uiPriority w:val="99"/>
    <w:semiHidden/>
    <w:rsid w:val="00744255"/>
  </w:style>
  <w:style w:type="numbering" w:customStyle="1" w:styleId="16223">
    <w:name w:val="Нет списка16223"/>
    <w:next w:val="a3"/>
    <w:uiPriority w:val="99"/>
    <w:semiHidden/>
    <w:unhideWhenUsed/>
    <w:rsid w:val="00744255"/>
  </w:style>
  <w:style w:type="numbering" w:customStyle="1" w:styleId="26223">
    <w:name w:val="Нет списка26223"/>
    <w:next w:val="a3"/>
    <w:uiPriority w:val="99"/>
    <w:semiHidden/>
    <w:unhideWhenUsed/>
    <w:rsid w:val="00744255"/>
  </w:style>
  <w:style w:type="numbering" w:customStyle="1" w:styleId="362230">
    <w:name w:val="Нет списка36223"/>
    <w:next w:val="a3"/>
    <w:uiPriority w:val="99"/>
    <w:semiHidden/>
    <w:unhideWhenUsed/>
    <w:rsid w:val="00744255"/>
  </w:style>
  <w:style w:type="numbering" w:customStyle="1" w:styleId="483">
    <w:name w:val="Нет списка483"/>
    <w:next w:val="a3"/>
    <w:uiPriority w:val="99"/>
    <w:semiHidden/>
    <w:unhideWhenUsed/>
    <w:rsid w:val="00744255"/>
  </w:style>
  <w:style w:type="table" w:customStyle="1" w:styleId="492">
    <w:name w:val="Сетка таблицы49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3"/>
    <w:uiPriority w:val="99"/>
    <w:semiHidden/>
    <w:unhideWhenUsed/>
    <w:rsid w:val="00F21061"/>
  </w:style>
  <w:style w:type="numbering" w:customStyle="1" w:styleId="1290">
    <w:name w:val="Нет списка129"/>
    <w:next w:val="a3"/>
    <w:uiPriority w:val="99"/>
    <w:semiHidden/>
    <w:unhideWhenUsed/>
    <w:rsid w:val="00F21061"/>
  </w:style>
  <w:style w:type="table" w:customStyle="1" w:styleId="600">
    <w:name w:val="Сетка таблицы60"/>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3"/>
    <w:uiPriority w:val="99"/>
    <w:semiHidden/>
    <w:unhideWhenUsed/>
    <w:rsid w:val="00F21061"/>
  </w:style>
  <w:style w:type="table" w:customStyle="1" w:styleId="1300">
    <w:name w:val="Сетка таблицы130"/>
    <w:basedOn w:val="a2"/>
    <w:next w:val="a9"/>
    <w:uiPriority w:val="5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3"/>
    <w:uiPriority w:val="99"/>
    <w:semiHidden/>
    <w:unhideWhenUsed/>
    <w:rsid w:val="00F21061"/>
  </w:style>
  <w:style w:type="table" w:customStyle="1" w:styleId="2280">
    <w:name w:val="Сетка таблицы228"/>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2"/>
    <w:next w:val="a9"/>
    <w:uiPriority w:val="5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9"/>
    <w:uiPriority w:val="5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2"/>
    <w:next w:val="a9"/>
    <w:uiPriority w:val="5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1">
    <w:name w:val="Нет списка420"/>
    <w:next w:val="a3"/>
    <w:uiPriority w:val="99"/>
    <w:semiHidden/>
    <w:unhideWhenUsed/>
    <w:rsid w:val="00F21061"/>
  </w:style>
  <w:style w:type="numbering" w:customStyle="1" w:styleId="11180">
    <w:name w:val="Нет списка1118"/>
    <w:next w:val="a3"/>
    <w:uiPriority w:val="99"/>
    <w:semiHidden/>
    <w:unhideWhenUsed/>
    <w:rsid w:val="00F21061"/>
  </w:style>
  <w:style w:type="numbering" w:customStyle="1" w:styleId="2117">
    <w:name w:val="Нет списка2117"/>
    <w:next w:val="a3"/>
    <w:uiPriority w:val="99"/>
    <w:semiHidden/>
    <w:unhideWhenUsed/>
    <w:rsid w:val="00F21061"/>
  </w:style>
  <w:style w:type="numbering" w:customStyle="1" w:styleId="3117">
    <w:name w:val="Нет списка3117"/>
    <w:next w:val="a3"/>
    <w:semiHidden/>
    <w:unhideWhenUsed/>
    <w:rsid w:val="00F21061"/>
  </w:style>
  <w:style w:type="table" w:customStyle="1" w:styleId="12100">
    <w:name w:val="Сетка таблицы1210"/>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0">
    <w:name w:val="Нет списка4110"/>
    <w:next w:val="a3"/>
    <w:uiPriority w:val="99"/>
    <w:semiHidden/>
    <w:unhideWhenUsed/>
    <w:rsid w:val="00F21061"/>
  </w:style>
  <w:style w:type="numbering" w:customStyle="1" w:styleId="5101">
    <w:name w:val="Нет списка510"/>
    <w:next w:val="a3"/>
    <w:uiPriority w:val="99"/>
    <w:semiHidden/>
    <w:unhideWhenUsed/>
    <w:rsid w:val="00F21061"/>
  </w:style>
  <w:style w:type="numbering" w:customStyle="1" w:styleId="680">
    <w:name w:val="Нет списка68"/>
    <w:next w:val="a3"/>
    <w:uiPriority w:val="99"/>
    <w:semiHidden/>
    <w:unhideWhenUsed/>
    <w:rsid w:val="00F21061"/>
  </w:style>
  <w:style w:type="table" w:customStyle="1" w:styleId="31170">
    <w:name w:val="Сетка таблицы3117"/>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
    <w:name w:val="Нет списка78"/>
    <w:next w:val="a3"/>
    <w:uiPriority w:val="99"/>
    <w:semiHidden/>
    <w:unhideWhenUsed/>
    <w:rsid w:val="00F21061"/>
  </w:style>
  <w:style w:type="numbering" w:customStyle="1" w:styleId="11190">
    <w:name w:val="Нет списка1119"/>
    <w:next w:val="a3"/>
    <w:uiPriority w:val="99"/>
    <w:semiHidden/>
    <w:unhideWhenUsed/>
    <w:rsid w:val="00F21061"/>
  </w:style>
  <w:style w:type="table" w:customStyle="1" w:styleId="11115">
    <w:name w:val="Сетка таблицы11115"/>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8">
    <w:name w:val="Нет списка88"/>
    <w:next w:val="a3"/>
    <w:uiPriority w:val="99"/>
    <w:semiHidden/>
    <w:unhideWhenUsed/>
    <w:rsid w:val="00F21061"/>
  </w:style>
  <w:style w:type="table" w:customStyle="1" w:styleId="41101">
    <w:name w:val="Сетка таблицы4110"/>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3"/>
    <w:uiPriority w:val="99"/>
    <w:semiHidden/>
    <w:rsid w:val="00F21061"/>
  </w:style>
  <w:style w:type="numbering" w:customStyle="1" w:styleId="98">
    <w:name w:val="Нет списка98"/>
    <w:next w:val="a3"/>
    <w:uiPriority w:val="99"/>
    <w:semiHidden/>
    <w:rsid w:val="00F21061"/>
  </w:style>
  <w:style w:type="table" w:customStyle="1" w:styleId="519">
    <w:name w:val="Сетка таблицы519"/>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3"/>
    <w:uiPriority w:val="99"/>
    <w:semiHidden/>
    <w:rsid w:val="00F21061"/>
  </w:style>
  <w:style w:type="table" w:customStyle="1" w:styleId="69">
    <w:name w:val="Сетка таблицы69"/>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2"/>
    <w:next w:val="a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Нет списка138"/>
    <w:next w:val="a3"/>
    <w:uiPriority w:val="99"/>
    <w:semiHidden/>
    <w:unhideWhenUsed/>
    <w:rsid w:val="00F21061"/>
  </w:style>
  <w:style w:type="table" w:customStyle="1" w:styleId="1080">
    <w:name w:val="Сетка таблицы10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8">
    <w:name w:val="Нет списка2118"/>
    <w:next w:val="a3"/>
    <w:uiPriority w:val="99"/>
    <w:semiHidden/>
    <w:unhideWhenUsed/>
    <w:rsid w:val="00F21061"/>
  </w:style>
  <w:style w:type="numbering" w:customStyle="1" w:styleId="3118">
    <w:name w:val="Нет списка3118"/>
    <w:next w:val="a3"/>
    <w:uiPriority w:val="99"/>
    <w:semiHidden/>
    <w:unhideWhenUsed/>
    <w:rsid w:val="00F21061"/>
  </w:style>
  <w:style w:type="table" w:customStyle="1" w:styleId="11116">
    <w:name w:val="Сетка таблицы11116"/>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3"/>
    <w:uiPriority w:val="99"/>
    <w:semiHidden/>
    <w:unhideWhenUsed/>
    <w:rsid w:val="00F21061"/>
  </w:style>
  <w:style w:type="table" w:customStyle="1" w:styleId="21170">
    <w:name w:val="Сетка таблицы2117"/>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60">
    <w:name w:val="Сетка таблицы4116"/>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3"/>
    <w:uiPriority w:val="99"/>
    <w:semiHidden/>
    <w:rsid w:val="00F21061"/>
  </w:style>
  <w:style w:type="numbering" w:customStyle="1" w:styleId="329">
    <w:name w:val="Нет списка329"/>
    <w:next w:val="a3"/>
    <w:uiPriority w:val="99"/>
    <w:semiHidden/>
    <w:rsid w:val="00F21061"/>
  </w:style>
  <w:style w:type="numbering" w:customStyle="1" w:styleId="4260">
    <w:name w:val="Нет списка426"/>
    <w:next w:val="a3"/>
    <w:uiPriority w:val="99"/>
    <w:semiHidden/>
    <w:unhideWhenUsed/>
    <w:rsid w:val="00F21061"/>
  </w:style>
  <w:style w:type="numbering" w:customStyle="1" w:styleId="111150">
    <w:name w:val="Нет списка11115"/>
    <w:next w:val="a3"/>
    <w:uiPriority w:val="99"/>
    <w:semiHidden/>
    <w:unhideWhenUsed/>
    <w:rsid w:val="00F21061"/>
  </w:style>
  <w:style w:type="table" w:customStyle="1" w:styleId="2290">
    <w:name w:val="Сетка таблицы229"/>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
    <w:name w:val="Нет списка21115"/>
    <w:next w:val="a3"/>
    <w:uiPriority w:val="99"/>
    <w:semiHidden/>
    <w:unhideWhenUsed/>
    <w:rsid w:val="00F21061"/>
  </w:style>
  <w:style w:type="numbering" w:customStyle="1" w:styleId="31115">
    <w:name w:val="Нет списка31115"/>
    <w:next w:val="a3"/>
    <w:uiPriority w:val="99"/>
    <w:semiHidden/>
    <w:unhideWhenUsed/>
    <w:rsid w:val="00F21061"/>
  </w:style>
  <w:style w:type="numbering" w:customStyle="1" w:styleId="41115">
    <w:name w:val="Нет списка41115"/>
    <w:next w:val="a3"/>
    <w:uiPriority w:val="99"/>
    <w:semiHidden/>
    <w:unhideWhenUsed/>
    <w:rsid w:val="00F21061"/>
  </w:style>
  <w:style w:type="table" w:customStyle="1" w:styleId="21180">
    <w:name w:val="Сетка таблицы211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60">
    <w:name w:val="Нет списка516"/>
    <w:next w:val="a3"/>
    <w:uiPriority w:val="99"/>
    <w:semiHidden/>
    <w:unhideWhenUsed/>
    <w:rsid w:val="00F21061"/>
  </w:style>
  <w:style w:type="numbering" w:customStyle="1" w:styleId="6160">
    <w:name w:val="Нет списка616"/>
    <w:next w:val="a3"/>
    <w:uiPriority w:val="99"/>
    <w:semiHidden/>
    <w:unhideWhenUsed/>
    <w:rsid w:val="00F21061"/>
  </w:style>
  <w:style w:type="numbering" w:customStyle="1" w:styleId="238">
    <w:name w:val="Нет списка238"/>
    <w:next w:val="a3"/>
    <w:uiPriority w:val="99"/>
    <w:semiHidden/>
    <w:rsid w:val="00F21061"/>
  </w:style>
  <w:style w:type="numbering" w:customStyle="1" w:styleId="338">
    <w:name w:val="Нет списка338"/>
    <w:next w:val="a3"/>
    <w:uiPriority w:val="99"/>
    <w:semiHidden/>
    <w:rsid w:val="00F21061"/>
  </w:style>
  <w:style w:type="table" w:customStyle="1" w:styleId="1380">
    <w:name w:val="Сетка таблицы138"/>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0">
    <w:name w:val="Нет списка436"/>
    <w:next w:val="a3"/>
    <w:uiPriority w:val="99"/>
    <w:semiHidden/>
    <w:unhideWhenUsed/>
    <w:rsid w:val="00F21061"/>
  </w:style>
  <w:style w:type="numbering" w:customStyle="1" w:styleId="11260">
    <w:name w:val="Нет списка1126"/>
    <w:next w:val="a3"/>
    <w:uiPriority w:val="99"/>
    <w:semiHidden/>
    <w:unhideWhenUsed/>
    <w:rsid w:val="00F21061"/>
  </w:style>
  <w:style w:type="table" w:customStyle="1" w:styleId="2370">
    <w:name w:val="Сетка таблицы23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
    <w:name w:val="Нет списка2126"/>
    <w:next w:val="a3"/>
    <w:uiPriority w:val="99"/>
    <w:semiHidden/>
    <w:unhideWhenUsed/>
    <w:rsid w:val="00F21061"/>
  </w:style>
  <w:style w:type="numbering" w:customStyle="1" w:styleId="3126">
    <w:name w:val="Нет списка3126"/>
    <w:next w:val="a3"/>
    <w:uiPriority w:val="99"/>
    <w:semiHidden/>
    <w:unhideWhenUsed/>
    <w:rsid w:val="00F21061"/>
  </w:style>
  <w:style w:type="table" w:customStyle="1" w:styleId="1127">
    <w:name w:val="Сетка таблицы112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
    <w:name w:val="Нет списка4126"/>
    <w:next w:val="a3"/>
    <w:uiPriority w:val="99"/>
    <w:semiHidden/>
    <w:unhideWhenUsed/>
    <w:rsid w:val="00F21061"/>
  </w:style>
  <w:style w:type="table" w:customStyle="1" w:styleId="21250">
    <w:name w:val="Сетка таблицы2125"/>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Нет списка526"/>
    <w:next w:val="a3"/>
    <w:uiPriority w:val="99"/>
    <w:semiHidden/>
    <w:unhideWhenUsed/>
    <w:rsid w:val="00F21061"/>
  </w:style>
  <w:style w:type="table" w:customStyle="1" w:styleId="3280">
    <w:name w:val="Сетка таблицы32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60">
    <w:name w:val="Нет списка626"/>
    <w:next w:val="a3"/>
    <w:uiPriority w:val="99"/>
    <w:semiHidden/>
    <w:unhideWhenUsed/>
    <w:rsid w:val="00F21061"/>
  </w:style>
  <w:style w:type="table" w:customStyle="1" w:styleId="717">
    <w:name w:val="Сетка таблицы717"/>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7">
    <w:name w:val="Сетка таблицы817"/>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7">
    <w:name w:val="Сетка таблицы91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Нет списка148"/>
    <w:next w:val="a3"/>
    <w:uiPriority w:val="99"/>
    <w:semiHidden/>
    <w:unhideWhenUsed/>
    <w:rsid w:val="00F21061"/>
  </w:style>
  <w:style w:type="numbering" w:customStyle="1" w:styleId="158">
    <w:name w:val="Нет списка158"/>
    <w:next w:val="a3"/>
    <w:uiPriority w:val="99"/>
    <w:semiHidden/>
    <w:unhideWhenUsed/>
    <w:rsid w:val="00F21061"/>
  </w:style>
  <w:style w:type="table" w:customStyle="1" w:styleId="1137">
    <w:name w:val="Сетка таблицы113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0">
    <w:name w:val="Сетка таблицы725"/>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50">
    <w:name w:val="Сетка таблицы825"/>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50">
    <w:name w:val="Сетка таблицы92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8">
    <w:name w:val="Нет списка168"/>
    <w:next w:val="a3"/>
    <w:uiPriority w:val="99"/>
    <w:semiHidden/>
    <w:unhideWhenUsed/>
    <w:rsid w:val="00F21061"/>
  </w:style>
  <w:style w:type="table" w:customStyle="1" w:styleId="1570">
    <w:name w:val="Сетка таблицы15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3"/>
    <w:uiPriority w:val="99"/>
    <w:semiHidden/>
    <w:unhideWhenUsed/>
    <w:rsid w:val="00F21061"/>
  </w:style>
  <w:style w:type="numbering" w:customStyle="1" w:styleId="248">
    <w:name w:val="Нет списка248"/>
    <w:next w:val="a3"/>
    <w:uiPriority w:val="99"/>
    <w:semiHidden/>
    <w:unhideWhenUsed/>
    <w:rsid w:val="00F21061"/>
  </w:style>
  <w:style w:type="numbering" w:customStyle="1" w:styleId="348">
    <w:name w:val="Нет списка348"/>
    <w:next w:val="a3"/>
    <w:uiPriority w:val="99"/>
    <w:semiHidden/>
    <w:unhideWhenUsed/>
    <w:rsid w:val="00F21061"/>
  </w:style>
  <w:style w:type="numbering" w:customStyle="1" w:styleId="1860">
    <w:name w:val="Нет списка186"/>
    <w:next w:val="a3"/>
    <w:uiPriority w:val="99"/>
    <w:semiHidden/>
    <w:unhideWhenUsed/>
    <w:rsid w:val="00F21061"/>
  </w:style>
  <w:style w:type="table" w:customStyle="1" w:styleId="1670">
    <w:name w:val="Сетка таблицы16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3"/>
    <w:uiPriority w:val="99"/>
    <w:semiHidden/>
    <w:unhideWhenUsed/>
    <w:rsid w:val="00F21061"/>
  </w:style>
  <w:style w:type="numbering" w:customStyle="1" w:styleId="258">
    <w:name w:val="Нет списка258"/>
    <w:next w:val="a3"/>
    <w:uiPriority w:val="99"/>
    <w:semiHidden/>
    <w:unhideWhenUsed/>
    <w:rsid w:val="00F21061"/>
  </w:style>
  <w:style w:type="numbering" w:customStyle="1" w:styleId="358">
    <w:name w:val="Нет списка358"/>
    <w:next w:val="a3"/>
    <w:uiPriority w:val="99"/>
    <w:semiHidden/>
    <w:unhideWhenUsed/>
    <w:rsid w:val="00F21061"/>
  </w:style>
  <w:style w:type="table" w:customStyle="1" w:styleId="5115">
    <w:name w:val="Сетка таблицы5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0">
    <w:name w:val="Сетка таблицы3118"/>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7">
    <w:name w:val="Сетка таблицы62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0">
    <w:name w:val="Сетка таблицы25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7">
    <w:name w:val="Сетка таблицы447"/>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
    <w:name w:val="Сетка таблицы20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0">
    <w:name w:val="Сетка таблицы26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3"/>
    <w:uiPriority w:val="99"/>
    <w:semiHidden/>
    <w:unhideWhenUsed/>
    <w:rsid w:val="00F21061"/>
  </w:style>
  <w:style w:type="numbering" w:customStyle="1" w:styleId="368">
    <w:name w:val="Нет списка368"/>
    <w:next w:val="a3"/>
    <w:uiPriority w:val="99"/>
    <w:semiHidden/>
    <w:unhideWhenUsed/>
    <w:rsid w:val="00F21061"/>
  </w:style>
  <w:style w:type="table" w:customStyle="1" w:styleId="2750">
    <w:name w:val="Сетка таблицы27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6"/>
    <w:next w:val="a3"/>
    <w:uiPriority w:val="99"/>
    <w:semiHidden/>
    <w:unhideWhenUsed/>
    <w:rsid w:val="00F21061"/>
  </w:style>
  <w:style w:type="numbering" w:customStyle="1" w:styleId="376">
    <w:name w:val="Нет списка376"/>
    <w:next w:val="a3"/>
    <w:semiHidden/>
    <w:unhideWhenUsed/>
    <w:rsid w:val="00F21061"/>
  </w:style>
  <w:style w:type="table" w:customStyle="1" w:styleId="11050">
    <w:name w:val="Сетка таблицы110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0">
    <w:name w:val="Сетка таблицы28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0">
    <w:name w:val="Сетка таблицы10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12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0">
    <w:name w:val="Сетка таблицы13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0">
    <w:name w:val="Сетка таблицы22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0">
    <w:name w:val="Сетка таблицы3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0">
    <w:name w:val="Сетка таблицы23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Сетка таблицы32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0">
    <w:name w:val="Сетка таблицы21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Сетка таблицы31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0">
    <w:name w:val="Сетка таблицы24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0">
    <w:name w:val="Сетка таблицы33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5">
    <w:name w:val="Сетка таблицы521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5">
    <w:name w:val="Сетка таблицы62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0">
    <w:name w:val="Сетка таблицы25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0">
    <w:name w:val="Сетка таблицы34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5">
    <w:name w:val="Сетка таблицы1121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5">
    <w:name w:val="Сетка таблицы441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5">
    <w:name w:val="Сетка таблицы1131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3"/>
    <w:uiPriority w:val="99"/>
    <w:semiHidden/>
    <w:unhideWhenUsed/>
    <w:rsid w:val="00F21061"/>
  </w:style>
  <w:style w:type="numbering" w:customStyle="1" w:styleId="22160">
    <w:name w:val="Нет списка2216"/>
    <w:next w:val="a3"/>
    <w:uiPriority w:val="99"/>
    <w:semiHidden/>
    <w:unhideWhenUsed/>
    <w:rsid w:val="00F21061"/>
  </w:style>
  <w:style w:type="table" w:customStyle="1" w:styleId="26150">
    <w:name w:val="Сетка таблицы261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0">
    <w:name w:val="Нет списка1316"/>
    <w:next w:val="a3"/>
    <w:uiPriority w:val="99"/>
    <w:semiHidden/>
    <w:unhideWhenUsed/>
    <w:rsid w:val="00F21061"/>
  </w:style>
  <w:style w:type="numbering" w:customStyle="1" w:styleId="2316">
    <w:name w:val="Нет списка2316"/>
    <w:next w:val="a3"/>
    <w:uiPriority w:val="99"/>
    <w:semiHidden/>
    <w:unhideWhenUsed/>
    <w:rsid w:val="00F21061"/>
  </w:style>
  <w:style w:type="numbering" w:customStyle="1" w:styleId="3216">
    <w:name w:val="Нет списка3216"/>
    <w:next w:val="a3"/>
    <w:uiPriority w:val="99"/>
    <w:semiHidden/>
    <w:unhideWhenUsed/>
    <w:rsid w:val="00F21061"/>
  </w:style>
  <w:style w:type="numbering" w:customStyle="1" w:styleId="7160">
    <w:name w:val="Нет списка716"/>
    <w:next w:val="a3"/>
    <w:uiPriority w:val="99"/>
    <w:semiHidden/>
    <w:unhideWhenUsed/>
    <w:rsid w:val="00F21061"/>
  </w:style>
  <w:style w:type="numbering" w:customStyle="1" w:styleId="1416">
    <w:name w:val="Нет списка1416"/>
    <w:next w:val="a3"/>
    <w:uiPriority w:val="99"/>
    <w:semiHidden/>
    <w:unhideWhenUsed/>
    <w:rsid w:val="00F21061"/>
  </w:style>
  <w:style w:type="numbering" w:customStyle="1" w:styleId="2416">
    <w:name w:val="Нет списка2416"/>
    <w:next w:val="a3"/>
    <w:uiPriority w:val="99"/>
    <w:semiHidden/>
    <w:unhideWhenUsed/>
    <w:rsid w:val="00F21061"/>
  </w:style>
  <w:style w:type="numbering" w:customStyle="1" w:styleId="3316">
    <w:name w:val="Нет списка3316"/>
    <w:next w:val="a3"/>
    <w:uiPriority w:val="99"/>
    <w:semiHidden/>
    <w:unhideWhenUsed/>
    <w:rsid w:val="00F21061"/>
  </w:style>
  <w:style w:type="numbering" w:customStyle="1" w:styleId="8160">
    <w:name w:val="Нет списка816"/>
    <w:next w:val="a3"/>
    <w:uiPriority w:val="99"/>
    <w:semiHidden/>
    <w:unhideWhenUsed/>
    <w:rsid w:val="00F21061"/>
  </w:style>
  <w:style w:type="numbering" w:customStyle="1" w:styleId="3416">
    <w:name w:val="Нет списка3416"/>
    <w:next w:val="a3"/>
    <w:uiPriority w:val="99"/>
    <w:semiHidden/>
    <w:unhideWhenUsed/>
    <w:rsid w:val="00F21061"/>
  </w:style>
  <w:style w:type="numbering" w:customStyle="1" w:styleId="9160">
    <w:name w:val="Нет списка916"/>
    <w:next w:val="a3"/>
    <w:uiPriority w:val="99"/>
    <w:semiHidden/>
    <w:rsid w:val="00F21061"/>
  </w:style>
  <w:style w:type="numbering" w:customStyle="1" w:styleId="1516">
    <w:name w:val="Нет списка1516"/>
    <w:next w:val="a3"/>
    <w:uiPriority w:val="99"/>
    <w:semiHidden/>
    <w:unhideWhenUsed/>
    <w:rsid w:val="00F21061"/>
  </w:style>
  <w:style w:type="numbering" w:customStyle="1" w:styleId="2516">
    <w:name w:val="Нет списка2516"/>
    <w:next w:val="a3"/>
    <w:uiPriority w:val="99"/>
    <w:semiHidden/>
    <w:unhideWhenUsed/>
    <w:rsid w:val="00F21061"/>
  </w:style>
  <w:style w:type="numbering" w:customStyle="1" w:styleId="3516">
    <w:name w:val="Нет списка3516"/>
    <w:next w:val="a3"/>
    <w:uiPriority w:val="99"/>
    <w:semiHidden/>
    <w:unhideWhenUsed/>
    <w:rsid w:val="00F21061"/>
  </w:style>
  <w:style w:type="numbering" w:customStyle="1" w:styleId="10160">
    <w:name w:val="Нет списка1016"/>
    <w:next w:val="a3"/>
    <w:uiPriority w:val="99"/>
    <w:semiHidden/>
    <w:rsid w:val="00F21061"/>
  </w:style>
  <w:style w:type="numbering" w:customStyle="1" w:styleId="1616">
    <w:name w:val="Нет списка1616"/>
    <w:next w:val="a3"/>
    <w:uiPriority w:val="99"/>
    <w:semiHidden/>
    <w:unhideWhenUsed/>
    <w:rsid w:val="00F21061"/>
  </w:style>
  <w:style w:type="numbering" w:customStyle="1" w:styleId="2616">
    <w:name w:val="Нет списка2616"/>
    <w:next w:val="a3"/>
    <w:uiPriority w:val="99"/>
    <w:semiHidden/>
    <w:unhideWhenUsed/>
    <w:rsid w:val="00F21061"/>
  </w:style>
  <w:style w:type="numbering" w:customStyle="1" w:styleId="3616">
    <w:name w:val="Нет списка3616"/>
    <w:next w:val="a3"/>
    <w:uiPriority w:val="99"/>
    <w:semiHidden/>
    <w:unhideWhenUsed/>
    <w:rsid w:val="00F21061"/>
  </w:style>
  <w:style w:type="numbering" w:customStyle="1" w:styleId="2060">
    <w:name w:val="Нет списка206"/>
    <w:next w:val="a3"/>
    <w:uiPriority w:val="99"/>
    <w:semiHidden/>
    <w:unhideWhenUsed/>
    <w:rsid w:val="00F21061"/>
  </w:style>
  <w:style w:type="numbering" w:customStyle="1" w:styleId="1106">
    <w:name w:val="Нет списка1106"/>
    <w:next w:val="a3"/>
    <w:uiPriority w:val="99"/>
    <w:semiHidden/>
    <w:unhideWhenUsed/>
    <w:rsid w:val="00F21061"/>
  </w:style>
  <w:style w:type="table" w:customStyle="1" w:styleId="295">
    <w:name w:val="Сетка таблицы29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
    <w:name w:val="Нет списка286"/>
    <w:next w:val="a3"/>
    <w:uiPriority w:val="99"/>
    <w:semiHidden/>
    <w:unhideWhenUsed/>
    <w:rsid w:val="00F21061"/>
  </w:style>
  <w:style w:type="numbering" w:customStyle="1" w:styleId="386">
    <w:name w:val="Нет списка386"/>
    <w:next w:val="a3"/>
    <w:semiHidden/>
    <w:unhideWhenUsed/>
    <w:rsid w:val="00F21061"/>
  </w:style>
  <w:style w:type="table" w:customStyle="1" w:styleId="1155">
    <w:name w:val="Сетка таблицы115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Сетка таблицы210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0">
    <w:name w:val="Сетка таблицы36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етка таблицы116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0">
    <w:name w:val="Сетка таблицы14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0">
    <w:name w:val="Сетка таблицы15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0">
    <w:name w:val="Сетка таблицы23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0">
    <w:name w:val="Сетка таблицы32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0">
    <w:name w:val="Сетка таблицы4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Сетка таблицы13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етка таблицы22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0">
    <w:name w:val="Сетка таблицы16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0">
    <w:name w:val="Сетка таблицы24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0">
    <w:name w:val="Сетка таблицы33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Сетка таблицы4225"/>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5">
    <w:name w:val="Сетка таблицы522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5">
    <w:name w:val="Сетка таблицы62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0">
    <w:name w:val="Сетка таблицы25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50">
    <w:name w:val="Сетка таблицы34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5">
    <w:name w:val="Сетка таблицы432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5">
    <w:name w:val="Сетка таблицы1122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5">
    <w:name w:val="Сетка таблицы442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5">
    <w:name w:val="Сетка таблицы1132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
    <w:name w:val="Нет списка1226"/>
    <w:next w:val="a3"/>
    <w:uiPriority w:val="99"/>
    <w:semiHidden/>
    <w:unhideWhenUsed/>
    <w:rsid w:val="00F21061"/>
  </w:style>
  <w:style w:type="numbering" w:customStyle="1" w:styleId="2226">
    <w:name w:val="Нет списка2226"/>
    <w:next w:val="a3"/>
    <w:uiPriority w:val="99"/>
    <w:semiHidden/>
    <w:unhideWhenUsed/>
    <w:rsid w:val="00F21061"/>
  </w:style>
  <w:style w:type="table" w:customStyle="1" w:styleId="26250">
    <w:name w:val="Сетка таблицы262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6">
    <w:name w:val="Нет списка1326"/>
    <w:next w:val="a3"/>
    <w:uiPriority w:val="99"/>
    <w:semiHidden/>
    <w:unhideWhenUsed/>
    <w:rsid w:val="00F21061"/>
  </w:style>
  <w:style w:type="numbering" w:customStyle="1" w:styleId="2326">
    <w:name w:val="Нет списка2326"/>
    <w:next w:val="a3"/>
    <w:uiPriority w:val="99"/>
    <w:semiHidden/>
    <w:unhideWhenUsed/>
    <w:rsid w:val="00F21061"/>
  </w:style>
  <w:style w:type="numbering" w:customStyle="1" w:styleId="3226">
    <w:name w:val="Нет списка3226"/>
    <w:next w:val="a3"/>
    <w:uiPriority w:val="99"/>
    <w:semiHidden/>
    <w:unhideWhenUsed/>
    <w:rsid w:val="00F21061"/>
  </w:style>
  <w:style w:type="numbering" w:customStyle="1" w:styleId="726">
    <w:name w:val="Нет списка726"/>
    <w:next w:val="a3"/>
    <w:uiPriority w:val="99"/>
    <w:semiHidden/>
    <w:unhideWhenUsed/>
    <w:rsid w:val="00F21061"/>
  </w:style>
  <w:style w:type="numbering" w:customStyle="1" w:styleId="1426">
    <w:name w:val="Нет списка1426"/>
    <w:next w:val="a3"/>
    <w:uiPriority w:val="99"/>
    <w:semiHidden/>
    <w:unhideWhenUsed/>
    <w:rsid w:val="00F21061"/>
  </w:style>
  <w:style w:type="numbering" w:customStyle="1" w:styleId="2426">
    <w:name w:val="Нет списка2426"/>
    <w:next w:val="a3"/>
    <w:uiPriority w:val="99"/>
    <w:semiHidden/>
    <w:unhideWhenUsed/>
    <w:rsid w:val="00F21061"/>
  </w:style>
  <w:style w:type="numbering" w:customStyle="1" w:styleId="3326">
    <w:name w:val="Нет списка3326"/>
    <w:next w:val="a3"/>
    <w:uiPriority w:val="99"/>
    <w:semiHidden/>
    <w:unhideWhenUsed/>
    <w:rsid w:val="00F21061"/>
  </w:style>
  <w:style w:type="numbering" w:customStyle="1" w:styleId="826">
    <w:name w:val="Нет списка826"/>
    <w:next w:val="a3"/>
    <w:uiPriority w:val="99"/>
    <w:semiHidden/>
    <w:unhideWhenUsed/>
    <w:rsid w:val="00F21061"/>
  </w:style>
  <w:style w:type="numbering" w:customStyle="1" w:styleId="3426">
    <w:name w:val="Нет списка3426"/>
    <w:next w:val="a3"/>
    <w:uiPriority w:val="99"/>
    <w:semiHidden/>
    <w:unhideWhenUsed/>
    <w:rsid w:val="00F21061"/>
  </w:style>
  <w:style w:type="numbering" w:customStyle="1" w:styleId="926">
    <w:name w:val="Нет списка926"/>
    <w:next w:val="a3"/>
    <w:uiPriority w:val="99"/>
    <w:semiHidden/>
    <w:rsid w:val="00F21061"/>
  </w:style>
  <w:style w:type="numbering" w:customStyle="1" w:styleId="1526">
    <w:name w:val="Нет списка1526"/>
    <w:next w:val="a3"/>
    <w:uiPriority w:val="99"/>
    <w:semiHidden/>
    <w:unhideWhenUsed/>
    <w:rsid w:val="00F21061"/>
  </w:style>
  <w:style w:type="numbering" w:customStyle="1" w:styleId="2526">
    <w:name w:val="Нет списка2526"/>
    <w:next w:val="a3"/>
    <w:uiPriority w:val="99"/>
    <w:semiHidden/>
    <w:unhideWhenUsed/>
    <w:rsid w:val="00F21061"/>
  </w:style>
  <w:style w:type="numbering" w:customStyle="1" w:styleId="3526">
    <w:name w:val="Нет списка3526"/>
    <w:next w:val="a3"/>
    <w:uiPriority w:val="99"/>
    <w:semiHidden/>
    <w:unhideWhenUsed/>
    <w:rsid w:val="00F21061"/>
  </w:style>
  <w:style w:type="numbering" w:customStyle="1" w:styleId="1026">
    <w:name w:val="Нет списка1026"/>
    <w:next w:val="a3"/>
    <w:uiPriority w:val="99"/>
    <w:semiHidden/>
    <w:rsid w:val="00F21061"/>
  </w:style>
  <w:style w:type="numbering" w:customStyle="1" w:styleId="1626">
    <w:name w:val="Нет списка1626"/>
    <w:next w:val="a3"/>
    <w:uiPriority w:val="99"/>
    <w:semiHidden/>
    <w:unhideWhenUsed/>
    <w:rsid w:val="00F21061"/>
  </w:style>
  <w:style w:type="numbering" w:customStyle="1" w:styleId="2626">
    <w:name w:val="Нет списка2626"/>
    <w:next w:val="a3"/>
    <w:uiPriority w:val="99"/>
    <w:semiHidden/>
    <w:unhideWhenUsed/>
    <w:rsid w:val="00F21061"/>
  </w:style>
  <w:style w:type="numbering" w:customStyle="1" w:styleId="3626">
    <w:name w:val="Нет списка3626"/>
    <w:next w:val="a3"/>
    <w:uiPriority w:val="99"/>
    <w:semiHidden/>
    <w:unhideWhenUsed/>
    <w:rsid w:val="00F21061"/>
  </w:style>
  <w:style w:type="numbering" w:customStyle="1" w:styleId="2940">
    <w:name w:val="Нет списка294"/>
    <w:next w:val="a3"/>
    <w:uiPriority w:val="99"/>
    <w:semiHidden/>
    <w:unhideWhenUsed/>
    <w:rsid w:val="00F21061"/>
  </w:style>
  <w:style w:type="table" w:customStyle="1" w:styleId="3030">
    <w:name w:val="Сетка таблицы30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3"/>
    <w:uiPriority w:val="99"/>
    <w:semiHidden/>
    <w:unhideWhenUsed/>
    <w:rsid w:val="00F21061"/>
  </w:style>
  <w:style w:type="table" w:customStyle="1" w:styleId="3730">
    <w:name w:val="Сетка таблицы37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3"/>
    <w:uiPriority w:val="99"/>
    <w:semiHidden/>
    <w:unhideWhenUsed/>
    <w:rsid w:val="00F21061"/>
  </w:style>
  <w:style w:type="numbering" w:customStyle="1" w:styleId="21040">
    <w:name w:val="Нет списка2104"/>
    <w:next w:val="a3"/>
    <w:uiPriority w:val="99"/>
    <w:semiHidden/>
    <w:unhideWhenUsed/>
    <w:rsid w:val="00F21061"/>
  </w:style>
  <w:style w:type="numbering" w:customStyle="1" w:styleId="394">
    <w:name w:val="Нет списка394"/>
    <w:next w:val="a3"/>
    <w:uiPriority w:val="99"/>
    <w:semiHidden/>
    <w:unhideWhenUsed/>
    <w:rsid w:val="00F21061"/>
  </w:style>
  <w:style w:type="numbering" w:customStyle="1" w:styleId="404">
    <w:name w:val="Нет списка404"/>
    <w:next w:val="a3"/>
    <w:uiPriority w:val="99"/>
    <w:semiHidden/>
    <w:unhideWhenUsed/>
    <w:rsid w:val="00F21061"/>
  </w:style>
  <w:style w:type="table" w:customStyle="1" w:styleId="3830">
    <w:name w:val="Сетка таблицы38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Нет списка1144"/>
    <w:next w:val="a3"/>
    <w:uiPriority w:val="99"/>
    <w:semiHidden/>
    <w:unhideWhenUsed/>
    <w:rsid w:val="00F21061"/>
  </w:style>
  <w:style w:type="numbering" w:customStyle="1" w:styleId="21340">
    <w:name w:val="Нет списка2134"/>
    <w:next w:val="a3"/>
    <w:uiPriority w:val="99"/>
    <w:semiHidden/>
    <w:unhideWhenUsed/>
    <w:rsid w:val="00F21061"/>
  </w:style>
  <w:style w:type="numbering" w:customStyle="1" w:styleId="3104">
    <w:name w:val="Нет списка3104"/>
    <w:next w:val="a3"/>
    <w:uiPriority w:val="99"/>
    <w:semiHidden/>
    <w:unhideWhenUsed/>
    <w:rsid w:val="00F21061"/>
  </w:style>
  <w:style w:type="numbering" w:customStyle="1" w:styleId="4440">
    <w:name w:val="Нет списка444"/>
    <w:next w:val="a3"/>
    <w:uiPriority w:val="99"/>
    <w:semiHidden/>
    <w:unhideWhenUsed/>
    <w:rsid w:val="00F21061"/>
  </w:style>
  <w:style w:type="numbering" w:customStyle="1" w:styleId="11540">
    <w:name w:val="Нет списка1154"/>
    <w:next w:val="a3"/>
    <w:uiPriority w:val="99"/>
    <w:semiHidden/>
    <w:unhideWhenUsed/>
    <w:rsid w:val="00F21061"/>
  </w:style>
  <w:style w:type="table" w:customStyle="1" w:styleId="3930">
    <w:name w:val="Сетка таблицы39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4">
    <w:name w:val="Нет списка2144"/>
    <w:next w:val="a3"/>
    <w:uiPriority w:val="99"/>
    <w:semiHidden/>
    <w:unhideWhenUsed/>
    <w:rsid w:val="00F21061"/>
  </w:style>
  <w:style w:type="numbering" w:customStyle="1" w:styleId="31340">
    <w:name w:val="Нет списка3134"/>
    <w:next w:val="a3"/>
    <w:semiHidden/>
    <w:rsid w:val="00F21061"/>
  </w:style>
  <w:style w:type="table" w:customStyle="1" w:styleId="11730">
    <w:name w:val="Сетка таблицы117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3"/>
    <w:uiPriority w:val="99"/>
    <w:semiHidden/>
    <w:unhideWhenUsed/>
    <w:rsid w:val="00F21061"/>
  </w:style>
  <w:style w:type="table" w:customStyle="1" w:styleId="21430">
    <w:name w:val="Сетка таблицы2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0">
    <w:name w:val="Нет списка534"/>
    <w:next w:val="a3"/>
    <w:uiPriority w:val="99"/>
    <w:semiHidden/>
    <w:unhideWhenUsed/>
    <w:rsid w:val="00F21061"/>
  </w:style>
  <w:style w:type="numbering" w:customStyle="1" w:styleId="6340">
    <w:name w:val="Нет списка634"/>
    <w:next w:val="a3"/>
    <w:uiPriority w:val="99"/>
    <w:semiHidden/>
    <w:unhideWhenUsed/>
    <w:rsid w:val="00F21061"/>
  </w:style>
  <w:style w:type="table" w:customStyle="1" w:styleId="31030">
    <w:name w:val="Сетка таблицы310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40">
    <w:name w:val="Нет списка734"/>
    <w:next w:val="a3"/>
    <w:uiPriority w:val="99"/>
    <w:semiHidden/>
    <w:unhideWhenUsed/>
    <w:rsid w:val="00F21061"/>
  </w:style>
  <w:style w:type="numbering" w:customStyle="1" w:styleId="11640">
    <w:name w:val="Нет списка1164"/>
    <w:next w:val="a3"/>
    <w:uiPriority w:val="99"/>
    <w:semiHidden/>
    <w:unhideWhenUsed/>
    <w:rsid w:val="00F21061"/>
  </w:style>
  <w:style w:type="table" w:customStyle="1" w:styleId="11830">
    <w:name w:val="Сетка таблицы1183"/>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40">
    <w:name w:val="Нет списка834"/>
    <w:next w:val="a3"/>
    <w:uiPriority w:val="99"/>
    <w:semiHidden/>
    <w:unhideWhenUsed/>
    <w:rsid w:val="00F21061"/>
  </w:style>
  <w:style w:type="table" w:customStyle="1" w:styleId="4730">
    <w:name w:val="Сетка таблицы473"/>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Нет списка1234"/>
    <w:next w:val="a3"/>
    <w:uiPriority w:val="99"/>
    <w:semiHidden/>
    <w:rsid w:val="00F21061"/>
  </w:style>
  <w:style w:type="numbering" w:customStyle="1" w:styleId="9340">
    <w:name w:val="Нет списка934"/>
    <w:next w:val="a3"/>
    <w:uiPriority w:val="99"/>
    <w:semiHidden/>
    <w:rsid w:val="00F21061"/>
  </w:style>
  <w:style w:type="table" w:customStyle="1" w:styleId="553">
    <w:name w:val="Сетка таблицы5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0">
    <w:name w:val="Нет списка1034"/>
    <w:next w:val="a3"/>
    <w:uiPriority w:val="99"/>
    <w:semiHidden/>
    <w:rsid w:val="00F21061"/>
  </w:style>
  <w:style w:type="table" w:customStyle="1" w:styleId="653">
    <w:name w:val="Сетка таблицы6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0">
    <w:name w:val="Сетка таблицы743"/>
    <w:basedOn w:val="a2"/>
    <w:next w:val="a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0">
    <w:name w:val="Сетка таблицы8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0">
    <w:name w:val="Сетка таблицы9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0">
    <w:name w:val="Нет списка1334"/>
    <w:next w:val="a3"/>
    <w:uiPriority w:val="99"/>
    <w:semiHidden/>
    <w:unhideWhenUsed/>
    <w:rsid w:val="00F21061"/>
  </w:style>
  <w:style w:type="table" w:customStyle="1" w:styleId="10430">
    <w:name w:val="Сетка таблицы10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4">
    <w:name w:val="Нет списка2154"/>
    <w:next w:val="a3"/>
    <w:uiPriority w:val="99"/>
    <w:semiHidden/>
    <w:unhideWhenUsed/>
    <w:rsid w:val="00F21061"/>
  </w:style>
  <w:style w:type="numbering" w:customStyle="1" w:styleId="3144">
    <w:name w:val="Нет списка3144"/>
    <w:next w:val="a3"/>
    <w:uiPriority w:val="99"/>
    <w:semiHidden/>
    <w:unhideWhenUsed/>
    <w:rsid w:val="00F21061"/>
  </w:style>
  <w:style w:type="table" w:customStyle="1" w:styleId="11133">
    <w:name w:val="Сетка таблицы111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4"/>
    <w:next w:val="a3"/>
    <w:uiPriority w:val="99"/>
    <w:semiHidden/>
    <w:unhideWhenUsed/>
    <w:rsid w:val="00F21061"/>
  </w:style>
  <w:style w:type="table" w:customStyle="1" w:styleId="21530">
    <w:name w:val="Сетка таблицы21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0">
    <w:name w:val="Сетка таблицы41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40">
    <w:name w:val="Нет списка2234"/>
    <w:next w:val="a3"/>
    <w:uiPriority w:val="99"/>
    <w:semiHidden/>
    <w:rsid w:val="00F21061"/>
  </w:style>
  <w:style w:type="numbering" w:customStyle="1" w:styleId="3234">
    <w:name w:val="Нет списка3234"/>
    <w:next w:val="a3"/>
    <w:uiPriority w:val="99"/>
    <w:semiHidden/>
    <w:rsid w:val="00F21061"/>
  </w:style>
  <w:style w:type="table" w:customStyle="1" w:styleId="12430">
    <w:name w:val="Сетка таблицы12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0">
    <w:name w:val="Нет списка4214"/>
    <w:next w:val="a3"/>
    <w:uiPriority w:val="99"/>
    <w:semiHidden/>
    <w:unhideWhenUsed/>
    <w:rsid w:val="00F21061"/>
  </w:style>
  <w:style w:type="numbering" w:customStyle="1" w:styleId="1111111">
    <w:name w:val="Нет списка111111"/>
    <w:next w:val="a3"/>
    <w:uiPriority w:val="99"/>
    <w:semiHidden/>
    <w:unhideWhenUsed/>
    <w:rsid w:val="00F21061"/>
  </w:style>
  <w:style w:type="table" w:customStyle="1" w:styleId="22430">
    <w:name w:val="Сетка таблицы22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F21061"/>
  </w:style>
  <w:style w:type="numbering" w:customStyle="1" w:styleId="3111110">
    <w:name w:val="Нет списка311111"/>
    <w:next w:val="a3"/>
    <w:uiPriority w:val="99"/>
    <w:semiHidden/>
    <w:unhideWhenUsed/>
    <w:rsid w:val="00F21061"/>
  </w:style>
  <w:style w:type="numbering" w:customStyle="1" w:styleId="4111110">
    <w:name w:val="Нет списка411111"/>
    <w:next w:val="a3"/>
    <w:uiPriority w:val="99"/>
    <w:semiHidden/>
    <w:unhideWhenUsed/>
    <w:rsid w:val="00F21061"/>
  </w:style>
  <w:style w:type="table" w:customStyle="1" w:styleId="21133">
    <w:name w:val="Сетка таблицы2113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40">
    <w:name w:val="Нет списка5114"/>
    <w:next w:val="a3"/>
    <w:uiPriority w:val="99"/>
    <w:semiHidden/>
    <w:unhideWhenUsed/>
    <w:rsid w:val="00F21061"/>
  </w:style>
  <w:style w:type="table" w:customStyle="1" w:styleId="31430">
    <w:name w:val="Сетка таблицы31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3"/>
    <w:uiPriority w:val="99"/>
    <w:semiHidden/>
    <w:unhideWhenUsed/>
    <w:rsid w:val="00F21061"/>
  </w:style>
  <w:style w:type="numbering" w:customStyle="1" w:styleId="2334">
    <w:name w:val="Нет списка2334"/>
    <w:next w:val="a3"/>
    <w:uiPriority w:val="99"/>
    <w:semiHidden/>
    <w:rsid w:val="00F21061"/>
  </w:style>
  <w:style w:type="numbering" w:customStyle="1" w:styleId="3334">
    <w:name w:val="Нет списка3334"/>
    <w:next w:val="a3"/>
    <w:uiPriority w:val="99"/>
    <w:semiHidden/>
    <w:rsid w:val="00F21061"/>
  </w:style>
  <w:style w:type="table" w:customStyle="1" w:styleId="13430">
    <w:name w:val="Сетка таблицы13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40">
    <w:name w:val="Нет списка4314"/>
    <w:next w:val="a3"/>
    <w:uiPriority w:val="99"/>
    <w:semiHidden/>
    <w:unhideWhenUsed/>
    <w:rsid w:val="00F21061"/>
  </w:style>
  <w:style w:type="numbering" w:customStyle="1" w:styleId="112140">
    <w:name w:val="Нет списка11214"/>
    <w:next w:val="a3"/>
    <w:uiPriority w:val="99"/>
    <w:semiHidden/>
    <w:unhideWhenUsed/>
    <w:rsid w:val="00F21061"/>
  </w:style>
  <w:style w:type="table" w:customStyle="1" w:styleId="23330">
    <w:name w:val="Сетка таблицы23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4">
    <w:name w:val="Нет списка21214"/>
    <w:next w:val="a3"/>
    <w:uiPriority w:val="99"/>
    <w:semiHidden/>
    <w:unhideWhenUsed/>
    <w:rsid w:val="00F21061"/>
  </w:style>
  <w:style w:type="numbering" w:customStyle="1" w:styleId="31214">
    <w:name w:val="Нет списка31214"/>
    <w:next w:val="a3"/>
    <w:uiPriority w:val="99"/>
    <w:semiHidden/>
    <w:unhideWhenUsed/>
    <w:rsid w:val="00F21061"/>
  </w:style>
  <w:style w:type="table" w:customStyle="1" w:styleId="11233">
    <w:name w:val="Сетка таблицы112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3"/>
    <w:uiPriority w:val="99"/>
    <w:semiHidden/>
    <w:unhideWhenUsed/>
    <w:rsid w:val="00F21061"/>
  </w:style>
  <w:style w:type="table" w:customStyle="1" w:styleId="212130">
    <w:name w:val="Сетка таблицы2121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40">
    <w:name w:val="Нет списка5214"/>
    <w:next w:val="a3"/>
    <w:uiPriority w:val="99"/>
    <w:semiHidden/>
    <w:unhideWhenUsed/>
    <w:rsid w:val="00F21061"/>
  </w:style>
  <w:style w:type="table" w:customStyle="1" w:styleId="32330">
    <w:name w:val="Сетка таблицы323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40">
    <w:name w:val="Нет списка6214"/>
    <w:next w:val="a3"/>
    <w:uiPriority w:val="99"/>
    <w:semiHidden/>
    <w:unhideWhenUsed/>
    <w:rsid w:val="00F21061"/>
  </w:style>
  <w:style w:type="table" w:customStyle="1" w:styleId="7133">
    <w:name w:val="Сетка таблицы713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3">
    <w:name w:val="Сетка таблицы813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3">
    <w:name w:val="Сетка таблицы91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4">
    <w:name w:val="Нет списка1434"/>
    <w:next w:val="a3"/>
    <w:uiPriority w:val="99"/>
    <w:semiHidden/>
    <w:unhideWhenUsed/>
    <w:rsid w:val="00F21061"/>
  </w:style>
  <w:style w:type="numbering" w:customStyle="1" w:styleId="1534">
    <w:name w:val="Нет списка1534"/>
    <w:next w:val="a3"/>
    <w:uiPriority w:val="99"/>
    <w:semiHidden/>
    <w:unhideWhenUsed/>
    <w:rsid w:val="00F21061"/>
  </w:style>
  <w:style w:type="table" w:customStyle="1" w:styleId="11333">
    <w:name w:val="Сетка таблицы113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Сетка таблицы721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30">
    <w:name w:val="Сетка таблицы821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0">
    <w:name w:val="Сетка таблицы92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30">
    <w:name w:val="Сетка таблицы143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4">
    <w:name w:val="Нет списка1634"/>
    <w:next w:val="a3"/>
    <w:uiPriority w:val="99"/>
    <w:semiHidden/>
    <w:unhideWhenUsed/>
    <w:rsid w:val="00F21061"/>
  </w:style>
  <w:style w:type="table" w:customStyle="1" w:styleId="15330">
    <w:name w:val="Сетка таблицы15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40">
    <w:name w:val="Нет списка1714"/>
    <w:next w:val="a3"/>
    <w:uiPriority w:val="99"/>
    <w:semiHidden/>
    <w:unhideWhenUsed/>
    <w:rsid w:val="00F21061"/>
  </w:style>
  <w:style w:type="numbering" w:customStyle="1" w:styleId="2434">
    <w:name w:val="Нет списка2434"/>
    <w:next w:val="a3"/>
    <w:uiPriority w:val="99"/>
    <w:semiHidden/>
    <w:unhideWhenUsed/>
    <w:rsid w:val="00F21061"/>
  </w:style>
  <w:style w:type="numbering" w:customStyle="1" w:styleId="3434">
    <w:name w:val="Нет списка3434"/>
    <w:next w:val="a3"/>
    <w:uiPriority w:val="99"/>
    <w:semiHidden/>
    <w:unhideWhenUsed/>
    <w:rsid w:val="00F21061"/>
  </w:style>
  <w:style w:type="numbering" w:customStyle="1" w:styleId="18140">
    <w:name w:val="Нет списка1814"/>
    <w:next w:val="a3"/>
    <w:uiPriority w:val="99"/>
    <w:semiHidden/>
    <w:unhideWhenUsed/>
    <w:rsid w:val="00F21061"/>
  </w:style>
  <w:style w:type="table" w:customStyle="1" w:styleId="16330">
    <w:name w:val="Сетка таблицы16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40">
    <w:name w:val="Нет списка1914"/>
    <w:next w:val="a3"/>
    <w:uiPriority w:val="99"/>
    <w:semiHidden/>
    <w:unhideWhenUsed/>
    <w:rsid w:val="00F21061"/>
  </w:style>
  <w:style w:type="numbering" w:customStyle="1" w:styleId="2534">
    <w:name w:val="Нет списка2534"/>
    <w:next w:val="a3"/>
    <w:uiPriority w:val="99"/>
    <w:semiHidden/>
    <w:unhideWhenUsed/>
    <w:rsid w:val="00F21061"/>
  </w:style>
  <w:style w:type="numbering" w:customStyle="1" w:styleId="3534">
    <w:name w:val="Нет списка3534"/>
    <w:next w:val="a3"/>
    <w:uiPriority w:val="99"/>
    <w:semiHidden/>
    <w:unhideWhenUsed/>
    <w:rsid w:val="00F21061"/>
  </w:style>
  <w:style w:type="table" w:customStyle="1" w:styleId="5133">
    <w:name w:val="Сетка таблицы513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0">
    <w:name w:val="Сетка таблицы24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0">
    <w:name w:val="Сетка таблицы33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3">
    <w:name w:val="Сетка таблицы62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0">
    <w:name w:val="Сетка таблицы34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3">
    <w:name w:val="Сетка таблицы443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3">
    <w:name w:val="Сетка таблицы20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0">
    <w:name w:val="Сетка таблицы26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4">
    <w:name w:val="Нет списка2634"/>
    <w:next w:val="a3"/>
    <w:uiPriority w:val="99"/>
    <w:semiHidden/>
    <w:unhideWhenUsed/>
    <w:rsid w:val="00F21061"/>
  </w:style>
  <w:style w:type="numbering" w:customStyle="1" w:styleId="3634">
    <w:name w:val="Нет списка3634"/>
    <w:next w:val="a3"/>
    <w:uiPriority w:val="99"/>
    <w:semiHidden/>
    <w:unhideWhenUsed/>
    <w:rsid w:val="00F21061"/>
  </w:style>
  <w:style w:type="table" w:customStyle="1" w:styleId="27130">
    <w:name w:val="Сетка таблицы27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4">
    <w:name w:val="Нет списка2714"/>
    <w:next w:val="a3"/>
    <w:uiPriority w:val="99"/>
    <w:semiHidden/>
    <w:unhideWhenUsed/>
    <w:rsid w:val="00F21061"/>
  </w:style>
  <w:style w:type="numbering" w:customStyle="1" w:styleId="3714">
    <w:name w:val="Нет списка3714"/>
    <w:next w:val="a3"/>
    <w:semiHidden/>
    <w:unhideWhenUsed/>
    <w:rsid w:val="00F21061"/>
  </w:style>
  <w:style w:type="table" w:customStyle="1" w:styleId="110130">
    <w:name w:val="Сетка таблицы110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0">
    <w:name w:val="Сетка таблицы28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0">
    <w:name w:val="Сетка таблицы35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0">
    <w:name w:val="Сетка таблицы10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0">
    <w:name w:val="Сетка таблицы12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0">
    <w:name w:val="Сетка таблицы13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0">
    <w:name w:val="Сетка таблицы22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0">
    <w:name w:val="Сетка таблицы24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3">
    <w:name w:val="Сетка таблицы521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Сетка таблицы62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0">
    <w:name w:val="Сетка таблицы25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0">
    <w:name w:val="Сетка таблицы34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Сетка таблицы1121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3">
    <w:name w:val="Сетка таблицы1131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F21061"/>
  </w:style>
  <w:style w:type="numbering" w:customStyle="1" w:styleId="221140">
    <w:name w:val="Нет списка22114"/>
    <w:next w:val="a3"/>
    <w:uiPriority w:val="99"/>
    <w:semiHidden/>
    <w:unhideWhenUsed/>
    <w:rsid w:val="00F21061"/>
  </w:style>
  <w:style w:type="table" w:customStyle="1" w:styleId="261130">
    <w:name w:val="Сетка таблицы261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40">
    <w:name w:val="Нет списка13114"/>
    <w:next w:val="a3"/>
    <w:uiPriority w:val="99"/>
    <w:semiHidden/>
    <w:unhideWhenUsed/>
    <w:rsid w:val="00F21061"/>
  </w:style>
  <w:style w:type="numbering" w:customStyle="1" w:styleId="23114">
    <w:name w:val="Нет списка23114"/>
    <w:next w:val="a3"/>
    <w:uiPriority w:val="99"/>
    <w:semiHidden/>
    <w:unhideWhenUsed/>
    <w:rsid w:val="00F21061"/>
  </w:style>
  <w:style w:type="numbering" w:customStyle="1" w:styleId="32114">
    <w:name w:val="Нет списка32114"/>
    <w:next w:val="a3"/>
    <w:uiPriority w:val="99"/>
    <w:semiHidden/>
    <w:unhideWhenUsed/>
    <w:rsid w:val="00F21061"/>
  </w:style>
  <w:style w:type="numbering" w:customStyle="1" w:styleId="71140">
    <w:name w:val="Нет списка7114"/>
    <w:next w:val="a3"/>
    <w:uiPriority w:val="99"/>
    <w:semiHidden/>
    <w:unhideWhenUsed/>
    <w:rsid w:val="00F21061"/>
  </w:style>
  <w:style w:type="numbering" w:customStyle="1" w:styleId="14114">
    <w:name w:val="Нет списка14114"/>
    <w:next w:val="a3"/>
    <w:uiPriority w:val="99"/>
    <w:semiHidden/>
    <w:unhideWhenUsed/>
    <w:rsid w:val="00F21061"/>
  </w:style>
  <w:style w:type="numbering" w:customStyle="1" w:styleId="24114">
    <w:name w:val="Нет списка24114"/>
    <w:next w:val="a3"/>
    <w:uiPriority w:val="99"/>
    <w:semiHidden/>
    <w:unhideWhenUsed/>
    <w:rsid w:val="00F21061"/>
  </w:style>
  <w:style w:type="numbering" w:customStyle="1" w:styleId="33114">
    <w:name w:val="Нет списка33114"/>
    <w:next w:val="a3"/>
    <w:uiPriority w:val="99"/>
    <w:semiHidden/>
    <w:unhideWhenUsed/>
    <w:rsid w:val="00F21061"/>
  </w:style>
  <w:style w:type="numbering" w:customStyle="1" w:styleId="81140">
    <w:name w:val="Нет списка8114"/>
    <w:next w:val="a3"/>
    <w:uiPriority w:val="99"/>
    <w:semiHidden/>
    <w:unhideWhenUsed/>
    <w:rsid w:val="00F21061"/>
  </w:style>
  <w:style w:type="numbering" w:customStyle="1" w:styleId="34114">
    <w:name w:val="Нет списка34114"/>
    <w:next w:val="a3"/>
    <w:uiPriority w:val="99"/>
    <w:semiHidden/>
    <w:unhideWhenUsed/>
    <w:rsid w:val="00F21061"/>
  </w:style>
  <w:style w:type="numbering" w:customStyle="1" w:styleId="91140">
    <w:name w:val="Нет списка9114"/>
    <w:next w:val="a3"/>
    <w:uiPriority w:val="99"/>
    <w:semiHidden/>
    <w:rsid w:val="00F21061"/>
  </w:style>
  <w:style w:type="numbering" w:customStyle="1" w:styleId="15114">
    <w:name w:val="Нет списка15114"/>
    <w:next w:val="a3"/>
    <w:uiPriority w:val="99"/>
    <w:semiHidden/>
    <w:unhideWhenUsed/>
    <w:rsid w:val="00F21061"/>
  </w:style>
  <w:style w:type="numbering" w:customStyle="1" w:styleId="25114">
    <w:name w:val="Нет списка25114"/>
    <w:next w:val="a3"/>
    <w:uiPriority w:val="99"/>
    <w:semiHidden/>
    <w:unhideWhenUsed/>
    <w:rsid w:val="00F21061"/>
  </w:style>
  <w:style w:type="numbering" w:customStyle="1" w:styleId="35114">
    <w:name w:val="Нет списка35114"/>
    <w:next w:val="a3"/>
    <w:uiPriority w:val="99"/>
    <w:semiHidden/>
    <w:unhideWhenUsed/>
    <w:rsid w:val="00F21061"/>
  </w:style>
  <w:style w:type="numbering" w:customStyle="1" w:styleId="101140">
    <w:name w:val="Нет списка10114"/>
    <w:next w:val="a3"/>
    <w:uiPriority w:val="99"/>
    <w:semiHidden/>
    <w:rsid w:val="00F21061"/>
  </w:style>
  <w:style w:type="numbering" w:customStyle="1" w:styleId="16114">
    <w:name w:val="Нет списка16114"/>
    <w:next w:val="a3"/>
    <w:uiPriority w:val="99"/>
    <w:semiHidden/>
    <w:unhideWhenUsed/>
    <w:rsid w:val="00F21061"/>
  </w:style>
  <w:style w:type="numbering" w:customStyle="1" w:styleId="26114">
    <w:name w:val="Нет списка26114"/>
    <w:next w:val="a3"/>
    <w:uiPriority w:val="99"/>
    <w:semiHidden/>
    <w:unhideWhenUsed/>
    <w:rsid w:val="00F21061"/>
  </w:style>
  <w:style w:type="numbering" w:customStyle="1" w:styleId="36114">
    <w:name w:val="Нет списка36114"/>
    <w:next w:val="a3"/>
    <w:uiPriority w:val="99"/>
    <w:semiHidden/>
    <w:unhideWhenUsed/>
    <w:rsid w:val="00F21061"/>
  </w:style>
  <w:style w:type="numbering" w:customStyle="1" w:styleId="20140">
    <w:name w:val="Нет списка2014"/>
    <w:next w:val="a3"/>
    <w:uiPriority w:val="99"/>
    <w:semiHidden/>
    <w:unhideWhenUsed/>
    <w:rsid w:val="00F21061"/>
  </w:style>
  <w:style w:type="numbering" w:customStyle="1" w:styleId="11014">
    <w:name w:val="Нет списка11014"/>
    <w:next w:val="a3"/>
    <w:uiPriority w:val="99"/>
    <w:semiHidden/>
    <w:unhideWhenUsed/>
    <w:rsid w:val="00F21061"/>
  </w:style>
  <w:style w:type="table" w:customStyle="1" w:styleId="2913">
    <w:name w:val="Сетка таблицы29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4">
    <w:name w:val="Нет списка2814"/>
    <w:next w:val="a3"/>
    <w:uiPriority w:val="99"/>
    <w:semiHidden/>
    <w:unhideWhenUsed/>
    <w:rsid w:val="00F21061"/>
  </w:style>
  <w:style w:type="numbering" w:customStyle="1" w:styleId="3814">
    <w:name w:val="Нет списка3814"/>
    <w:next w:val="a3"/>
    <w:semiHidden/>
    <w:unhideWhenUsed/>
    <w:rsid w:val="00F21061"/>
  </w:style>
  <w:style w:type="table" w:customStyle="1" w:styleId="11513">
    <w:name w:val="Сетка таблицы115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0">
    <w:name w:val="Сетка таблицы36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0">
    <w:name w:val="Сетка таблицы14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0">
    <w:name w:val="Сетка таблицы15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0">
    <w:name w:val="Сетка таблицы23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0">
    <w:name w:val="Сетка таблицы32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0">
    <w:name w:val="Сетка таблицы4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3">
    <w:name w:val="Сетка таблицы22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0">
    <w:name w:val="Сетка таблицы16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0">
    <w:name w:val="Сетка таблицы24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0">
    <w:name w:val="Сетка таблицы33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3">
    <w:name w:val="Сетка таблицы522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3">
    <w:name w:val="Сетка таблицы62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0">
    <w:name w:val="Сетка таблицы25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0">
    <w:name w:val="Сетка таблицы34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3">
    <w:name w:val="Сетка таблицы1122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3">
    <w:name w:val="Сетка таблицы1132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F21061"/>
  </w:style>
  <w:style w:type="numbering" w:customStyle="1" w:styleId="22214">
    <w:name w:val="Нет списка22214"/>
    <w:next w:val="a3"/>
    <w:uiPriority w:val="99"/>
    <w:semiHidden/>
    <w:unhideWhenUsed/>
    <w:rsid w:val="00F21061"/>
  </w:style>
  <w:style w:type="table" w:customStyle="1" w:styleId="262130">
    <w:name w:val="Сетка таблицы262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4">
    <w:name w:val="Нет списка13214"/>
    <w:next w:val="a3"/>
    <w:uiPriority w:val="99"/>
    <w:semiHidden/>
    <w:unhideWhenUsed/>
    <w:rsid w:val="00F21061"/>
  </w:style>
  <w:style w:type="numbering" w:customStyle="1" w:styleId="23214">
    <w:name w:val="Нет списка23214"/>
    <w:next w:val="a3"/>
    <w:uiPriority w:val="99"/>
    <w:semiHidden/>
    <w:unhideWhenUsed/>
    <w:rsid w:val="00F21061"/>
  </w:style>
  <w:style w:type="numbering" w:customStyle="1" w:styleId="32214">
    <w:name w:val="Нет списка32214"/>
    <w:next w:val="a3"/>
    <w:uiPriority w:val="99"/>
    <w:semiHidden/>
    <w:unhideWhenUsed/>
    <w:rsid w:val="00F21061"/>
  </w:style>
  <w:style w:type="numbering" w:customStyle="1" w:styleId="7214">
    <w:name w:val="Нет списка7214"/>
    <w:next w:val="a3"/>
    <w:uiPriority w:val="99"/>
    <w:semiHidden/>
    <w:unhideWhenUsed/>
    <w:rsid w:val="00F21061"/>
  </w:style>
  <w:style w:type="numbering" w:customStyle="1" w:styleId="14214">
    <w:name w:val="Нет списка14214"/>
    <w:next w:val="a3"/>
    <w:uiPriority w:val="99"/>
    <w:semiHidden/>
    <w:unhideWhenUsed/>
    <w:rsid w:val="00F21061"/>
  </w:style>
  <w:style w:type="numbering" w:customStyle="1" w:styleId="24214">
    <w:name w:val="Нет списка24214"/>
    <w:next w:val="a3"/>
    <w:uiPriority w:val="99"/>
    <w:semiHidden/>
    <w:unhideWhenUsed/>
    <w:rsid w:val="00F21061"/>
  </w:style>
  <w:style w:type="numbering" w:customStyle="1" w:styleId="33214">
    <w:name w:val="Нет списка33214"/>
    <w:next w:val="a3"/>
    <w:uiPriority w:val="99"/>
    <w:semiHidden/>
    <w:unhideWhenUsed/>
    <w:rsid w:val="00F21061"/>
  </w:style>
  <w:style w:type="numbering" w:customStyle="1" w:styleId="8214">
    <w:name w:val="Нет списка8214"/>
    <w:next w:val="a3"/>
    <w:uiPriority w:val="99"/>
    <w:semiHidden/>
    <w:unhideWhenUsed/>
    <w:rsid w:val="00F21061"/>
  </w:style>
  <w:style w:type="numbering" w:customStyle="1" w:styleId="34214">
    <w:name w:val="Нет списка34214"/>
    <w:next w:val="a3"/>
    <w:uiPriority w:val="99"/>
    <w:semiHidden/>
    <w:unhideWhenUsed/>
    <w:rsid w:val="00F21061"/>
  </w:style>
  <w:style w:type="numbering" w:customStyle="1" w:styleId="9214">
    <w:name w:val="Нет списка9214"/>
    <w:next w:val="a3"/>
    <w:uiPriority w:val="99"/>
    <w:semiHidden/>
    <w:rsid w:val="00F21061"/>
  </w:style>
  <w:style w:type="numbering" w:customStyle="1" w:styleId="15214">
    <w:name w:val="Нет списка15214"/>
    <w:next w:val="a3"/>
    <w:uiPriority w:val="99"/>
    <w:semiHidden/>
    <w:unhideWhenUsed/>
    <w:rsid w:val="00F21061"/>
  </w:style>
  <w:style w:type="numbering" w:customStyle="1" w:styleId="25214">
    <w:name w:val="Нет списка25214"/>
    <w:next w:val="a3"/>
    <w:uiPriority w:val="99"/>
    <w:semiHidden/>
    <w:unhideWhenUsed/>
    <w:rsid w:val="00F21061"/>
  </w:style>
  <w:style w:type="numbering" w:customStyle="1" w:styleId="35214">
    <w:name w:val="Нет списка35214"/>
    <w:next w:val="a3"/>
    <w:uiPriority w:val="99"/>
    <w:semiHidden/>
    <w:unhideWhenUsed/>
    <w:rsid w:val="00F21061"/>
  </w:style>
  <w:style w:type="numbering" w:customStyle="1" w:styleId="10214">
    <w:name w:val="Нет списка10214"/>
    <w:next w:val="a3"/>
    <w:uiPriority w:val="99"/>
    <w:semiHidden/>
    <w:rsid w:val="00F21061"/>
  </w:style>
  <w:style w:type="numbering" w:customStyle="1" w:styleId="16214">
    <w:name w:val="Нет списка16214"/>
    <w:next w:val="a3"/>
    <w:uiPriority w:val="99"/>
    <w:semiHidden/>
    <w:unhideWhenUsed/>
    <w:rsid w:val="00F21061"/>
  </w:style>
  <w:style w:type="numbering" w:customStyle="1" w:styleId="26214">
    <w:name w:val="Нет списка26214"/>
    <w:next w:val="a3"/>
    <w:uiPriority w:val="99"/>
    <w:semiHidden/>
    <w:unhideWhenUsed/>
    <w:rsid w:val="00F21061"/>
  </w:style>
  <w:style w:type="numbering" w:customStyle="1" w:styleId="36214">
    <w:name w:val="Нет списка36214"/>
    <w:next w:val="a3"/>
    <w:uiPriority w:val="99"/>
    <w:semiHidden/>
    <w:unhideWhenUsed/>
    <w:rsid w:val="00F21061"/>
  </w:style>
  <w:style w:type="numbering" w:customStyle="1" w:styleId="4640">
    <w:name w:val="Нет списка464"/>
    <w:next w:val="a3"/>
    <w:uiPriority w:val="99"/>
    <w:semiHidden/>
    <w:unhideWhenUsed/>
    <w:rsid w:val="00F21061"/>
  </w:style>
  <w:style w:type="numbering" w:customStyle="1" w:styleId="1174">
    <w:name w:val="Нет списка1174"/>
    <w:next w:val="a3"/>
    <w:uiPriority w:val="99"/>
    <w:semiHidden/>
    <w:unhideWhenUsed/>
    <w:rsid w:val="00F21061"/>
  </w:style>
  <w:style w:type="table" w:customStyle="1" w:styleId="4030">
    <w:name w:val="Сетка таблицы40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4">
    <w:name w:val="Нет списка2164"/>
    <w:next w:val="a3"/>
    <w:uiPriority w:val="99"/>
    <w:semiHidden/>
    <w:unhideWhenUsed/>
    <w:rsid w:val="00F21061"/>
  </w:style>
  <w:style w:type="numbering" w:customStyle="1" w:styleId="3154">
    <w:name w:val="Нет списка3154"/>
    <w:next w:val="a3"/>
    <w:semiHidden/>
    <w:rsid w:val="00F21061"/>
  </w:style>
  <w:style w:type="table" w:customStyle="1" w:styleId="1193">
    <w:name w:val="Сетка таблицы119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3"/>
    <w:uiPriority w:val="99"/>
    <w:semiHidden/>
    <w:unhideWhenUsed/>
    <w:rsid w:val="00F21061"/>
  </w:style>
  <w:style w:type="table" w:customStyle="1" w:styleId="21630">
    <w:name w:val="Сетка таблицы216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0">
    <w:name w:val="Нет списка544"/>
    <w:next w:val="a3"/>
    <w:uiPriority w:val="99"/>
    <w:semiHidden/>
    <w:unhideWhenUsed/>
    <w:rsid w:val="00F21061"/>
  </w:style>
  <w:style w:type="numbering" w:customStyle="1" w:styleId="6440">
    <w:name w:val="Нет списка644"/>
    <w:next w:val="a3"/>
    <w:uiPriority w:val="99"/>
    <w:semiHidden/>
    <w:unhideWhenUsed/>
    <w:rsid w:val="00F21061"/>
  </w:style>
  <w:style w:type="table" w:customStyle="1" w:styleId="31530">
    <w:name w:val="Сетка таблицы31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4">
    <w:name w:val="Нет списка744"/>
    <w:next w:val="a3"/>
    <w:uiPriority w:val="99"/>
    <w:semiHidden/>
    <w:unhideWhenUsed/>
    <w:rsid w:val="00F21061"/>
  </w:style>
  <w:style w:type="numbering" w:customStyle="1" w:styleId="1184">
    <w:name w:val="Нет списка1184"/>
    <w:next w:val="a3"/>
    <w:uiPriority w:val="99"/>
    <w:semiHidden/>
    <w:unhideWhenUsed/>
    <w:rsid w:val="00F21061"/>
  </w:style>
  <w:style w:type="table" w:customStyle="1" w:styleId="11103">
    <w:name w:val="Сетка таблицы11103"/>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4">
    <w:name w:val="Нет списка844"/>
    <w:next w:val="a3"/>
    <w:uiPriority w:val="99"/>
    <w:semiHidden/>
    <w:unhideWhenUsed/>
    <w:rsid w:val="00F21061"/>
  </w:style>
  <w:style w:type="table" w:customStyle="1" w:styleId="4830">
    <w:name w:val="Сетка таблицы483"/>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
    <w:name w:val="Нет списка1244"/>
    <w:next w:val="a3"/>
    <w:uiPriority w:val="99"/>
    <w:semiHidden/>
    <w:rsid w:val="00F21061"/>
  </w:style>
  <w:style w:type="numbering" w:customStyle="1" w:styleId="944">
    <w:name w:val="Нет списка944"/>
    <w:next w:val="a3"/>
    <w:uiPriority w:val="99"/>
    <w:semiHidden/>
    <w:rsid w:val="00F21061"/>
  </w:style>
  <w:style w:type="table" w:customStyle="1" w:styleId="563">
    <w:name w:val="Сетка таблицы56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4">
    <w:name w:val="Нет списка1044"/>
    <w:next w:val="a3"/>
    <w:uiPriority w:val="99"/>
    <w:semiHidden/>
    <w:rsid w:val="00F21061"/>
  </w:style>
  <w:style w:type="table" w:customStyle="1" w:styleId="663">
    <w:name w:val="Сетка таблицы66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2"/>
    <w:next w:val="a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4">
    <w:name w:val="Нет списка1344"/>
    <w:next w:val="a3"/>
    <w:uiPriority w:val="99"/>
    <w:semiHidden/>
    <w:unhideWhenUsed/>
    <w:rsid w:val="00F21061"/>
  </w:style>
  <w:style w:type="table" w:customStyle="1" w:styleId="1053">
    <w:name w:val="Сетка таблицы10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4">
    <w:name w:val="Нет списка2174"/>
    <w:next w:val="a3"/>
    <w:uiPriority w:val="99"/>
    <w:semiHidden/>
    <w:unhideWhenUsed/>
    <w:rsid w:val="00F21061"/>
  </w:style>
  <w:style w:type="numbering" w:customStyle="1" w:styleId="3164">
    <w:name w:val="Нет списка3164"/>
    <w:next w:val="a3"/>
    <w:uiPriority w:val="99"/>
    <w:semiHidden/>
    <w:unhideWhenUsed/>
    <w:rsid w:val="00F21061"/>
  </w:style>
  <w:style w:type="table" w:customStyle="1" w:styleId="11143">
    <w:name w:val="Сетка таблицы11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4">
    <w:name w:val="Нет списка4144"/>
    <w:next w:val="a3"/>
    <w:uiPriority w:val="99"/>
    <w:semiHidden/>
    <w:unhideWhenUsed/>
    <w:rsid w:val="00F21061"/>
  </w:style>
  <w:style w:type="table" w:customStyle="1" w:styleId="21730">
    <w:name w:val="Сетка таблицы217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30">
    <w:name w:val="Сетка таблицы4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4">
    <w:name w:val="Нет списка2244"/>
    <w:next w:val="a3"/>
    <w:uiPriority w:val="99"/>
    <w:semiHidden/>
    <w:rsid w:val="00F21061"/>
  </w:style>
  <w:style w:type="numbering" w:customStyle="1" w:styleId="3244">
    <w:name w:val="Нет списка3244"/>
    <w:next w:val="a3"/>
    <w:uiPriority w:val="99"/>
    <w:semiHidden/>
    <w:rsid w:val="00F21061"/>
  </w:style>
  <w:style w:type="table" w:customStyle="1" w:styleId="1253">
    <w:name w:val="Сетка таблицы12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0">
    <w:name w:val="Нет списка4224"/>
    <w:next w:val="a3"/>
    <w:uiPriority w:val="99"/>
    <w:semiHidden/>
    <w:unhideWhenUsed/>
    <w:rsid w:val="00F21061"/>
  </w:style>
  <w:style w:type="numbering" w:customStyle="1" w:styleId="111240">
    <w:name w:val="Нет списка11124"/>
    <w:next w:val="a3"/>
    <w:uiPriority w:val="99"/>
    <w:semiHidden/>
    <w:unhideWhenUsed/>
    <w:rsid w:val="00F21061"/>
  </w:style>
  <w:style w:type="table" w:customStyle="1" w:styleId="2253">
    <w:name w:val="Сетка таблицы22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3"/>
    <w:uiPriority w:val="99"/>
    <w:semiHidden/>
    <w:unhideWhenUsed/>
    <w:rsid w:val="00F21061"/>
  </w:style>
  <w:style w:type="numbering" w:customStyle="1" w:styleId="311240">
    <w:name w:val="Нет списка31124"/>
    <w:next w:val="a3"/>
    <w:uiPriority w:val="99"/>
    <w:semiHidden/>
    <w:unhideWhenUsed/>
    <w:rsid w:val="00F21061"/>
  </w:style>
  <w:style w:type="numbering" w:customStyle="1" w:styleId="41124">
    <w:name w:val="Нет списка41124"/>
    <w:next w:val="a3"/>
    <w:uiPriority w:val="99"/>
    <w:semiHidden/>
    <w:unhideWhenUsed/>
    <w:rsid w:val="00F21061"/>
  </w:style>
  <w:style w:type="table" w:customStyle="1" w:styleId="21143">
    <w:name w:val="Сетка таблицы211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40">
    <w:name w:val="Нет списка5124"/>
    <w:next w:val="a3"/>
    <w:uiPriority w:val="99"/>
    <w:semiHidden/>
    <w:unhideWhenUsed/>
    <w:rsid w:val="00F21061"/>
  </w:style>
  <w:style w:type="table" w:customStyle="1" w:styleId="31630">
    <w:name w:val="Сетка таблицы316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40">
    <w:name w:val="Нет списка6124"/>
    <w:next w:val="a3"/>
    <w:uiPriority w:val="99"/>
    <w:semiHidden/>
    <w:unhideWhenUsed/>
    <w:rsid w:val="00F21061"/>
  </w:style>
  <w:style w:type="numbering" w:customStyle="1" w:styleId="2344">
    <w:name w:val="Нет списка2344"/>
    <w:next w:val="a3"/>
    <w:uiPriority w:val="99"/>
    <w:semiHidden/>
    <w:rsid w:val="00F21061"/>
  </w:style>
  <w:style w:type="numbering" w:customStyle="1" w:styleId="3344">
    <w:name w:val="Нет списка3344"/>
    <w:next w:val="a3"/>
    <w:uiPriority w:val="99"/>
    <w:semiHidden/>
    <w:rsid w:val="00F21061"/>
  </w:style>
  <w:style w:type="table" w:customStyle="1" w:styleId="1353">
    <w:name w:val="Сетка таблицы13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40">
    <w:name w:val="Нет списка4324"/>
    <w:next w:val="a3"/>
    <w:uiPriority w:val="99"/>
    <w:semiHidden/>
    <w:unhideWhenUsed/>
    <w:rsid w:val="00F21061"/>
  </w:style>
  <w:style w:type="numbering" w:customStyle="1" w:styleId="112240">
    <w:name w:val="Нет списка11224"/>
    <w:next w:val="a3"/>
    <w:uiPriority w:val="99"/>
    <w:semiHidden/>
    <w:unhideWhenUsed/>
    <w:rsid w:val="00F21061"/>
  </w:style>
  <w:style w:type="table" w:customStyle="1" w:styleId="23430">
    <w:name w:val="Сетка таблицы23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4">
    <w:name w:val="Нет списка21224"/>
    <w:next w:val="a3"/>
    <w:uiPriority w:val="99"/>
    <w:semiHidden/>
    <w:unhideWhenUsed/>
    <w:rsid w:val="00F21061"/>
  </w:style>
  <w:style w:type="numbering" w:customStyle="1" w:styleId="31224">
    <w:name w:val="Нет списка31224"/>
    <w:next w:val="a3"/>
    <w:uiPriority w:val="99"/>
    <w:semiHidden/>
    <w:unhideWhenUsed/>
    <w:rsid w:val="00F21061"/>
  </w:style>
  <w:style w:type="table" w:customStyle="1" w:styleId="11243">
    <w:name w:val="Сетка таблицы112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4">
    <w:name w:val="Нет списка41224"/>
    <w:next w:val="a3"/>
    <w:uiPriority w:val="99"/>
    <w:semiHidden/>
    <w:unhideWhenUsed/>
    <w:rsid w:val="00F21061"/>
  </w:style>
  <w:style w:type="table" w:customStyle="1" w:styleId="212230">
    <w:name w:val="Сетка таблицы2122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40">
    <w:name w:val="Нет списка5224"/>
    <w:next w:val="a3"/>
    <w:uiPriority w:val="99"/>
    <w:semiHidden/>
    <w:unhideWhenUsed/>
    <w:rsid w:val="00F21061"/>
  </w:style>
  <w:style w:type="table" w:customStyle="1" w:styleId="32430">
    <w:name w:val="Сетка таблицы32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40">
    <w:name w:val="Нет списка6224"/>
    <w:next w:val="a3"/>
    <w:uiPriority w:val="99"/>
    <w:semiHidden/>
    <w:unhideWhenUsed/>
    <w:rsid w:val="00F21061"/>
  </w:style>
  <w:style w:type="table" w:customStyle="1" w:styleId="7143">
    <w:name w:val="Сетка таблицы714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3">
    <w:name w:val="Сетка таблицы814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3">
    <w:name w:val="Сетка таблицы9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4">
    <w:name w:val="Нет списка1444"/>
    <w:next w:val="a3"/>
    <w:uiPriority w:val="99"/>
    <w:semiHidden/>
    <w:unhideWhenUsed/>
    <w:rsid w:val="00F21061"/>
  </w:style>
  <w:style w:type="numbering" w:customStyle="1" w:styleId="1544">
    <w:name w:val="Нет списка1544"/>
    <w:next w:val="a3"/>
    <w:uiPriority w:val="99"/>
    <w:semiHidden/>
    <w:unhideWhenUsed/>
    <w:rsid w:val="00F21061"/>
  </w:style>
  <w:style w:type="table" w:customStyle="1" w:styleId="11343">
    <w:name w:val="Сетка таблицы113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0">
    <w:name w:val="Сетка таблицы722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30">
    <w:name w:val="Сетка таблицы822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30">
    <w:name w:val="Сетка таблицы92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30">
    <w:name w:val="Сетка таблицы14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4">
    <w:name w:val="Нет списка1644"/>
    <w:next w:val="a3"/>
    <w:uiPriority w:val="99"/>
    <w:semiHidden/>
    <w:unhideWhenUsed/>
    <w:rsid w:val="00F21061"/>
  </w:style>
  <w:style w:type="table" w:customStyle="1" w:styleId="15430">
    <w:name w:val="Сетка таблицы15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40">
    <w:name w:val="Нет списка1724"/>
    <w:next w:val="a3"/>
    <w:uiPriority w:val="99"/>
    <w:semiHidden/>
    <w:unhideWhenUsed/>
    <w:rsid w:val="00F21061"/>
  </w:style>
  <w:style w:type="numbering" w:customStyle="1" w:styleId="2444">
    <w:name w:val="Нет списка2444"/>
    <w:next w:val="a3"/>
    <w:uiPriority w:val="99"/>
    <w:semiHidden/>
    <w:unhideWhenUsed/>
    <w:rsid w:val="00F21061"/>
  </w:style>
  <w:style w:type="numbering" w:customStyle="1" w:styleId="3444">
    <w:name w:val="Нет списка3444"/>
    <w:next w:val="a3"/>
    <w:uiPriority w:val="99"/>
    <w:semiHidden/>
    <w:unhideWhenUsed/>
    <w:rsid w:val="00F21061"/>
  </w:style>
  <w:style w:type="numbering" w:customStyle="1" w:styleId="18240">
    <w:name w:val="Нет списка1824"/>
    <w:next w:val="a3"/>
    <w:uiPriority w:val="99"/>
    <w:semiHidden/>
    <w:unhideWhenUsed/>
    <w:rsid w:val="00F21061"/>
  </w:style>
  <w:style w:type="table" w:customStyle="1" w:styleId="16430">
    <w:name w:val="Сетка таблицы16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40">
    <w:name w:val="Нет списка1924"/>
    <w:next w:val="a3"/>
    <w:uiPriority w:val="99"/>
    <w:semiHidden/>
    <w:unhideWhenUsed/>
    <w:rsid w:val="00F21061"/>
  </w:style>
  <w:style w:type="numbering" w:customStyle="1" w:styleId="2544">
    <w:name w:val="Нет списка2544"/>
    <w:next w:val="a3"/>
    <w:uiPriority w:val="99"/>
    <w:semiHidden/>
    <w:unhideWhenUsed/>
    <w:rsid w:val="00F21061"/>
  </w:style>
  <w:style w:type="numbering" w:customStyle="1" w:styleId="3544">
    <w:name w:val="Нет списка3544"/>
    <w:next w:val="a3"/>
    <w:uiPriority w:val="99"/>
    <w:semiHidden/>
    <w:unhideWhenUsed/>
    <w:rsid w:val="00F21061"/>
  </w:style>
  <w:style w:type="table" w:customStyle="1" w:styleId="5143">
    <w:name w:val="Сетка таблицы514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Сетка таблицы22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0">
    <w:name w:val="Сетка таблицы24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0">
    <w:name w:val="Сетка таблицы33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3">
    <w:name w:val="Сетка таблицы62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0">
    <w:name w:val="Сетка таблицы25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0">
    <w:name w:val="Сетка таблицы34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3">
    <w:name w:val="Сетка таблицы444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3">
    <w:name w:val="Сетка таблицы20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0">
    <w:name w:val="Сетка таблицы26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4">
    <w:name w:val="Нет списка2644"/>
    <w:next w:val="a3"/>
    <w:uiPriority w:val="99"/>
    <w:semiHidden/>
    <w:unhideWhenUsed/>
    <w:rsid w:val="00F21061"/>
  </w:style>
  <w:style w:type="numbering" w:customStyle="1" w:styleId="3644">
    <w:name w:val="Нет списка3644"/>
    <w:next w:val="a3"/>
    <w:uiPriority w:val="99"/>
    <w:semiHidden/>
    <w:unhideWhenUsed/>
    <w:rsid w:val="00F21061"/>
  </w:style>
  <w:style w:type="table" w:customStyle="1" w:styleId="27230">
    <w:name w:val="Сетка таблицы27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4">
    <w:name w:val="Нет списка2724"/>
    <w:next w:val="a3"/>
    <w:uiPriority w:val="99"/>
    <w:semiHidden/>
    <w:unhideWhenUsed/>
    <w:rsid w:val="00F21061"/>
  </w:style>
  <w:style w:type="numbering" w:customStyle="1" w:styleId="3724">
    <w:name w:val="Нет списка3724"/>
    <w:next w:val="a3"/>
    <w:semiHidden/>
    <w:unhideWhenUsed/>
    <w:rsid w:val="00F21061"/>
  </w:style>
  <w:style w:type="table" w:customStyle="1" w:styleId="110230">
    <w:name w:val="Сетка таблицы110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0">
    <w:name w:val="Сетка таблицы28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0">
    <w:name w:val="Сетка таблицы35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0">
    <w:name w:val="Сетка таблицы10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0">
    <w:name w:val="Сетка таблицы13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0">
    <w:name w:val="Сетка таблицы22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0">
    <w:name w:val="Сетка таблицы3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0">
    <w:name w:val="Сетка таблицы14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0">
    <w:name w:val="Сетка таблицы15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0">
    <w:name w:val="Сетка таблицы23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0">
    <w:name w:val="Сетка таблицы32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0">
    <w:name w:val="Сетка таблицы4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30">
    <w:name w:val="Сетка таблицы16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Сетка таблицы17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0">
    <w:name w:val="Сетка таблицы24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0">
    <w:name w:val="Сетка таблицы33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3">
    <w:name w:val="Сетка таблицы521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3">
    <w:name w:val="Сетка таблицы62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3">
    <w:name w:val="Сетка таблицы19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0">
    <w:name w:val="Сетка таблицы25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30">
    <w:name w:val="Сетка таблицы34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3">
    <w:name w:val="Сетка таблицы1121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3">
    <w:name w:val="Сетка таблицы441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3">
    <w:name w:val="Сетка таблицы1131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40">
    <w:name w:val="Нет списка12124"/>
    <w:next w:val="a3"/>
    <w:uiPriority w:val="99"/>
    <w:semiHidden/>
    <w:unhideWhenUsed/>
    <w:rsid w:val="00F21061"/>
  </w:style>
  <w:style w:type="numbering" w:customStyle="1" w:styleId="221240">
    <w:name w:val="Нет списка22124"/>
    <w:next w:val="a3"/>
    <w:uiPriority w:val="99"/>
    <w:semiHidden/>
    <w:unhideWhenUsed/>
    <w:rsid w:val="00F21061"/>
  </w:style>
  <w:style w:type="table" w:customStyle="1" w:styleId="261230">
    <w:name w:val="Сетка таблицы261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40">
    <w:name w:val="Нет списка13124"/>
    <w:next w:val="a3"/>
    <w:uiPriority w:val="99"/>
    <w:semiHidden/>
    <w:unhideWhenUsed/>
    <w:rsid w:val="00F21061"/>
  </w:style>
  <w:style w:type="numbering" w:customStyle="1" w:styleId="23124">
    <w:name w:val="Нет списка23124"/>
    <w:next w:val="a3"/>
    <w:uiPriority w:val="99"/>
    <w:semiHidden/>
    <w:unhideWhenUsed/>
    <w:rsid w:val="00F21061"/>
  </w:style>
  <w:style w:type="numbering" w:customStyle="1" w:styleId="32124">
    <w:name w:val="Нет списка32124"/>
    <w:next w:val="a3"/>
    <w:uiPriority w:val="99"/>
    <w:semiHidden/>
    <w:unhideWhenUsed/>
    <w:rsid w:val="00F21061"/>
  </w:style>
  <w:style w:type="numbering" w:customStyle="1" w:styleId="71240">
    <w:name w:val="Нет списка7124"/>
    <w:next w:val="a3"/>
    <w:uiPriority w:val="99"/>
    <w:semiHidden/>
    <w:unhideWhenUsed/>
    <w:rsid w:val="00F21061"/>
  </w:style>
  <w:style w:type="numbering" w:customStyle="1" w:styleId="14124">
    <w:name w:val="Нет списка14124"/>
    <w:next w:val="a3"/>
    <w:uiPriority w:val="99"/>
    <w:semiHidden/>
    <w:unhideWhenUsed/>
    <w:rsid w:val="00F21061"/>
  </w:style>
  <w:style w:type="numbering" w:customStyle="1" w:styleId="24124">
    <w:name w:val="Нет списка24124"/>
    <w:next w:val="a3"/>
    <w:uiPriority w:val="99"/>
    <w:semiHidden/>
    <w:unhideWhenUsed/>
    <w:rsid w:val="00F21061"/>
  </w:style>
  <w:style w:type="numbering" w:customStyle="1" w:styleId="33124">
    <w:name w:val="Нет списка33124"/>
    <w:next w:val="a3"/>
    <w:uiPriority w:val="99"/>
    <w:semiHidden/>
    <w:unhideWhenUsed/>
    <w:rsid w:val="00F21061"/>
  </w:style>
  <w:style w:type="numbering" w:customStyle="1" w:styleId="81240">
    <w:name w:val="Нет списка8124"/>
    <w:next w:val="a3"/>
    <w:uiPriority w:val="99"/>
    <w:semiHidden/>
    <w:unhideWhenUsed/>
    <w:rsid w:val="00F21061"/>
  </w:style>
  <w:style w:type="numbering" w:customStyle="1" w:styleId="34124">
    <w:name w:val="Нет списка34124"/>
    <w:next w:val="a3"/>
    <w:uiPriority w:val="99"/>
    <w:semiHidden/>
    <w:unhideWhenUsed/>
    <w:rsid w:val="00F21061"/>
  </w:style>
  <w:style w:type="numbering" w:customStyle="1" w:styleId="91240">
    <w:name w:val="Нет списка9124"/>
    <w:next w:val="a3"/>
    <w:uiPriority w:val="99"/>
    <w:semiHidden/>
    <w:rsid w:val="00F21061"/>
  </w:style>
  <w:style w:type="numbering" w:customStyle="1" w:styleId="15124">
    <w:name w:val="Нет списка15124"/>
    <w:next w:val="a3"/>
    <w:uiPriority w:val="99"/>
    <w:semiHidden/>
    <w:unhideWhenUsed/>
    <w:rsid w:val="00F21061"/>
  </w:style>
  <w:style w:type="numbering" w:customStyle="1" w:styleId="25124">
    <w:name w:val="Нет списка25124"/>
    <w:next w:val="a3"/>
    <w:uiPriority w:val="99"/>
    <w:semiHidden/>
    <w:unhideWhenUsed/>
    <w:rsid w:val="00F21061"/>
  </w:style>
  <w:style w:type="numbering" w:customStyle="1" w:styleId="35124">
    <w:name w:val="Нет списка35124"/>
    <w:next w:val="a3"/>
    <w:uiPriority w:val="99"/>
    <w:semiHidden/>
    <w:unhideWhenUsed/>
    <w:rsid w:val="00F21061"/>
  </w:style>
  <w:style w:type="numbering" w:customStyle="1" w:styleId="101240">
    <w:name w:val="Нет списка10124"/>
    <w:next w:val="a3"/>
    <w:uiPriority w:val="99"/>
    <w:semiHidden/>
    <w:rsid w:val="00F21061"/>
  </w:style>
  <w:style w:type="numbering" w:customStyle="1" w:styleId="16124">
    <w:name w:val="Нет списка16124"/>
    <w:next w:val="a3"/>
    <w:uiPriority w:val="99"/>
    <w:semiHidden/>
    <w:unhideWhenUsed/>
    <w:rsid w:val="00F21061"/>
  </w:style>
  <w:style w:type="numbering" w:customStyle="1" w:styleId="26124">
    <w:name w:val="Нет списка26124"/>
    <w:next w:val="a3"/>
    <w:uiPriority w:val="99"/>
    <w:semiHidden/>
    <w:unhideWhenUsed/>
    <w:rsid w:val="00F21061"/>
  </w:style>
  <w:style w:type="numbering" w:customStyle="1" w:styleId="36124">
    <w:name w:val="Нет списка36124"/>
    <w:next w:val="a3"/>
    <w:uiPriority w:val="99"/>
    <w:semiHidden/>
    <w:unhideWhenUsed/>
    <w:rsid w:val="00F21061"/>
  </w:style>
  <w:style w:type="numbering" w:customStyle="1" w:styleId="20240">
    <w:name w:val="Нет списка2024"/>
    <w:next w:val="a3"/>
    <w:uiPriority w:val="99"/>
    <w:semiHidden/>
    <w:unhideWhenUsed/>
    <w:rsid w:val="00F21061"/>
  </w:style>
  <w:style w:type="numbering" w:customStyle="1" w:styleId="11024">
    <w:name w:val="Нет списка11024"/>
    <w:next w:val="a3"/>
    <w:uiPriority w:val="99"/>
    <w:semiHidden/>
    <w:unhideWhenUsed/>
    <w:rsid w:val="00F21061"/>
  </w:style>
  <w:style w:type="table" w:customStyle="1" w:styleId="2923">
    <w:name w:val="Сетка таблицы29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4">
    <w:name w:val="Нет списка2824"/>
    <w:next w:val="a3"/>
    <w:uiPriority w:val="99"/>
    <w:semiHidden/>
    <w:unhideWhenUsed/>
    <w:rsid w:val="00F21061"/>
  </w:style>
  <w:style w:type="numbering" w:customStyle="1" w:styleId="3824">
    <w:name w:val="Нет списка3824"/>
    <w:next w:val="a3"/>
    <w:semiHidden/>
    <w:unhideWhenUsed/>
    <w:rsid w:val="00F21061"/>
  </w:style>
  <w:style w:type="table" w:customStyle="1" w:styleId="11523">
    <w:name w:val="Сетка таблицы115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3">
    <w:name w:val="Сетка таблицы210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0">
    <w:name w:val="Сетка таблицы36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3">
    <w:name w:val="Сетка таблицы21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3">
    <w:name w:val="Сетка таблицы22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0">
    <w:name w:val="Сетка таблицы14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0">
    <w:name w:val="Сетка таблицы15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0">
    <w:name w:val="Сетка таблицы23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30">
    <w:name w:val="Сетка таблицы32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30">
    <w:name w:val="Сетка таблицы4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3">
    <w:name w:val="Сетка таблицы21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3">
    <w:name w:val="Сетка таблицы13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3">
    <w:name w:val="Сетка таблицы22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3">
    <w:name w:val="Сетка таблицы31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30">
    <w:name w:val="Сетка таблицы16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30">
    <w:name w:val="Сетка таблицы24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30">
    <w:name w:val="Сетка таблицы33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3">
    <w:name w:val="Сетка таблицы4222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3">
    <w:name w:val="Сетка таблицы522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3">
    <w:name w:val="Сетка таблицы62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3">
    <w:name w:val="Сетка таблицы19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0">
    <w:name w:val="Сетка таблицы25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30">
    <w:name w:val="Сетка таблицы34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3">
    <w:name w:val="Сетка таблицы432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3">
    <w:name w:val="Сетка таблицы1122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3">
    <w:name w:val="Сетка таблицы442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3">
    <w:name w:val="Сетка таблицы1132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3">
    <w:name w:val="Сетка таблицы202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4">
    <w:name w:val="Нет списка12224"/>
    <w:next w:val="a3"/>
    <w:uiPriority w:val="99"/>
    <w:semiHidden/>
    <w:unhideWhenUsed/>
    <w:rsid w:val="00F21061"/>
  </w:style>
  <w:style w:type="numbering" w:customStyle="1" w:styleId="22224">
    <w:name w:val="Нет списка22224"/>
    <w:next w:val="a3"/>
    <w:uiPriority w:val="99"/>
    <w:semiHidden/>
    <w:unhideWhenUsed/>
    <w:rsid w:val="00F21061"/>
  </w:style>
  <w:style w:type="table" w:customStyle="1" w:styleId="262230">
    <w:name w:val="Сетка таблицы262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4">
    <w:name w:val="Нет списка13224"/>
    <w:next w:val="a3"/>
    <w:uiPriority w:val="99"/>
    <w:semiHidden/>
    <w:unhideWhenUsed/>
    <w:rsid w:val="00F21061"/>
  </w:style>
  <w:style w:type="numbering" w:customStyle="1" w:styleId="23224">
    <w:name w:val="Нет списка23224"/>
    <w:next w:val="a3"/>
    <w:uiPriority w:val="99"/>
    <w:semiHidden/>
    <w:unhideWhenUsed/>
    <w:rsid w:val="00F21061"/>
  </w:style>
  <w:style w:type="numbering" w:customStyle="1" w:styleId="32224">
    <w:name w:val="Нет списка32224"/>
    <w:next w:val="a3"/>
    <w:uiPriority w:val="99"/>
    <w:semiHidden/>
    <w:unhideWhenUsed/>
    <w:rsid w:val="00F21061"/>
  </w:style>
  <w:style w:type="numbering" w:customStyle="1" w:styleId="7224">
    <w:name w:val="Нет списка7224"/>
    <w:next w:val="a3"/>
    <w:uiPriority w:val="99"/>
    <w:semiHidden/>
    <w:unhideWhenUsed/>
    <w:rsid w:val="00F21061"/>
  </w:style>
  <w:style w:type="numbering" w:customStyle="1" w:styleId="14224">
    <w:name w:val="Нет списка14224"/>
    <w:next w:val="a3"/>
    <w:uiPriority w:val="99"/>
    <w:semiHidden/>
    <w:unhideWhenUsed/>
    <w:rsid w:val="00F21061"/>
  </w:style>
  <w:style w:type="numbering" w:customStyle="1" w:styleId="24224">
    <w:name w:val="Нет списка24224"/>
    <w:next w:val="a3"/>
    <w:uiPriority w:val="99"/>
    <w:semiHidden/>
    <w:unhideWhenUsed/>
    <w:rsid w:val="00F21061"/>
  </w:style>
  <w:style w:type="numbering" w:customStyle="1" w:styleId="33224">
    <w:name w:val="Нет списка33224"/>
    <w:next w:val="a3"/>
    <w:uiPriority w:val="99"/>
    <w:semiHidden/>
    <w:unhideWhenUsed/>
    <w:rsid w:val="00F21061"/>
  </w:style>
  <w:style w:type="numbering" w:customStyle="1" w:styleId="8224">
    <w:name w:val="Нет списка8224"/>
    <w:next w:val="a3"/>
    <w:uiPriority w:val="99"/>
    <w:semiHidden/>
    <w:unhideWhenUsed/>
    <w:rsid w:val="00F21061"/>
  </w:style>
  <w:style w:type="numbering" w:customStyle="1" w:styleId="34224">
    <w:name w:val="Нет списка34224"/>
    <w:next w:val="a3"/>
    <w:uiPriority w:val="99"/>
    <w:semiHidden/>
    <w:unhideWhenUsed/>
    <w:rsid w:val="00F21061"/>
  </w:style>
  <w:style w:type="numbering" w:customStyle="1" w:styleId="9224">
    <w:name w:val="Нет списка9224"/>
    <w:next w:val="a3"/>
    <w:uiPriority w:val="99"/>
    <w:semiHidden/>
    <w:rsid w:val="00F21061"/>
  </w:style>
  <w:style w:type="numbering" w:customStyle="1" w:styleId="15224">
    <w:name w:val="Нет списка15224"/>
    <w:next w:val="a3"/>
    <w:uiPriority w:val="99"/>
    <w:semiHidden/>
    <w:unhideWhenUsed/>
    <w:rsid w:val="00F21061"/>
  </w:style>
  <w:style w:type="numbering" w:customStyle="1" w:styleId="25224">
    <w:name w:val="Нет списка25224"/>
    <w:next w:val="a3"/>
    <w:uiPriority w:val="99"/>
    <w:semiHidden/>
    <w:unhideWhenUsed/>
    <w:rsid w:val="00F21061"/>
  </w:style>
  <w:style w:type="numbering" w:customStyle="1" w:styleId="35224">
    <w:name w:val="Нет списка35224"/>
    <w:next w:val="a3"/>
    <w:uiPriority w:val="99"/>
    <w:semiHidden/>
    <w:unhideWhenUsed/>
    <w:rsid w:val="00F21061"/>
  </w:style>
  <w:style w:type="numbering" w:customStyle="1" w:styleId="10224">
    <w:name w:val="Нет списка10224"/>
    <w:next w:val="a3"/>
    <w:uiPriority w:val="99"/>
    <w:semiHidden/>
    <w:rsid w:val="00F21061"/>
  </w:style>
  <w:style w:type="numbering" w:customStyle="1" w:styleId="16224">
    <w:name w:val="Нет списка16224"/>
    <w:next w:val="a3"/>
    <w:uiPriority w:val="99"/>
    <w:semiHidden/>
    <w:unhideWhenUsed/>
    <w:rsid w:val="00F21061"/>
  </w:style>
  <w:style w:type="numbering" w:customStyle="1" w:styleId="26224">
    <w:name w:val="Нет списка26224"/>
    <w:next w:val="a3"/>
    <w:uiPriority w:val="99"/>
    <w:semiHidden/>
    <w:unhideWhenUsed/>
    <w:rsid w:val="00F21061"/>
  </w:style>
  <w:style w:type="numbering" w:customStyle="1" w:styleId="36224">
    <w:name w:val="Нет списка36224"/>
    <w:next w:val="a3"/>
    <w:uiPriority w:val="99"/>
    <w:semiHidden/>
    <w:unhideWhenUsed/>
    <w:rsid w:val="00F21061"/>
  </w:style>
  <w:style w:type="numbering" w:customStyle="1" w:styleId="484">
    <w:name w:val="Нет списка484"/>
    <w:next w:val="a3"/>
    <w:uiPriority w:val="99"/>
    <w:semiHidden/>
    <w:unhideWhenUsed/>
    <w:rsid w:val="00F21061"/>
  </w:style>
  <w:style w:type="table" w:customStyle="1" w:styleId="493">
    <w:name w:val="Сетка таблицы49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3"/>
    <w:uiPriority w:val="99"/>
    <w:semiHidden/>
    <w:unhideWhenUsed/>
    <w:rsid w:val="00F21061"/>
  </w:style>
  <w:style w:type="numbering" w:customStyle="1" w:styleId="11910">
    <w:name w:val="Нет списка1191"/>
    <w:next w:val="a3"/>
    <w:uiPriority w:val="99"/>
    <w:semiHidden/>
    <w:unhideWhenUsed/>
    <w:rsid w:val="00F21061"/>
  </w:style>
  <w:style w:type="numbering" w:customStyle="1" w:styleId="2181">
    <w:name w:val="Нет списка2181"/>
    <w:next w:val="a3"/>
    <w:uiPriority w:val="99"/>
    <w:semiHidden/>
    <w:unhideWhenUsed/>
    <w:rsid w:val="00F21061"/>
  </w:style>
  <w:style w:type="numbering" w:customStyle="1" w:styleId="3171">
    <w:name w:val="Нет списка3171"/>
    <w:next w:val="a3"/>
    <w:semiHidden/>
    <w:unhideWhenUsed/>
    <w:rsid w:val="00F21061"/>
  </w:style>
  <w:style w:type="table" w:customStyle="1" w:styleId="12010">
    <w:name w:val="Сетка таблицы120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0">
    <w:name w:val="Нет списка4101"/>
    <w:next w:val="a3"/>
    <w:uiPriority w:val="99"/>
    <w:semiHidden/>
    <w:unhideWhenUsed/>
    <w:rsid w:val="00F21061"/>
  </w:style>
  <w:style w:type="numbering" w:customStyle="1" w:styleId="5511">
    <w:name w:val="Нет списка551"/>
    <w:next w:val="a3"/>
    <w:uiPriority w:val="99"/>
    <w:semiHidden/>
    <w:unhideWhenUsed/>
    <w:rsid w:val="00F21061"/>
  </w:style>
  <w:style w:type="numbering" w:customStyle="1" w:styleId="6510">
    <w:name w:val="Нет списка651"/>
    <w:next w:val="a3"/>
    <w:uiPriority w:val="99"/>
    <w:semiHidden/>
    <w:unhideWhenUsed/>
    <w:rsid w:val="00F21061"/>
  </w:style>
  <w:style w:type="table" w:customStyle="1" w:styleId="31710">
    <w:name w:val="Сетка таблицы3171"/>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10">
    <w:name w:val="Нет списка751"/>
    <w:next w:val="a3"/>
    <w:uiPriority w:val="99"/>
    <w:semiHidden/>
    <w:unhideWhenUsed/>
    <w:rsid w:val="00F21061"/>
  </w:style>
  <w:style w:type="numbering" w:customStyle="1" w:styleId="111011">
    <w:name w:val="Нет списка11101"/>
    <w:next w:val="a3"/>
    <w:uiPriority w:val="99"/>
    <w:semiHidden/>
    <w:unhideWhenUsed/>
    <w:rsid w:val="00F21061"/>
  </w:style>
  <w:style w:type="table" w:customStyle="1" w:styleId="11151">
    <w:name w:val="Сетка таблицы11151"/>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10">
    <w:name w:val="Нет списка851"/>
    <w:next w:val="a3"/>
    <w:uiPriority w:val="99"/>
    <w:semiHidden/>
    <w:unhideWhenUsed/>
    <w:rsid w:val="00F21061"/>
  </w:style>
  <w:style w:type="table" w:customStyle="1" w:styleId="41011">
    <w:name w:val="Сетка таблицы4101"/>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3"/>
    <w:uiPriority w:val="99"/>
    <w:semiHidden/>
    <w:rsid w:val="00F21061"/>
  </w:style>
  <w:style w:type="numbering" w:customStyle="1" w:styleId="9510">
    <w:name w:val="Нет списка951"/>
    <w:next w:val="a3"/>
    <w:uiPriority w:val="99"/>
    <w:semiHidden/>
    <w:rsid w:val="00F21061"/>
  </w:style>
  <w:style w:type="table" w:customStyle="1" w:styleId="571">
    <w:name w:val="Сетка таблицы57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0">
    <w:name w:val="Нет списка1051"/>
    <w:next w:val="a3"/>
    <w:uiPriority w:val="99"/>
    <w:semiHidden/>
    <w:rsid w:val="00F21061"/>
  </w:style>
  <w:style w:type="numbering" w:customStyle="1" w:styleId="13510">
    <w:name w:val="Нет списка1351"/>
    <w:next w:val="a3"/>
    <w:uiPriority w:val="99"/>
    <w:semiHidden/>
    <w:unhideWhenUsed/>
    <w:rsid w:val="00F21061"/>
  </w:style>
  <w:style w:type="numbering" w:customStyle="1" w:styleId="2191">
    <w:name w:val="Нет списка2191"/>
    <w:next w:val="a3"/>
    <w:uiPriority w:val="99"/>
    <w:semiHidden/>
    <w:unhideWhenUsed/>
    <w:rsid w:val="00F21061"/>
  </w:style>
  <w:style w:type="numbering" w:customStyle="1" w:styleId="3181">
    <w:name w:val="Нет списка3181"/>
    <w:next w:val="a3"/>
    <w:uiPriority w:val="99"/>
    <w:semiHidden/>
    <w:unhideWhenUsed/>
    <w:rsid w:val="00F21061"/>
  </w:style>
  <w:style w:type="table" w:customStyle="1" w:styleId="11161">
    <w:name w:val="Сетка таблицы1116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
    <w:name w:val="Нет списка4151"/>
    <w:next w:val="a3"/>
    <w:uiPriority w:val="99"/>
    <w:semiHidden/>
    <w:unhideWhenUsed/>
    <w:rsid w:val="00F21061"/>
  </w:style>
  <w:style w:type="table" w:customStyle="1" w:styleId="41510">
    <w:name w:val="Сетка таблицы415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Нет списка2251"/>
    <w:next w:val="a3"/>
    <w:uiPriority w:val="99"/>
    <w:semiHidden/>
    <w:rsid w:val="00F21061"/>
  </w:style>
  <w:style w:type="numbering" w:customStyle="1" w:styleId="3251">
    <w:name w:val="Нет списка3251"/>
    <w:next w:val="a3"/>
    <w:uiPriority w:val="99"/>
    <w:semiHidden/>
    <w:rsid w:val="00F21061"/>
  </w:style>
  <w:style w:type="numbering" w:customStyle="1" w:styleId="42310">
    <w:name w:val="Нет списка4231"/>
    <w:next w:val="a3"/>
    <w:uiPriority w:val="99"/>
    <w:semiHidden/>
    <w:unhideWhenUsed/>
    <w:rsid w:val="00F21061"/>
  </w:style>
  <w:style w:type="numbering" w:customStyle="1" w:styleId="111310">
    <w:name w:val="Нет списка11131"/>
    <w:next w:val="a3"/>
    <w:uiPriority w:val="99"/>
    <w:semiHidden/>
    <w:unhideWhenUsed/>
    <w:rsid w:val="00F21061"/>
  </w:style>
  <w:style w:type="numbering" w:customStyle="1" w:styleId="211310">
    <w:name w:val="Нет списка21131"/>
    <w:next w:val="a3"/>
    <w:uiPriority w:val="99"/>
    <w:semiHidden/>
    <w:unhideWhenUsed/>
    <w:rsid w:val="00F21061"/>
  </w:style>
  <w:style w:type="numbering" w:customStyle="1" w:styleId="311310">
    <w:name w:val="Нет списка31131"/>
    <w:next w:val="a3"/>
    <w:uiPriority w:val="99"/>
    <w:semiHidden/>
    <w:unhideWhenUsed/>
    <w:rsid w:val="00F21061"/>
  </w:style>
  <w:style w:type="numbering" w:customStyle="1" w:styleId="41131">
    <w:name w:val="Нет списка41131"/>
    <w:next w:val="a3"/>
    <w:uiPriority w:val="99"/>
    <w:semiHidden/>
    <w:unhideWhenUsed/>
    <w:rsid w:val="00F21061"/>
  </w:style>
  <w:style w:type="numbering" w:customStyle="1" w:styleId="51310">
    <w:name w:val="Нет списка5131"/>
    <w:next w:val="a3"/>
    <w:uiPriority w:val="99"/>
    <w:semiHidden/>
    <w:unhideWhenUsed/>
    <w:rsid w:val="00F21061"/>
  </w:style>
  <w:style w:type="numbering" w:customStyle="1" w:styleId="61310">
    <w:name w:val="Нет списка6131"/>
    <w:next w:val="a3"/>
    <w:uiPriority w:val="99"/>
    <w:semiHidden/>
    <w:unhideWhenUsed/>
    <w:rsid w:val="00F21061"/>
  </w:style>
  <w:style w:type="numbering" w:customStyle="1" w:styleId="2351">
    <w:name w:val="Нет списка2351"/>
    <w:next w:val="a3"/>
    <w:uiPriority w:val="99"/>
    <w:semiHidden/>
    <w:rsid w:val="00F21061"/>
  </w:style>
  <w:style w:type="numbering" w:customStyle="1" w:styleId="3351">
    <w:name w:val="Нет списка3351"/>
    <w:next w:val="a3"/>
    <w:uiPriority w:val="99"/>
    <w:semiHidden/>
    <w:rsid w:val="00F21061"/>
  </w:style>
  <w:style w:type="numbering" w:customStyle="1" w:styleId="43310">
    <w:name w:val="Нет списка4331"/>
    <w:next w:val="a3"/>
    <w:uiPriority w:val="99"/>
    <w:semiHidden/>
    <w:unhideWhenUsed/>
    <w:rsid w:val="00F21061"/>
  </w:style>
  <w:style w:type="numbering" w:customStyle="1" w:styleId="112310">
    <w:name w:val="Нет списка11231"/>
    <w:next w:val="a3"/>
    <w:uiPriority w:val="99"/>
    <w:semiHidden/>
    <w:unhideWhenUsed/>
    <w:rsid w:val="00F21061"/>
  </w:style>
  <w:style w:type="numbering" w:customStyle="1" w:styleId="21231">
    <w:name w:val="Нет списка21231"/>
    <w:next w:val="a3"/>
    <w:uiPriority w:val="99"/>
    <w:semiHidden/>
    <w:unhideWhenUsed/>
    <w:rsid w:val="00F21061"/>
  </w:style>
  <w:style w:type="numbering" w:customStyle="1" w:styleId="31231">
    <w:name w:val="Нет списка31231"/>
    <w:next w:val="a3"/>
    <w:uiPriority w:val="99"/>
    <w:semiHidden/>
    <w:unhideWhenUsed/>
    <w:rsid w:val="00F21061"/>
  </w:style>
  <w:style w:type="numbering" w:customStyle="1" w:styleId="41231">
    <w:name w:val="Нет списка41231"/>
    <w:next w:val="a3"/>
    <w:uiPriority w:val="99"/>
    <w:semiHidden/>
    <w:unhideWhenUsed/>
    <w:rsid w:val="00F21061"/>
  </w:style>
  <w:style w:type="numbering" w:customStyle="1" w:styleId="52310">
    <w:name w:val="Нет списка5231"/>
    <w:next w:val="a3"/>
    <w:uiPriority w:val="99"/>
    <w:semiHidden/>
    <w:unhideWhenUsed/>
    <w:rsid w:val="00F21061"/>
  </w:style>
  <w:style w:type="numbering" w:customStyle="1" w:styleId="62310">
    <w:name w:val="Нет списка6231"/>
    <w:next w:val="a3"/>
    <w:uiPriority w:val="99"/>
    <w:semiHidden/>
    <w:unhideWhenUsed/>
    <w:rsid w:val="00F21061"/>
  </w:style>
  <w:style w:type="numbering" w:customStyle="1" w:styleId="1451">
    <w:name w:val="Нет списка1451"/>
    <w:next w:val="a3"/>
    <w:uiPriority w:val="99"/>
    <w:semiHidden/>
    <w:unhideWhenUsed/>
    <w:rsid w:val="00F21061"/>
  </w:style>
  <w:style w:type="numbering" w:customStyle="1" w:styleId="1551">
    <w:name w:val="Нет списка1551"/>
    <w:next w:val="a3"/>
    <w:uiPriority w:val="99"/>
    <w:semiHidden/>
    <w:unhideWhenUsed/>
    <w:rsid w:val="00F21061"/>
  </w:style>
  <w:style w:type="numbering" w:customStyle="1" w:styleId="1651">
    <w:name w:val="Нет списка1651"/>
    <w:next w:val="a3"/>
    <w:uiPriority w:val="99"/>
    <w:semiHidden/>
    <w:unhideWhenUsed/>
    <w:rsid w:val="00F21061"/>
  </w:style>
  <w:style w:type="numbering" w:customStyle="1" w:styleId="17310">
    <w:name w:val="Нет списка1731"/>
    <w:next w:val="a3"/>
    <w:uiPriority w:val="99"/>
    <w:semiHidden/>
    <w:unhideWhenUsed/>
    <w:rsid w:val="00F21061"/>
  </w:style>
  <w:style w:type="numbering" w:customStyle="1" w:styleId="2451">
    <w:name w:val="Нет списка2451"/>
    <w:next w:val="a3"/>
    <w:uiPriority w:val="99"/>
    <w:semiHidden/>
    <w:unhideWhenUsed/>
    <w:rsid w:val="00F21061"/>
  </w:style>
  <w:style w:type="numbering" w:customStyle="1" w:styleId="3451">
    <w:name w:val="Нет списка3451"/>
    <w:next w:val="a3"/>
    <w:uiPriority w:val="99"/>
    <w:semiHidden/>
    <w:unhideWhenUsed/>
    <w:rsid w:val="00F21061"/>
  </w:style>
  <w:style w:type="numbering" w:customStyle="1" w:styleId="18310">
    <w:name w:val="Нет списка1831"/>
    <w:next w:val="a3"/>
    <w:uiPriority w:val="99"/>
    <w:semiHidden/>
    <w:unhideWhenUsed/>
    <w:rsid w:val="00F21061"/>
  </w:style>
  <w:style w:type="numbering" w:customStyle="1" w:styleId="19310">
    <w:name w:val="Нет списка1931"/>
    <w:next w:val="a3"/>
    <w:uiPriority w:val="99"/>
    <w:semiHidden/>
    <w:unhideWhenUsed/>
    <w:rsid w:val="00F21061"/>
  </w:style>
  <w:style w:type="numbering" w:customStyle="1" w:styleId="2551">
    <w:name w:val="Нет списка2551"/>
    <w:next w:val="a3"/>
    <w:uiPriority w:val="99"/>
    <w:semiHidden/>
    <w:unhideWhenUsed/>
    <w:rsid w:val="00F21061"/>
  </w:style>
  <w:style w:type="numbering" w:customStyle="1" w:styleId="3551">
    <w:name w:val="Нет списка3551"/>
    <w:next w:val="a3"/>
    <w:uiPriority w:val="99"/>
    <w:semiHidden/>
    <w:unhideWhenUsed/>
    <w:rsid w:val="00F21061"/>
  </w:style>
  <w:style w:type="table" w:customStyle="1" w:styleId="5151">
    <w:name w:val="Сетка таблицы5151"/>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1">
    <w:name w:val="Нет списка2651"/>
    <w:next w:val="a3"/>
    <w:uiPriority w:val="99"/>
    <w:semiHidden/>
    <w:unhideWhenUsed/>
    <w:rsid w:val="00F21061"/>
  </w:style>
  <w:style w:type="numbering" w:customStyle="1" w:styleId="3651">
    <w:name w:val="Нет списка3651"/>
    <w:next w:val="a3"/>
    <w:uiPriority w:val="99"/>
    <w:semiHidden/>
    <w:unhideWhenUsed/>
    <w:rsid w:val="00F21061"/>
  </w:style>
  <w:style w:type="numbering" w:customStyle="1" w:styleId="2731">
    <w:name w:val="Нет списка2731"/>
    <w:next w:val="a3"/>
    <w:uiPriority w:val="99"/>
    <w:semiHidden/>
    <w:unhideWhenUsed/>
    <w:rsid w:val="00F21061"/>
  </w:style>
  <w:style w:type="numbering" w:customStyle="1" w:styleId="3731">
    <w:name w:val="Нет списка3731"/>
    <w:next w:val="a3"/>
    <w:semiHidden/>
    <w:unhideWhenUsed/>
    <w:rsid w:val="00F21061"/>
  </w:style>
  <w:style w:type="table" w:customStyle="1" w:styleId="411310">
    <w:name w:val="Сетка таблицы41131"/>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3"/>
    <w:uiPriority w:val="99"/>
    <w:semiHidden/>
    <w:unhideWhenUsed/>
    <w:rsid w:val="00F21061"/>
  </w:style>
  <w:style w:type="numbering" w:customStyle="1" w:styleId="221310">
    <w:name w:val="Нет списка22131"/>
    <w:next w:val="a3"/>
    <w:uiPriority w:val="99"/>
    <w:semiHidden/>
    <w:unhideWhenUsed/>
    <w:rsid w:val="00F21061"/>
  </w:style>
  <w:style w:type="numbering" w:customStyle="1" w:styleId="131310">
    <w:name w:val="Нет списка13131"/>
    <w:next w:val="a3"/>
    <w:uiPriority w:val="99"/>
    <w:semiHidden/>
    <w:unhideWhenUsed/>
    <w:rsid w:val="00F21061"/>
  </w:style>
  <w:style w:type="numbering" w:customStyle="1" w:styleId="23131">
    <w:name w:val="Нет списка23131"/>
    <w:next w:val="a3"/>
    <w:uiPriority w:val="99"/>
    <w:semiHidden/>
    <w:unhideWhenUsed/>
    <w:rsid w:val="00F21061"/>
  </w:style>
  <w:style w:type="numbering" w:customStyle="1" w:styleId="32131">
    <w:name w:val="Нет списка32131"/>
    <w:next w:val="a3"/>
    <w:uiPriority w:val="99"/>
    <w:semiHidden/>
    <w:unhideWhenUsed/>
    <w:rsid w:val="00F21061"/>
  </w:style>
  <w:style w:type="numbering" w:customStyle="1" w:styleId="71310">
    <w:name w:val="Нет списка7131"/>
    <w:next w:val="a3"/>
    <w:uiPriority w:val="99"/>
    <w:semiHidden/>
    <w:unhideWhenUsed/>
    <w:rsid w:val="00F21061"/>
  </w:style>
  <w:style w:type="numbering" w:customStyle="1" w:styleId="14131">
    <w:name w:val="Нет списка14131"/>
    <w:next w:val="a3"/>
    <w:uiPriority w:val="99"/>
    <w:semiHidden/>
    <w:unhideWhenUsed/>
    <w:rsid w:val="00F21061"/>
  </w:style>
  <w:style w:type="numbering" w:customStyle="1" w:styleId="24131">
    <w:name w:val="Нет списка24131"/>
    <w:next w:val="a3"/>
    <w:uiPriority w:val="99"/>
    <w:semiHidden/>
    <w:unhideWhenUsed/>
    <w:rsid w:val="00F21061"/>
  </w:style>
  <w:style w:type="numbering" w:customStyle="1" w:styleId="33131">
    <w:name w:val="Нет списка33131"/>
    <w:next w:val="a3"/>
    <w:uiPriority w:val="99"/>
    <w:semiHidden/>
    <w:unhideWhenUsed/>
    <w:rsid w:val="00F21061"/>
  </w:style>
  <w:style w:type="numbering" w:customStyle="1" w:styleId="81310">
    <w:name w:val="Нет списка8131"/>
    <w:next w:val="a3"/>
    <w:uiPriority w:val="99"/>
    <w:semiHidden/>
    <w:unhideWhenUsed/>
    <w:rsid w:val="00F21061"/>
  </w:style>
  <w:style w:type="numbering" w:customStyle="1" w:styleId="34131">
    <w:name w:val="Нет списка34131"/>
    <w:next w:val="a3"/>
    <w:uiPriority w:val="99"/>
    <w:semiHidden/>
    <w:unhideWhenUsed/>
    <w:rsid w:val="00F21061"/>
  </w:style>
  <w:style w:type="numbering" w:customStyle="1" w:styleId="91310">
    <w:name w:val="Нет списка9131"/>
    <w:next w:val="a3"/>
    <w:uiPriority w:val="99"/>
    <w:semiHidden/>
    <w:rsid w:val="00F21061"/>
  </w:style>
  <w:style w:type="numbering" w:customStyle="1" w:styleId="15131">
    <w:name w:val="Нет списка15131"/>
    <w:next w:val="a3"/>
    <w:uiPriority w:val="99"/>
    <w:semiHidden/>
    <w:unhideWhenUsed/>
    <w:rsid w:val="00F21061"/>
  </w:style>
  <w:style w:type="numbering" w:customStyle="1" w:styleId="25131">
    <w:name w:val="Нет списка25131"/>
    <w:next w:val="a3"/>
    <w:uiPriority w:val="99"/>
    <w:semiHidden/>
    <w:unhideWhenUsed/>
    <w:rsid w:val="00F21061"/>
  </w:style>
  <w:style w:type="numbering" w:customStyle="1" w:styleId="35131">
    <w:name w:val="Нет списка35131"/>
    <w:next w:val="a3"/>
    <w:uiPriority w:val="99"/>
    <w:semiHidden/>
    <w:unhideWhenUsed/>
    <w:rsid w:val="00F21061"/>
  </w:style>
  <w:style w:type="numbering" w:customStyle="1" w:styleId="101310">
    <w:name w:val="Нет списка10131"/>
    <w:next w:val="a3"/>
    <w:uiPriority w:val="99"/>
    <w:semiHidden/>
    <w:rsid w:val="00F21061"/>
  </w:style>
  <w:style w:type="numbering" w:customStyle="1" w:styleId="16131">
    <w:name w:val="Нет списка16131"/>
    <w:next w:val="a3"/>
    <w:uiPriority w:val="99"/>
    <w:semiHidden/>
    <w:unhideWhenUsed/>
    <w:rsid w:val="00F21061"/>
  </w:style>
  <w:style w:type="numbering" w:customStyle="1" w:styleId="26131">
    <w:name w:val="Нет списка26131"/>
    <w:next w:val="a3"/>
    <w:uiPriority w:val="99"/>
    <w:semiHidden/>
    <w:unhideWhenUsed/>
    <w:rsid w:val="00F21061"/>
  </w:style>
  <w:style w:type="numbering" w:customStyle="1" w:styleId="36131">
    <w:name w:val="Нет списка36131"/>
    <w:next w:val="a3"/>
    <w:uiPriority w:val="99"/>
    <w:semiHidden/>
    <w:unhideWhenUsed/>
    <w:rsid w:val="00F21061"/>
  </w:style>
  <w:style w:type="numbering" w:customStyle="1" w:styleId="20310">
    <w:name w:val="Нет списка2031"/>
    <w:next w:val="a3"/>
    <w:uiPriority w:val="99"/>
    <w:semiHidden/>
    <w:unhideWhenUsed/>
    <w:rsid w:val="00F21061"/>
  </w:style>
  <w:style w:type="numbering" w:customStyle="1" w:styleId="11031">
    <w:name w:val="Нет списка11031"/>
    <w:next w:val="a3"/>
    <w:uiPriority w:val="99"/>
    <w:semiHidden/>
    <w:unhideWhenUsed/>
    <w:rsid w:val="00F21061"/>
  </w:style>
  <w:style w:type="numbering" w:customStyle="1" w:styleId="2831">
    <w:name w:val="Нет списка2831"/>
    <w:next w:val="a3"/>
    <w:uiPriority w:val="99"/>
    <w:semiHidden/>
    <w:unhideWhenUsed/>
    <w:rsid w:val="00F21061"/>
  </w:style>
  <w:style w:type="numbering" w:customStyle="1" w:styleId="3831">
    <w:name w:val="Нет списка3831"/>
    <w:next w:val="a3"/>
    <w:semiHidden/>
    <w:unhideWhenUsed/>
    <w:rsid w:val="00F21061"/>
  </w:style>
  <w:style w:type="numbering" w:customStyle="1" w:styleId="12231">
    <w:name w:val="Нет списка12231"/>
    <w:next w:val="a3"/>
    <w:uiPriority w:val="99"/>
    <w:semiHidden/>
    <w:unhideWhenUsed/>
    <w:rsid w:val="00F21061"/>
  </w:style>
  <w:style w:type="numbering" w:customStyle="1" w:styleId="22231">
    <w:name w:val="Нет списка22231"/>
    <w:next w:val="a3"/>
    <w:uiPriority w:val="99"/>
    <w:semiHidden/>
    <w:unhideWhenUsed/>
    <w:rsid w:val="00F21061"/>
  </w:style>
  <w:style w:type="numbering" w:customStyle="1" w:styleId="13231">
    <w:name w:val="Нет списка13231"/>
    <w:next w:val="a3"/>
    <w:uiPriority w:val="99"/>
    <w:semiHidden/>
    <w:unhideWhenUsed/>
    <w:rsid w:val="00F21061"/>
  </w:style>
  <w:style w:type="numbering" w:customStyle="1" w:styleId="23231">
    <w:name w:val="Нет списка23231"/>
    <w:next w:val="a3"/>
    <w:uiPriority w:val="99"/>
    <w:semiHidden/>
    <w:unhideWhenUsed/>
    <w:rsid w:val="00F21061"/>
  </w:style>
  <w:style w:type="numbering" w:customStyle="1" w:styleId="32231">
    <w:name w:val="Нет списка32231"/>
    <w:next w:val="a3"/>
    <w:uiPriority w:val="99"/>
    <w:semiHidden/>
    <w:unhideWhenUsed/>
    <w:rsid w:val="00F21061"/>
  </w:style>
  <w:style w:type="numbering" w:customStyle="1" w:styleId="7231">
    <w:name w:val="Нет списка7231"/>
    <w:next w:val="a3"/>
    <w:uiPriority w:val="99"/>
    <w:semiHidden/>
    <w:unhideWhenUsed/>
    <w:rsid w:val="00F21061"/>
  </w:style>
  <w:style w:type="numbering" w:customStyle="1" w:styleId="14231">
    <w:name w:val="Нет списка14231"/>
    <w:next w:val="a3"/>
    <w:uiPriority w:val="99"/>
    <w:semiHidden/>
    <w:unhideWhenUsed/>
    <w:rsid w:val="00F21061"/>
  </w:style>
  <w:style w:type="numbering" w:customStyle="1" w:styleId="24231">
    <w:name w:val="Нет списка24231"/>
    <w:next w:val="a3"/>
    <w:uiPriority w:val="99"/>
    <w:semiHidden/>
    <w:unhideWhenUsed/>
    <w:rsid w:val="00F21061"/>
  </w:style>
  <w:style w:type="numbering" w:customStyle="1" w:styleId="33231">
    <w:name w:val="Нет списка33231"/>
    <w:next w:val="a3"/>
    <w:uiPriority w:val="99"/>
    <w:semiHidden/>
    <w:unhideWhenUsed/>
    <w:rsid w:val="00F21061"/>
  </w:style>
  <w:style w:type="numbering" w:customStyle="1" w:styleId="8231">
    <w:name w:val="Нет списка8231"/>
    <w:next w:val="a3"/>
    <w:uiPriority w:val="99"/>
    <w:semiHidden/>
    <w:unhideWhenUsed/>
    <w:rsid w:val="00F21061"/>
  </w:style>
  <w:style w:type="numbering" w:customStyle="1" w:styleId="34231">
    <w:name w:val="Нет списка34231"/>
    <w:next w:val="a3"/>
    <w:uiPriority w:val="99"/>
    <w:semiHidden/>
    <w:unhideWhenUsed/>
    <w:rsid w:val="00F21061"/>
  </w:style>
  <w:style w:type="numbering" w:customStyle="1" w:styleId="9231">
    <w:name w:val="Нет списка9231"/>
    <w:next w:val="a3"/>
    <w:uiPriority w:val="99"/>
    <w:semiHidden/>
    <w:rsid w:val="00F21061"/>
  </w:style>
  <w:style w:type="numbering" w:customStyle="1" w:styleId="15231">
    <w:name w:val="Нет списка15231"/>
    <w:next w:val="a3"/>
    <w:uiPriority w:val="99"/>
    <w:semiHidden/>
    <w:unhideWhenUsed/>
    <w:rsid w:val="00F21061"/>
  </w:style>
  <w:style w:type="numbering" w:customStyle="1" w:styleId="25231">
    <w:name w:val="Нет списка25231"/>
    <w:next w:val="a3"/>
    <w:uiPriority w:val="99"/>
    <w:semiHidden/>
    <w:unhideWhenUsed/>
    <w:rsid w:val="00F21061"/>
  </w:style>
  <w:style w:type="numbering" w:customStyle="1" w:styleId="35231">
    <w:name w:val="Нет списка35231"/>
    <w:next w:val="a3"/>
    <w:uiPriority w:val="99"/>
    <w:semiHidden/>
    <w:unhideWhenUsed/>
    <w:rsid w:val="00F21061"/>
  </w:style>
  <w:style w:type="numbering" w:customStyle="1" w:styleId="10231">
    <w:name w:val="Нет списка10231"/>
    <w:next w:val="a3"/>
    <w:uiPriority w:val="99"/>
    <w:semiHidden/>
    <w:rsid w:val="00F21061"/>
  </w:style>
  <w:style w:type="numbering" w:customStyle="1" w:styleId="16231">
    <w:name w:val="Нет списка16231"/>
    <w:next w:val="a3"/>
    <w:uiPriority w:val="99"/>
    <w:semiHidden/>
    <w:unhideWhenUsed/>
    <w:rsid w:val="00F21061"/>
  </w:style>
  <w:style w:type="numbering" w:customStyle="1" w:styleId="26231">
    <w:name w:val="Нет списка26231"/>
    <w:next w:val="a3"/>
    <w:uiPriority w:val="99"/>
    <w:semiHidden/>
    <w:unhideWhenUsed/>
    <w:rsid w:val="00F21061"/>
  </w:style>
  <w:style w:type="numbering" w:customStyle="1" w:styleId="36231">
    <w:name w:val="Нет списка36231"/>
    <w:next w:val="a3"/>
    <w:uiPriority w:val="99"/>
    <w:semiHidden/>
    <w:unhideWhenUsed/>
    <w:rsid w:val="00F21061"/>
  </w:style>
  <w:style w:type="numbering" w:customStyle="1" w:styleId="29111">
    <w:name w:val="Нет списка2911"/>
    <w:next w:val="a3"/>
    <w:uiPriority w:val="99"/>
    <w:semiHidden/>
    <w:unhideWhenUsed/>
    <w:rsid w:val="00F21061"/>
  </w:style>
  <w:style w:type="numbering" w:customStyle="1" w:styleId="30110">
    <w:name w:val="Нет списка3011"/>
    <w:next w:val="a3"/>
    <w:uiPriority w:val="99"/>
    <w:semiHidden/>
    <w:unhideWhenUsed/>
    <w:rsid w:val="00F21061"/>
  </w:style>
  <w:style w:type="numbering" w:customStyle="1" w:styleId="113110">
    <w:name w:val="Нет списка11311"/>
    <w:next w:val="a3"/>
    <w:uiPriority w:val="99"/>
    <w:semiHidden/>
    <w:unhideWhenUsed/>
    <w:rsid w:val="00F21061"/>
  </w:style>
  <w:style w:type="numbering" w:customStyle="1" w:styleId="210111">
    <w:name w:val="Нет списка21011"/>
    <w:next w:val="a3"/>
    <w:uiPriority w:val="99"/>
    <w:semiHidden/>
    <w:unhideWhenUsed/>
    <w:rsid w:val="00F21061"/>
  </w:style>
  <w:style w:type="numbering" w:customStyle="1" w:styleId="39110">
    <w:name w:val="Нет списка3911"/>
    <w:next w:val="a3"/>
    <w:uiPriority w:val="99"/>
    <w:semiHidden/>
    <w:unhideWhenUsed/>
    <w:rsid w:val="00F21061"/>
  </w:style>
  <w:style w:type="numbering" w:customStyle="1" w:styleId="40110">
    <w:name w:val="Нет списка4011"/>
    <w:next w:val="a3"/>
    <w:uiPriority w:val="99"/>
    <w:semiHidden/>
    <w:unhideWhenUsed/>
    <w:rsid w:val="00F21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qFormat="1"/>
    <w:lsdException w:name="caption" w:uiPriority="0" w:qFormat="1"/>
    <w:lsdException w:name="footnote reference" w:qFormat="1"/>
    <w:lsdException w:name="annotation reference" w:uiPriority="0"/>
    <w:lsdException w:name="page number" w:uiPriority="0"/>
    <w:lsdException w:name="List"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372C"/>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14 пт"/>
    <w:basedOn w:val="a0"/>
    <w:next w:val="a0"/>
    <w:link w:val="12"/>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uiPriority w:val="9"/>
    <w:unhideWhenUsed/>
    <w:qFormat/>
    <w:rsid w:val="00616E90"/>
    <w:pPr>
      <w:keepNext/>
      <w:spacing w:after="0" w:line="240" w:lineRule="auto"/>
      <w:outlineLvl w:val="3"/>
    </w:pPr>
    <w:rPr>
      <w:rFonts w:ascii="Times New Roman" w:eastAsia="Times New Roman" w:hAnsi="Times New Roman" w:cs="Times New Roman"/>
      <w:i/>
      <w:iCs/>
      <w:sz w:val="20"/>
      <w:szCs w:val="20"/>
      <w:lang w:eastAsia="ru-RU"/>
    </w:rPr>
  </w:style>
  <w:style w:type="paragraph" w:styleId="5">
    <w:name w:val="heading 5"/>
    <w:basedOn w:val="a0"/>
    <w:next w:val="a0"/>
    <w:link w:val="50"/>
    <w:uiPriority w:val="9"/>
    <w:unhideWhenUsed/>
    <w:qFormat/>
    <w:rsid w:val="00616E9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953320"/>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uiPriority w:val="99"/>
    <w:qFormat/>
    <w:rsid w:val="00953320"/>
    <w:pPr>
      <w:keepNext/>
      <w:spacing w:after="0" w:line="240" w:lineRule="auto"/>
      <w:jc w:val="both"/>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unhideWhenUsed/>
    <w:qFormat/>
    <w:rsid w:val="00616E90"/>
    <w:pPr>
      <w:keepNext/>
      <w:spacing w:after="0" w:line="240" w:lineRule="auto"/>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3">
    <w:name w:val="Нет списка1"/>
    <w:next w:val="a3"/>
    <w:uiPriority w:val="99"/>
    <w:semiHidden/>
    <w:unhideWhenUsed/>
    <w:rsid w:val="00461A3F"/>
  </w:style>
  <w:style w:type="paragraph" w:styleId="a4">
    <w:name w:val="Body Text"/>
    <w:aliases w:val="Основной текст Знак Знак,body text,bt,contents,body tesx,Corps de texte,heading_txt,bodytxy2,Body Text - Level 2,??2,t,OCS Body Text,Specs,body text1,body text2,body text3,body text4, Знак1,Основной текст Знак Знак1,Знак10 Знак Знак"/>
    <w:basedOn w:val="a0"/>
    <w:link w:val="a5"/>
    <w:qFormat/>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Specs Знак,body text1 Знак, Знак1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qFormat/>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qFormat/>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qFormat/>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aliases w:val=" Знак"/>
    <w:basedOn w:val="a0"/>
    <w:link w:val="22"/>
    <w:uiPriority w:val="99"/>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aliases w:val=" Знак Знак"/>
    <w:basedOn w:val="a1"/>
    <w:link w:val="21"/>
    <w:uiPriority w:val="99"/>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uiPriority w:val="99"/>
    <w:qFormat/>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uiPriority w:val="99"/>
    <w:rsid w:val="00461A3F"/>
    <w:rPr>
      <w:rFonts w:ascii="Times New Roman" w:eastAsia="Times New Roman" w:hAnsi="Times New Roman" w:cs="Times New Roman"/>
      <w:sz w:val="20"/>
      <w:szCs w:val="20"/>
      <w:lang w:eastAsia="ru-RU"/>
    </w:rPr>
  </w:style>
  <w:style w:type="character" w:styleId="a8">
    <w:name w:val="Hyperlink"/>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qForma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Знак3 Знак Знак"/>
    <w:basedOn w:val="a0"/>
    <w:link w:val="af"/>
    <w:uiPriority w:val="99"/>
    <w:qFormat/>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Знак3 Знак Знак Знак1"/>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4">
    <w:name w:val="Знак Знак Знак1 Знак Знак Знак Знак Знак Знак Знак Знак"/>
    <w:basedOn w:val="a0"/>
    <w:qFormat/>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uiPriority w:val="99"/>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461A3F"/>
    <w:rPr>
      <w:rFonts w:ascii="Courier New" w:eastAsia="Times New Roman" w:hAnsi="Courier New" w:cs="Times New Roman"/>
      <w:sz w:val="20"/>
      <w:szCs w:val="20"/>
      <w:lang w:eastAsia="ru-RU"/>
    </w:rPr>
  </w:style>
  <w:style w:type="paragraph" w:customStyle="1" w:styleId="Style10">
    <w:name w:val="Style10"/>
    <w:basedOn w:val="a0"/>
    <w:qFormat/>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qFormat/>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qFormat/>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qFormat/>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5">
    <w:name w:val="Знак Знак1 Знак Знак Знак Знак Знак Знак Знак Знак Знак Знак Знак Знак Знак Знак Знак Знак Знак"/>
    <w:basedOn w:val="a0"/>
    <w:qFormat/>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qFormat/>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rsid w:val="00461A3F"/>
    <w:rPr>
      <w:rFonts w:ascii="Times New Roman" w:eastAsia="Times New Roman" w:hAnsi="Times New Roman" w:cs="Times New Roman"/>
      <w:sz w:val="20"/>
      <w:szCs w:val="20"/>
      <w:lang w:eastAsia="ru-RU"/>
    </w:rPr>
  </w:style>
  <w:style w:type="paragraph" w:styleId="af6">
    <w:name w:val="Balloon Text"/>
    <w:basedOn w:val="a0"/>
    <w:link w:val="af7"/>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rsid w:val="00461A3F"/>
    <w:rPr>
      <w:rFonts w:ascii="Tahoma" w:eastAsia="Times New Roman" w:hAnsi="Tahoma" w:cs="Tahoma"/>
      <w:sz w:val="16"/>
      <w:szCs w:val="16"/>
      <w:lang w:eastAsia="ru-RU"/>
    </w:rPr>
  </w:style>
  <w:style w:type="paragraph" w:customStyle="1" w:styleId="ConsPlusNormal">
    <w:name w:val="ConsPlusNormal"/>
    <w:link w:val="ConsPlusNormal0"/>
    <w:qFormat/>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qFormat/>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qFormat/>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qFormat/>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Булет1,1Булет,kis_List1,List Paragraph,ТЗ список + Черный,По ши...,Bullet List,FooterText,numbered,ТЗ список,Цветной список - Акцент 11,Список нумерованный цифры,Paragraphe de liste1,Bulletr List Paragraph,lp1,асз.Списка,UL"/>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qFormat/>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6">
    <w:name w:val="Название объекта1"/>
    <w:basedOn w:val="a0"/>
    <w:qFormat/>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7">
    <w:name w:val="Знак Знак Знак Знак1"/>
    <w:basedOn w:val="a0"/>
    <w:qFormat/>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qFormat/>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qFormat/>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qFormat/>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8">
    <w:name w:val="Знак Знак Знак1"/>
    <w:basedOn w:val="a0"/>
    <w:qFormat/>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qFormat/>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qFormat/>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qFormat/>
    <w:rsid w:val="00461A3F"/>
    <w:rPr>
      <w:rFonts w:cs="Times New Roman"/>
      <w:b/>
      <w:bCs/>
    </w:rPr>
  </w:style>
  <w:style w:type="paragraph" w:customStyle="1" w:styleId="19">
    <w:name w:val="Знак1"/>
    <w:basedOn w:val="a0"/>
    <w:qFormat/>
    <w:rsid w:val="00461A3F"/>
    <w:pPr>
      <w:spacing w:after="160" w:line="240" w:lineRule="exact"/>
    </w:pPr>
    <w:rPr>
      <w:rFonts w:ascii="Verdana" w:eastAsia="Times New Roman" w:hAnsi="Verdana" w:cs="Times New Roman"/>
      <w:sz w:val="20"/>
      <w:szCs w:val="20"/>
      <w:lang w:val="en-US"/>
    </w:rPr>
  </w:style>
  <w:style w:type="character" w:customStyle="1" w:styleId="1a">
    <w:name w:val="Знак Знак1"/>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aliases w:val="для таблиц,No Spacing,Бес интервала,Жирный"/>
    <w:link w:val="aff"/>
    <w:uiPriority w:val="1"/>
    <w:qFormat/>
    <w:rsid w:val="00461A3F"/>
    <w:pPr>
      <w:spacing w:after="0" w:line="240" w:lineRule="auto"/>
    </w:pPr>
    <w:rPr>
      <w:rFonts w:ascii="Calibri" w:eastAsia="Calibri" w:hAnsi="Calibri" w:cs="Times New Roman"/>
    </w:rPr>
  </w:style>
  <w:style w:type="paragraph" w:customStyle="1" w:styleId="26">
    <w:name w:val="Знак Знак Знак2"/>
    <w:basedOn w:val="a0"/>
    <w:qFormat/>
    <w:rsid w:val="00042A5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0">
    <w:name w:val="footnote text"/>
    <w:aliases w:val="Текст сноски Знак Знак,Текст сноски Знак Знак Знак Знак,Знак21,Знак6,Footnote Text Char Знак Знак,Footnote Text Char Знак,Footnote Text Char Знак Знак Знак Знак,Знак7,Знак7 Знак Знак,Знак7 Знак1,Знак12,Знак13, Знак15, Знак7"/>
    <w:basedOn w:val="a0"/>
    <w:link w:val="aff1"/>
    <w:uiPriority w:val="99"/>
    <w:unhideWhenUsed/>
    <w:qFormat/>
    <w:rsid w:val="007523FC"/>
    <w:rPr>
      <w:rFonts w:ascii="Calibri" w:eastAsia="Calibri" w:hAnsi="Calibri" w:cs="Times New Roman"/>
      <w:sz w:val="20"/>
      <w:szCs w:val="20"/>
    </w:rPr>
  </w:style>
  <w:style w:type="character" w:customStyle="1" w:styleId="aff1">
    <w:name w:val="Текст сноски Знак"/>
    <w:aliases w:val="Текст сноски Знак Знак Знак,Текст сноски Знак Знак Знак Знак Знак,Знак21 Знак,Знак6 Знак,Footnote Text Char Знак Знак Знак,Footnote Text Char Знак Знак1,Footnote Text Char Знак Знак Знак Знак Знак,Знак7 Знак,Знак7 Знак Знак Знак"/>
    <w:basedOn w:val="a1"/>
    <w:link w:val="aff0"/>
    <w:uiPriority w:val="99"/>
    <w:qFormat/>
    <w:rsid w:val="007523FC"/>
    <w:rPr>
      <w:rFonts w:ascii="Calibri" w:eastAsia="Calibri" w:hAnsi="Calibri" w:cs="Times New Roman"/>
      <w:sz w:val="20"/>
      <w:szCs w:val="20"/>
    </w:rPr>
  </w:style>
  <w:style w:type="character" w:styleId="aff2">
    <w:name w:val="footnote reference"/>
    <w:uiPriority w:val="99"/>
    <w:unhideWhenUsed/>
    <w:qFormat/>
    <w:rsid w:val="007523FC"/>
    <w:rPr>
      <w:vertAlign w:val="superscript"/>
    </w:rPr>
  </w:style>
  <w:style w:type="numbering" w:customStyle="1" w:styleId="27">
    <w:name w:val="Нет списка2"/>
    <w:next w:val="a3"/>
    <w:semiHidden/>
    <w:unhideWhenUsed/>
    <w:rsid w:val="000F1B55"/>
  </w:style>
  <w:style w:type="character" w:customStyle="1" w:styleId="1b">
    <w:name w:val="Нижний колонтитул Знак1"/>
    <w:aliases w:val="Верхний  колонтитул Знак1"/>
    <w:basedOn w:val="a1"/>
    <w:semiHidden/>
    <w:rsid w:val="000F1B55"/>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0F1B55"/>
  </w:style>
  <w:style w:type="paragraph" w:customStyle="1" w:styleId="ConsPlusCell">
    <w:name w:val="ConsPlusCell"/>
    <w:uiPriority w:val="99"/>
    <w:qFormat/>
    <w:rsid w:val="000F1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f8593e6201241744e9fbc8b5d5592647">
    <w:name w:val="pf8593e6201241744e9fbc8b5d5592647"/>
    <w:basedOn w:val="a0"/>
    <w:qFormat/>
    <w:rsid w:val="000F1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s2">
    <w:name w:val="keywords2"/>
    <w:basedOn w:val="a1"/>
    <w:rsid w:val="000F1B55"/>
    <w:rPr>
      <w:b/>
      <w:bCs/>
      <w:vanish/>
      <w:webHidden w:val="0"/>
      <w:color w:val="808080"/>
      <w:specVanish/>
    </w:rPr>
  </w:style>
  <w:style w:type="paragraph" w:customStyle="1" w:styleId="Standard">
    <w:name w:val="Standard"/>
    <w:qFormat/>
    <w:rsid w:val="00BB62E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ConsPlusNormal0">
    <w:name w:val="ConsPlusNormal Знак"/>
    <w:link w:val="ConsPlusNormal"/>
    <w:qFormat/>
    <w:rsid w:val="00914E66"/>
    <w:rPr>
      <w:rFonts w:ascii="Arial" w:eastAsia="Times New Roman" w:hAnsi="Arial" w:cs="Arial"/>
      <w:sz w:val="20"/>
      <w:szCs w:val="20"/>
      <w:lang w:eastAsia="ru-RU"/>
    </w:rPr>
  </w:style>
  <w:style w:type="paragraph" w:customStyle="1" w:styleId="aff3">
    <w:name w:val="Света"/>
    <w:basedOn w:val="a0"/>
    <w:uiPriority w:val="99"/>
    <w:rsid w:val="009E6E8F"/>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styleId="aff4">
    <w:name w:val="Emphasis"/>
    <w:qFormat/>
    <w:rsid w:val="000D3BB9"/>
    <w:rPr>
      <w:i/>
      <w:iCs/>
    </w:rPr>
  </w:style>
  <w:style w:type="character" w:styleId="aff5">
    <w:name w:val="FollowedHyperlink"/>
    <w:basedOn w:val="a1"/>
    <w:uiPriority w:val="99"/>
    <w:unhideWhenUsed/>
    <w:rsid w:val="00F37CBC"/>
    <w:rPr>
      <w:color w:val="800080" w:themeColor="followedHyperlink"/>
      <w:u w:val="single"/>
    </w:rPr>
  </w:style>
  <w:style w:type="character" w:customStyle="1" w:styleId="210">
    <w:name w:val="Заголовок 2 Знак1"/>
    <w:aliases w:val="H2 Знак1"/>
    <w:basedOn w:val="a1"/>
    <w:semiHidden/>
    <w:rsid w:val="00F37CBC"/>
    <w:rPr>
      <w:rFonts w:asciiTheme="majorHAnsi" w:eastAsiaTheme="majorEastAsia" w:hAnsiTheme="majorHAnsi" w:cstheme="majorBidi"/>
      <w:b/>
      <w:bCs/>
      <w:color w:val="4F81BD" w:themeColor="accent1"/>
      <w:sz w:val="26"/>
      <w:szCs w:val="26"/>
      <w:lang w:eastAsia="en-US"/>
    </w:rPr>
  </w:style>
  <w:style w:type="character" w:customStyle="1" w:styleId="aff">
    <w:name w:val="Без интервала Знак"/>
    <w:aliases w:val="для таблиц Знак,No Spacing Знак,Бес интервала Знак,Жирный Знак"/>
    <w:link w:val="afe"/>
    <w:uiPriority w:val="1"/>
    <w:locked/>
    <w:rsid w:val="00F37CBC"/>
    <w:rPr>
      <w:rFonts w:ascii="Calibri" w:eastAsia="Calibri" w:hAnsi="Calibri" w:cs="Times New Roman"/>
    </w:rPr>
  </w:style>
  <w:style w:type="table" w:customStyle="1" w:styleId="1d">
    <w:name w:val="Сетка таблицы1"/>
    <w:basedOn w:val="a2"/>
    <w:next w:val="a9"/>
    <w:rsid w:val="00F37C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semiHidden/>
    <w:unhideWhenUsed/>
    <w:rsid w:val="00F37CBC"/>
  </w:style>
  <w:style w:type="table" w:customStyle="1" w:styleId="28">
    <w:name w:val="Сетка таблицы2"/>
    <w:basedOn w:val="a2"/>
    <w:next w:val="a9"/>
    <w:uiPriority w:val="59"/>
    <w:rsid w:val="00F37C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rmal (Web)"/>
    <w:aliases w:val="Обычный (Web),Обычный (веб)1"/>
    <w:basedOn w:val="a0"/>
    <w:link w:val="aff7"/>
    <w:uiPriority w:val="99"/>
    <w:unhideWhenUsed/>
    <w:qFormat/>
    <w:rsid w:val="00F3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616E90"/>
    <w:rPr>
      <w:rFonts w:ascii="Times New Roman" w:eastAsia="Times New Roman" w:hAnsi="Times New Roman" w:cs="Times New Roman"/>
      <w:i/>
      <w:iCs/>
      <w:sz w:val="20"/>
      <w:szCs w:val="20"/>
      <w:lang w:eastAsia="ru-RU"/>
    </w:rPr>
  </w:style>
  <w:style w:type="character" w:customStyle="1" w:styleId="50">
    <w:name w:val="Заголовок 5 Знак"/>
    <w:basedOn w:val="a1"/>
    <w:link w:val="5"/>
    <w:uiPriority w:val="9"/>
    <w:rsid w:val="00616E90"/>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uiPriority w:val="99"/>
    <w:rsid w:val="00616E90"/>
    <w:rPr>
      <w:rFonts w:ascii="Times New Roman" w:eastAsia="Times New Roman" w:hAnsi="Times New Roman" w:cs="Times New Roman"/>
      <w:sz w:val="24"/>
      <w:szCs w:val="20"/>
      <w:lang w:eastAsia="ru-RU"/>
    </w:rPr>
  </w:style>
  <w:style w:type="paragraph" w:customStyle="1" w:styleId="1e">
    <w:name w:val="Знак Знак Знак1 Знак 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w:basedOn w:val="a0"/>
    <w:uiPriority w:val="99"/>
    <w:qFormat/>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aff9">
    <w:name w:val="Знак Знак Знак Знак Знак"/>
    <w:basedOn w:val="a0"/>
    <w:uiPriority w:val="99"/>
    <w:qFormat/>
    <w:rsid w:val="00616E90"/>
    <w:pPr>
      <w:spacing w:after="160" w:line="240" w:lineRule="exact"/>
    </w:pPr>
    <w:rPr>
      <w:rFonts w:ascii="Times New Roman" w:eastAsia="Calibri" w:hAnsi="Times New Roman" w:cs="Times New Roman"/>
      <w:sz w:val="20"/>
      <w:szCs w:val="20"/>
      <w:lang w:eastAsia="zh-CN"/>
    </w:rPr>
  </w:style>
  <w:style w:type="paragraph" w:customStyle="1" w:styleId="29">
    <w:name w:val="Знак Знак Знак Знак Знак2"/>
    <w:basedOn w:val="a0"/>
    <w:uiPriority w:val="99"/>
    <w:qFormat/>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
    <w:name w:val="Знак Знак1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a">
    <w:name w:val="Знак Знак Знак Знак Знак2 Знак"/>
    <w:basedOn w:val="a0"/>
    <w:uiPriority w:val="99"/>
    <w:qFormat/>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0">
    <w:name w:val="Знак Знак Знак1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11">
    <w:name w:val="Основной текст с отступом 21"/>
    <w:basedOn w:val="a0"/>
    <w:qFormat/>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1">
    <w:name w:val="Обычный1"/>
    <w:qFormat/>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affa">
    <w:name w:val="Знак Знак Знак Знак Знак Знак Знак Знак Знак Знак Знак Знак Знак"/>
    <w:basedOn w:val="a0"/>
    <w:qFormat/>
    <w:rsid w:val="00616E90"/>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 Знак Знак1"/>
    <w:basedOn w:val="a0"/>
    <w:uiPriority w:val="99"/>
    <w:qFormat/>
    <w:rsid w:val="00616E90"/>
    <w:pPr>
      <w:spacing w:after="160" w:line="240" w:lineRule="exact"/>
    </w:pPr>
    <w:rPr>
      <w:rFonts w:ascii="Times New Roman" w:eastAsia="Calibri" w:hAnsi="Times New Roman" w:cs="Times New Roman"/>
      <w:sz w:val="20"/>
      <w:szCs w:val="20"/>
      <w:lang w:eastAsia="zh-CN"/>
    </w:rPr>
  </w:style>
  <w:style w:type="paragraph" w:customStyle="1" w:styleId="noindent">
    <w:name w:val="noindent"/>
    <w:basedOn w:val="a0"/>
    <w:uiPriority w:val="99"/>
    <w:rsid w:val="00616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3">
    <w:name w:val="Знак Знак1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1CStyle3">
    <w:name w:val="1CStyle3"/>
    <w:uiPriority w:val="99"/>
    <w:rsid w:val="00616E90"/>
    <w:pPr>
      <w:spacing w:after="160" w:line="256" w:lineRule="auto"/>
    </w:pPr>
    <w:rPr>
      <w:rFonts w:ascii="Arial" w:eastAsia="Times New Roman" w:hAnsi="Arial" w:cs="Times New Roman"/>
      <w:b/>
      <w:sz w:val="20"/>
      <w:lang w:eastAsia="ru-RU"/>
    </w:rPr>
  </w:style>
  <w:style w:type="paragraph" w:customStyle="1" w:styleId="1CStyle4">
    <w:name w:val="1CStyle4"/>
    <w:uiPriority w:val="99"/>
    <w:rsid w:val="00616E90"/>
    <w:pPr>
      <w:spacing w:after="160" w:line="256" w:lineRule="auto"/>
      <w:jc w:val="center"/>
    </w:pPr>
    <w:rPr>
      <w:rFonts w:ascii="Arial" w:eastAsia="Times New Roman" w:hAnsi="Arial" w:cs="Times New Roman"/>
      <w:sz w:val="20"/>
      <w:lang w:eastAsia="ru-RU"/>
    </w:rPr>
  </w:style>
  <w:style w:type="paragraph" w:customStyle="1" w:styleId="1CStyle2">
    <w:name w:val="1CStyle2"/>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1">
    <w:name w:val="1CStyle1"/>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5">
    <w:name w:val="1CStyle5"/>
    <w:uiPriority w:val="99"/>
    <w:rsid w:val="00616E90"/>
    <w:pPr>
      <w:spacing w:after="160" w:line="256" w:lineRule="auto"/>
    </w:pPr>
    <w:rPr>
      <w:rFonts w:ascii="Arial" w:eastAsia="Times New Roman" w:hAnsi="Arial" w:cs="Times New Roman"/>
      <w:sz w:val="20"/>
      <w:lang w:eastAsia="ru-RU"/>
    </w:rPr>
  </w:style>
  <w:style w:type="paragraph" w:customStyle="1" w:styleId="220">
    <w:name w:val="Основной текст с отступом 22"/>
    <w:basedOn w:val="a0"/>
    <w:uiPriority w:val="99"/>
    <w:qFormat/>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b">
    <w:name w:val="Обычный2"/>
    <w:uiPriority w:val="99"/>
    <w:qFormat/>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63">
    <w:name w:val="xl63"/>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64">
    <w:name w:val="xl64"/>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5">
    <w:name w:val="xl65"/>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1"/>
      <w:szCs w:val="21"/>
      <w:lang w:eastAsia="ru-RU"/>
    </w:rPr>
  </w:style>
  <w:style w:type="paragraph" w:customStyle="1" w:styleId="xl66">
    <w:name w:val="xl66"/>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7">
    <w:name w:val="xl67"/>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0"/>
    <w:qFormat/>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character" w:customStyle="1" w:styleId="postbody">
    <w:name w:val="postbody"/>
    <w:rsid w:val="00616E90"/>
    <w:rPr>
      <w:rFonts w:ascii="Calibri" w:eastAsia="Calibri" w:hAnsi="Calibri" w:hint="default"/>
      <w:lang w:val="ru-RU" w:eastAsia="zh-CN" w:bidi="ar-SA"/>
    </w:rPr>
  </w:style>
  <w:style w:type="character" w:customStyle="1" w:styleId="iceouttxt6">
    <w:name w:val="iceouttxt6"/>
    <w:rsid w:val="00616E90"/>
    <w:rPr>
      <w:rFonts w:ascii="Arial" w:hAnsi="Arial" w:cs="Arial" w:hint="default"/>
      <w:color w:val="666666"/>
      <w:sz w:val="17"/>
      <w:szCs w:val="17"/>
    </w:rPr>
  </w:style>
  <w:style w:type="character" w:customStyle="1" w:styleId="110">
    <w:name w:val="Знак Знак11"/>
    <w:locked/>
    <w:rsid w:val="00616E90"/>
    <w:rPr>
      <w:lang w:val="ru-RU" w:eastAsia="ru-RU" w:bidi="ar-SA"/>
    </w:rPr>
  </w:style>
  <w:style w:type="table" w:customStyle="1" w:styleId="111">
    <w:name w:val="Сетка таблицы11"/>
    <w:basedOn w:val="a2"/>
    <w:rsid w:val="00616E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616E90"/>
    <w:pPr>
      <w:numPr>
        <w:numId w:val="2"/>
      </w:numPr>
    </w:pPr>
  </w:style>
  <w:style w:type="table" w:customStyle="1" w:styleId="38">
    <w:name w:val="Сетка таблицы3"/>
    <w:basedOn w:val="a2"/>
    <w:next w:val="a9"/>
    <w:rsid w:val="0025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uiPriority w:val="59"/>
    <w:rsid w:val="00D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qFormat/>
    <w:rsid w:val="004F224F"/>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51">
    <w:name w:val="Сетка таблицы5"/>
    <w:basedOn w:val="a2"/>
    <w:next w:val="a9"/>
    <w:uiPriority w:val="59"/>
    <w:rsid w:val="00A856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4">
    <w:name w:val="Style34"/>
    <w:basedOn w:val="a0"/>
    <w:uiPriority w:val="99"/>
    <w:qFormat/>
    <w:rsid w:val="008B1736"/>
    <w:pPr>
      <w:spacing w:after="0" w:line="310" w:lineRule="exact"/>
    </w:pPr>
    <w:rPr>
      <w:rFonts w:ascii="Times New Roman" w:eastAsia="Times New Roman" w:hAnsi="Times New Roman" w:cs="Times New Roman"/>
      <w:sz w:val="20"/>
      <w:szCs w:val="20"/>
      <w:lang w:eastAsia="ru-RU"/>
    </w:rPr>
  </w:style>
  <w:style w:type="character" w:customStyle="1" w:styleId="affc">
    <w:name w:val="Символ сноски"/>
    <w:qFormat/>
    <w:rsid w:val="00E15F90"/>
  </w:style>
  <w:style w:type="character" w:customStyle="1" w:styleId="70">
    <w:name w:val="Заголовок 7 Знак"/>
    <w:basedOn w:val="a1"/>
    <w:link w:val="7"/>
    <w:uiPriority w:val="99"/>
    <w:rsid w:val="00953320"/>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rsid w:val="00953320"/>
    <w:rPr>
      <w:rFonts w:ascii="Times New Roman" w:eastAsia="Times New Roman" w:hAnsi="Times New Roman" w:cs="Times New Roman"/>
      <w:b/>
      <w:sz w:val="24"/>
      <w:szCs w:val="20"/>
      <w:lang w:eastAsia="ru-RU"/>
    </w:rPr>
  </w:style>
  <w:style w:type="numbering" w:customStyle="1" w:styleId="43">
    <w:name w:val="Нет списка4"/>
    <w:next w:val="a3"/>
    <w:uiPriority w:val="99"/>
    <w:semiHidden/>
    <w:unhideWhenUsed/>
    <w:rsid w:val="00953320"/>
  </w:style>
  <w:style w:type="character" w:customStyle="1" w:styleId="apple-style-span">
    <w:name w:val="apple-style-span"/>
    <w:uiPriority w:val="99"/>
    <w:rsid w:val="00953320"/>
    <w:rPr>
      <w:rFonts w:eastAsia="Calibri"/>
      <w:lang w:val="ru-RU" w:eastAsia="zh-CN" w:bidi="ar-SA"/>
    </w:rPr>
  </w:style>
  <w:style w:type="character" w:customStyle="1" w:styleId="2c">
    <w:name w:val="Знак Знак2"/>
    <w:locked/>
    <w:rsid w:val="00953320"/>
    <w:rPr>
      <w:b/>
      <w:sz w:val="28"/>
      <w:lang w:val="ru-RU" w:eastAsia="ru-RU" w:bidi="ar-SA"/>
    </w:rPr>
  </w:style>
  <w:style w:type="paragraph" w:styleId="affd">
    <w:name w:val="Document Map"/>
    <w:basedOn w:val="a0"/>
    <w:link w:val="affe"/>
    <w:uiPriority w:val="99"/>
    <w:unhideWhenUsed/>
    <w:rsid w:val="00953320"/>
    <w:pPr>
      <w:spacing w:after="0" w:line="240" w:lineRule="auto"/>
    </w:pPr>
    <w:rPr>
      <w:rFonts w:ascii="Tahoma" w:eastAsia="Times New Roman" w:hAnsi="Tahoma" w:cs="Tahoma"/>
      <w:sz w:val="16"/>
      <w:szCs w:val="16"/>
      <w:lang w:eastAsia="ru-RU"/>
    </w:rPr>
  </w:style>
  <w:style w:type="character" w:customStyle="1" w:styleId="affe">
    <w:name w:val="Схема документа Знак"/>
    <w:basedOn w:val="a1"/>
    <w:link w:val="affd"/>
    <w:uiPriority w:val="99"/>
    <w:rsid w:val="00953320"/>
    <w:rPr>
      <w:rFonts w:ascii="Tahoma" w:eastAsia="Times New Roman" w:hAnsi="Tahoma" w:cs="Tahoma"/>
      <w:sz w:val="16"/>
      <w:szCs w:val="16"/>
      <w:lang w:eastAsia="ru-RU"/>
    </w:rPr>
  </w:style>
  <w:style w:type="paragraph" w:customStyle="1" w:styleId="xl97">
    <w:name w:val="xl97"/>
    <w:basedOn w:val="a0"/>
    <w:qFormat/>
    <w:rsid w:val="009533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qFormat/>
    <w:rsid w:val="009533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qFormat/>
    <w:rsid w:val="0095332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qFormat/>
    <w:rsid w:val="00953320"/>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0"/>
    <w:qFormat/>
    <w:rsid w:val="0095332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qFormat/>
    <w:rsid w:val="0095332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0"/>
    <w:qFormat/>
    <w:rsid w:val="0095332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9">
    <w:name w:val="xl109"/>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0"/>
    <w:qFormat/>
    <w:rsid w:val="0095332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0"/>
    <w:qFormat/>
    <w:rsid w:val="0095332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qFormat/>
    <w:rsid w:val="0095332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0"/>
    <w:qFormat/>
    <w:rsid w:val="0095332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0"/>
    <w:qFormat/>
    <w:rsid w:val="009533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0">
    <w:name w:val="xl120"/>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1">
    <w:name w:val="xl121"/>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qFormat/>
    <w:rsid w:val="0095332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qFormat/>
    <w:rsid w:val="00953320"/>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0"/>
    <w:qFormat/>
    <w:rsid w:val="0095332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qFormat/>
    <w:rsid w:val="009533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0"/>
    <w:qFormat/>
    <w:rsid w:val="0095332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qFormat/>
    <w:rsid w:val="0095332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qFormat/>
    <w:rsid w:val="00953320"/>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1">
    <w:name w:val="xl131"/>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2">
    <w:name w:val="xl132"/>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qFormat/>
    <w:rsid w:val="0095332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qFormat/>
    <w:rsid w:val="00953320"/>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6">
    <w:name w:val="xl136"/>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7">
    <w:name w:val="xl137"/>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8">
    <w:name w:val="xl138"/>
    <w:basedOn w:val="a0"/>
    <w:qFormat/>
    <w:rsid w:val="0095332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0"/>
    <w:qFormat/>
    <w:rsid w:val="0095332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qFormat/>
    <w:rsid w:val="00953320"/>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0"/>
    <w:qFormat/>
    <w:rsid w:val="00953320"/>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4">
    <w:name w:val="xl144"/>
    <w:basedOn w:val="a0"/>
    <w:qFormat/>
    <w:rsid w:val="00953320"/>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5">
    <w:name w:val="xl145"/>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6">
    <w:name w:val="xl146"/>
    <w:basedOn w:val="a0"/>
    <w:qFormat/>
    <w:rsid w:val="009533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7">
    <w:name w:val="xl147"/>
    <w:basedOn w:val="a0"/>
    <w:qFormat/>
    <w:rsid w:val="009533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0"/>
    <w:qFormat/>
    <w:rsid w:val="009533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qFormat/>
    <w:rsid w:val="00953320"/>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6">
    <w:name w:val="xl156"/>
    <w:basedOn w:val="a0"/>
    <w:qFormat/>
    <w:rsid w:val="009533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7">
    <w:name w:val="xl157"/>
    <w:basedOn w:val="a0"/>
    <w:qFormat/>
    <w:rsid w:val="00953320"/>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1f4">
    <w:name w:val="Знак Знак Знак Знак Знак Знак Знак Знак Знак Знак1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0">
    <w:name w:val="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f5">
    <w:name w:val="Знак Знак Знак Знак Знак Знак Знак1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1">
    <w:name w:val="ЗАГОЛОВОК"/>
    <w:qFormat/>
    <w:rsid w:val="00953320"/>
    <w:pPr>
      <w:spacing w:after="0" w:line="240" w:lineRule="auto"/>
      <w:jc w:val="center"/>
    </w:pPr>
    <w:rPr>
      <w:rFonts w:ascii="Times New Roman" w:eastAsia="Times New Roman" w:hAnsi="Times New Roman" w:cs="Times New Roman"/>
      <w:b/>
      <w:sz w:val="24"/>
      <w:szCs w:val="20"/>
      <w:lang w:eastAsia="ru-RU"/>
    </w:rPr>
  </w:style>
  <w:style w:type="paragraph" w:customStyle="1" w:styleId="212">
    <w:name w:val="Основной текст 21"/>
    <w:basedOn w:val="a0"/>
    <w:qFormat/>
    <w:rsid w:val="0095332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0">
    <w:name w:val="Контракт-пункт"/>
    <w:basedOn w:val="a0"/>
    <w:qFormat/>
    <w:rsid w:val="00953320"/>
    <w:pPr>
      <w:numPr>
        <w:ilvl w:val="1"/>
        <w:numId w:val="3"/>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0"/>
    <w:next w:val="-0"/>
    <w:qFormat/>
    <w:rsid w:val="00953320"/>
    <w:pPr>
      <w:keepNext/>
      <w:numPr>
        <w:numId w:val="3"/>
      </w:numPr>
      <w:tabs>
        <w:tab w:val="left" w:pos="540"/>
      </w:tabs>
      <w:suppressAutoHyphens/>
      <w:spacing w:before="360" w:after="120" w:line="240" w:lineRule="auto"/>
      <w:jc w:val="center"/>
      <w:outlineLvl w:val="2"/>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0"/>
    <w:qFormat/>
    <w:rsid w:val="00953320"/>
    <w:pPr>
      <w:numPr>
        <w:ilvl w:val="2"/>
        <w:numId w:val="3"/>
      </w:numPr>
      <w:spacing w:after="0" w:line="240" w:lineRule="auto"/>
      <w:jc w:val="both"/>
    </w:pPr>
    <w:rPr>
      <w:rFonts w:ascii="Times New Roman" w:eastAsia="Times New Roman" w:hAnsi="Times New Roman" w:cs="Times New Roman"/>
      <w:sz w:val="24"/>
      <w:szCs w:val="24"/>
      <w:lang w:eastAsia="ru-RU"/>
    </w:rPr>
  </w:style>
  <w:style w:type="character" w:customStyle="1" w:styleId="-2">
    <w:name w:val="Контракт-подпункт Знак Знак"/>
    <w:locked/>
    <w:rsid w:val="00953320"/>
    <w:rPr>
      <w:rFonts w:eastAsia="Calibri"/>
      <w:sz w:val="24"/>
      <w:szCs w:val="24"/>
      <w:lang w:val="ru-RU" w:eastAsia="ru-RU" w:bidi="ar-SA"/>
    </w:rPr>
  </w:style>
  <w:style w:type="paragraph" w:customStyle="1" w:styleId="-3">
    <w:name w:val="Контракт-подпункт Знак"/>
    <w:basedOn w:val="a0"/>
    <w:qFormat/>
    <w:rsid w:val="00953320"/>
    <w:pPr>
      <w:tabs>
        <w:tab w:val="num" w:pos="1418"/>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
    <w:name w:val="Контракт-подподпункт Знак"/>
    <w:locked/>
    <w:rsid w:val="00953320"/>
    <w:rPr>
      <w:rFonts w:eastAsia="Calibri"/>
      <w:sz w:val="24"/>
      <w:szCs w:val="24"/>
      <w:lang w:val="ru-RU" w:eastAsia="ru-RU" w:bidi="ar-SA"/>
    </w:rPr>
  </w:style>
  <w:style w:type="paragraph" w:customStyle="1" w:styleId="-5">
    <w:name w:val="Контракт-подподпункт"/>
    <w:basedOn w:val="a0"/>
    <w:qFormat/>
    <w:rsid w:val="00953320"/>
    <w:pPr>
      <w:tabs>
        <w:tab w:val="num" w:pos="851"/>
      </w:tabs>
      <w:spacing w:after="0" w:line="240" w:lineRule="auto"/>
      <w:ind w:left="-567" w:firstLine="567"/>
      <w:jc w:val="both"/>
    </w:pPr>
    <w:rPr>
      <w:rFonts w:ascii="Times New Roman" w:eastAsia="Times New Roman" w:hAnsi="Times New Roman" w:cs="Times New Roman"/>
      <w:sz w:val="24"/>
      <w:szCs w:val="24"/>
      <w:lang w:eastAsia="ru-RU"/>
    </w:rPr>
  </w:style>
  <w:style w:type="character" w:customStyle="1" w:styleId="mini1">
    <w:name w:val="mini1"/>
    <w:rsid w:val="00953320"/>
    <w:rPr>
      <w:rFonts w:ascii="Verdana" w:eastAsia="Calibri" w:hAnsi="Verdana" w:hint="default"/>
      <w:sz w:val="5"/>
      <w:szCs w:val="5"/>
      <w:lang w:val="ru-RU" w:eastAsia="zh-CN" w:bidi="ar-SA"/>
    </w:rPr>
  </w:style>
  <w:style w:type="character" w:customStyle="1" w:styleId="WW8Num16z1">
    <w:name w:val="WW8Num16z1"/>
    <w:rsid w:val="00953320"/>
    <w:rPr>
      <w:color w:val="auto"/>
    </w:rPr>
  </w:style>
  <w:style w:type="paragraph" w:customStyle="1" w:styleId="afff2">
    <w:name w:val="Основной шрифт абзаца Знак Знак Знак Знак Знак Знак"/>
    <w:aliases w:val=" Знак3 Знак Знак Знак Знак Знак Знак Знак Знак Знак,Знак3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ConsCell">
    <w:name w:val="ConsCell"/>
    <w:uiPriority w:val="99"/>
    <w:qFormat/>
    <w:rsid w:val="00953320"/>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qFormat/>
    <w:rsid w:val="00953320"/>
    <w:pPr>
      <w:widowControl w:val="0"/>
      <w:spacing w:after="0" w:line="240" w:lineRule="auto"/>
    </w:pPr>
    <w:rPr>
      <w:rFonts w:ascii="Courier New" w:eastAsia="Times New Roman" w:hAnsi="Courier New" w:cs="Times New Roman"/>
      <w:sz w:val="20"/>
      <w:szCs w:val="20"/>
      <w:lang w:eastAsia="ru-RU"/>
    </w:rPr>
  </w:style>
  <w:style w:type="paragraph" w:styleId="afff3">
    <w:name w:val="Subtitle"/>
    <w:basedOn w:val="a0"/>
    <w:link w:val="afff4"/>
    <w:uiPriority w:val="99"/>
    <w:qFormat/>
    <w:rsid w:val="00953320"/>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4">
    <w:name w:val="Подзаголовок Знак"/>
    <w:basedOn w:val="a1"/>
    <w:link w:val="afff3"/>
    <w:uiPriority w:val="99"/>
    <w:rsid w:val="00953320"/>
    <w:rPr>
      <w:rFonts w:ascii="Times New Roman" w:eastAsia="Times New Roman" w:hAnsi="Times New Roman" w:cs="Times New Roman"/>
      <w:b/>
      <w:bCs/>
      <w:szCs w:val="20"/>
      <w:shd w:val="clear" w:color="auto" w:fill="FFFFFF"/>
      <w:lang w:eastAsia="ru-RU"/>
    </w:rPr>
  </w:style>
  <w:style w:type="paragraph" w:customStyle="1" w:styleId="afff5">
    <w:name w:val="Формула Где"/>
    <w:basedOn w:val="a0"/>
    <w:next w:val="a0"/>
    <w:qFormat/>
    <w:rsid w:val="00953320"/>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ru-RU"/>
    </w:rPr>
  </w:style>
  <w:style w:type="paragraph" w:customStyle="1" w:styleId="invisible">
    <w:name w:val="invisible"/>
    <w:basedOn w:val="a0"/>
    <w:qFormat/>
    <w:rsid w:val="0095332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xl26">
    <w:name w:val="xl26"/>
    <w:basedOn w:val="a0"/>
    <w:qFormat/>
    <w:rsid w:val="00953320"/>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f6">
    <w:name w:val="Текст1"/>
    <w:basedOn w:val="a0"/>
    <w:qFormat/>
    <w:rsid w:val="00953320"/>
    <w:pPr>
      <w:suppressAutoHyphens/>
      <w:spacing w:after="0" w:line="240" w:lineRule="auto"/>
    </w:pPr>
    <w:rPr>
      <w:rFonts w:ascii="Courier New" w:eastAsia="Times New Roman" w:hAnsi="Courier New" w:cs="Courier New"/>
      <w:sz w:val="20"/>
      <w:szCs w:val="20"/>
      <w:lang w:eastAsia="ar-SA"/>
    </w:rPr>
  </w:style>
  <w:style w:type="paragraph" w:styleId="1f7">
    <w:name w:val="toc 1"/>
    <w:basedOn w:val="a0"/>
    <w:next w:val="a0"/>
    <w:autoRedefine/>
    <w:rsid w:val="00953320"/>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uiPriority w:val="99"/>
    <w:rsid w:val="00953320"/>
    <w:rPr>
      <w:rFonts w:ascii="Times New Roman" w:eastAsia="Calibri" w:hAnsi="Times New Roman" w:cs="Times New Roman"/>
      <w:b/>
      <w:bCs/>
      <w:sz w:val="20"/>
      <w:szCs w:val="20"/>
      <w:lang w:val="ru-RU" w:eastAsia="zh-CN" w:bidi="ar-SA"/>
    </w:rPr>
  </w:style>
  <w:style w:type="paragraph" w:customStyle="1" w:styleId="Style3">
    <w:name w:val="Style3"/>
    <w:basedOn w:val="a0"/>
    <w:qFormat/>
    <w:rsid w:val="00953320"/>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953320"/>
    <w:rPr>
      <w:rFonts w:ascii="Times New Roman" w:eastAsia="Calibri" w:hAnsi="Times New Roman" w:cs="Times New Roman"/>
      <w:b/>
      <w:bCs/>
      <w:sz w:val="12"/>
      <w:szCs w:val="12"/>
      <w:lang w:val="ru-RU" w:eastAsia="zh-CN" w:bidi="ar-SA"/>
    </w:rPr>
  </w:style>
  <w:style w:type="paragraph" w:customStyle="1" w:styleId="afff6">
    <w:name w:val="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39">
    <w:name w:val="Знак3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3a">
    <w:name w:val="Знак3 Знак Знак Знак Знак Знак Знак"/>
    <w:aliases w:val="Основной шрифт абзаца Знак Знак Знак Знак, Знак3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d">
    <w:name w:val="Знак2"/>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3b">
    <w:name w:val="Знак3"/>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7">
    <w:name w:val="Основной шрифт абзаца Знак Знак Знак"/>
    <w:aliases w:val=" Знак3 Знак Знак Знак Знак,Знак3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8">
    <w:name w:val="Основной шрифт абзаца Знак Знак Знак Знак Знак"/>
    <w:aliases w:val=" Знак3 Знак Знак Знак Знак Знак Знак Знак,Знак3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character" w:customStyle="1" w:styleId="TitleChar">
    <w:name w:val="Title Char"/>
    <w:locked/>
    <w:rsid w:val="00953320"/>
    <w:rPr>
      <w:b/>
      <w:sz w:val="28"/>
      <w:lang w:val="ru-RU" w:eastAsia="ru-RU" w:bidi="ar-SA"/>
    </w:rPr>
  </w:style>
  <w:style w:type="character" w:customStyle="1" w:styleId="FooterChar">
    <w:name w:val="Footer Char"/>
    <w:locked/>
    <w:rsid w:val="00953320"/>
    <w:rPr>
      <w:rFonts w:ascii="Times New Roman" w:hAnsi="Times New Roman" w:cs="Times New Roman"/>
      <w:sz w:val="20"/>
      <w:szCs w:val="20"/>
      <w:lang w:eastAsia="ru-RU"/>
    </w:rPr>
  </w:style>
  <w:style w:type="paragraph" w:customStyle="1" w:styleId="1f8">
    <w:name w:val="Стиль1"/>
    <w:basedOn w:val="a0"/>
    <w:qFormat/>
    <w:rsid w:val="00953320"/>
    <w:pPr>
      <w:keepNext/>
      <w:keepLines/>
      <w:widowControl w:val="0"/>
      <w:suppressLineNumbers/>
      <w:tabs>
        <w:tab w:val="num" w:pos="0"/>
      </w:tabs>
      <w:suppressAutoHyphens/>
      <w:spacing w:after="60" w:line="240" w:lineRule="auto"/>
    </w:pPr>
    <w:rPr>
      <w:rFonts w:ascii="Times New Roman" w:eastAsia="Times New Roman" w:hAnsi="Times New Roman" w:cs="Times New Roman"/>
      <w:b/>
      <w:sz w:val="28"/>
      <w:szCs w:val="24"/>
      <w:lang w:eastAsia="ru-RU"/>
    </w:rPr>
  </w:style>
  <w:style w:type="paragraph" w:customStyle="1" w:styleId="2e">
    <w:name w:val="Стиль2"/>
    <w:basedOn w:val="2f"/>
    <w:qFormat/>
    <w:rsid w:val="00953320"/>
    <w:pPr>
      <w:keepNext/>
      <w:keepLines/>
      <w:widowControl w:val="0"/>
      <w:suppressLineNumbers/>
      <w:tabs>
        <w:tab w:val="clear" w:pos="0"/>
        <w:tab w:val="num" w:pos="1571"/>
      </w:tabs>
      <w:suppressAutoHyphens/>
      <w:spacing w:after="60"/>
      <w:ind w:left="153" w:firstLine="567"/>
      <w:jc w:val="both"/>
    </w:pPr>
    <w:rPr>
      <w:b/>
      <w:sz w:val="24"/>
    </w:rPr>
  </w:style>
  <w:style w:type="paragraph" w:styleId="2f">
    <w:name w:val="List Number 2"/>
    <w:basedOn w:val="a0"/>
    <w:rsid w:val="00953320"/>
    <w:pPr>
      <w:tabs>
        <w:tab w:val="num" w:pos="0"/>
      </w:tabs>
      <w:spacing w:after="0" w:line="240" w:lineRule="auto"/>
    </w:pPr>
    <w:rPr>
      <w:rFonts w:ascii="Times New Roman" w:eastAsia="Times New Roman" w:hAnsi="Times New Roman" w:cs="Times New Roman"/>
      <w:sz w:val="20"/>
      <w:szCs w:val="20"/>
      <w:lang w:eastAsia="ru-RU"/>
    </w:rPr>
  </w:style>
  <w:style w:type="paragraph" w:customStyle="1" w:styleId="afff9">
    <w:name w:val="Пункт"/>
    <w:basedOn w:val="a0"/>
    <w:qFormat/>
    <w:rsid w:val="00953320"/>
    <w:pPr>
      <w:spacing w:after="0" w:line="240" w:lineRule="auto"/>
      <w:jc w:val="both"/>
    </w:pPr>
    <w:rPr>
      <w:rFonts w:ascii="Times New Roman" w:eastAsia="Times New Roman" w:hAnsi="Times New Roman" w:cs="Times New Roman"/>
      <w:sz w:val="24"/>
      <w:szCs w:val="28"/>
      <w:lang w:eastAsia="ru-RU"/>
    </w:rPr>
  </w:style>
  <w:style w:type="paragraph" w:customStyle="1" w:styleId="afffa">
    <w:name w:val="Подпункт"/>
    <w:basedOn w:val="afff9"/>
    <w:qFormat/>
    <w:rsid w:val="00953320"/>
    <w:pPr>
      <w:tabs>
        <w:tab w:val="num" w:pos="1134"/>
      </w:tabs>
      <w:spacing w:line="360" w:lineRule="auto"/>
      <w:ind w:left="1134" w:hanging="1134"/>
    </w:pPr>
    <w:rPr>
      <w:snapToGrid w:val="0"/>
      <w:sz w:val="28"/>
      <w:szCs w:val="20"/>
    </w:rPr>
  </w:style>
  <w:style w:type="paragraph" w:customStyle="1" w:styleId="2f0">
    <w:name w:val="Пункт2"/>
    <w:basedOn w:val="afff9"/>
    <w:qFormat/>
    <w:rsid w:val="00953320"/>
    <w:pPr>
      <w:keepNext/>
      <w:numPr>
        <w:ilvl w:val="2"/>
      </w:numPr>
      <w:tabs>
        <w:tab w:val="num" w:pos="1134"/>
      </w:tabs>
      <w:suppressAutoHyphens/>
      <w:spacing w:before="240" w:after="120"/>
      <w:ind w:left="1134" w:hanging="1134"/>
      <w:jc w:val="left"/>
      <w:outlineLvl w:val="2"/>
    </w:pPr>
    <w:rPr>
      <w:b/>
      <w:snapToGrid w:val="0"/>
      <w:sz w:val="28"/>
      <w:szCs w:val="20"/>
    </w:rPr>
  </w:style>
  <w:style w:type="paragraph" w:customStyle="1" w:styleId="310">
    <w:name w:val="Основной текст с отступом 31"/>
    <w:basedOn w:val="a0"/>
    <w:uiPriority w:val="99"/>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1f9">
    <w:name w:val="Без интервала1"/>
    <w:qFormat/>
    <w:rsid w:val="00953320"/>
    <w:pPr>
      <w:spacing w:after="0" w:line="240" w:lineRule="auto"/>
      <w:jc w:val="right"/>
    </w:pPr>
    <w:rPr>
      <w:rFonts w:ascii="Times New Roman" w:eastAsia="Calibri" w:hAnsi="Times New Roman" w:cs="Times New Roman"/>
      <w:b/>
    </w:rPr>
  </w:style>
  <w:style w:type="paragraph" w:customStyle="1" w:styleId="1fa">
    <w:name w:val="Абзац списка1"/>
    <w:basedOn w:val="a0"/>
    <w:link w:val="ListParagraphChar"/>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11">
    <w:name w:val="Основной текст 31"/>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character" w:customStyle="1" w:styleId="2f1">
    <w:name w:val="Название 2 Знак Знак"/>
    <w:rsid w:val="00953320"/>
    <w:rPr>
      <w:sz w:val="24"/>
      <w:szCs w:val="24"/>
      <w:lang w:val="ru-RU" w:eastAsia="ru-RU" w:bidi="ar-SA"/>
    </w:rPr>
  </w:style>
  <w:style w:type="character" w:customStyle="1" w:styleId="H21">
    <w:name w:val="H2 Знак Знак1"/>
    <w:rsid w:val="00953320"/>
    <w:rPr>
      <w:sz w:val="28"/>
      <w:lang w:val="ru-RU" w:eastAsia="ru-RU" w:bidi="ar-SA"/>
    </w:rPr>
  </w:style>
  <w:style w:type="paragraph" w:customStyle="1" w:styleId="xl25">
    <w:name w:val="xl25"/>
    <w:basedOn w:val="a0"/>
    <w:qFormat/>
    <w:rsid w:val="00953320"/>
    <w:pPr>
      <w:shd w:val="clear" w:color="auto" w:fill="FFFFFF"/>
      <w:spacing w:before="100" w:beforeAutospacing="1" w:after="100" w:afterAutospacing="1" w:line="240" w:lineRule="auto"/>
      <w:textAlignment w:val="center"/>
    </w:pPr>
    <w:rPr>
      <w:rFonts w:ascii="MS Sans Serif" w:eastAsia="Arial Unicode MS" w:hAnsi="MS Sans Serif" w:cs="Arial Unicode MS"/>
      <w:sz w:val="24"/>
      <w:szCs w:val="24"/>
      <w:lang w:eastAsia="ru-RU"/>
    </w:rPr>
  </w:style>
  <w:style w:type="paragraph" w:customStyle="1" w:styleId="xl27">
    <w:name w:val="xl27"/>
    <w:basedOn w:val="a0"/>
    <w:qFormat/>
    <w:rsid w:val="00953320"/>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MS Sans Serif" w:eastAsia="Arial Unicode MS" w:hAnsi="MS Sans Serif" w:cs="Arial Unicode MS"/>
      <w:b/>
      <w:bCs/>
      <w:sz w:val="17"/>
      <w:szCs w:val="17"/>
      <w:lang w:eastAsia="ru-RU"/>
    </w:rPr>
  </w:style>
  <w:style w:type="paragraph" w:customStyle="1" w:styleId="xl28">
    <w:name w:val="xl28"/>
    <w:basedOn w:val="a0"/>
    <w:qFormat/>
    <w:rsid w:val="00953320"/>
    <w:pP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29">
    <w:name w:val="xl29"/>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0">
    <w:name w:val="xl30"/>
    <w:basedOn w:val="a0"/>
    <w:qFormat/>
    <w:rsid w:val="009533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1">
    <w:name w:val="xl31"/>
    <w:basedOn w:val="a0"/>
    <w:qFormat/>
    <w:rsid w:val="00953320"/>
    <w:pPr>
      <w:pBdr>
        <w:left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2">
    <w:name w:val="xl32"/>
    <w:basedOn w:val="a0"/>
    <w:qFormat/>
    <w:rsid w:val="00953320"/>
    <w:pPr>
      <w:spacing w:before="100" w:beforeAutospacing="1" w:after="100" w:afterAutospacing="1" w:line="240" w:lineRule="auto"/>
      <w:textAlignment w:val="top"/>
    </w:pPr>
    <w:rPr>
      <w:rFonts w:ascii="Arial Unicode MS" w:eastAsia="Arial Unicode MS" w:hAnsi="Arial Unicode MS" w:cs="Arial Unicode MS"/>
      <w:lang w:eastAsia="ru-RU"/>
    </w:rPr>
  </w:style>
  <w:style w:type="paragraph" w:customStyle="1" w:styleId="xl33">
    <w:name w:val="xl33"/>
    <w:basedOn w:val="a0"/>
    <w:qFormat/>
    <w:rsid w:val="00953320"/>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ascii="MS Sans Serif" w:eastAsia="Arial Unicode MS" w:hAnsi="MS Sans Serif" w:cs="Arial Unicode MS"/>
      <w:b/>
      <w:bCs/>
      <w:sz w:val="17"/>
      <w:szCs w:val="17"/>
      <w:lang w:eastAsia="ru-RU"/>
    </w:rPr>
  </w:style>
  <w:style w:type="paragraph" w:customStyle="1" w:styleId="xl34">
    <w:name w:val="xl34"/>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35">
    <w:name w:val="xl35"/>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36">
    <w:name w:val="xl36"/>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37">
    <w:name w:val="xl37"/>
    <w:basedOn w:val="a0"/>
    <w:qFormat/>
    <w:rsid w:val="0095332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38">
    <w:name w:val="xl38"/>
    <w:basedOn w:val="a0"/>
    <w:qFormat/>
    <w:rsid w:val="00953320"/>
    <w:pP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39">
    <w:name w:val="xl39"/>
    <w:basedOn w:val="a0"/>
    <w:qFormat/>
    <w:rsid w:val="00953320"/>
    <w:pP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40">
    <w:name w:val="xl40"/>
    <w:basedOn w:val="a0"/>
    <w:qFormat/>
    <w:rsid w:val="00953320"/>
    <w:pP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1">
    <w:name w:val="xl41"/>
    <w:basedOn w:val="a0"/>
    <w:qFormat/>
    <w:rsid w:val="00953320"/>
    <w:pP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2">
    <w:name w:val="xl42"/>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43">
    <w:name w:val="xl43"/>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44">
    <w:name w:val="xl44"/>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5">
    <w:name w:val="xl45"/>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46">
    <w:name w:val="xl46"/>
    <w:basedOn w:val="a0"/>
    <w:qFormat/>
    <w:rsid w:val="009533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47">
    <w:name w:val="xl47"/>
    <w:basedOn w:val="a0"/>
    <w:qFormat/>
    <w:rsid w:val="0095332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48">
    <w:name w:val="xl48"/>
    <w:basedOn w:val="a0"/>
    <w:qFormat/>
    <w:rsid w:val="00953320"/>
    <w:pPr>
      <w:pBdr>
        <w:top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49">
    <w:name w:val="xl49"/>
    <w:basedOn w:val="a0"/>
    <w:qFormat/>
    <w:rsid w:val="00953320"/>
    <w:pPr>
      <w:pBdr>
        <w:top w:val="single" w:sz="4" w:space="0" w:color="auto"/>
        <w:bottom w:val="single" w:sz="4" w:space="0" w:color="auto"/>
      </w:pBdr>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50">
    <w:name w:val="xl50"/>
    <w:basedOn w:val="a0"/>
    <w:qFormat/>
    <w:rsid w:val="00953320"/>
    <w:pPr>
      <w:pBdr>
        <w:top w:val="single" w:sz="4" w:space="0" w:color="auto"/>
        <w:bottom w:val="single" w:sz="4" w:space="0" w:color="auto"/>
      </w:pBdr>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51">
    <w:name w:val="xl51"/>
    <w:basedOn w:val="a0"/>
    <w:qFormat/>
    <w:rsid w:val="00953320"/>
    <w:pPr>
      <w:pBdr>
        <w:top w:val="single" w:sz="4" w:space="0" w:color="auto"/>
        <w:bottom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52">
    <w:name w:val="xl52"/>
    <w:basedOn w:val="a0"/>
    <w:qFormat/>
    <w:rsid w:val="00953320"/>
    <w:pPr>
      <w:pBdr>
        <w:left w:val="single" w:sz="4" w:space="0" w:color="auto"/>
        <w:bottom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53">
    <w:name w:val="xl53"/>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54">
    <w:name w:val="xl54"/>
    <w:basedOn w:val="a0"/>
    <w:qFormat/>
    <w:rsid w:val="0095332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55">
    <w:name w:val="xl55"/>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56">
    <w:name w:val="xl56"/>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lang w:eastAsia="ru-RU"/>
    </w:rPr>
  </w:style>
  <w:style w:type="paragraph" w:customStyle="1" w:styleId="xl57">
    <w:name w:val="xl57"/>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58">
    <w:name w:val="xl58"/>
    <w:basedOn w:val="a0"/>
    <w:qFormat/>
    <w:rsid w:val="00953320"/>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59">
    <w:name w:val="xl59"/>
    <w:basedOn w:val="a0"/>
    <w:qFormat/>
    <w:rsid w:val="00953320"/>
    <w:pPr>
      <w:pBdr>
        <w:left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60">
    <w:name w:val="xl60"/>
    <w:basedOn w:val="a0"/>
    <w:qFormat/>
    <w:rsid w:val="00953320"/>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rFonts w:ascii="MS Sans Serif" w:eastAsia="Arial Unicode MS" w:hAnsi="MS Sans Serif" w:cs="Arial Unicode MS"/>
      <w:sz w:val="17"/>
      <w:szCs w:val="17"/>
      <w:lang w:eastAsia="ru-RU"/>
    </w:rPr>
  </w:style>
  <w:style w:type="paragraph" w:customStyle="1" w:styleId="xl61">
    <w:name w:val="xl61"/>
    <w:basedOn w:val="a0"/>
    <w:qFormat/>
    <w:rsid w:val="0095332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MS Sans Serif" w:eastAsia="Arial Unicode MS" w:hAnsi="MS Sans Serif" w:cs="Arial Unicode MS"/>
      <w:lang w:eastAsia="ru-RU"/>
    </w:rPr>
  </w:style>
  <w:style w:type="paragraph" w:customStyle="1" w:styleId="xl62">
    <w:name w:val="xl62"/>
    <w:basedOn w:val="a0"/>
    <w:qFormat/>
    <w:rsid w:val="00953320"/>
    <w:pPr>
      <w:pBdr>
        <w:left w:val="single" w:sz="4" w:space="0" w:color="auto"/>
        <w:bottom w:val="single" w:sz="4" w:space="0" w:color="auto"/>
        <w:right w:val="single" w:sz="4" w:space="0" w:color="auto"/>
      </w:pBdr>
      <w:shd w:val="clear" w:color="auto" w:fill="FFCC00"/>
      <w:spacing w:before="100" w:beforeAutospacing="1" w:after="100" w:afterAutospacing="1" w:line="240" w:lineRule="auto"/>
      <w:textAlignment w:val="center"/>
    </w:pPr>
    <w:rPr>
      <w:rFonts w:ascii="MS Sans Serif" w:eastAsia="Arial Unicode MS" w:hAnsi="MS Sans Serif" w:cs="Arial Unicode MS"/>
      <w:lang w:eastAsia="ru-RU"/>
    </w:rPr>
  </w:style>
  <w:style w:type="paragraph" w:customStyle="1" w:styleId="xl69">
    <w:name w:val="xl69"/>
    <w:basedOn w:val="a0"/>
    <w:qFormat/>
    <w:rsid w:val="00953320"/>
    <w:pPr>
      <w:pBdr>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70">
    <w:name w:val="xl70"/>
    <w:basedOn w:val="a0"/>
    <w:qFormat/>
    <w:rsid w:val="00953320"/>
    <w:pPr>
      <w:shd w:val="clear" w:color="auto" w:fill="FFFFFF"/>
      <w:spacing w:before="100" w:beforeAutospacing="1" w:after="100" w:afterAutospacing="1" w:line="240" w:lineRule="auto"/>
      <w:textAlignment w:val="top"/>
    </w:pPr>
    <w:rPr>
      <w:rFonts w:ascii="MS Sans Serif" w:eastAsia="Arial Unicode MS" w:hAnsi="MS Sans Serif" w:cs="Arial Unicode MS"/>
      <w:sz w:val="24"/>
      <w:szCs w:val="24"/>
      <w:lang w:eastAsia="ru-RU"/>
    </w:rPr>
  </w:style>
  <w:style w:type="paragraph" w:customStyle="1" w:styleId="xl71">
    <w:name w:val="xl71"/>
    <w:basedOn w:val="a0"/>
    <w:qFormat/>
    <w:rsid w:val="00953320"/>
    <w:pPr>
      <w:spacing w:before="100" w:beforeAutospacing="1" w:after="100" w:afterAutospacing="1" w:line="240" w:lineRule="auto"/>
      <w:textAlignment w:val="center"/>
    </w:pPr>
    <w:rPr>
      <w:rFonts w:ascii="MS Sans Serif" w:eastAsia="Arial Unicode MS" w:hAnsi="MS Sans Serif" w:cs="Arial Unicode MS"/>
      <w:b/>
      <w:bCs/>
      <w:sz w:val="17"/>
      <w:szCs w:val="17"/>
      <w:lang w:eastAsia="ru-RU"/>
    </w:rPr>
  </w:style>
  <w:style w:type="paragraph" w:customStyle="1" w:styleId="xl72">
    <w:name w:val="xl72"/>
    <w:basedOn w:val="a0"/>
    <w:qFormat/>
    <w:rsid w:val="00953320"/>
    <w:pPr>
      <w:shd w:val="clear" w:color="auto" w:fill="FFFFFF"/>
      <w:spacing w:before="100" w:beforeAutospacing="1" w:after="100" w:afterAutospacing="1" w:line="240" w:lineRule="auto"/>
      <w:textAlignment w:val="top"/>
    </w:pPr>
    <w:rPr>
      <w:rFonts w:ascii="MS Sans Serif" w:eastAsia="Arial Unicode MS" w:hAnsi="MS Sans Serif" w:cs="Arial Unicode MS"/>
      <w:lang w:eastAsia="ru-RU"/>
    </w:rPr>
  </w:style>
  <w:style w:type="paragraph" w:customStyle="1" w:styleId="1fb">
    <w:name w:val="1"/>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qFormat/>
    <w:rsid w:val="00953320"/>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styleId="2f2">
    <w:name w:val="List Bullet 2"/>
    <w:basedOn w:val="a0"/>
    <w:autoRedefine/>
    <w:rsid w:val="00953320"/>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customStyle="1" w:styleId="1fc">
    <w:name w:val="Знак Знак Знак Знак Знак1"/>
    <w:basedOn w:val="a0"/>
    <w:qFormat/>
    <w:rsid w:val="00953320"/>
    <w:pPr>
      <w:tabs>
        <w:tab w:val="num" w:pos="567"/>
      </w:tabs>
      <w:spacing w:after="160" w:line="240" w:lineRule="exact"/>
      <w:ind w:hanging="567"/>
    </w:pPr>
    <w:rPr>
      <w:rFonts w:ascii="Times New Roman" w:eastAsia="Calibri" w:hAnsi="Times New Roman" w:cs="Times New Roman"/>
      <w:sz w:val="20"/>
      <w:szCs w:val="20"/>
      <w:lang w:eastAsia="zh-CN"/>
    </w:rPr>
  </w:style>
  <w:style w:type="paragraph" w:styleId="3c">
    <w:name w:val="List Bullet 3"/>
    <w:basedOn w:val="a0"/>
    <w:autoRedefine/>
    <w:rsid w:val="00953320"/>
    <w:pPr>
      <w:spacing w:after="0" w:line="240" w:lineRule="auto"/>
    </w:pPr>
    <w:rPr>
      <w:rFonts w:ascii="Times New Roman" w:eastAsia="Times New Roman" w:hAnsi="Times New Roman" w:cs="Times New Roman"/>
      <w:sz w:val="24"/>
      <w:szCs w:val="20"/>
      <w:lang w:val="en-US" w:eastAsia="ru-RU"/>
    </w:rPr>
  </w:style>
  <w:style w:type="paragraph" w:customStyle="1" w:styleId="1fd">
    <w:name w:val="Знак1 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b">
    <w:name w:val="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fe">
    <w:name w:val="Знак Знак1 Знак Знак 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12">
    <w:name w:val="Обычный + 11 пт"/>
    <w:aliases w:val="По ширине"/>
    <w:basedOn w:val="a0"/>
    <w:qFormat/>
    <w:rsid w:val="00953320"/>
    <w:pPr>
      <w:shd w:val="clear" w:color="auto" w:fill="FFFFFF"/>
      <w:spacing w:after="0" w:line="274" w:lineRule="exact"/>
      <w:jc w:val="both"/>
    </w:pPr>
    <w:rPr>
      <w:rFonts w:ascii="Times New Roman" w:eastAsia="Times New Roman" w:hAnsi="Times New Roman" w:cs="Times New Roman"/>
      <w:lang w:eastAsia="ru-RU"/>
    </w:rPr>
  </w:style>
  <w:style w:type="character" w:customStyle="1" w:styleId="61">
    <w:name w:val="Знак Знак6"/>
    <w:rsid w:val="00953320"/>
    <w:rPr>
      <w:sz w:val="28"/>
      <w:lang w:val="ru-RU" w:eastAsia="ru-RU" w:bidi="ar-SA"/>
    </w:rPr>
  </w:style>
  <w:style w:type="character" w:customStyle="1" w:styleId="H2">
    <w:name w:val="H2 Знак Знак"/>
    <w:rsid w:val="00953320"/>
    <w:rPr>
      <w:sz w:val="28"/>
      <w:lang w:val="ru-RU" w:eastAsia="ru-RU" w:bidi="ar-SA"/>
    </w:rPr>
  </w:style>
  <w:style w:type="paragraph" w:customStyle="1" w:styleId="2f3">
    <w:name w:val="Без интервала2"/>
    <w:qFormat/>
    <w:rsid w:val="00953320"/>
    <w:pPr>
      <w:spacing w:after="0" w:line="240" w:lineRule="auto"/>
      <w:jc w:val="right"/>
    </w:pPr>
    <w:rPr>
      <w:rFonts w:ascii="Times New Roman" w:eastAsia="Calibri" w:hAnsi="Times New Roman" w:cs="Times New Roman"/>
      <w:b/>
    </w:rPr>
  </w:style>
  <w:style w:type="character" w:customStyle="1" w:styleId="textspanview">
    <w:name w:val="textspanview"/>
    <w:rsid w:val="00953320"/>
  </w:style>
  <w:style w:type="character" w:customStyle="1" w:styleId="iceouttxt1">
    <w:name w:val="iceouttxt1"/>
    <w:rsid w:val="00953320"/>
    <w:rPr>
      <w:rFonts w:ascii="Arial" w:hAnsi="Arial" w:cs="Arial" w:hint="default"/>
      <w:color w:val="666666"/>
      <w:sz w:val="17"/>
      <w:szCs w:val="17"/>
    </w:rPr>
  </w:style>
  <w:style w:type="paragraph" w:customStyle="1" w:styleId="my">
    <w:name w:val="my"/>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p1">
    <w:name w:val="search_p1"/>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
    <w:name w:val="Строгий1"/>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c">
    <w:name w:val="Комментарий"/>
    <w:basedOn w:val="a0"/>
    <w:next w:val="a0"/>
    <w:uiPriority w:val="99"/>
    <w:qFormat/>
    <w:rsid w:val="00953320"/>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character" w:customStyle="1" w:styleId="FontStyle15">
    <w:name w:val="Font Style15"/>
    <w:uiPriority w:val="99"/>
    <w:rsid w:val="00953320"/>
    <w:rPr>
      <w:rFonts w:ascii="Times New Roman" w:hAnsi="Times New Roman" w:cs="Times New Roman"/>
      <w:sz w:val="26"/>
      <w:szCs w:val="26"/>
    </w:rPr>
  </w:style>
  <w:style w:type="paragraph" w:customStyle="1" w:styleId="Style5">
    <w:name w:val="Style5"/>
    <w:basedOn w:val="a0"/>
    <w:qFormat/>
    <w:rsid w:val="00953320"/>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character" w:customStyle="1" w:styleId="FontStyle20">
    <w:name w:val="Font Style20"/>
    <w:rsid w:val="00953320"/>
    <w:rPr>
      <w:rFonts w:ascii="Times New Roman" w:hAnsi="Times New Roman" w:cs="Times New Roman"/>
      <w:b/>
      <w:bCs/>
      <w:spacing w:val="-20"/>
      <w:sz w:val="30"/>
      <w:szCs w:val="30"/>
    </w:rPr>
  </w:style>
  <w:style w:type="paragraph" w:customStyle="1" w:styleId="afffd">
    <w:name w:val="Таблицы (моноширинный)"/>
    <w:basedOn w:val="a0"/>
    <w:next w:val="a0"/>
    <w:uiPriority w:val="99"/>
    <w:qFormat/>
    <w:rsid w:val="00953320"/>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1ff0">
    <w:name w:val="Знак Знак Знак Знак Знак Знак Знак Знак Знак Знак Знак Знак Знак1"/>
    <w:basedOn w:val="a0"/>
    <w:qFormat/>
    <w:rsid w:val="00953320"/>
    <w:pPr>
      <w:spacing w:after="160" w:line="240" w:lineRule="exact"/>
    </w:pPr>
    <w:rPr>
      <w:rFonts w:ascii="Verdana" w:eastAsia="Times New Roman" w:hAnsi="Verdana" w:cs="Times New Roman"/>
      <w:sz w:val="24"/>
      <w:szCs w:val="24"/>
      <w:lang w:val="en-US"/>
    </w:rPr>
  </w:style>
  <w:style w:type="numbering" w:customStyle="1" w:styleId="113">
    <w:name w:val="Нет списка11"/>
    <w:next w:val="a3"/>
    <w:uiPriority w:val="99"/>
    <w:semiHidden/>
    <w:unhideWhenUsed/>
    <w:rsid w:val="00953320"/>
  </w:style>
  <w:style w:type="numbering" w:customStyle="1" w:styleId="213">
    <w:name w:val="Нет списка21"/>
    <w:next w:val="a3"/>
    <w:uiPriority w:val="99"/>
    <w:semiHidden/>
    <w:unhideWhenUsed/>
    <w:rsid w:val="00953320"/>
  </w:style>
  <w:style w:type="paragraph" w:customStyle="1" w:styleId="headertext">
    <w:name w:val="headertext"/>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953320"/>
  </w:style>
  <w:style w:type="numbering" w:customStyle="1" w:styleId="312">
    <w:name w:val="Нет списка31"/>
    <w:next w:val="a3"/>
    <w:uiPriority w:val="99"/>
    <w:semiHidden/>
    <w:unhideWhenUsed/>
    <w:rsid w:val="00953320"/>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53320"/>
    <w:rPr>
      <w:rFonts w:ascii="Cambria" w:eastAsia="Times New Roman" w:hAnsi="Cambria" w:cs="Times New Roman"/>
      <w:b/>
      <w:bCs/>
      <w:color w:val="365F91"/>
      <w:sz w:val="28"/>
      <w:szCs w:val="28"/>
    </w:rPr>
  </w:style>
  <w:style w:type="paragraph" w:customStyle="1" w:styleId="Style6">
    <w:name w:val="Style6"/>
    <w:basedOn w:val="a0"/>
    <w:uiPriority w:val="99"/>
    <w:qFormat/>
    <w:rsid w:val="00953320"/>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character" w:customStyle="1" w:styleId="FontStyle13">
    <w:name w:val="Font Style13"/>
    <w:rsid w:val="00953320"/>
    <w:rPr>
      <w:rFonts w:ascii="Times New Roman" w:hAnsi="Times New Roman" w:cs="Times New Roman"/>
      <w:sz w:val="20"/>
      <w:szCs w:val="20"/>
    </w:rPr>
  </w:style>
  <w:style w:type="character" w:customStyle="1" w:styleId="FontStyle14">
    <w:name w:val="Font Style14"/>
    <w:uiPriority w:val="99"/>
    <w:rsid w:val="00953320"/>
    <w:rPr>
      <w:rFonts w:ascii="Times New Roman" w:hAnsi="Times New Roman" w:cs="Times New Roman"/>
      <w:b/>
      <w:bCs/>
      <w:i/>
      <w:iCs/>
      <w:sz w:val="20"/>
      <w:szCs w:val="20"/>
    </w:rPr>
  </w:style>
  <w:style w:type="character" w:customStyle="1" w:styleId="FontStyle16">
    <w:name w:val="Font Style16"/>
    <w:uiPriority w:val="99"/>
    <w:rsid w:val="00953320"/>
    <w:rPr>
      <w:rFonts w:ascii="Times New Roman" w:hAnsi="Times New Roman" w:cs="Times New Roman"/>
      <w:b/>
      <w:bCs/>
      <w:i/>
      <w:iCs/>
      <w:sz w:val="16"/>
      <w:szCs w:val="16"/>
    </w:rPr>
  </w:style>
  <w:style w:type="paragraph" w:customStyle="1" w:styleId="Style8">
    <w:name w:val="Style8"/>
    <w:basedOn w:val="a0"/>
    <w:uiPriority w:val="99"/>
    <w:qFormat/>
    <w:rsid w:val="00953320"/>
    <w:pPr>
      <w:widowControl w:val="0"/>
      <w:autoSpaceDE w:val="0"/>
      <w:autoSpaceDN w:val="0"/>
      <w:adjustRightInd w:val="0"/>
      <w:spacing w:after="0" w:line="257" w:lineRule="exact"/>
    </w:pPr>
    <w:rPr>
      <w:rFonts w:ascii="Times New Roman" w:eastAsia="Times New Roman" w:hAnsi="Times New Roman" w:cs="Times New Roman"/>
      <w:sz w:val="24"/>
      <w:szCs w:val="24"/>
      <w:lang w:eastAsia="ru-RU"/>
    </w:rPr>
  </w:style>
  <w:style w:type="paragraph" w:customStyle="1" w:styleId="font5">
    <w:name w:val="font5"/>
    <w:basedOn w:val="a0"/>
    <w:qFormat/>
    <w:rsid w:val="0095332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0"/>
    <w:qFormat/>
    <w:rsid w:val="0095332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7">
    <w:name w:val="font7"/>
    <w:basedOn w:val="a0"/>
    <w:qFormat/>
    <w:rsid w:val="0095332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0"/>
    <w:qFormat/>
    <w:rsid w:val="00953320"/>
    <w:pPr>
      <w:spacing w:before="100" w:beforeAutospacing="1" w:after="100" w:afterAutospacing="1" w:line="240" w:lineRule="auto"/>
    </w:pPr>
    <w:rPr>
      <w:rFonts w:ascii="Symbol" w:eastAsia="Times New Roman" w:hAnsi="Symbol" w:cs="Times New Roman"/>
      <w:color w:val="000000"/>
      <w:sz w:val="16"/>
      <w:szCs w:val="16"/>
      <w:lang w:eastAsia="ru-RU"/>
    </w:rPr>
  </w:style>
  <w:style w:type="paragraph" w:customStyle="1" w:styleId="font9">
    <w:name w:val="font9"/>
    <w:basedOn w:val="a0"/>
    <w:qFormat/>
    <w:rsid w:val="00953320"/>
    <w:pP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font10">
    <w:name w:val="font10"/>
    <w:basedOn w:val="a0"/>
    <w:qFormat/>
    <w:rsid w:val="0095332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1">
    <w:name w:val="font11"/>
    <w:basedOn w:val="a0"/>
    <w:qFormat/>
    <w:rsid w:val="00953320"/>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3">
    <w:name w:val="xl73"/>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0"/>
    <w:qFormat/>
    <w:rsid w:val="0095332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5">
    <w:name w:val="xl75"/>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6">
    <w:name w:val="xl76"/>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7">
    <w:name w:val="xl77"/>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8">
    <w:name w:val="xl78"/>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9">
    <w:name w:val="xl79"/>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80">
    <w:name w:val="xl80"/>
    <w:basedOn w:val="a0"/>
    <w:qFormat/>
    <w:rsid w:val="0095332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81">
    <w:name w:val="xl81"/>
    <w:basedOn w:val="a0"/>
    <w:qFormat/>
    <w:rsid w:val="00953320"/>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82">
    <w:name w:val="xl82"/>
    <w:basedOn w:val="a0"/>
    <w:qFormat/>
    <w:rsid w:val="00953320"/>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83">
    <w:name w:val="xl83"/>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4">
    <w:name w:val="xl84"/>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85">
    <w:name w:val="xl85"/>
    <w:basedOn w:val="a0"/>
    <w:qFormat/>
    <w:rsid w:val="0095332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0"/>
    <w:qFormat/>
    <w:rsid w:val="009533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7">
    <w:name w:val="xl87"/>
    <w:basedOn w:val="a0"/>
    <w:qFormat/>
    <w:rsid w:val="00953320"/>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88">
    <w:name w:val="xl88"/>
    <w:basedOn w:val="a0"/>
    <w:qFormat/>
    <w:rsid w:val="00953320"/>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89">
    <w:name w:val="xl89"/>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0">
    <w:name w:val="xl90"/>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91">
    <w:name w:val="xl91"/>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6"/>
      <w:szCs w:val="16"/>
      <w:lang w:eastAsia="ru-RU"/>
    </w:rPr>
  </w:style>
  <w:style w:type="paragraph" w:customStyle="1" w:styleId="xl92">
    <w:name w:val="xl92"/>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16"/>
      <w:szCs w:val="16"/>
      <w:lang w:eastAsia="ru-RU"/>
    </w:rPr>
  </w:style>
  <w:style w:type="paragraph" w:customStyle="1" w:styleId="xl93">
    <w:name w:val="xl93"/>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4">
    <w:name w:val="xl94"/>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0"/>
    <w:qFormat/>
    <w:rsid w:val="00953320"/>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6">
    <w:name w:val="xl96"/>
    <w:basedOn w:val="a0"/>
    <w:qFormat/>
    <w:rsid w:val="0095332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158">
    <w:name w:val="xl158"/>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59">
    <w:name w:val="xl15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0">
    <w:name w:val="xl160"/>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1">
    <w:name w:val="xl161"/>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2">
    <w:name w:val="xl162"/>
    <w:basedOn w:val="a0"/>
    <w:qFormat/>
    <w:rsid w:val="00953320"/>
    <w:pPr>
      <w:pBdr>
        <w:top w:val="single" w:sz="8" w:space="0" w:color="auto"/>
        <w:bottom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0"/>
    <w:qFormat/>
    <w:rsid w:val="00953320"/>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0"/>
    <w:qFormat/>
    <w:rsid w:val="00953320"/>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5">
    <w:name w:val="xl165"/>
    <w:basedOn w:val="a0"/>
    <w:qFormat/>
    <w:rsid w:val="00953320"/>
    <w:pPr>
      <w:pBdr>
        <w:top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6">
    <w:name w:val="xl166"/>
    <w:basedOn w:val="a0"/>
    <w:qFormat/>
    <w:rsid w:val="00953320"/>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67">
    <w:name w:val="xl167"/>
    <w:basedOn w:val="a0"/>
    <w:qFormat/>
    <w:rsid w:val="00953320"/>
    <w:pPr>
      <w:pBdr>
        <w:top w:val="single" w:sz="8" w:space="0" w:color="auto"/>
        <w:bottom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68">
    <w:name w:val="xl168"/>
    <w:basedOn w:val="a0"/>
    <w:qFormat/>
    <w:rsid w:val="00953320"/>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69">
    <w:name w:val="xl16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0">
    <w:name w:val="xl170"/>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1">
    <w:name w:val="xl171"/>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2">
    <w:name w:val="xl172"/>
    <w:basedOn w:val="a0"/>
    <w:qFormat/>
    <w:rsid w:val="00953320"/>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73">
    <w:name w:val="xl173"/>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74">
    <w:name w:val="xl174"/>
    <w:basedOn w:val="a0"/>
    <w:qFormat/>
    <w:rsid w:val="0095332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5">
    <w:name w:val="xl175"/>
    <w:basedOn w:val="a0"/>
    <w:qFormat/>
    <w:rsid w:val="00953320"/>
    <w:pPr>
      <w:pBdr>
        <w:top w:val="single" w:sz="8" w:space="0" w:color="auto"/>
        <w:bottom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6">
    <w:name w:val="xl176"/>
    <w:basedOn w:val="a0"/>
    <w:qFormat/>
    <w:rsid w:val="0095332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77">
    <w:name w:val="xl177"/>
    <w:basedOn w:val="a0"/>
    <w:qFormat/>
    <w:rsid w:val="00953320"/>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78">
    <w:name w:val="xl178"/>
    <w:basedOn w:val="a0"/>
    <w:qFormat/>
    <w:rsid w:val="0095332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0">
    <w:name w:val="xl180"/>
    <w:basedOn w:val="a0"/>
    <w:qFormat/>
    <w:rsid w:val="00953320"/>
    <w:pPr>
      <w:pBdr>
        <w:top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81">
    <w:name w:val="xl181"/>
    <w:basedOn w:val="a0"/>
    <w:qFormat/>
    <w:rsid w:val="00953320"/>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u w:val="single"/>
      <w:lang w:eastAsia="ru-RU"/>
    </w:rPr>
  </w:style>
  <w:style w:type="paragraph" w:customStyle="1" w:styleId="xl182">
    <w:name w:val="xl182"/>
    <w:basedOn w:val="a0"/>
    <w:qFormat/>
    <w:rsid w:val="00953320"/>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83">
    <w:name w:val="xl183"/>
    <w:basedOn w:val="a0"/>
    <w:qFormat/>
    <w:rsid w:val="00953320"/>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84">
    <w:name w:val="xl184"/>
    <w:basedOn w:val="a0"/>
    <w:qFormat/>
    <w:rsid w:val="00953320"/>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character" w:customStyle="1" w:styleId="ListParagraphChar">
    <w:name w:val="List Paragraph Char"/>
    <w:link w:val="1fa"/>
    <w:locked/>
    <w:rsid w:val="00953320"/>
    <w:rPr>
      <w:rFonts w:ascii="Times New Roman" w:eastAsia="Times New Roman" w:hAnsi="Times New Roman" w:cs="Times New Roman"/>
      <w:sz w:val="24"/>
      <w:szCs w:val="24"/>
      <w:lang w:eastAsia="ar-SA"/>
    </w:rPr>
  </w:style>
  <w:style w:type="character" w:customStyle="1" w:styleId="52">
    <w:name w:val="Знак Знак5"/>
    <w:rsid w:val="00953320"/>
    <w:rPr>
      <w:lang w:val="ru-RU" w:eastAsia="ru-RU" w:bidi="ar-SA"/>
    </w:rPr>
  </w:style>
  <w:style w:type="character" w:customStyle="1" w:styleId="330">
    <w:name w:val="Знак Знак33"/>
    <w:locked/>
    <w:rsid w:val="00953320"/>
    <w:rPr>
      <w:lang w:val="ru-RU" w:eastAsia="ru-RU" w:bidi="ar-SA"/>
    </w:rPr>
  </w:style>
  <w:style w:type="paragraph" w:customStyle="1" w:styleId="ListParagraph1">
    <w:name w:val="List Paragraph1"/>
    <w:basedOn w:val="a0"/>
    <w:qFormat/>
    <w:rsid w:val="0095332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fe">
    <w:name w:val="Абзац списка Знак"/>
    <w:aliases w:val="Варианты ответов Знак,Булет1 Знак,1Булет Знак,kis_List1 Знак,List Paragraph Знак,ТЗ список + Черный Знак,По ши... Знак,Bullet List Знак,FooterText Знак,numbered Знак,ТЗ список Знак,Цветной список - Акцент 11 Знак,lp1 Знак,it_List1 Знак"/>
    <w:uiPriority w:val="34"/>
    <w:qFormat/>
    <w:locked/>
    <w:rsid w:val="00953320"/>
    <w:rPr>
      <w:rFonts w:ascii="Calibri" w:hAnsi="Calibri"/>
      <w:lang w:val="en-US"/>
    </w:rPr>
  </w:style>
  <w:style w:type="character" w:customStyle="1" w:styleId="aff7">
    <w:name w:val="Обычный (веб) Знак"/>
    <w:aliases w:val="Обычный (Web) Знак,Обычный (веб)1 Знак"/>
    <w:link w:val="aff6"/>
    <w:uiPriority w:val="99"/>
    <w:locked/>
    <w:rsid w:val="00953320"/>
    <w:rPr>
      <w:rFonts w:ascii="Times New Roman" w:eastAsia="Times New Roman" w:hAnsi="Times New Roman" w:cs="Times New Roman"/>
      <w:sz w:val="24"/>
      <w:szCs w:val="24"/>
      <w:lang w:eastAsia="ru-RU"/>
    </w:rPr>
  </w:style>
  <w:style w:type="character" w:customStyle="1" w:styleId="Web">
    <w:name w:val="Обычный (Web) Знак Знак"/>
    <w:locked/>
    <w:rsid w:val="00953320"/>
    <w:rPr>
      <w:rFonts w:ascii="Times New Roman" w:hAnsi="Times New Roman" w:cs="Arial"/>
      <w:sz w:val="18"/>
      <w:szCs w:val="18"/>
      <w:lang w:eastAsia="ru-RU"/>
    </w:rPr>
  </w:style>
  <w:style w:type="character" w:customStyle="1" w:styleId="HeaderChar1">
    <w:name w:val="Header Char1"/>
    <w:locked/>
    <w:rsid w:val="00953320"/>
    <w:rPr>
      <w:rFonts w:cs="Times New Roman"/>
      <w:lang w:val="ru-RU" w:eastAsia="ru-RU" w:bidi="ar-SA"/>
    </w:rPr>
  </w:style>
  <w:style w:type="character" w:customStyle="1" w:styleId="1ff1">
    <w:name w:val="Абзац списка Знак1"/>
    <w:locked/>
    <w:rsid w:val="00953320"/>
    <w:rPr>
      <w:rFonts w:ascii="Times New Roman" w:hAnsi="Times New Roman" w:cs="Times New Roman"/>
      <w:sz w:val="24"/>
      <w:szCs w:val="24"/>
      <w:lang w:eastAsia="ru-RU"/>
    </w:rPr>
  </w:style>
  <w:style w:type="paragraph" w:customStyle="1" w:styleId="body">
    <w:name w:val="body"/>
    <w:basedOn w:val="a0"/>
    <w:qFormat/>
    <w:rsid w:val="0095332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95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1"/>
    <w:link w:val="HTML"/>
    <w:rsid w:val="00953320"/>
    <w:rPr>
      <w:rFonts w:ascii="Courier New" w:eastAsia="Calibri" w:hAnsi="Courier New" w:cs="Times New Roman"/>
      <w:sz w:val="20"/>
      <w:szCs w:val="20"/>
      <w:lang w:eastAsia="ru-RU"/>
    </w:rPr>
  </w:style>
  <w:style w:type="character" w:customStyle="1" w:styleId="arial8pt">
    <w:name w:val="arial8pt"/>
    <w:rsid w:val="00953320"/>
    <w:rPr>
      <w:rFonts w:cs="Times New Roman"/>
    </w:rPr>
  </w:style>
  <w:style w:type="character" w:customStyle="1" w:styleId="rvts8">
    <w:name w:val="rvts8"/>
    <w:rsid w:val="00953320"/>
    <w:rPr>
      <w:rFonts w:cs="Times New Roman"/>
    </w:rPr>
  </w:style>
  <w:style w:type="character" w:customStyle="1" w:styleId="160">
    <w:name w:val="Знак Знак16"/>
    <w:rsid w:val="00953320"/>
    <w:rPr>
      <w:rFonts w:ascii="Times New Roman" w:eastAsia="Times New Roman" w:hAnsi="Times New Roman" w:cs="Times New Roman"/>
      <w:sz w:val="28"/>
      <w:szCs w:val="20"/>
      <w:lang w:eastAsia="ru-RU"/>
    </w:rPr>
  </w:style>
  <w:style w:type="character" w:customStyle="1" w:styleId="150">
    <w:name w:val="Знак Знак15"/>
    <w:rsid w:val="00953320"/>
    <w:rPr>
      <w:rFonts w:ascii="Arial" w:eastAsia="Times New Roman" w:hAnsi="Arial" w:cs="Times New Roman"/>
      <w:b/>
      <w:sz w:val="24"/>
      <w:szCs w:val="20"/>
      <w:lang w:eastAsia="ru-RU"/>
    </w:rPr>
  </w:style>
  <w:style w:type="character" w:customStyle="1" w:styleId="100">
    <w:name w:val="Знак Знак10"/>
    <w:rsid w:val="00953320"/>
    <w:rPr>
      <w:rFonts w:ascii="Times New Roman" w:eastAsia="Times New Roman" w:hAnsi="Times New Roman" w:cs="Times New Roman"/>
      <w:sz w:val="20"/>
      <w:szCs w:val="20"/>
      <w:lang w:eastAsia="ru-RU"/>
    </w:rPr>
  </w:style>
  <w:style w:type="character" w:customStyle="1" w:styleId="91">
    <w:name w:val="Знак Знак9"/>
    <w:rsid w:val="00953320"/>
    <w:rPr>
      <w:rFonts w:ascii="Courier New" w:eastAsia="Times New Roman" w:hAnsi="Courier New" w:cs="Times New Roman"/>
      <w:sz w:val="20"/>
      <w:szCs w:val="20"/>
      <w:lang w:eastAsia="ru-RU"/>
    </w:rPr>
  </w:style>
  <w:style w:type="character" w:customStyle="1" w:styleId="description">
    <w:name w:val="description"/>
    <w:rsid w:val="00953320"/>
    <w:rPr>
      <w:rFonts w:cs="Times New Roman"/>
    </w:rPr>
  </w:style>
  <w:style w:type="character" w:styleId="affff">
    <w:name w:val="Placeholder Text"/>
    <w:basedOn w:val="a1"/>
    <w:uiPriority w:val="99"/>
    <w:semiHidden/>
    <w:rsid w:val="00953320"/>
    <w:rPr>
      <w:color w:val="808080"/>
    </w:rPr>
  </w:style>
  <w:style w:type="table" w:customStyle="1" w:styleId="120">
    <w:name w:val="Сетка таблицы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qFormat/>
    <w:rsid w:val="00953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10">
    <w:name w:val="Нет списка41"/>
    <w:next w:val="a3"/>
    <w:uiPriority w:val="99"/>
    <w:semiHidden/>
    <w:unhideWhenUsed/>
    <w:rsid w:val="00953320"/>
  </w:style>
  <w:style w:type="numbering" w:customStyle="1" w:styleId="53">
    <w:name w:val="Нет списка5"/>
    <w:next w:val="a3"/>
    <w:uiPriority w:val="99"/>
    <w:semiHidden/>
    <w:unhideWhenUsed/>
    <w:rsid w:val="00953320"/>
  </w:style>
  <w:style w:type="character" w:customStyle="1" w:styleId="st">
    <w:name w:val="st"/>
    <w:basedOn w:val="a1"/>
    <w:rsid w:val="00953320"/>
  </w:style>
  <w:style w:type="numbering" w:customStyle="1" w:styleId="62">
    <w:name w:val="Нет списка6"/>
    <w:next w:val="a3"/>
    <w:uiPriority w:val="99"/>
    <w:semiHidden/>
    <w:unhideWhenUsed/>
    <w:rsid w:val="00953320"/>
  </w:style>
  <w:style w:type="table" w:customStyle="1" w:styleId="313">
    <w:name w:val="Сетка таблицы31"/>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3"/>
    <w:uiPriority w:val="99"/>
    <w:semiHidden/>
    <w:unhideWhenUsed/>
    <w:rsid w:val="00953320"/>
  </w:style>
  <w:style w:type="paragraph" w:customStyle="1" w:styleId="115">
    <w:name w:val="Знак11"/>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ff2">
    <w:name w:val="Знак Знак Знак Знак Знак Знак Знак Знак Знак1"/>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21">
    <w:name w:val="Знак1 Знак Знак Знак2"/>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122">
    <w:name w:val="Знак1 Знак Знак Знак2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44">
    <w:name w:val="Знак4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45">
    <w:name w:val="Знак4"/>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46">
    <w:name w:val="Знак4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f0">
    <w:name w:val="Основной шрифт абзаца Знак Знак Знак Знак Знак Знак Знак"/>
    <w:aliases w:val=" Знак3 Знак Знак Знак Знак Знак Знак Знак Знак Знак Знак,Знак3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affff1">
    <w:name w:val="Знак Знак Знак Знак Знак Знак Знак Знак Знак Знак Знак Знак"/>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f4">
    <w:name w:val="Основной шрифт абзаца Знак Знак Знак Знак Знак Знак Знак2"/>
    <w:aliases w:val=" Знак3 Знак Знак Знак Знак Знак Знак Знак Знак Знак Знак2,Знак3 Знак Знак Знак Знак Знак Знак Знак Знак Знак Знак2"/>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f5">
    <w:name w:val="Знак2 Знак Знак Знак Знак Знак Знак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54">
    <w:name w:val="Знак5"/>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6">
    <w:name w:val="Знак2 Знак Знак Знак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14">
    <w:name w:val="Знак2 Знак Знак Знак Знак Знак Знак1"/>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7">
    <w:name w:val="Знак Знак Знак Знак Знак Знак2"/>
    <w:basedOn w:val="a0"/>
    <w:qFormat/>
    <w:rsid w:val="00953320"/>
    <w:pPr>
      <w:spacing w:after="160" w:line="240" w:lineRule="exact"/>
    </w:pPr>
    <w:rPr>
      <w:rFonts w:ascii="Times New Roman" w:eastAsia="Calibri" w:hAnsi="Times New Roman" w:cs="Times New Roman"/>
      <w:sz w:val="20"/>
      <w:szCs w:val="20"/>
      <w:lang w:eastAsia="zh-CN"/>
    </w:rPr>
  </w:style>
  <w:style w:type="paragraph" w:customStyle="1" w:styleId="2f8">
    <w:name w:val="Знак2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character" w:customStyle="1" w:styleId="sentence">
    <w:name w:val="sentence"/>
    <w:rsid w:val="00953320"/>
  </w:style>
  <w:style w:type="paragraph" w:customStyle="1" w:styleId="affff2">
    <w:name w:val="Нормальный"/>
    <w:qFormat/>
    <w:rsid w:val="0095332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1">
    <w:name w:val="Знак15"/>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customStyle="1" w:styleId="2f9">
    <w:name w:val="Знак2 Знак Знак Знак Знак Знак Знак Знак Знак Знак Знак Знак Знак"/>
    <w:basedOn w:val="a0"/>
    <w:qFormat/>
    <w:rsid w:val="00953320"/>
    <w:pPr>
      <w:tabs>
        <w:tab w:val="num" w:pos="567"/>
      </w:tabs>
      <w:spacing w:after="160" w:line="240" w:lineRule="exact"/>
    </w:pPr>
    <w:rPr>
      <w:rFonts w:ascii="Times New Roman" w:eastAsia="Calibri" w:hAnsi="Times New Roman" w:cs="Times New Roman"/>
      <w:sz w:val="20"/>
      <w:szCs w:val="20"/>
      <w:lang w:eastAsia="zh-CN"/>
    </w:rPr>
  </w:style>
  <w:style w:type="paragraph" w:styleId="affff3">
    <w:name w:val="annotation text"/>
    <w:basedOn w:val="a0"/>
    <w:link w:val="affff4"/>
    <w:rsid w:val="00953320"/>
    <w:pPr>
      <w:spacing w:after="0" w:line="240" w:lineRule="auto"/>
    </w:pPr>
    <w:rPr>
      <w:rFonts w:ascii="Times New Roman" w:eastAsia="Times New Roman" w:hAnsi="Times New Roman" w:cs="Times New Roman"/>
      <w:sz w:val="20"/>
      <w:szCs w:val="20"/>
      <w:lang w:val="en-US"/>
    </w:rPr>
  </w:style>
  <w:style w:type="character" w:customStyle="1" w:styleId="affff4">
    <w:name w:val="Текст примечания Знак"/>
    <w:basedOn w:val="a1"/>
    <w:link w:val="affff3"/>
    <w:rsid w:val="00953320"/>
    <w:rPr>
      <w:rFonts w:ascii="Times New Roman" w:eastAsia="Times New Roman" w:hAnsi="Times New Roman" w:cs="Times New Roman"/>
      <w:sz w:val="20"/>
      <w:szCs w:val="20"/>
      <w:lang w:val="en-US"/>
    </w:rPr>
  </w:style>
  <w:style w:type="numbering" w:customStyle="1" w:styleId="1110">
    <w:name w:val="Нет списка111"/>
    <w:next w:val="a3"/>
    <w:uiPriority w:val="99"/>
    <w:semiHidden/>
    <w:unhideWhenUsed/>
    <w:rsid w:val="00953320"/>
  </w:style>
  <w:style w:type="character" w:customStyle="1" w:styleId="47">
    <w:name w:val="Основной шрифт абзаца4"/>
    <w:rsid w:val="00953320"/>
  </w:style>
  <w:style w:type="table" w:customStyle="1" w:styleId="1111">
    <w:name w:val="Сетка таблицы111"/>
    <w:basedOn w:val="a2"/>
    <w:next w:val="a9"/>
    <w:rsid w:val="0095332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3"/>
    <w:uiPriority w:val="99"/>
    <w:semiHidden/>
    <w:unhideWhenUsed/>
    <w:rsid w:val="00953320"/>
  </w:style>
  <w:style w:type="table" w:customStyle="1" w:styleId="411">
    <w:name w:val="Сетка таблицы41"/>
    <w:basedOn w:val="a2"/>
    <w:next w:val="a9"/>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Таблица"/>
    <w:basedOn w:val="a0"/>
    <w:qFormat/>
    <w:rsid w:val="00953320"/>
    <w:pPr>
      <w:spacing w:after="0" w:line="240" w:lineRule="auto"/>
    </w:pPr>
    <w:rPr>
      <w:rFonts w:ascii="Arial" w:eastAsia="Times New Roman" w:hAnsi="Arial" w:cs="Times New Roman"/>
      <w:sz w:val="18"/>
      <w:szCs w:val="20"/>
      <w:lang w:eastAsia="ru-RU"/>
    </w:rPr>
  </w:style>
  <w:style w:type="paragraph" w:customStyle="1" w:styleId="affff6">
    <w:name w:val="Текстовка"/>
    <w:basedOn w:val="affff5"/>
    <w:qFormat/>
    <w:rsid w:val="00953320"/>
    <w:pPr>
      <w:ind w:firstLine="567"/>
      <w:jc w:val="both"/>
    </w:pPr>
  </w:style>
  <w:style w:type="paragraph" w:customStyle="1" w:styleId="affff7">
    <w:name w:val="Новый подстрочник"/>
    <w:basedOn w:val="affff5"/>
    <w:autoRedefine/>
    <w:qFormat/>
    <w:rsid w:val="00953320"/>
    <w:pPr>
      <w:jc w:val="center"/>
    </w:pPr>
    <w:rPr>
      <w:sz w:val="16"/>
    </w:rPr>
  </w:style>
  <w:style w:type="numbering" w:customStyle="1" w:styleId="123">
    <w:name w:val="Нет списка12"/>
    <w:next w:val="a3"/>
    <w:uiPriority w:val="99"/>
    <w:semiHidden/>
    <w:rsid w:val="00953320"/>
  </w:style>
  <w:style w:type="paragraph" w:customStyle="1" w:styleId="formattext0">
    <w:name w:val="formattext"/>
    <w:basedOn w:val="a0"/>
    <w:uiPriority w:val="99"/>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semiHidden/>
    <w:rsid w:val="00953320"/>
  </w:style>
  <w:style w:type="table" w:customStyle="1" w:styleId="510">
    <w:name w:val="Сетка таблицы51"/>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953320"/>
  </w:style>
  <w:style w:type="table" w:customStyle="1" w:styleId="63">
    <w:name w:val="Сетка таблицы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9"/>
    <w:uiPriority w:val="59"/>
    <w:rsid w:val="009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w:basedOn w:val="a4"/>
    <w:semiHidden/>
    <w:unhideWhenUsed/>
    <w:rsid w:val="00953320"/>
    <w:pPr>
      <w:suppressAutoHyphens/>
      <w:spacing w:after="0"/>
      <w:jc w:val="both"/>
    </w:pPr>
    <w:rPr>
      <w:rFonts w:cs="Tahoma"/>
      <w:b/>
      <w:szCs w:val="24"/>
      <w:lang w:eastAsia="zh-CN"/>
    </w:rPr>
  </w:style>
  <w:style w:type="paragraph" w:customStyle="1" w:styleId="1ff3">
    <w:name w:val="Тема примечания1"/>
    <w:basedOn w:val="affff3"/>
    <w:next w:val="affff3"/>
    <w:uiPriority w:val="99"/>
    <w:unhideWhenUsed/>
    <w:rsid w:val="00953320"/>
    <w:pPr>
      <w:spacing w:after="160"/>
    </w:pPr>
    <w:rPr>
      <w:rFonts w:ascii="Calibri" w:eastAsia="Calibri" w:hAnsi="Calibri"/>
      <w:b/>
      <w:bCs/>
      <w:lang w:val="ru-RU"/>
    </w:rPr>
  </w:style>
  <w:style w:type="character" w:customStyle="1" w:styleId="affff9">
    <w:name w:val="Тема примечания Знак"/>
    <w:basedOn w:val="affff4"/>
    <w:link w:val="affffa"/>
    <w:rsid w:val="00953320"/>
    <w:rPr>
      <w:rFonts w:ascii="Calibri" w:eastAsia="Calibri" w:hAnsi="Calibri" w:cs="Times New Roman"/>
      <w:b/>
      <w:bCs/>
      <w:sz w:val="20"/>
      <w:szCs w:val="20"/>
      <w:lang w:val="en-US" w:eastAsia="en-US"/>
    </w:rPr>
  </w:style>
  <w:style w:type="paragraph" w:customStyle="1" w:styleId="1ff4">
    <w:name w:val="Рецензия1"/>
    <w:next w:val="affffb"/>
    <w:uiPriority w:val="99"/>
    <w:semiHidden/>
    <w:rsid w:val="00953320"/>
    <w:pPr>
      <w:spacing w:after="0" w:line="240" w:lineRule="auto"/>
    </w:pPr>
  </w:style>
  <w:style w:type="paragraph" w:customStyle="1" w:styleId="1ff5">
    <w:name w:val="Заголовок1"/>
    <w:basedOn w:val="a0"/>
    <w:next w:val="a4"/>
    <w:qFormat/>
    <w:rsid w:val="00953320"/>
    <w:pPr>
      <w:keepNext/>
      <w:suppressAutoHyphens/>
      <w:spacing w:before="240" w:after="120" w:line="240" w:lineRule="auto"/>
    </w:pPr>
    <w:rPr>
      <w:rFonts w:ascii="Arial" w:eastAsia="Arial Unicode MS" w:hAnsi="Arial" w:cs="Tahoma"/>
      <w:sz w:val="28"/>
      <w:szCs w:val="28"/>
      <w:lang w:eastAsia="zh-CN"/>
    </w:rPr>
  </w:style>
  <w:style w:type="paragraph" w:customStyle="1" w:styleId="2fa">
    <w:name w:val="Указатель2"/>
    <w:basedOn w:val="a0"/>
    <w:qFormat/>
    <w:rsid w:val="0095332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f6">
    <w:name w:val="Название1"/>
    <w:basedOn w:val="a0"/>
    <w:qFormat/>
    <w:rsid w:val="00953320"/>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1ff7">
    <w:name w:val="Указатель1"/>
    <w:basedOn w:val="a0"/>
    <w:qFormat/>
    <w:rsid w:val="00953320"/>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affffc">
    <w:name w:val="Заголовок таблицы"/>
    <w:basedOn w:val="afa"/>
    <w:qFormat/>
    <w:rsid w:val="00953320"/>
    <w:pPr>
      <w:widowControl/>
      <w:jc w:val="center"/>
    </w:pPr>
    <w:rPr>
      <w:b/>
      <w:bCs/>
      <w:szCs w:val="24"/>
      <w:lang w:eastAsia="zh-CN"/>
    </w:rPr>
  </w:style>
  <w:style w:type="paragraph" w:customStyle="1" w:styleId="10">
    <w:name w:val="Заголовок 10"/>
    <w:basedOn w:val="1ff5"/>
    <w:next w:val="a4"/>
    <w:qFormat/>
    <w:rsid w:val="00953320"/>
    <w:pPr>
      <w:numPr>
        <w:numId w:val="4"/>
      </w:numPr>
    </w:pPr>
    <w:rPr>
      <w:b/>
      <w:bCs/>
      <w:sz w:val="21"/>
      <w:szCs w:val="21"/>
    </w:rPr>
  </w:style>
  <w:style w:type="paragraph" w:customStyle="1" w:styleId="221">
    <w:name w:val="Основной текст 22"/>
    <w:basedOn w:val="a0"/>
    <w:qFormat/>
    <w:rsid w:val="00953320"/>
    <w:pPr>
      <w:suppressAutoHyphens/>
      <w:spacing w:after="0" w:line="240" w:lineRule="auto"/>
      <w:jc w:val="both"/>
    </w:pPr>
    <w:rPr>
      <w:rFonts w:ascii="Times New Roman" w:eastAsia="Times New Roman" w:hAnsi="Times New Roman" w:cs="Times New Roman"/>
      <w:b/>
      <w:sz w:val="24"/>
      <w:szCs w:val="24"/>
      <w:lang w:eastAsia="zh-CN"/>
    </w:rPr>
  </w:style>
  <w:style w:type="paragraph" w:customStyle="1" w:styleId="ConsPlusDocList">
    <w:name w:val="ConsPlusDocList"/>
    <w:next w:val="a0"/>
    <w:qFormat/>
    <w:rsid w:val="00953320"/>
    <w:pPr>
      <w:widowControl w:val="0"/>
      <w:suppressAutoHyphens/>
      <w:spacing w:after="0" w:line="240" w:lineRule="auto"/>
    </w:pPr>
    <w:rPr>
      <w:rFonts w:ascii="Arial" w:eastAsia="Arial" w:hAnsi="Arial" w:cs="Arial"/>
      <w:sz w:val="20"/>
      <w:szCs w:val="20"/>
      <w:lang w:eastAsia="zh-CN" w:bidi="hi-IN"/>
    </w:rPr>
  </w:style>
  <w:style w:type="paragraph" w:customStyle="1" w:styleId="Style7">
    <w:name w:val="Style7"/>
    <w:basedOn w:val="a0"/>
    <w:qFormat/>
    <w:rsid w:val="00953320"/>
    <w:pPr>
      <w:widowControl w:val="0"/>
      <w:suppressAutoHyphens/>
      <w:autoSpaceDE w:val="0"/>
      <w:spacing w:after="0" w:line="254" w:lineRule="exact"/>
      <w:jc w:val="right"/>
    </w:pPr>
    <w:rPr>
      <w:rFonts w:ascii="Times New Roman" w:eastAsia="Calibri" w:hAnsi="Times New Roman" w:cs="Times New Roman"/>
      <w:sz w:val="24"/>
      <w:szCs w:val="24"/>
      <w:lang w:eastAsia="ar-SA"/>
    </w:rPr>
  </w:style>
  <w:style w:type="paragraph" w:customStyle="1" w:styleId="affffd">
    <w:name w:val="Текст_таблицы"/>
    <w:basedOn w:val="a0"/>
    <w:qFormat/>
    <w:rsid w:val="00953320"/>
    <w:pPr>
      <w:spacing w:after="0" w:line="240" w:lineRule="auto"/>
    </w:pPr>
    <w:rPr>
      <w:rFonts w:ascii="Times New Roman" w:eastAsia="Times New Roman" w:hAnsi="Times New Roman" w:cs="Times New Roman"/>
      <w:sz w:val="20"/>
      <w:szCs w:val="20"/>
      <w:lang w:eastAsia="ru-RU"/>
    </w:rPr>
  </w:style>
  <w:style w:type="paragraph" w:customStyle="1" w:styleId="Style9">
    <w:name w:val="Style9"/>
    <w:basedOn w:val="a0"/>
    <w:uiPriority w:val="99"/>
    <w:qFormat/>
    <w:rsid w:val="00953320"/>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20">
    <w:name w:val="Style20"/>
    <w:basedOn w:val="a0"/>
    <w:uiPriority w:val="99"/>
    <w:qFormat/>
    <w:rsid w:val="00953320"/>
    <w:pPr>
      <w:widowControl w:val="0"/>
      <w:autoSpaceDE w:val="0"/>
      <w:autoSpaceDN w:val="0"/>
      <w:adjustRightInd w:val="0"/>
      <w:spacing w:after="0" w:line="242" w:lineRule="exact"/>
      <w:ind w:firstLine="110"/>
    </w:pPr>
    <w:rPr>
      <w:rFonts w:ascii="Arial" w:eastAsia="Times New Roman" w:hAnsi="Arial" w:cs="Arial"/>
      <w:sz w:val="24"/>
      <w:szCs w:val="24"/>
      <w:lang w:eastAsia="ru-RU"/>
    </w:rPr>
  </w:style>
  <w:style w:type="character" w:styleId="affffe">
    <w:name w:val="annotation reference"/>
    <w:basedOn w:val="a1"/>
    <w:unhideWhenUsed/>
    <w:rsid w:val="00953320"/>
    <w:rPr>
      <w:sz w:val="16"/>
      <w:szCs w:val="16"/>
    </w:rPr>
  </w:style>
  <w:style w:type="character" w:customStyle="1" w:styleId="iceouttxt5">
    <w:name w:val="iceouttxt5"/>
    <w:rsid w:val="00953320"/>
    <w:rPr>
      <w:rFonts w:ascii="Arial" w:hAnsi="Arial" w:cs="Arial" w:hint="default"/>
      <w:color w:val="666666"/>
      <w:sz w:val="17"/>
      <w:szCs w:val="17"/>
    </w:rPr>
  </w:style>
  <w:style w:type="character" w:customStyle="1" w:styleId="WW8Num4z0">
    <w:name w:val="WW8Num4z0"/>
    <w:rsid w:val="00953320"/>
    <w:rPr>
      <w:b/>
      <w:bCs w:val="0"/>
    </w:rPr>
  </w:style>
  <w:style w:type="character" w:customStyle="1" w:styleId="Absatz-Standardschriftart">
    <w:name w:val="Absatz-Standardschriftart"/>
    <w:rsid w:val="00953320"/>
  </w:style>
  <w:style w:type="character" w:customStyle="1" w:styleId="WW-Absatz-Standardschriftart">
    <w:name w:val="WW-Absatz-Standardschriftart"/>
    <w:rsid w:val="00953320"/>
  </w:style>
  <w:style w:type="character" w:customStyle="1" w:styleId="WW-Absatz-Standardschriftart1">
    <w:name w:val="WW-Absatz-Standardschriftart1"/>
    <w:rsid w:val="00953320"/>
  </w:style>
  <w:style w:type="character" w:customStyle="1" w:styleId="WW-Absatz-Standardschriftart11">
    <w:name w:val="WW-Absatz-Standardschriftart11"/>
    <w:rsid w:val="00953320"/>
  </w:style>
  <w:style w:type="character" w:customStyle="1" w:styleId="WW-Absatz-Standardschriftart111">
    <w:name w:val="WW-Absatz-Standardschriftart111"/>
    <w:rsid w:val="00953320"/>
  </w:style>
  <w:style w:type="character" w:customStyle="1" w:styleId="WW-Absatz-Standardschriftart1111">
    <w:name w:val="WW-Absatz-Standardschriftart1111"/>
    <w:rsid w:val="00953320"/>
  </w:style>
  <w:style w:type="character" w:customStyle="1" w:styleId="WW-Absatz-Standardschriftart11111">
    <w:name w:val="WW-Absatz-Standardschriftart11111"/>
    <w:rsid w:val="00953320"/>
  </w:style>
  <w:style w:type="character" w:customStyle="1" w:styleId="WW-Absatz-Standardschriftart111111">
    <w:name w:val="WW-Absatz-Standardschriftart111111"/>
    <w:rsid w:val="00953320"/>
  </w:style>
  <w:style w:type="character" w:customStyle="1" w:styleId="WW-Absatz-Standardschriftart1111111">
    <w:name w:val="WW-Absatz-Standardschriftart1111111"/>
    <w:rsid w:val="00953320"/>
  </w:style>
  <w:style w:type="character" w:customStyle="1" w:styleId="WW-Absatz-Standardschriftart11111111">
    <w:name w:val="WW-Absatz-Standardschriftart11111111"/>
    <w:rsid w:val="00953320"/>
  </w:style>
  <w:style w:type="character" w:customStyle="1" w:styleId="WW-Absatz-Standardschriftart111111111">
    <w:name w:val="WW-Absatz-Standardschriftart111111111"/>
    <w:rsid w:val="00953320"/>
  </w:style>
  <w:style w:type="character" w:customStyle="1" w:styleId="WW-Absatz-Standardschriftart1111111111">
    <w:name w:val="WW-Absatz-Standardschriftart1111111111"/>
    <w:rsid w:val="00953320"/>
  </w:style>
  <w:style w:type="character" w:customStyle="1" w:styleId="WW-Absatz-Standardschriftart11111111111">
    <w:name w:val="WW-Absatz-Standardschriftart11111111111"/>
    <w:rsid w:val="00953320"/>
  </w:style>
  <w:style w:type="character" w:customStyle="1" w:styleId="WW-Absatz-Standardschriftart111111111111">
    <w:name w:val="WW-Absatz-Standardschriftart111111111111"/>
    <w:rsid w:val="00953320"/>
  </w:style>
  <w:style w:type="character" w:customStyle="1" w:styleId="WW8Num3z0">
    <w:name w:val="WW8Num3z0"/>
    <w:rsid w:val="00953320"/>
    <w:rPr>
      <w:b/>
      <w:bCs w:val="0"/>
    </w:rPr>
  </w:style>
  <w:style w:type="character" w:customStyle="1" w:styleId="WW-Absatz-Standardschriftart1111111111111">
    <w:name w:val="WW-Absatz-Standardschriftart1111111111111"/>
    <w:rsid w:val="00953320"/>
  </w:style>
  <w:style w:type="character" w:customStyle="1" w:styleId="WW-Absatz-Standardschriftart11111111111111">
    <w:name w:val="WW-Absatz-Standardschriftart11111111111111"/>
    <w:rsid w:val="00953320"/>
  </w:style>
  <w:style w:type="character" w:customStyle="1" w:styleId="WW-Absatz-Standardschriftart111111111111111">
    <w:name w:val="WW-Absatz-Standardschriftart111111111111111"/>
    <w:rsid w:val="00953320"/>
  </w:style>
  <w:style w:type="character" w:customStyle="1" w:styleId="WW-Absatz-Standardschriftart1111111111111111">
    <w:name w:val="WW-Absatz-Standardschriftart1111111111111111"/>
    <w:rsid w:val="00953320"/>
  </w:style>
  <w:style w:type="character" w:customStyle="1" w:styleId="2fb">
    <w:name w:val="Основной шрифт абзаца2"/>
    <w:rsid w:val="00953320"/>
  </w:style>
  <w:style w:type="character" w:customStyle="1" w:styleId="WW-Absatz-Standardschriftart11111111111111111">
    <w:name w:val="WW-Absatz-Standardschriftart11111111111111111"/>
    <w:rsid w:val="00953320"/>
  </w:style>
  <w:style w:type="character" w:customStyle="1" w:styleId="WW-Absatz-Standardschriftart111111111111111111">
    <w:name w:val="WW-Absatz-Standardschriftart111111111111111111"/>
    <w:rsid w:val="00953320"/>
  </w:style>
  <w:style w:type="character" w:customStyle="1" w:styleId="WW-Absatz-Standardschriftart1111111111111111111">
    <w:name w:val="WW-Absatz-Standardschriftart1111111111111111111"/>
    <w:rsid w:val="00953320"/>
  </w:style>
  <w:style w:type="character" w:customStyle="1" w:styleId="WW-Absatz-Standardschriftart11111111111111111111">
    <w:name w:val="WW-Absatz-Standardschriftart11111111111111111111"/>
    <w:rsid w:val="00953320"/>
  </w:style>
  <w:style w:type="character" w:customStyle="1" w:styleId="WW-Absatz-Standardschriftart111111111111111111111">
    <w:name w:val="WW-Absatz-Standardschriftart111111111111111111111"/>
    <w:rsid w:val="00953320"/>
  </w:style>
  <w:style w:type="character" w:customStyle="1" w:styleId="WW-Absatz-Standardschriftart1111111111111111111111">
    <w:name w:val="WW-Absatz-Standardschriftart1111111111111111111111"/>
    <w:rsid w:val="00953320"/>
  </w:style>
  <w:style w:type="character" w:customStyle="1" w:styleId="WW-Absatz-Standardschriftart11111111111111111111111">
    <w:name w:val="WW-Absatz-Standardschriftart11111111111111111111111"/>
    <w:rsid w:val="00953320"/>
  </w:style>
  <w:style w:type="character" w:customStyle="1" w:styleId="WW-Absatz-Standardschriftart111111111111111111111111">
    <w:name w:val="WW-Absatz-Standardschriftart111111111111111111111111"/>
    <w:rsid w:val="00953320"/>
  </w:style>
  <w:style w:type="character" w:customStyle="1" w:styleId="WW-Absatz-Standardschriftart1111111111111111111111111">
    <w:name w:val="WW-Absatz-Standardschriftart1111111111111111111111111"/>
    <w:rsid w:val="00953320"/>
  </w:style>
  <w:style w:type="character" w:customStyle="1" w:styleId="WW8Num6z0">
    <w:name w:val="WW8Num6z0"/>
    <w:rsid w:val="00953320"/>
    <w:rPr>
      <w:rFonts w:ascii="Symbol" w:hAnsi="Symbol" w:cs="OpenSymbol" w:hint="default"/>
    </w:rPr>
  </w:style>
  <w:style w:type="character" w:customStyle="1" w:styleId="WW-Absatz-Standardschriftart11111111111111111111111111">
    <w:name w:val="WW-Absatz-Standardschriftart11111111111111111111111111"/>
    <w:rsid w:val="00953320"/>
  </w:style>
  <w:style w:type="character" w:customStyle="1" w:styleId="WW-Absatz-Standardschriftart111111111111111111111111111">
    <w:name w:val="WW-Absatz-Standardschriftart111111111111111111111111111"/>
    <w:rsid w:val="00953320"/>
  </w:style>
  <w:style w:type="character" w:customStyle="1" w:styleId="WW-Absatz-Standardschriftart1111111111111111111111111111">
    <w:name w:val="WW-Absatz-Standardschriftart1111111111111111111111111111"/>
    <w:rsid w:val="00953320"/>
  </w:style>
  <w:style w:type="character" w:customStyle="1" w:styleId="WW-Absatz-Standardschriftart11111111111111111111111111111">
    <w:name w:val="WW-Absatz-Standardschriftart11111111111111111111111111111"/>
    <w:rsid w:val="00953320"/>
  </w:style>
  <w:style w:type="character" w:customStyle="1" w:styleId="WW-Absatz-Standardschriftart111111111111111111111111111111">
    <w:name w:val="WW-Absatz-Standardschriftart111111111111111111111111111111"/>
    <w:rsid w:val="00953320"/>
  </w:style>
  <w:style w:type="character" w:customStyle="1" w:styleId="WW-Absatz-Standardschriftart1111111111111111111111111111111">
    <w:name w:val="WW-Absatz-Standardschriftart1111111111111111111111111111111"/>
    <w:rsid w:val="00953320"/>
  </w:style>
  <w:style w:type="character" w:customStyle="1" w:styleId="WW-Absatz-Standardschriftart11111111111111111111111111111111">
    <w:name w:val="WW-Absatz-Standardschriftart11111111111111111111111111111111"/>
    <w:rsid w:val="00953320"/>
  </w:style>
  <w:style w:type="character" w:customStyle="1" w:styleId="WW-Absatz-Standardschriftart111111111111111111111111111111111">
    <w:name w:val="WW-Absatz-Standardschriftart111111111111111111111111111111111"/>
    <w:rsid w:val="00953320"/>
  </w:style>
  <w:style w:type="character" w:customStyle="1" w:styleId="WW-Absatz-Standardschriftart1111111111111111111111111111111111">
    <w:name w:val="WW-Absatz-Standardschriftart1111111111111111111111111111111111"/>
    <w:rsid w:val="00953320"/>
  </w:style>
  <w:style w:type="character" w:customStyle="1" w:styleId="WW-Absatz-Standardschriftart11111111111111111111111111111111111">
    <w:name w:val="WW-Absatz-Standardschriftart11111111111111111111111111111111111"/>
    <w:rsid w:val="00953320"/>
  </w:style>
  <w:style w:type="character" w:customStyle="1" w:styleId="WW-Absatz-Standardschriftart111111111111111111111111111111111111">
    <w:name w:val="WW-Absatz-Standardschriftart111111111111111111111111111111111111"/>
    <w:rsid w:val="00953320"/>
  </w:style>
  <w:style w:type="character" w:customStyle="1" w:styleId="WW-Absatz-Standardschriftart1111111111111111111111111111111111111">
    <w:name w:val="WW-Absatz-Standardschriftart1111111111111111111111111111111111111"/>
    <w:rsid w:val="00953320"/>
  </w:style>
  <w:style w:type="character" w:customStyle="1" w:styleId="WW-Absatz-Standardschriftart11111111111111111111111111111111111111">
    <w:name w:val="WW-Absatz-Standardschriftart11111111111111111111111111111111111111"/>
    <w:rsid w:val="00953320"/>
  </w:style>
  <w:style w:type="character" w:customStyle="1" w:styleId="WW-Absatz-Standardschriftart111111111111111111111111111111111111111">
    <w:name w:val="WW-Absatz-Standardschriftart111111111111111111111111111111111111111"/>
    <w:rsid w:val="00953320"/>
  </w:style>
  <w:style w:type="character" w:customStyle="1" w:styleId="WW-Absatz-Standardschriftart1111111111111111111111111111111111111111">
    <w:name w:val="WW-Absatz-Standardschriftart1111111111111111111111111111111111111111"/>
    <w:rsid w:val="00953320"/>
  </w:style>
  <w:style w:type="character" w:customStyle="1" w:styleId="WW-Absatz-Standardschriftart11111111111111111111111111111111111111111">
    <w:name w:val="WW-Absatz-Standardschriftart11111111111111111111111111111111111111111"/>
    <w:rsid w:val="00953320"/>
  </w:style>
  <w:style w:type="character" w:customStyle="1" w:styleId="WW-Absatz-Standardschriftart111111111111111111111111111111111111111111">
    <w:name w:val="WW-Absatz-Standardschriftart111111111111111111111111111111111111111111"/>
    <w:rsid w:val="00953320"/>
  </w:style>
  <w:style w:type="character" w:customStyle="1" w:styleId="WW-Absatz-Standardschriftart1111111111111111111111111111111111111111111">
    <w:name w:val="WW-Absatz-Standardschriftart1111111111111111111111111111111111111111111"/>
    <w:rsid w:val="00953320"/>
  </w:style>
  <w:style w:type="character" w:customStyle="1" w:styleId="WW-Absatz-Standardschriftart11111111111111111111111111111111111111111111">
    <w:name w:val="WW-Absatz-Standardschriftart11111111111111111111111111111111111111111111"/>
    <w:rsid w:val="00953320"/>
  </w:style>
  <w:style w:type="character" w:customStyle="1" w:styleId="WW-Absatz-Standardschriftart111111111111111111111111111111111111111111111">
    <w:name w:val="WW-Absatz-Standardschriftart111111111111111111111111111111111111111111111"/>
    <w:rsid w:val="00953320"/>
  </w:style>
  <w:style w:type="character" w:customStyle="1" w:styleId="WW-Absatz-Standardschriftart1111111111111111111111111111111111111111111111">
    <w:name w:val="WW-Absatz-Standardschriftart1111111111111111111111111111111111111111111111"/>
    <w:rsid w:val="00953320"/>
  </w:style>
  <w:style w:type="character" w:customStyle="1" w:styleId="WW8Num12z0">
    <w:name w:val="WW8Num12z0"/>
    <w:rsid w:val="00953320"/>
    <w:rPr>
      <w:b/>
      <w:bCs w:val="0"/>
    </w:rPr>
  </w:style>
  <w:style w:type="character" w:customStyle="1" w:styleId="WW8Num23z1">
    <w:name w:val="WW8Num23z1"/>
    <w:rsid w:val="00953320"/>
    <w:rPr>
      <w:rFonts w:ascii="Courier New" w:hAnsi="Courier New" w:cs="Courier New" w:hint="default"/>
    </w:rPr>
  </w:style>
  <w:style w:type="character" w:customStyle="1" w:styleId="WW8Num23z2">
    <w:name w:val="WW8Num23z2"/>
    <w:rsid w:val="00953320"/>
    <w:rPr>
      <w:rFonts w:ascii="Wingdings" w:hAnsi="Wingdings" w:cs="Wingdings" w:hint="default"/>
    </w:rPr>
  </w:style>
  <w:style w:type="character" w:customStyle="1" w:styleId="WW8Num23z3">
    <w:name w:val="WW8Num23z3"/>
    <w:rsid w:val="00953320"/>
    <w:rPr>
      <w:rFonts w:ascii="Symbol" w:hAnsi="Symbol" w:cs="Symbol" w:hint="default"/>
    </w:rPr>
  </w:style>
  <w:style w:type="character" w:customStyle="1" w:styleId="1ff8">
    <w:name w:val="Основной шрифт абзаца1"/>
    <w:rsid w:val="00953320"/>
  </w:style>
  <w:style w:type="character" w:customStyle="1" w:styleId="afffff">
    <w:name w:val="Символ нумерации"/>
    <w:rsid w:val="00953320"/>
  </w:style>
  <w:style w:type="character" w:customStyle="1" w:styleId="afffff0">
    <w:name w:val="Маркеры списка"/>
    <w:rsid w:val="00953320"/>
    <w:rPr>
      <w:rFonts w:ascii="OpenSymbol" w:eastAsia="OpenSymbol" w:hAnsi="OpenSymbol" w:cs="OpenSymbol" w:hint="default"/>
    </w:rPr>
  </w:style>
  <w:style w:type="character" w:customStyle="1" w:styleId="FontStyle28">
    <w:name w:val="Font Style28"/>
    <w:basedOn w:val="a1"/>
    <w:uiPriority w:val="99"/>
    <w:rsid w:val="00953320"/>
    <w:rPr>
      <w:rFonts w:ascii="Arial" w:hAnsi="Arial" w:cs="Arial" w:hint="default"/>
      <w:sz w:val="20"/>
      <w:szCs w:val="20"/>
    </w:rPr>
  </w:style>
  <w:style w:type="paragraph" w:customStyle="1" w:styleId="2fc">
    <w:name w:val="Заголовок2"/>
    <w:basedOn w:val="a0"/>
    <w:next w:val="a4"/>
    <w:qFormat/>
    <w:rsid w:val="00953320"/>
    <w:pPr>
      <w:keepNext/>
      <w:suppressAutoHyphens/>
      <w:spacing w:before="240" w:after="120" w:line="240" w:lineRule="auto"/>
    </w:pPr>
    <w:rPr>
      <w:rFonts w:ascii="Arial" w:eastAsia="Arial Unicode MS" w:hAnsi="Arial" w:cs="Tahoma"/>
      <w:sz w:val="28"/>
      <w:szCs w:val="28"/>
      <w:lang w:eastAsia="zh-CN"/>
    </w:rPr>
  </w:style>
  <w:style w:type="table" w:customStyle="1" w:styleId="93">
    <w:name w:val="Сетка таблицы9"/>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3"/>
    <w:uiPriority w:val="99"/>
    <w:semiHidden/>
    <w:unhideWhenUsed/>
    <w:rsid w:val="00953320"/>
  </w:style>
  <w:style w:type="character" w:customStyle="1" w:styleId="ecattext">
    <w:name w:val="ecattext"/>
    <w:basedOn w:val="a1"/>
    <w:rsid w:val="00953320"/>
  </w:style>
  <w:style w:type="character" w:customStyle="1" w:styleId="docaccesstitle">
    <w:name w:val="docaccess_title"/>
    <w:basedOn w:val="a1"/>
    <w:rsid w:val="00953320"/>
  </w:style>
  <w:style w:type="table" w:customStyle="1" w:styleId="102">
    <w:name w:val="Сетка таблицы10"/>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Маркированный список1"/>
    <w:basedOn w:val="a0"/>
    <w:next w:val="afffff1"/>
    <w:uiPriority w:val="99"/>
    <w:unhideWhenUsed/>
    <w:rsid w:val="00953320"/>
    <w:pPr>
      <w:numPr>
        <w:numId w:val="5"/>
      </w:numPr>
      <w:tabs>
        <w:tab w:val="clear" w:pos="360"/>
        <w:tab w:val="num" w:pos="480"/>
      </w:tabs>
      <w:ind w:left="480" w:hanging="480"/>
      <w:contextualSpacing/>
    </w:pPr>
  </w:style>
  <w:style w:type="paragraph" w:customStyle="1" w:styleId="TableContents">
    <w:name w:val="Table Contents"/>
    <w:basedOn w:val="a0"/>
    <w:qFormat/>
    <w:rsid w:val="00953320"/>
    <w:pPr>
      <w:widowControl w:val="0"/>
      <w:autoSpaceDN w:val="0"/>
      <w:adjustRightInd w:val="0"/>
      <w:spacing w:after="0" w:line="240" w:lineRule="auto"/>
    </w:pPr>
    <w:rPr>
      <w:rFonts w:ascii="Times New Roman" w:eastAsia="Times New Roman" w:hAnsi="Times New Roman" w:cs="Tahoma"/>
      <w:color w:val="000000"/>
      <w:sz w:val="24"/>
      <w:szCs w:val="24"/>
      <w:lang w:val="en-US"/>
    </w:rPr>
  </w:style>
  <w:style w:type="character" w:customStyle="1" w:styleId="catbar-text">
    <w:name w:val="catbar-text"/>
    <w:basedOn w:val="a1"/>
    <w:rsid w:val="00953320"/>
  </w:style>
  <w:style w:type="character" w:customStyle="1" w:styleId="mainbody">
    <w:name w:val="main_body"/>
    <w:basedOn w:val="a1"/>
    <w:rsid w:val="00953320"/>
  </w:style>
  <w:style w:type="character" w:customStyle="1" w:styleId="product-spec-itemvalue-inner">
    <w:name w:val="product-spec-item__value-inner"/>
    <w:basedOn w:val="a1"/>
    <w:rsid w:val="00953320"/>
  </w:style>
  <w:style w:type="numbering" w:customStyle="1" w:styleId="2110">
    <w:name w:val="Нет списка211"/>
    <w:next w:val="a3"/>
    <w:uiPriority w:val="99"/>
    <w:semiHidden/>
    <w:unhideWhenUsed/>
    <w:rsid w:val="00953320"/>
  </w:style>
  <w:style w:type="character" w:customStyle="1" w:styleId="Internetlink">
    <w:name w:val="Internet link"/>
    <w:basedOn w:val="a1"/>
    <w:rsid w:val="00953320"/>
    <w:rPr>
      <w:color w:val="0000FF"/>
      <w:u w:val="single"/>
    </w:rPr>
  </w:style>
  <w:style w:type="paragraph" w:customStyle="1" w:styleId="afffff2">
    <w:name w:val="Обычный.Название подразделения"/>
    <w:qFormat/>
    <w:rsid w:val="00953320"/>
    <w:pPr>
      <w:spacing w:after="0" w:line="240" w:lineRule="auto"/>
    </w:pPr>
    <w:rPr>
      <w:rFonts w:ascii="SchoolBook" w:eastAsia="Times New Roman" w:hAnsi="SchoolBook" w:cs="Times New Roman"/>
      <w:sz w:val="28"/>
      <w:szCs w:val="20"/>
      <w:lang w:eastAsia="ru-RU"/>
    </w:rPr>
  </w:style>
  <w:style w:type="numbering" w:customStyle="1" w:styleId="3110">
    <w:name w:val="Нет списка311"/>
    <w:next w:val="a3"/>
    <w:uiPriority w:val="99"/>
    <w:semiHidden/>
    <w:unhideWhenUsed/>
    <w:rsid w:val="00953320"/>
  </w:style>
  <w:style w:type="table" w:customStyle="1" w:styleId="11110">
    <w:name w:val="Сетка таблицы111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53320"/>
  </w:style>
  <w:style w:type="table" w:customStyle="1" w:styleId="215">
    <w:name w:val="Сетка таблицы21"/>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semiHidden/>
    <w:rsid w:val="00953320"/>
  </w:style>
  <w:style w:type="numbering" w:customStyle="1" w:styleId="320">
    <w:name w:val="Нет списка32"/>
    <w:next w:val="a3"/>
    <w:semiHidden/>
    <w:rsid w:val="00953320"/>
  </w:style>
  <w:style w:type="numbering" w:customStyle="1" w:styleId="420">
    <w:name w:val="Нет списка42"/>
    <w:next w:val="a3"/>
    <w:uiPriority w:val="99"/>
    <w:semiHidden/>
    <w:unhideWhenUsed/>
    <w:rsid w:val="00953320"/>
  </w:style>
  <w:style w:type="numbering" w:customStyle="1" w:styleId="11111">
    <w:name w:val="Нет списка1111"/>
    <w:next w:val="a3"/>
    <w:uiPriority w:val="99"/>
    <w:semiHidden/>
    <w:unhideWhenUsed/>
    <w:rsid w:val="00953320"/>
  </w:style>
  <w:style w:type="table" w:customStyle="1" w:styleId="223">
    <w:name w:val="Сетка таблицы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3"/>
    <w:uiPriority w:val="99"/>
    <w:semiHidden/>
    <w:unhideWhenUsed/>
    <w:rsid w:val="00953320"/>
  </w:style>
  <w:style w:type="numbering" w:customStyle="1" w:styleId="3111">
    <w:name w:val="Нет списка3111"/>
    <w:next w:val="a3"/>
    <w:uiPriority w:val="99"/>
    <w:semiHidden/>
    <w:unhideWhenUsed/>
    <w:rsid w:val="00953320"/>
  </w:style>
  <w:style w:type="numbering" w:customStyle="1" w:styleId="41110">
    <w:name w:val="Нет списка4111"/>
    <w:next w:val="a3"/>
    <w:uiPriority w:val="99"/>
    <w:semiHidden/>
    <w:unhideWhenUsed/>
    <w:rsid w:val="00953320"/>
  </w:style>
  <w:style w:type="table" w:customStyle="1" w:styleId="2112">
    <w:name w:val="Сетка таблицы211"/>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
    <w:name w:val="Нет списка51"/>
    <w:next w:val="a3"/>
    <w:uiPriority w:val="99"/>
    <w:semiHidden/>
    <w:unhideWhenUsed/>
    <w:rsid w:val="00953320"/>
  </w:style>
  <w:style w:type="numbering" w:customStyle="1" w:styleId="610">
    <w:name w:val="Нет списка61"/>
    <w:next w:val="a3"/>
    <w:uiPriority w:val="99"/>
    <w:semiHidden/>
    <w:unhideWhenUsed/>
    <w:rsid w:val="00953320"/>
  </w:style>
  <w:style w:type="numbering" w:customStyle="1" w:styleId="230">
    <w:name w:val="Нет списка23"/>
    <w:next w:val="a3"/>
    <w:semiHidden/>
    <w:rsid w:val="00953320"/>
  </w:style>
  <w:style w:type="numbering" w:customStyle="1" w:styleId="331">
    <w:name w:val="Нет списка33"/>
    <w:next w:val="a3"/>
    <w:semiHidden/>
    <w:rsid w:val="00953320"/>
  </w:style>
  <w:style w:type="table" w:customStyle="1" w:styleId="131">
    <w:name w:val="Сетка таблицы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953320"/>
  </w:style>
  <w:style w:type="numbering" w:customStyle="1" w:styleId="1120">
    <w:name w:val="Нет списка112"/>
    <w:next w:val="a3"/>
    <w:uiPriority w:val="99"/>
    <w:semiHidden/>
    <w:unhideWhenUsed/>
    <w:rsid w:val="00953320"/>
  </w:style>
  <w:style w:type="table" w:customStyle="1" w:styleId="231">
    <w:name w:val="Сетка таблицы2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3"/>
    <w:uiPriority w:val="99"/>
    <w:semiHidden/>
    <w:unhideWhenUsed/>
    <w:rsid w:val="00953320"/>
  </w:style>
  <w:style w:type="numbering" w:customStyle="1" w:styleId="3120">
    <w:name w:val="Нет списка312"/>
    <w:next w:val="a3"/>
    <w:uiPriority w:val="99"/>
    <w:semiHidden/>
    <w:unhideWhenUsed/>
    <w:rsid w:val="00953320"/>
  </w:style>
  <w:style w:type="table" w:customStyle="1" w:styleId="1121">
    <w:name w:val="Сетка таблицы1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3"/>
    <w:uiPriority w:val="99"/>
    <w:semiHidden/>
    <w:unhideWhenUsed/>
    <w:rsid w:val="00953320"/>
  </w:style>
  <w:style w:type="table" w:customStyle="1" w:styleId="2121">
    <w:name w:val="Сетка таблицы212"/>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3"/>
    <w:uiPriority w:val="99"/>
    <w:semiHidden/>
    <w:unhideWhenUsed/>
    <w:rsid w:val="00953320"/>
  </w:style>
  <w:style w:type="table" w:customStyle="1" w:styleId="321">
    <w:name w:val="Сетка таблицы32"/>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Нет списка62"/>
    <w:next w:val="a3"/>
    <w:uiPriority w:val="99"/>
    <w:semiHidden/>
    <w:unhideWhenUsed/>
    <w:rsid w:val="00953320"/>
  </w:style>
  <w:style w:type="character" w:customStyle="1" w:styleId="product-specname-inner">
    <w:name w:val="product-spec__name-inner"/>
    <w:basedOn w:val="a1"/>
    <w:rsid w:val="00953320"/>
  </w:style>
  <w:style w:type="character" w:customStyle="1" w:styleId="product-specvalue-inner">
    <w:name w:val="product-spec__value-inner"/>
    <w:basedOn w:val="a1"/>
    <w:rsid w:val="00953320"/>
  </w:style>
  <w:style w:type="paragraph" w:styleId="z-">
    <w:name w:val="HTML Top of Form"/>
    <w:basedOn w:val="a0"/>
    <w:next w:val="a0"/>
    <w:link w:val="z-0"/>
    <w:hidden/>
    <w:uiPriority w:val="99"/>
    <w:unhideWhenUsed/>
    <w:rsid w:val="00953320"/>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1"/>
    <w:link w:val="z-"/>
    <w:uiPriority w:val="99"/>
    <w:rsid w:val="00953320"/>
    <w:rPr>
      <w:rFonts w:ascii="Arial" w:eastAsia="Times New Roman" w:hAnsi="Arial" w:cs="Times New Roman"/>
      <w:vanish/>
      <w:sz w:val="16"/>
      <w:szCs w:val="16"/>
    </w:rPr>
  </w:style>
  <w:style w:type="paragraph" w:styleId="z-1">
    <w:name w:val="HTML Bottom of Form"/>
    <w:basedOn w:val="a0"/>
    <w:next w:val="a0"/>
    <w:link w:val="z-2"/>
    <w:hidden/>
    <w:uiPriority w:val="99"/>
    <w:unhideWhenUsed/>
    <w:rsid w:val="00953320"/>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1"/>
    <w:link w:val="z-1"/>
    <w:uiPriority w:val="99"/>
    <w:rsid w:val="00953320"/>
    <w:rPr>
      <w:rFonts w:ascii="Arial" w:eastAsia="Times New Roman" w:hAnsi="Arial" w:cs="Times New Roman"/>
      <w:vanish/>
      <w:sz w:val="16"/>
      <w:szCs w:val="16"/>
    </w:rPr>
  </w:style>
  <w:style w:type="paragraph" w:customStyle="1" w:styleId="style56">
    <w:name w:val="style56"/>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8">
    <w:name w:val="style38"/>
    <w:basedOn w:val="a1"/>
    <w:rsid w:val="00953320"/>
  </w:style>
  <w:style w:type="table" w:customStyle="1" w:styleId="710">
    <w:name w:val="Сетка таблицы71"/>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tehcharacter">
    <w:name w:val="des_teh_character"/>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tehcharacter">
    <w:name w:val="title_teh_character"/>
    <w:basedOn w:val="a1"/>
    <w:rsid w:val="00953320"/>
  </w:style>
  <w:style w:type="paragraph" w:customStyle="1" w:styleId="Char">
    <w:name w:val="Char Знак Знак Знак"/>
    <w:basedOn w:val="a0"/>
    <w:qFormat/>
    <w:rsid w:val="0095332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gi">
    <w:name w:val="gi"/>
    <w:basedOn w:val="a1"/>
    <w:rsid w:val="00953320"/>
  </w:style>
  <w:style w:type="character" w:customStyle="1" w:styleId="product-spec-itemname-inner">
    <w:name w:val="product-spec-item__name-inner"/>
    <w:basedOn w:val="a1"/>
    <w:rsid w:val="00953320"/>
  </w:style>
  <w:style w:type="character" w:customStyle="1" w:styleId="op1-title">
    <w:name w:val="op1-title"/>
    <w:basedOn w:val="a1"/>
    <w:rsid w:val="00953320"/>
  </w:style>
  <w:style w:type="character" w:customStyle="1" w:styleId="cmp-gr-name">
    <w:name w:val="cmp-gr-name"/>
    <w:basedOn w:val="a1"/>
    <w:rsid w:val="00953320"/>
  </w:style>
  <w:style w:type="character" w:customStyle="1" w:styleId="oth">
    <w:name w:val="oth"/>
    <w:basedOn w:val="a1"/>
    <w:rsid w:val="00953320"/>
  </w:style>
  <w:style w:type="character" w:customStyle="1" w:styleId="1ff9">
    <w:name w:val="Основной текст Знак1"/>
    <w:aliases w:val="body Знак"/>
    <w:uiPriority w:val="99"/>
    <w:locked/>
    <w:rsid w:val="00953320"/>
    <w:rPr>
      <w:rFonts w:ascii="Times New Roman" w:hAnsi="Times New Roman" w:cs="Times New Roman" w:hint="default"/>
      <w:strike w:val="0"/>
      <w:dstrike w:val="0"/>
      <w:sz w:val="22"/>
      <w:szCs w:val="22"/>
      <w:u w:val="none"/>
      <w:effect w:val="none"/>
    </w:rPr>
  </w:style>
  <w:style w:type="character" w:customStyle="1" w:styleId="afffff3">
    <w:name w:val="Основной текст_"/>
    <w:link w:val="48"/>
    <w:rsid w:val="00953320"/>
    <w:rPr>
      <w:rFonts w:ascii="Times New Roman" w:eastAsia="Times New Roman" w:hAnsi="Times New Roman"/>
      <w:spacing w:val="8"/>
      <w:sz w:val="18"/>
      <w:szCs w:val="18"/>
      <w:shd w:val="clear" w:color="auto" w:fill="FFFFFF"/>
    </w:rPr>
  </w:style>
  <w:style w:type="paragraph" w:customStyle="1" w:styleId="48">
    <w:name w:val="Основной текст4"/>
    <w:basedOn w:val="a0"/>
    <w:link w:val="afffff3"/>
    <w:qFormat/>
    <w:rsid w:val="00953320"/>
    <w:pPr>
      <w:widowControl w:val="0"/>
      <w:shd w:val="clear" w:color="auto" w:fill="FFFFFF"/>
      <w:spacing w:after="0" w:line="245" w:lineRule="exact"/>
      <w:jc w:val="both"/>
    </w:pPr>
    <w:rPr>
      <w:rFonts w:ascii="Times New Roman" w:eastAsia="Times New Roman" w:hAnsi="Times New Roman"/>
      <w:spacing w:val="8"/>
      <w:sz w:val="18"/>
      <w:szCs w:val="18"/>
    </w:rPr>
  </w:style>
  <w:style w:type="character" w:customStyle="1" w:styleId="1ffa">
    <w:name w:val="Основной текст1"/>
    <w:rsid w:val="00953320"/>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rPr>
  </w:style>
  <w:style w:type="table" w:customStyle="1" w:styleId="910">
    <w:name w:val="Сетка таблицы9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7">
    <w:name w:val="Font Style47"/>
    <w:uiPriority w:val="99"/>
    <w:rsid w:val="00953320"/>
    <w:rPr>
      <w:rFonts w:ascii="Times New Roman" w:hAnsi="Times New Roman" w:cs="Times New Roman"/>
      <w:sz w:val="20"/>
      <w:szCs w:val="20"/>
    </w:rPr>
  </w:style>
  <w:style w:type="character" w:customStyle="1" w:styleId="red">
    <w:name w:val="red"/>
    <w:basedOn w:val="a1"/>
    <w:rsid w:val="00953320"/>
  </w:style>
  <w:style w:type="paragraph" w:customStyle="1" w:styleId="unformattext">
    <w:name w:val="unformattext"/>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0">
    <w:name w:val="Нет списка14"/>
    <w:next w:val="a3"/>
    <w:uiPriority w:val="99"/>
    <w:semiHidden/>
    <w:unhideWhenUsed/>
    <w:rsid w:val="00953320"/>
  </w:style>
  <w:style w:type="numbering" w:customStyle="1" w:styleId="152">
    <w:name w:val="Нет списка15"/>
    <w:next w:val="a3"/>
    <w:uiPriority w:val="99"/>
    <w:semiHidden/>
    <w:unhideWhenUsed/>
    <w:rsid w:val="00953320"/>
  </w:style>
  <w:style w:type="table" w:customStyle="1" w:styleId="1130">
    <w:name w:val="Сетка таблицы1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2"/>
    <w:next w:val="a9"/>
    <w:uiPriority w:val="5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3"/>
    <w:uiPriority w:val="99"/>
    <w:semiHidden/>
    <w:unhideWhenUsed/>
    <w:rsid w:val="00953320"/>
  </w:style>
  <w:style w:type="table" w:customStyle="1" w:styleId="153">
    <w:name w:val="Сетка таблицы1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953320"/>
  </w:style>
  <w:style w:type="numbering" w:customStyle="1" w:styleId="240">
    <w:name w:val="Нет списка24"/>
    <w:next w:val="a3"/>
    <w:semiHidden/>
    <w:unhideWhenUsed/>
    <w:rsid w:val="00953320"/>
  </w:style>
  <w:style w:type="numbering" w:customStyle="1" w:styleId="340">
    <w:name w:val="Нет списка34"/>
    <w:next w:val="a3"/>
    <w:semiHidden/>
    <w:unhideWhenUsed/>
    <w:rsid w:val="00953320"/>
  </w:style>
  <w:style w:type="numbering" w:customStyle="1" w:styleId="180">
    <w:name w:val="Нет списка18"/>
    <w:next w:val="a3"/>
    <w:uiPriority w:val="99"/>
    <w:semiHidden/>
    <w:unhideWhenUsed/>
    <w:rsid w:val="00953320"/>
  </w:style>
  <w:style w:type="table" w:customStyle="1" w:styleId="162">
    <w:name w:val="Сетка таблицы1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953320"/>
  </w:style>
  <w:style w:type="numbering" w:customStyle="1" w:styleId="250">
    <w:name w:val="Нет списка25"/>
    <w:next w:val="a3"/>
    <w:semiHidden/>
    <w:unhideWhenUsed/>
    <w:rsid w:val="00953320"/>
  </w:style>
  <w:style w:type="numbering" w:customStyle="1" w:styleId="350">
    <w:name w:val="Нет списка35"/>
    <w:next w:val="a3"/>
    <w:semiHidden/>
    <w:unhideWhenUsed/>
    <w:rsid w:val="00953320"/>
  </w:style>
  <w:style w:type="paragraph" w:customStyle="1" w:styleId="xl185">
    <w:name w:val="xl185"/>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6">
    <w:name w:val="xl186"/>
    <w:basedOn w:val="a0"/>
    <w:qFormat/>
    <w:rsid w:val="0095332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0"/>
    <w:qFormat/>
    <w:rsid w:val="0095332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8">
    <w:name w:val="xl188"/>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0"/>
    <w:qFormat/>
    <w:rsid w:val="0095332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0"/>
    <w:qFormat/>
    <w:rsid w:val="0095332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91">
    <w:name w:val="xl191"/>
    <w:basedOn w:val="a0"/>
    <w:qFormat/>
    <w:rsid w:val="0095332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92">
    <w:name w:val="xl192"/>
    <w:basedOn w:val="a0"/>
    <w:qFormat/>
    <w:rsid w:val="0095332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3">
    <w:name w:val="xl193"/>
    <w:basedOn w:val="a0"/>
    <w:qFormat/>
    <w:rsid w:val="0095332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
    <w:name w:val="xl194"/>
    <w:basedOn w:val="a0"/>
    <w:qFormat/>
    <w:rsid w:val="0095332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5">
    <w:name w:val="xl195"/>
    <w:basedOn w:val="a0"/>
    <w:qFormat/>
    <w:rsid w:val="0095332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6">
    <w:name w:val="xl196"/>
    <w:basedOn w:val="a0"/>
    <w:qFormat/>
    <w:rsid w:val="0095332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7">
    <w:name w:val="xl197"/>
    <w:basedOn w:val="a0"/>
    <w:qFormat/>
    <w:rsid w:val="0095332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8">
    <w:name w:val="xl198"/>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99">
    <w:name w:val="xl199"/>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0">
    <w:name w:val="xl200"/>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01">
    <w:name w:val="xl201"/>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02">
    <w:name w:val="xl202"/>
    <w:basedOn w:val="a0"/>
    <w:qFormat/>
    <w:rsid w:val="0095332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03">
    <w:name w:val="xl203"/>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4">
    <w:name w:val="xl204"/>
    <w:basedOn w:val="a0"/>
    <w:qFormat/>
    <w:rsid w:val="0095332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5">
    <w:name w:val="xl205"/>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6">
    <w:name w:val="xl206"/>
    <w:basedOn w:val="a0"/>
    <w:qFormat/>
    <w:rsid w:val="00953320"/>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7">
    <w:name w:val="xl207"/>
    <w:basedOn w:val="a0"/>
    <w:qFormat/>
    <w:rsid w:val="0095332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8">
    <w:name w:val="xl208"/>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09">
    <w:name w:val="xl209"/>
    <w:basedOn w:val="a0"/>
    <w:qFormat/>
    <w:rsid w:val="009533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10">
    <w:name w:val="xl210"/>
    <w:basedOn w:val="a0"/>
    <w:qFormat/>
    <w:rsid w:val="0095332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11">
    <w:name w:val="xl211"/>
    <w:basedOn w:val="a0"/>
    <w:qFormat/>
    <w:rsid w:val="0095332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212">
    <w:name w:val="xl212"/>
    <w:basedOn w:val="a0"/>
    <w:qFormat/>
    <w:rsid w:val="00953320"/>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13">
    <w:name w:val="xl213"/>
    <w:basedOn w:val="a0"/>
    <w:qFormat/>
    <w:rsid w:val="00953320"/>
    <w:pPr>
      <w:pBdr>
        <w:left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paragraph" w:customStyle="1" w:styleId="xl214">
    <w:name w:val="xl214"/>
    <w:basedOn w:val="a0"/>
    <w:qFormat/>
    <w:rsid w:val="00953320"/>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ru-RU"/>
    </w:rPr>
  </w:style>
  <w:style w:type="character" w:customStyle="1" w:styleId="1ffb">
    <w:name w:val="Верхний колонтитул Знак1"/>
    <w:aliases w:val="Название 2 Знак1"/>
    <w:basedOn w:val="a1"/>
    <w:uiPriority w:val="99"/>
    <w:semiHidden/>
    <w:rsid w:val="00953320"/>
  </w:style>
  <w:style w:type="character" w:customStyle="1" w:styleId="216">
    <w:name w:val="Основной текст с отступом 2 Знак1"/>
    <w:basedOn w:val="a1"/>
    <w:semiHidden/>
    <w:rsid w:val="00953320"/>
  </w:style>
  <w:style w:type="paragraph" w:customStyle="1" w:styleId="322">
    <w:name w:val="Основной текст с отступом 32"/>
    <w:basedOn w:val="a0"/>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fd">
    <w:name w:val="Абзац списка2"/>
    <w:basedOn w:val="a0"/>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23">
    <w:name w:val="Основной текст 32"/>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paragraph" w:customStyle="1" w:styleId="3d">
    <w:name w:val="Без интервала3"/>
    <w:qFormat/>
    <w:rsid w:val="00953320"/>
    <w:pPr>
      <w:spacing w:after="0" w:line="240" w:lineRule="auto"/>
      <w:jc w:val="right"/>
    </w:pPr>
    <w:rPr>
      <w:rFonts w:ascii="Times New Roman" w:eastAsia="Calibri" w:hAnsi="Times New Roman" w:cs="Times New Roman"/>
      <w:b/>
    </w:rPr>
  </w:style>
  <w:style w:type="paragraph" w:customStyle="1" w:styleId="2fe">
    <w:name w:val="Строгий2"/>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232">
    <w:name w:val="Основной текст 23"/>
    <w:basedOn w:val="a0"/>
    <w:qFormat/>
    <w:rsid w:val="0095332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32">
    <w:name w:val="Основной текст с отступом 33"/>
    <w:basedOn w:val="a0"/>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3e">
    <w:name w:val="Абзац списка3"/>
    <w:basedOn w:val="a0"/>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33">
    <w:name w:val="Основной текст 33"/>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paragraph" w:customStyle="1" w:styleId="3f">
    <w:name w:val="Обычный3"/>
    <w:qFormat/>
    <w:rsid w:val="0095332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33">
    <w:name w:val="Основной текст с отступом 23"/>
    <w:basedOn w:val="a0"/>
    <w:qFormat/>
    <w:rsid w:val="0095332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49">
    <w:name w:val="Без интервала4"/>
    <w:qFormat/>
    <w:rsid w:val="00953320"/>
    <w:pPr>
      <w:spacing w:after="0" w:line="240" w:lineRule="auto"/>
      <w:jc w:val="right"/>
    </w:pPr>
    <w:rPr>
      <w:rFonts w:ascii="Times New Roman" w:eastAsia="Calibri" w:hAnsi="Times New Roman" w:cs="Times New Roman"/>
      <w:b/>
    </w:rPr>
  </w:style>
  <w:style w:type="paragraph" w:customStyle="1" w:styleId="3f0">
    <w:name w:val="Строгий3"/>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241">
    <w:name w:val="Основной текст 24"/>
    <w:basedOn w:val="a0"/>
    <w:qFormat/>
    <w:rsid w:val="0095332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41">
    <w:name w:val="Основной текст с отступом 34"/>
    <w:basedOn w:val="a0"/>
    <w:qFormat/>
    <w:rsid w:val="00953320"/>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4a">
    <w:name w:val="Абзац списка4"/>
    <w:basedOn w:val="a0"/>
    <w:qFormat/>
    <w:rsid w:val="0095332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342">
    <w:name w:val="Основной текст 34"/>
    <w:basedOn w:val="a0"/>
    <w:qFormat/>
    <w:rsid w:val="00953320"/>
    <w:pPr>
      <w:spacing w:after="0" w:line="240" w:lineRule="auto"/>
      <w:jc w:val="both"/>
    </w:pPr>
    <w:rPr>
      <w:rFonts w:ascii="Times New Roman" w:eastAsia="Times New Roman" w:hAnsi="Times New Roman" w:cs="Times New Roman"/>
      <w:kern w:val="28"/>
      <w:sz w:val="24"/>
      <w:szCs w:val="20"/>
      <w:lang w:eastAsia="ru-RU"/>
    </w:rPr>
  </w:style>
  <w:style w:type="paragraph" w:customStyle="1" w:styleId="4b">
    <w:name w:val="Обычный4"/>
    <w:qFormat/>
    <w:rsid w:val="0095332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42">
    <w:name w:val="Основной текст с отступом 24"/>
    <w:basedOn w:val="a0"/>
    <w:qFormat/>
    <w:rsid w:val="0095332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55">
    <w:name w:val="Без интервала5"/>
    <w:qFormat/>
    <w:rsid w:val="00953320"/>
    <w:pPr>
      <w:spacing w:after="0" w:line="240" w:lineRule="auto"/>
      <w:jc w:val="right"/>
    </w:pPr>
    <w:rPr>
      <w:rFonts w:ascii="Times New Roman" w:eastAsia="Calibri" w:hAnsi="Times New Roman" w:cs="Times New Roman"/>
      <w:b/>
    </w:rPr>
  </w:style>
  <w:style w:type="paragraph" w:customStyle="1" w:styleId="4c">
    <w:name w:val="Строгий4"/>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tyle1">
    <w:name w:val="Style1"/>
    <w:basedOn w:val="a0"/>
    <w:uiPriority w:val="99"/>
    <w:qFormat/>
    <w:rsid w:val="00953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uiPriority w:val="99"/>
    <w:qFormat/>
    <w:rsid w:val="00953320"/>
    <w:pPr>
      <w:widowControl w:val="0"/>
      <w:autoSpaceDE w:val="0"/>
      <w:autoSpaceDN w:val="0"/>
      <w:adjustRightInd w:val="0"/>
      <w:spacing w:after="0" w:line="274" w:lineRule="exact"/>
      <w:ind w:firstLine="374"/>
    </w:pPr>
    <w:rPr>
      <w:rFonts w:ascii="Times New Roman" w:eastAsia="Times New Roman" w:hAnsi="Times New Roman" w:cs="Times New Roman"/>
      <w:sz w:val="24"/>
      <w:szCs w:val="24"/>
      <w:lang w:eastAsia="ru-RU"/>
    </w:rPr>
  </w:style>
  <w:style w:type="paragraph" w:customStyle="1" w:styleId="Style30">
    <w:name w:val="Style30"/>
    <w:basedOn w:val="a0"/>
    <w:uiPriority w:val="99"/>
    <w:qFormat/>
    <w:rsid w:val="0095332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0"/>
    <w:uiPriority w:val="99"/>
    <w:qFormat/>
    <w:rsid w:val="00953320"/>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23">
    <w:name w:val="Style23"/>
    <w:basedOn w:val="a0"/>
    <w:uiPriority w:val="99"/>
    <w:qFormat/>
    <w:rsid w:val="00953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rsid w:val="00953320"/>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2">
    <w:name w:val="Style12"/>
    <w:basedOn w:val="a0"/>
    <w:uiPriority w:val="99"/>
    <w:qFormat/>
    <w:rsid w:val="00953320"/>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28">
    <w:name w:val="Style28"/>
    <w:basedOn w:val="a0"/>
    <w:uiPriority w:val="99"/>
    <w:qFormat/>
    <w:rsid w:val="00953320"/>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95332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8">
    <w:name w:val="Style18"/>
    <w:basedOn w:val="a0"/>
    <w:uiPriority w:val="99"/>
    <w:qFormat/>
    <w:rsid w:val="00953320"/>
    <w:pPr>
      <w:widowControl w:val="0"/>
      <w:autoSpaceDE w:val="0"/>
      <w:autoSpaceDN w:val="0"/>
      <w:adjustRightInd w:val="0"/>
      <w:spacing w:after="0" w:line="274" w:lineRule="exact"/>
      <w:ind w:firstLine="168"/>
    </w:pPr>
    <w:rPr>
      <w:rFonts w:ascii="Times New Roman" w:eastAsia="Times New Roman" w:hAnsi="Times New Roman" w:cs="Times New Roman"/>
      <w:sz w:val="24"/>
      <w:szCs w:val="24"/>
      <w:lang w:eastAsia="ru-RU"/>
    </w:rPr>
  </w:style>
  <w:style w:type="paragraph" w:customStyle="1" w:styleId="56">
    <w:name w:val="Строгий5"/>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styleId="afffff4">
    <w:name w:val="line number"/>
    <w:uiPriority w:val="99"/>
    <w:semiHidden/>
    <w:unhideWhenUsed/>
    <w:rsid w:val="00953320"/>
    <w:rPr>
      <w:rFonts w:ascii="Times New Roman" w:hAnsi="Times New Roman" w:cs="Times New Roman" w:hint="default"/>
    </w:rPr>
  </w:style>
  <w:style w:type="character" w:customStyle="1" w:styleId="711">
    <w:name w:val="Заголовок 7 Знак1"/>
    <w:semiHidden/>
    <w:rsid w:val="00953320"/>
    <w:rPr>
      <w:rFonts w:ascii="Cambria" w:eastAsia="Times New Roman" w:hAnsi="Cambria" w:cs="Times New Roman"/>
      <w:i/>
      <w:iCs/>
      <w:color w:val="404040"/>
      <w:sz w:val="22"/>
      <w:szCs w:val="22"/>
    </w:rPr>
  </w:style>
  <w:style w:type="character" w:customStyle="1" w:styleId="811">
    <w:name w:val="Заголовок 8 Знак1"/>
    <w:semiHidden/>
    <w:rsid w:val="00953320"/>
    <w:rPr>
      <w:rFonts w:ascii="Cambria" w:eastAsia="Times New Roman" w:hAnsi="Cambria" w:cs="Times New Roman"/>
      <w:color w:val="404040"/>
    </w:rPr>
  </w:style>
  <w:style w:type="character" w:customStyle="1" w:styleId="911">
    <w:name w:val="Заголовок 9 Знак1"/>
    <w:semiHidden/>
    <w:rsid w:val="00953320"/>
    <w:rPr>
      <w:rFonts w:ascii="Cambria" w:eastAsia="Times New Roman" w:hAnsi="Cambria" w:cs="Times New Roman"/>
      <w:i/>
      <w:iCs/>
      <w:color w:val="404040"/>
    </w:rPr>
  </w:style>
  <w:style w:type="character" w:customStyle="1" w:styleId="314">
    <w:name w:val="Основной текст с отступом 3 Знак1"/>
    <w:semiHidden/>
    <w:rsid w:val="00953320"/>
    <w:rPr>
      <w:sz w:val="16"/>
      <w:szCs w:val="16"/>
    </w:rPr>
  </w:style>
  <w:style w:type="character" w:customStyle="1" w:styleId="1ffc">
    <w:name w:val="Название Знак1"/>
    <w:rsid w:val="00953320"/>
    <w:rPr>
      <w:rFonts w:ascii="Cambria" w:eastAsia="Times New Roman" w:hAnsi="Cambria" w:cs="Times New Roman"/>
      <w:color w:val="17365D"/>
      <w:spacing w:val="5"/>
      <w:kern w:val="28"/>
      <w:sz w:val="52"/>
      <w:szCs w:val="52"/>
    </w:rPr>
  </w:style>
  <w:style w:type="character" w:customStyle="1" w:styleId="1ffd">
    <w:name w:val="Текст Знак1"/>
    <w:semiHidden/>
    <w:rsid w:val="00953320"/>
    <w:rPr>
      <w:rFonts w:ascii="Consolas" w:hAnsi="Consolas"/>
      <w:sz w:val="21"/>
      <w:szCs w:val="21"/>
    </w:rPr>
  </w:style>
  <w:style w:type="character" w:customStyle="1" w:styleId="217">
    <w:name w:val="Основной текст 2 Знак1"/>
    <w:basedOn w:val="a1"/>
    <w:semiHidden/>
    <w:rsid w:val="00953320"/>
  </w:style>
  <w:style w:type="character" w:customStyle="1" w:styleId="315">
    <w:name w:val="Основной текст 3 Знак1"/>
    <w:semiHidden/>
    <w:rsid w:val="00953320"/>
    <w:rPr>
      <w:sz w:val="16"/>
      <w:szCs w:val="16"/>
    </w:rPr>
  </w:style>
  <w:style w:type="character" w:customStyle="1" w:styleId="1ffe">
    <w:name w:val="Текст выноски Знак1"/>
    <w:uiPriority w:val="99"/>
    <w:semiHidden/>
    <w:rsid w:val="00953320"/>
    <w:rPr>
      <w:rFonts w:ascii="Tahoma" w:hAnsi="Tahoma" w:cs="Tahoma"/>
      <w:sz w:val="16"/>
      <w:szCs w:val="16"/>
    </w:rPr>
  </w:style>
  <w:style w:type="character" w:customStyle="1" w:styleId="afffff5">
    <w:name w:val="Гипертекстовая ссылка"/>
    <w:uiPriority w:val="99"/>
    <w:rsid w:val="00953320"/>
    <w:rPr>
      <w:color w:val="106BBE"/>
    </w:rPr>
  </w:style>
  <w:style w:type="character" w:customStyle="1" w:styleId="1fff">
    <w:name w:val="Схема документа Знак1"/>
    <w:semiHidden/>
    <w:rsid w:val="00953320"/>
    <w:rPr>
      <w:rFonts w:ascii="Tahoma" w:hAnsi="Tahoma" w:cs="Tahoma"/>
      <w:sz w:val="16"/>
      <w:szCs w:val="16"/>
    </w:rPr>
  </w:style>
  <w:style w:type="character" w:customStyle="1" w:styleId="1fff0">
    <w:name w:val="Подзаголовок Знак1"/>
    <w:rsid w:val="00953320"/>
    <w:rPr>
      <w:rFonts w:ascii="Cambria" w:eastAsia="Times New Roman" w:hAnsi="Cambria" w:cs="Times New Roman"/>
      <w:i/>
      <w:iCs/>
      <w:color w:val="4F81BD"/>
      <w:spacing w:val="15"/>
      <w:sz w:val="24"/>
      <w:szCs w:val="24"/>
    </w:rPr>
  </w:style>
  <w:style w:type="character" w:customStyle="1" w:styleId="1fff1">
    <w:name w:val="Текст сноски Знак1"/>
    <w:semiHidden/>
    <w:rsid w:val="00953320"/>
    <w:rPr>
      <w:sz w:val="20"/>
      <w:szCs w:val="20"/>
    </w:rPr>
  </w:style>
  <w:style w:type="character" w:customStyle="1" w:styleId="blk">
    <w:name w:val="blk"/>
    <w:basedOn w:val="a1"/>
    <w:rsid w:val="00953320"/>
  </w:style>
  <w:style w:type="character" w:customStyle="1" w:styleId="FontStyle50">
    <w:name w:val="Font Style50"/>
    <w:uiPriority w:val="99"/>
    <w:rsid w:val="00953320"/>
    <w:rPr>
      <w:rFonts w:ascii="Times New Roman" w:hAnsi="Times New Roman" w:cs="Times New Roman" w:hint="default"/>
      <w:sz w:val="18"/>
      <w:szCs w:val="18"/>
    </w:rPr>
  </w:style>
  <w:style w:type="character" w:customStyle="1" w:styleId="FontStyle45">
    <w:name w:val="Font Style45"/>
    <w:uiPriority w:val="99"/>
    <w:rsid w:val="00953320"/>
    <w:rPr>
      <w:rFonts w:ascii="Times New Roman" w:hAnsi="Times New Roman" w:cs="Times New Roman" w:hint="default"/>
      <w:sz w:val="18"/>
      <w:szCs w:val="18"/>
    </w:rPr>
  </w:style>
  <w:style w:type="character" w:customStyle="1" w:styleId="FontStyle44">
    <w:name w:val="Font Style44"/>
    <w:uiPriority w:val="99"/>
    <w:rsid w:val="00953320"/>
    <w:rPr>
      <w:rFonts w:ascii="Times New Roman" w:hAnsi="Times New Roman" w:cs="Times New Roman" w:hint="default"/>
      <w:b/>
      <w:bCs/>
      <w:sz w:val="18"/>
      <w:szCs w:val="18"/>
    </w:rPr>
  </w:style>
  <w:style w:type="character" w:customStyle="1" w:styleId="FontStyle53">
    <w:name w:val="Font Style53"/>
    <w:uiPriority w:val="99"/>
    <w:rsid w:val="00953320"/>
    <w:rPr>
      <w:rFonts w:ascii="Verdana" w:hAnsi="Verdana" w:cs="Verdana" w:hint="default"/>
      <w:b/>
      <w:bCs/>
      <w:sz w:val="14"/>
      <w:szCs w:val="14"/>
    </w:rPr>
  </w:style>
  <w:style w:type="character" w:customStyle="1" w:styleId="FontStyle42">
    <w:name w:val="Font Style42"/>
    <w:uiPriority w:val="99"/>
    <w:rsid w:val="00953320"/>
    <w:rPr>
      <w:rFonts w:ascii="Times New Roman" w:hAnsi="Times New Roman" w:cs="Times New Roman" w:hint="default"/>
      <w:smallCaps/>
      <w:spacing w:val="10"/>
      <w:sz w:val="18"/>
      <w:szCs w:val="18"/>
    </w:rPr>
  </w:style>
  <w:style w:type="character" w:customStyle="1" w:styleId="FontStyle41">
    <w:name w:val="Font Style41"/>
    <w:uiPriority w:val="99"/>
    <w:rsid w:val="00953320"/>
    <w:rPr>
      <w:rFonts w:ascii="Times New Roman" w:hAnsi="Times New Roman" w:cs="Times New Roman" w:hint="default"/>
      <w:b/>
      <w:bCs/>
      <w:spacing w:val="10"/>
      <w:w w:val="60"/>
      <w:sz w:val="18"/>
      <w:szCs w:val="18"/>
    </w:rPr>
  </w:style>
  <w:style w:type="character" w:customStyle="1" w:styleId="FontStyle55">
    <w:name w:val="Font Style55"/>
    <w:uiPriority w:val="99"/>
    <w:rsid w:val="00953320"/>
    <w:rPr>
      <w:rFonts w:ascii="Times New Roman" w:hAnsi="Times New Roman" w:cs="Times New Roman" w:hint="default"/>
      <w:i/>
      <w:iCs/>
      <w:sz w:val="16"/>
      <w:szCs w:val="16"/>
    </w:rPr>
  </w:style>
  <w:style w:type="character" w:customStyle="1" w:styleId="u">
    <w:name w:val="u"/>
    <w:basedOn w:val="a1"/>
    <w:rsid w:val="00953320"/>
  </w:style>
  <w:style w:type="table" w:customStyle="1" w:styleId="5110">
    <w:name w:val="Сетка таблицы5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Intense Emphasis"/>
    <w:uiPriority w:val="21"/>
    <w:qFormat/>
    <w:rsid w:val="00953320"/>
    <w:rPr>
      <w:b/>
      <w:bCs/>
      <w:i/>
      <w:iCs/>
      <w:color w:val="4F81BD"/>
      <w:sz w:val="22"/>
      <w:szCs w:val="22"/>
    </w:rPr>
  </w:style>
  <w:style w:type="paragraph" w:customStyle="1" w:styleId="64">
    <w:name w:val="Строгий6"/>
    <w:basedOn w:val="a0"/>
    <w:qFormat/>
    <w:rsid w:val="009533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value">
    <w:name w:val="value"/>
    <w:basedOn w:val="a1"/>
    <w:rsid w:val="00953320"/>
  </w:style>
  <w:style w:type="character" w:customStyle="1" w:styleId="techname">
    <w:name w:val="techname"/>
    <w:basedOn w:val="a1"/>
    <w:rsid w:val="00953320"/>
  </w:style>
  <w:style w:type="character" w:customStyle="1" w:styleId="cplir">
    <w:name w:val="cplir"/>
    <w:basedOn w:val="a1"/>
    <w:rsid w:val="00953320"/>
  </w:style>
  <w:style w:type="character" w:customStyle="1" w:styleId="cplil">
    <w:name w:val="cplil"/>
    <w:basedOn w:val="a1"/>
    <w:rsid w:val="00953320"/>
  </w:style>
  <w:style w:type="character" w:customStyle="1" w:styleId="1fff2">
    <w:name w:val="Обычный (веб) Знак1"/>
    <w:aliases w:val="Обычный (Web) Знак1"/>
    <w:uiPriority w:val="1"/>
    <w:locked/>
    <w:rsid w:val="00953320"/>
    <w:rPr>
      <w:rFonts w:ascii="Calibri" w:eastAsia="Calibri" w:hAnsi="Calibri" w:cs="Times New Roman"/>
    </w:rPr>
  </w:style>
  <w:style w:type="paragraph" w:customStyle="1" w:styleId="ConsPlusTitlePage">
    <w:name w:val="ConsPlusTitlePage"/>
    <w:qFormat/>
    <w:rsid w:val="0095332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00">
    <w:name w:val="Сетка таблицы20"/>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953320"/>
  </w:style>
  <w:style w:type="numbering" w:customStyle="1" w:styleId="360">
    <w:name w:val="Нет списка36"/>
    <w:next w:val="a3"/>
    <w:uiPriority w:val="99"/>
    <w:semiHidden/>
    <w:unhideWhenUsed/>
    <w:rsid w:val="00953320"/>
  </w:style>
  <w:style w:type="table" w:customStyle="1" w:styleId="270">
    <w:name w:val="Сетка таблицы27"/>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3"/>
    <w:uiPriority w:val="99"/>
    <w:semiHidden/>
    <w:unhideWhenUsed/>
    <w:rsid w:val="00953320"/>
  </w:style>
  <w:style w:type="numbering" w:customStyle="1" w:styleId="370">
    <w:name w:val="Нет списка37"/>
    <w:next w:val="a3"/>
    <w:semiHidden/>
    <w:unhideWhenUsed/>
    <w:rsid w:val="00953320"/>
  </w:style>
  <w:style w:type="table" w:customStyle="1" w:styleId="1100">
    <w:name w:val="Сетка таблицы110"/>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Сетка таблицы5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3"/>
    <w:uiPriority w:val="99"/>
    <w:semiHidden/>
    <w:unhideWhenUsed/>
    <w:rsid w:val="00953320"/>
  </w:style>
  <w:style w:type="numbering" w:customStyle="1" w:styleId="2212">
    <w:name w:val="Нет списка221"/>
    <w:next w:val="a3"/>
    <w:semiHidden/>
    <w:unhideWhenUsed/>
    <w:rsid w:val="00953320"/>
  </w:style>
  <w:style w:type="table" w:customStyle="1" w:styleId="2610">
    <w:name w:val="Сетка таблицы26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3"/>
    <w:uiPriority w:val="99"/>
    <w:semiHidden/>
    <w:unhideWhenUsed/>
    <w:rsid w:val="00953320"/>
  </w:style>
  <w:style w:type="numbering" w:customStyle="1" w:styleId="2311">
    <w:name w:val="Нет списка231"/>
    <w:next w:val="a3"/>
    <w:semiHidden/>
    <w:unhideWhenUsed/>
    <w:rsid w:val="00953320"/>
  </w:style>
  <w:style w:type="numbering" w:customStyle="1" w:styleId="3211">
    <w:name w:val="Нет списка321"/>
    <w:next w:val="a3"/>
    <w:semiHidden/>
    <w:unhideWhenUsed/>
    <w:rsid w:val="00953320"/>
  </w:style>
  <w:style w:type="numbering" w:customStyle="1" w:styleId="712">
    <w:name w:val="Нет списка71"/>
    <w:next w:val="a3"/>
    <w:uiPriority w:val="99"/>
    <w:semiHidden/>
    <w:unhideWhenUsed/>
    <w:rsid w:val="00953320"/>
  </w:style>
  <w:style w:type="numbering" w:customStyle="1" w:styleId="1411">
    <w:name w:val="Нет списка141"/>
    <w:next w:val="a3"/>
    <w:uiPriority w:val="99"/>
    <w:semiHidden/>
    <w:unhideWhenUsed/>
    <w:rsid w:val="00953320"/>
  </w:style>
  <w:style w:type="numbering" w:customStyle="1" w:styleId="2411">
    <w:name w:val="Нет списка241"/>
    <w:next w:val="a3"/>
    <w:semiHidden/>
    <w:unhideWhenUsed/>
    <w:rsid w:val="00953320"/>
  </w:style>
  <w:style w:type="numbering" w:customStyle="1" w:styleId="3311">
    <w:name w:val="Нет списка331"/>
    <w:next w:val="a3"/>
    <w:semiHidden/>
    <w:unhideWhenUsed/>
    <w:rsid w:val="00953320"/>
  </w:style>
  <w:style w:type="numbering" w:customStyle="1" w:styleId="812">
    <w:name w:val="Нет списка81"/>
    <w:next w:val="a3"/>
    <w:uiPriority w:val="99"/>
    <w:semiHidden/>
    <w:unhideWhenUsed/>
    <w:rsid w:val="00953320"/>
  </w:style>
  <w:style w:type="numbering" w:customStyle="1" w:styleId="3411">
    <w:name w:val="Нет списка341"/>
    <w:next w:val="a3"/>
    <w:semiHidden/>
    <w:unhideWhenUsed/>
    <w:rsid w:val="00953320"/>
  </w:style>
  <w:style w:type="numbering" w:customStyle="1" w:styleId="912">
    <w:name w:val="Нет списка91"/>
    <w:next w:val="a3"/>
    <w:semiHidden/>
    <w:rsid w:val="00953320"/>
  </w:style>
  <w:style w:type="numbering" w:customStyle="1" w:styleId="1511">
    <w:name w:val="Нет списка151"/>
    <w:next w:val="a3"/>
    <w:uiPriority w:val="99"/>
    <w:semiHidden/>
    <w:unhideWhenUsed/>
    <w:rsid w:val="00953320"/>
  </w:style>
  <w:style w:type="numbering" w:customStyle="1" w:styleId="2511">
    <w:name w:val="Нет списка251"/>
    <w:next w:val="a3"/>
    <w:uiPriority w:val="99"/>
    <w:semiHidden/>
    <w:unhideWhenUsed/>
    <w:rsid w:val="00953320"/>
  </w:style>
  <w:style w:type="numbering" w:customStyle="1" w:styleId="3510">
    <w:name w:val="Нет списка351"/>
    <w:next w:val="a3"/>
    <w:uiPriority w:val="99"/>
    <w:semiHidden/>
    <w:unhideWhenUsed/>
    <w:rsid w:val="00953320"/>
  </w:style>
  <w:style w:type="numbering" w:customStyle="1" w:styleId="1012">
    <w:name w:val="Нет списка101"/>
    <w:next w:val="a3"/>
    <w:uiPriority w:val="99"/>
    <w:semiHidden/>
    <w:rsid w:val="00953320"/>
  </w:style>
  <w:style w:type="numbering" w:customStyle="1" w:styleId="1611">
    <w:name w:val="Нет списка161"/>
    <w:next w:val="a3"/>
    <w:uiPriority w:val="99"/>
    <w:semiHidden/>
    <w:unhideWhenUsed/>
    <w:rsid w:val="00953320"/>
  </w:style>
  <w:style w:type="numbering" w:customStyle="1" w:styleId="2611">
    <w:name w:val="Нет списка261"/>
    <w:next w:val="a3"/>
    <w:uiPriority w:val="99"/>
    <w:semiHidden/>
    <w:unhideWhenUsed/>
    <w:rsid w:val="00953320"/>
  </w:style>
  <w:style w:type="numbering" w:customStyle="1" w:styleId="361">
    <w:name w:val="Нет списка361"/>
    <w:next w:val="a3"/>
    <w:uiPriority w:val="99"/>
    <w:semiHidden/>
    <w:unhideWhenUsed/>
    <w:rsid w:val="00953320"/>
  </w:style>
  <w:style w:type="numbering" w:customStyle="1" w:styleId="202">
    <w:name w:val="Нет списка20"/>
    <w:next w:val="a3"/>
    <w:uiPriority w:val="99"/>
    <w:semiHidden/>
    <w:unhideWhenUsed/>
    <w:rsid w:val="00953320"/>
  </w:style>
  <w:style w:type="numbering" w:customStyle="1" w:styleId="1101">
    <w:name w:val="Нет списка110"/>
    <w:next w:val="a3"/>
    <w:uiPriority w:val="99"/>
    <w:semiHidden/>
    <w:unhideWhenUsed/>
    <w:rsid w:val="00953320"/>
  </w:style>
  <w:style w:type="table" w:customStyle="1" w:styleId="290">
    <w:name w:val="Сетка таблицы2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3"/>
    <w:uiPriority w:val="99"/>
    <w:semiHidden/>
    <w:unhideWhenUsed/>
    <w:rsid w:val="00953320"/>
  </w:style>
  <w:style w:type="numbering" w:customStyle="1" w:styleId="380">
    <w:name w:val="Нет списка38"/>
    <w:next w:val="a3"/>
    <w:semiHidden/>
    <w:unhideWhenUsed/>
    <w:rsid w:val="00953320"/>
  </w:style>
  <w:style w:type="table" w:customStyle="1" w:styleId="1150">
    <w:name w:val="Сетка таблицы115"/>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
    <w:name w:val="Сетка таблицы113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953320"/>
  </w:style>
  <w:style w:type="numbering" w:customStyle="1" w:styleId="2221">
    <w:name w:val="Нет списка222"/>
    <w:next w:val="a3"/>
    <w:semiHidden/>
    <w:unhideWhenUsed/>
    <w:rsid w:val="00953320"/>
  </w:style>
  <w:style w:type="table" w:customStyle="1" w:styleId="262">
    <w:name w:val="Сетка таблицы26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953320"/>
  </w:style>
  <w:style w:type="numbering" w:customStyle="1" w:styleId="2321">
    <w:name w:val="Нет списка232"/>
    <w:next w:val="a3"/>
    <w:semiHidden/>
    <w:unhideWhenUsed/>
    <w:rsid w:val="00953320"/>
  </w:style>
  <w:style w:type="numbering" w:customStyle="1" w:styleId="3221">
    <w:name w:val="Нет списка322"/>
    <w:next w:val="a3"/>
    <w:semiHidden/>
    <w:unhideWhenUsed/>
    <w:rsid w:val="00953320"/>
  </w:style>
  <w:style w:type="numbering" w:customStyle="1" w:styleId="721">
    <w:name w:val="Нет списка72"/>
    <w:next w:val="a3"/>
    <w:uiPriority w:val="99"/>
    <w:semiHidden/>
    <w:unhideWhenUsed/>
    <w:rsid w:val="00953320"/>
  </w:style>
  <w:style w:type="numbering" w:customStyle="1" w:styleId="1420">
    <w:name w:val="Нет списка142"/>
    <w:next w:val="a3"/>
    <w:uiPriority w:val="99"/>
    <w:semiHidden/>
    <w:unhideWhenUsed/>
    <w:rsid w:val="00953320"/>
  </w:style>
  <w:style w:type="numbering" w:customStyle="1" w:styleId="2421">
    <w:name w:val="Нет списка242"/>
    <w:next w:val="a3"/>
    <w:uiPriority w:val="99"/>
    <w:semiHidden/>
    <w:unhideWhenUsed/>
    <w:rsid w:val="00953320"/>
  </w:style>
  <w:style w:type="numbering" w:customStyle="1" w:styleId="3321">
    <w:name w:val="Нет списка332"/>
    <w:next w:val="a3"/>
    <w:semiHidden/>
    <w:unhideWhenUsed/>
    <w:rsid w:val="00953320"/>
  </w:style>
  <w:style w:type="numbering" w:customStyle="1" w:styleId="821">
    <w:name w:val="Нет списка82"/>
    <w:next w:val="a3"/>
    <w:uiPriority w:val="99"/>
    <w:semiHidden/>
    <w:unhideWhenUsed/>
    <w:rsid w:val="00953320"/>
  </w:style>
  <w:style w:type="numbering" w:customStyle="1" w:styleId="3421">
    <w:name w:val="Нет списка342"/>
    <w:next w:val="a3"/>
    <w:uiPriority w:val="99"/>
    <w:semiHidden/>
    <w:unhideWhenUsed/>
    <w:rsid w:val="00953320"/>
  </w:style>
  <w:style w:type="numbering" w:customStyle="1" w:styleId="921">
    <w:name w:val="Нет списка92"/>
    <w:next w:val="a3"/>
    <w:semiHidden/>
    <w:rsid w:val="00953320"/>
  </w:style>
  <w:style w:type="numbering" w:customStyle="1" w:styleId="1521">
    <w:name w:val="Нет списка152"/>
    <w:next w:val="a3"/>
    <w:uiPriority w:val="99"/>
    <w:semiHidden/>
    <w:unhideWhenUsed/>
    <w:rsid w:val="00953320"/>
  </w:style>
  <w:style w:type="numbering" w:customStyle="1" w:styleId="2520">
    <w:name w:val="Нет списка252"/>
    <w:next w:val="a3"/>
    <w:uiPriority w:val="99"/>
    <w:semiHidden/>
    <w:unhideWhenUsed/>
    <w:rsid w:val="00953320"/>
  </w:style>
  <w:style w:type="numbering" w:customStyle="1" w:styleId="352">
    <w:name w:val="Нет списка352"/>
    <w:next w:val="a3"/>
    <w:uiPriority w:val="99"/>
    <w:semiHidden/>
    <w:unhideWhenUsed/>
    <w:rsid w:val="00953320"/>
  </w:style>
  <w:style w:type="numbering" w:customStyle="1" w:styleId="1021">
    <w:name w:val="Нет списка102"/>
    <w:next w:val="a3"/>
    <w:uiPriority w:val="99"/>
    <w:semiHidden/>
    <w:rsid w:val="00953320"/>
  </w:style>
  <w:style w:type="numbering" w:customStyle="1" w:styleId="1621">
    <w:name w:val="Нет списка162"/>
    <w:next w:val="a3"/>
    <w:uiPriority w:val="99"/>
    <w:semiHidden/>
    <w:unhideWhenUsed/>
    <w:rsid w:val="00953320"/>
  </w:style>
  <w:style w:type="numbering" w:customStyle="1" w:styleId="2620">
    <w:name w:val="Нет списка262"/>
    <w:next w:val="a3"/>
    <w:uiPriority w:val="99"/>
    <w:semiHidden/>
    <w:unhideWhenUsed/>
    <w:rsid w:val="00953320"/>
  </w:style>
  <w:style w:type="numbering" w:customStyle="1" w:styleId="3620">
    <w:name w:val="Нет списка362"/>
    <w:next w:val="a3"/>
    <w:uiPriority w:val="99"/>
    <w:semiHidden/>
    <w:unhideWhenUsed/>
    <w:rsid w:val="00953320"/>
  </w:style>
  <w:style w:type="character" w:customStyle="1" w:styleId="afffff7">
    <w:name w:val="Заголовок Знак"/>
    <w:rsid w:val="00953320"/>
    <w:rPr>
      <w:rFonts w:ascii="Times New Roman" w:eastAsia="Times New Roman" w:hAnsi="Times New Roman" w:cs="Times New Roman"/>
      <w:b/>
      <w:sz w:val="28"/>
      <w:szCs w:val="20"/>
      <w:lang w:eastAsia="ru-RU"/>
    </w:rPr>
  </w:style>
  <w:style w:type="numbering" w:customStyle="1" w:styleId="291">
    <w:name w:val="Нет списка29"/>
    <w:next w:val="a3"/>
    <w:uiPriority w:val="99"/>
    <w:semiHidden/>
    <w:unhideWhenUsed/>
    <w:rsid w:val="00953320"/>
  </w:style>
  <w:style w:type="table" w:customStyle="1" w:styleId="300">
    <w:name w:val="Сетка таблицы30"/>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53320"/>
  </w:style>
  <w:style w:type="table" w:customStyle="1" w:styleId="371">
    <w:name w:val="Сетка таблицы37"/>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
    <w:next w:val="a3"/>
    <w:uiPriority w:val="99"/>
    <w:semiHidden/>
    <w:unhideWhenUsed/>
    <w:rsid w:val="00953320"/>
  </w:style>
  <w:style w:type="numbering" w:customStyle="1" w:styleId="2101">
    <w:name w:val="Нет списка210"/>
    <w:next w:val="a3"/>
    <w:uiPriority w:val="99"/>
    <w:semiHidden/>
    <w:unhideWhenUsed/>
    <w:rsid w:val="00953320"/>
  </w:style>
  <w:style w:type="numbering" w:customStyle="1" w:styleId="390">
    <w:name w:val="Нет списка39"/>
    <w:next w:val="a3"/>
    <w:uiPriority w:val="99"/>
    <w:semiHidden/>
    <w:unhideWhenUsed/>
    <w:rsid w:val="00953320"/>
  </w:style>
  <w:style w:type="numbering" w:customStyle="1" w:styleId="400">
    <w:name w:val="Нет списка40"/>
    <w:next w:val="a3"/>
    <w:uiPriority w:val="99"/>
    <w:semiHidden/>
    <w:unhideWhenUsed/>
    <w:rsid w:val="00953320"/>
  </w:style>
  <w:style w:type="table" w:customStyle="1" w:styleId="381">
    <w:name w:val="Сетка таблицы38"/>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uiPriority w:val="99"/>
    <w:semiHidden/>
    <w:unhideWhenUsed/>
    <w:rsid w:val="00953320"/>
  </w:style>
  <w:style w:type="numbering" w:customStyle="1" w:styleId="2131">
    <w:name w:val="Нет списка213"/>
    <w:next w:val="a3"/>
    <w:uiPriority w:val="99"/>
    <w:semiHidden/>
    <w:unhideWhenUsed/>
    <w:rsid w:val="00953320"/>
  </w:style>
  <w:style w:type="numbering" w:customStyle="1" w:styleId="3100">
    <w:name w:val="Нет списка310"/>
    <w:next w:val="a3"/>
    <w:uiPriority w:val="99"/>
    <w:semiHidden/>
    <w:unhideWhenUsed/>
    <w:rsid w:val="00953320"/>
  </w:style>
  <w:style w:type="numbering" w:customStyle="1" w:styleId="443">
    <w:name w:val="Нет списка44"/>
    <w:next w:val="a3"/>
    <w:uiPriority w:val="99"/>
    <w:semiHidden/>
    <w:unhideWhenUsed/>
    <w:rsid w:val="00953320"/>
  </w:style>
  <w:style w:type="numbering" w:customStyle="1" w:styleId="1151">
    <w:name w:val="Нет списка115"/>
    <w:next w:val="a3"/>
    <w:uiPriority w:val="99"/>
    <w:semiHidden/>
    <w:unhideWhenUsed/>
    <w:rsid w:val="00953320"/>
  </w:style>
  <w:style w:type="table" w:customStyle="1" w:styleId="391">
    <w:name w:val="Сетка таблицы3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3"/>
    <w:uiPriority w:val="99"/>
    <w:semiHidden/>
    <w:unhideWhenUsed/>
    <w:rsid w:val="00953320"/>
  </w:style>
  <w:style w:type="numbering" w:customStyle="1" w:styleId="3131">
    <w:name w:val="Нет списка313"/>
    <w:next w:val="a3"/>
    <w:uiPriority w:val="99"/>
    <w:semiHidden/>
    <w:rsid w:val="00953320"/>
  </w:style>
  <w:style w:type="table" w:customStyle="1" w:styleId="117">
    <w:name w:val="Сетка таблицы117"/>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953320"/>
  </w:style>
  <w:style w:type="table" w:customStyle="1" w:styleId="2141">
    <w:name w:val="Сетка таблицы21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953320"/>
  </w:style>
  <w:style w:type="numbering" w:customStyle="1" w:styleId="631">
    <w:name w:val="Нет списка63"/>
    <w:next w:val="a3"/>
    <w:uiPriority w:val="99"/>
    <w:semiHidden/>
    <w:unhideWhenUsed/>
    <w:rsid w:val="00953320"/>
  </w:style>
  <w:style w:type="table" w:customStyle="1" w:styleId="3101">
    <w:name w:val="Сетка таблицы310"/>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3"/>
    <w:uiPriority w:val="99"/>
    <w:semiHidden/>
    <w:unhideWhenUsed/>
    <w:rsid w:val="00953320"/>
  </w:style>
  <w:style w:type="numbering" w:customStyle="1" w:styleId="1160">
    <w:name w:val="Нет списка116"/>
    <w:next w:val="a3"/>
    <w:uiPriority w:val="99"/>
    <w:semiHidden/>
    <w:unhideWhenUsed/>
    <w:rsid w:val="00953320"/>
  </w:style>
  <w:style w:type="table" w:customStyle="1" w:styleId="118">
    <w:name w:val="Сетка таблицы118"/>
    <w:basedOn w:val="a2"/>
    <w:next w:val="a9"/>
    <w:rsid w:val="0095332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0">
    <w:name w:val="Нет списка83"/>
    <w:next w:val="a3"/>
    <w:uiPriority w:val="99"/>
    <w:semiHidden/>
    <w:unhideWhenUsed/>
    <w:rsid w:val="00953320"/>
  </w:style>
  <w:style w:type="table" w:customStyle="1" w:styleId="470">
    <w:name w:val="Сетка таблицы47"/>
    <w:basedOn w:val="a2"/>
    <w:next w:val="a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rsid w:val="00953320"/>
  </w:style>
  <w:style w:type="numbering" w:customStyle="1" w:styleId="931">
    <w:name w:val="Нет списка93"/>
    <w:next w:val="a3"/>
    <w:uiPriority w:val="99"/>
    <w:semiHidden/>
    <w:rsid w:val="00953320"/>
  </w:style>
  <w:style w:type="table" w:customStyle="1" w:styleId="550">
    <w:name w:val="Сетка таблицы5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3"/>
    <w:uiPriority w:val="99"/>
    <w:semiHidden/>
    <w:rsid w:val="00953320"/>
  </w:style>
  <w:style w:type="table" w:customStyle="1" w:styleId="65">
    <w:name w:val="Сетка таблицы6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9"/>
    <w:rsid w:val="009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3"/>
    <w:uiPriority w:val="99"/>
    <w:semiHidden/>
    <w:unhideWhenUsed/>
    <w:rsid w:val="00953320"/>
  </w:style>
  <w:style w:type="table" w:customStyle="1" w:styleId="104">
    <w:name w:val="Сетка таблицы10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953320"/>
  </w:style>
  <w:style w:type="numbering" w:customStyle="1" w:styleId="3140">
    <w:name w:val="Нет списка314"/>
    <w:next w:val="a3"/>
    <w:uiPriority w:val="99"/>
    <w:semiHidden/>
    <w:unhideWhenUsed/>
    <w:rsid w:val="00953320"/>
  </w:style>
  <w:style w:type="table" w:customStyle="1" w:styleId="1113">
    <w:name w:val="Сетка таблицы11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3"/>
    <w:uiPriority w:val="99"/>
    <w:semiHidden/>
    <w:unhideWhenUsed/>
    <w:rsid w:val="00953320"/>
  </w:style>
  <w:style w:type="table" w:customStyle="1" w:styleId="2151">
    <w:name w:val="Сетка таблицы21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3"/>
    <w:uiPriority w:val="99"/>
    <w:semiHidden/>
    <w:rsid w:val="00953320"/>
  </w:style>
  <w:style w:type="numbering" w:customStyle="1" w:styleId="3230">
    <w:name w:val="Нет списка323"/>
    <w:next w:val="a3"/>
    <w:uiPriority w:val="99"/>
    <w:semiHidden/>
    <w:rsid w:val="00953320"/>
  </w:style>
  <w:style w:type="table" w:customStyle="1" w:styleId="124">
    <w:name w:val="Сетка таблицы12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3"/>
    <w:uiPriority w:val="99"/>
    <w:semiHidden/>
    <w:unhideWhenUsed/>
    <w:rsid w:val="00953320"/>
  </w:style>
  <w:style w:type="numbering" w:customStyle="1" w:styleId="111110">
    <w:name w:val="Нет списка11111"/>
    <w:next w:val="a3"/>
    <w:uiPriority w:val="99"/>
    <w:semiHidden/>
    <w:unhideWhenUsed/>
    <w:rsid w:val="00953320"/>
  </w:style>
  <w:style w:type="table" w:customStyle="1" w:styleId="224">
    <w:name w:val="Сетка таблицы22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1"/>
    <w:next w:val="a3"/>
    <w:uiPriority w:val="99"/>
    <w:semiHidden/>
    <w:unhideWhenUsed/>
    <w:rsid w:val="00953320"/>
  </w:style>
  <w:style w:type="numbering" w:customStyle="1" w:styleId="31111">
    <w:name w:val="Нет списка31111"/>
    <w:next w:val="a3"/>
    <w:uiPriority w:val="99"/>
    <w:semiHidden/>
    <w:unhideWhenUsed/>
    <w:rsid w:val="00953320"/>
  </w:style>
  <w:style w:type="numbering" w:customStyle="1" w:styleId="411110">
    <w:name w:val="Нет списка41111"/>
    <w:next w:val="a3"/>
    <w:uiPriority w:val="99"/>
    <w:semiHidden/>
    <w:unhideWhenUsed/>
    <w:rsid w:val="00953320"/>
  </w:style>
  <w:style w:type="table" w:customStyle="1" w:styleId="2113">
    <w:name w:val="Сетка таблицы2113"/>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1">
    <w:name w:val="Нет списка511"/>
    <w:next w:val="a3"/>
    <w:uiPriority w:val="99"/>
    <w:semiHidden/>
    <w:unhideWhenUsed/>
    <w:rsid w:val="00953320"/>
  </w:style>
  <w:style w:type="table" w:customStyle="1" w:styleId="3141">
    <w:name w:val="Сетка таблицы31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
    <w:next w:val="a3"/>
    <w:uiPriority w:val="99"/>
    <w:semiHidden/>
    <w:unhideWhenUsed/>
    <w:rsid w:val="00953320"/>
  </w:style>
  <w:style w:type="numbering" w:customStyle="1" w:styleId="2330">
    <w:name w:val="Нет списка233"/>
    <w:next w:val="a3"/>
    <w:uiPriority w:val="99"/>
    <w:semiHidden/>
    <w:rsid w:val="00953320"/>
  </w:style>
  <w:style w:type="numbering" w:customStyle="1" w:styleId="3330">
    <w:name w:val="Нет списка333"/>
    <w:next w:val="a3"/>
    <w:uiPriority w:val="99"/>
    <w:semiHidden/>
    <w:rsid w:val="00953320"/>
  </w:style>
  <w:style w:type="table" w:customStyle="1" w:styleId="134">
    <w:name w:val="Сетка таблицы13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953320"/>
  </w:style>
  <w:style w:type="numbering" w:customStyle="1" w:styleId="11211">
    <w:name w:val="Нет списка1121"/>
    <w:next w:val="a3"/>
    <w:uiPriority w:val="99"/>
    <w:semiHidden/>
    <w:unhideWhenUsed/>
    <w:rsid w:val="00953320"/>
  </w:style>
  <w:style w:type="table" w:customStyle="1" w:styleId="2331">
    <w:name w:val="Сетка таблицы23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3"/>
    <w:uiPriority w:val="99"/>
    <w:semiHidden/>
    <w:unhideWhenUsed/>
    <w:rsid w:val="00953320"/>
  </w:style>
  <w:style w:type="numbering" w:customStyle="1" w:styleId="31210">
    <w:name w:val="Нет списка3121"/>
    <w:next w:val="a3"/>
    <w:uiPriority w:val="99"/>
    <w:semiHidden/>
    <w:unhideWhenUsed/>
    <w:rsid w:val="00953320"/>
  </w:style>
  <w:style w:type="table" w:customStyle="1" w:styleId="1123">
    <w:name w:val="Сетка таблицы112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3"/>
    <w:uiPriority w:val="99"/>
    <w:semiHidden/>
    <w:unhideWhenUsed/>
    <w:rsid w:val="00953320"/>
  </w:style>
  <w:style w:type="table" w:customStyle="1" w:styleId="21211">
    <w:name w:val="Сетка таблицы2121"/>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1">
    <w:name w:val="Нет списка521"/>
    <w:next w:val="a3"/>
    <w:uiPriority w:val="99"/>
    <w:semiHidden/>
    <w:unhideWhenUsed/>
    <w:rsid w:val="00953320"/>
  </w:style>
  <w:style w:type="table" w:customStyle="1" w:styleId="3231">
    <w:name w:val="Сетка таблицы323"/>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
    <w:name w:val="Нет списка621"/>
    <w:next w:val="a3"/>
    <w:uiPriority w:val="99"/>
    <w:semiHidden/>
    <w:unhideWhenUsed/>
    <w:rsid w:val="00953320"/>
  </w:style>
  <w:style w:type="table" w:customStyle="1" w:styleId="713">
    <w:name w:val="Сетка таблицы713"/>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Сетка таблицы813"/>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3"/>
    <w:next w:val="a3"/>
    <w:uiPriority w:val="99"/>
    <w:semiHidden/>
    <w:unhideWhenUsed/>
    <w:rsid w:val="00953320"/>
  </w:style>
  <w:style w:type="numbering" w:customStyle="1" w:styleId="1530">
    <w:name w:val="Нет списка153"/>
    <w:next w:val="a3"/>
    <w:uiPriority w:val="99"/>
    <w:semiHidden/>
    <w:unhideWhenUsed/>
    <w:rsid w:val="00953320"/>
  </w:style>
  <w:style w:type="table" w:customStyle="1" w:styleId="11330">
    <w:name w:val="Сетка таблицы113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0">
    <w:name w:val="Сетка таблицы821"/>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Сетка таблицы92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Сетка таблицы143"/>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Нет списка163"/>
    <w:next w:val="a3"/>
    <w:uiPriority w:val="99"/>
    <w:semiHidden/>
    <w:unhideWhenUsed/>
    <w:rsid w:val="00953320"/>
  </w:style>
  <w:style w:type="table" w:customStyle="1" w:styleId="1531">
    <w:name w:val="Сетка таблицы15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3"/>
    <w:uiPriority w:val="99"/>
    <w:semiHidden/>
    <w:unhideWhenUsed/>
    <w:rsid w:val="00953320"/>
  </w:style>
  <w:style w:type="numbering" w:customStyle="1" w:styleId="2430">
    <w:name w:val="Нет списка243"/>
    <w:next w:val="a3"/>
    <w:uiPriority w:val="99"/>
    <w:semiHidden/>
    <w:unhideWhenUsed/>
    <w:rsid w:val="00953320"/>
  </w:style>
  <w:style w:type="numbering" w:customStyle="1" w:styleId="3430">
    <w:name w:val="Нет списка343"/>
    <w:next w:val="a3"/>
    <w:uiPriority w:val="99"/>
    <w:semiHidden/>
    <w:unhideWhenUsed/>
    <w:rsid w:val="00953320"/>
  </w:style>
  <w:style w:type="numbering" w:customStyle="1" w:styleId="1811">
    <w:name w:val="Нет списка181"/>
    <w:next w:val="a3"/>
    <w:uiPriority w:val="99"/>
    <w:semiHidden/>
    <w:unhideWhenUsed/>
    <w:rsid w:val="00953320"/>
  </w:style>
  <w:style w:type="table" w:customStyle="1" w:styleId="1630">
    <w:name w:val="Сетка таблицы163"/>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953320"/>
  </w:style>
  <w:style w:type="numbering" w:customStyle="1" w:styleId="253">
    <w:name w:val="Нет списка253"/>
    <w:next w:val="a3"/>
    <w:uiPriority w:val="99"/>
    <w:semiHidden/>
    <w:unhideWhenUsed/>
    <w:rsid w:val="00953320"/>
  </w:style>
  <w:style w:type="numbering" w:customStyle="1" w:styleId="353">
    <w:name w:val="Нет списка353"/>
    <w:next w:val="a3"/>
    <w:uiPriority w:val="99"/>
    <w:semiHidden/>
    <w:unhideWhenUsed/>
    <w:rsid w:val="00953320"/>
  </w:style>
  <w:style w:type="table" w:customStyle="1" w:styleId="513">
    <w:name w:val="Сетка таблицы51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0">
    <w:name w:val="Сетка таблицы443"/>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
    <w:name w:val="Сетка таблицы20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3"/>
    <w:uiPriority w:val="99"/>
    <w:semiHidden/>
    <w:unhideWhenUsed/>
    <w:rsid w:val="00953320"/>
  </w:style>
  <w:style w:type="numbering" w:customStyle="1" w:styleId="363">
    <w:name w:val="Нет списка363"/>
    <w:next w:val="a3"/>
    <w:uiPriority w:val="99"/>
    <w:semiHidden/>
    <w:unhideWhenUsed/>
    <w:rsid w:val="00953320"/>
  </w:style>
  <w:style w:type="table" w:customStyle="1" w:styleId="2710">
    <w:name w:val="Сетка таблицы27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
    <w:name w:val="Нет списка271"/>
    <w:next w:val="a3"/>
    <w:uiPriority w:val="99"/>
    <w:semiHidden/>
    <w:unhideWhenUsed/>
    <w:rsid w:val="00953320"/>
  </w:style>
  <w:style w:type="numbering" w:customStyle="1" w:styleId="3710">
    <w:name w:val="Нет списка371"/>
    <w:next w:val="a3"/>
    <w:semiHidden/>
    <w:unhideWhenUsed/>
    <w:rsid w:val="00953320"/>
  </w:style>
  <w:style w:type="table" w:customStyle="1" w:styleId="11010">
    <w:name w:val="Сетка таблицы110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Сетка таблицы521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0">
    <w:name w:val="Сетка таблицы62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2"/>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953320"/>
  </w:style>
  <w:style w:type="numbering" w:customStyle="1" w:styleId="22110">
    <w:name w:val="Нет списка2211"/>
    <w:next w:val="a3"/>
    <w:semiHidden/>
    <w:unhideWhenUsed/>
    <w:rsid w:val="00953320"/>
  </w:style>
  <w:style w:type="table" w:customStyle="1" w:styleId="26110">
    <w:name w:val="Сетка таблицы261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3"/>
    <w:uiPriority w:val="99"/>
    <w:semiHidden/>
    <w:unhideWhenUsed/>
    <w:rsid w:val="00953320"/>
  </w:style>
  <w:style w:type="numbering" w:customStyle="1" w:styleId="23111">
    <w:name w:val="Нет списка2311"/>
    <w:next w:val="a3"/>
    <w:semiHidden/>
    <w:unhideWhenUsed/>
    <w:rsid w:val="00953320"/>
  </w:style>
  <w:style w:type="numbering" w:customStyle="1" w:styleId="32111">
    <w:name w:val="Нет списка3211"/>
    <w:next w:val="a3"/>
    <w:semiHidden/>
    <w:unhideWhenUsed/>
    <w:rsid w:val="00953320"/>
  </w:style>
  <w:style w:type="numbering" w:customStyle="1" w:styleId="7112">
    <w:name w:val="Нет списка711"/>
    <w:next w:val="a3"/>
    <w:uiPriority w:val="99"/>
    <w:semiHidden/>
    <w:unhideWhenUsed/>
    <w:rsid w:val="00953320"/>
  </w:style>
  <w:style w:type="numbering" w:customStyle="1" w:styleId="14111">
    <w:name w:val="Нет списка1411"/>
    <w:next w:val="a3"/>
    <w:uiPriority w:val="99"/>
    <w:semiHidden/>
    <w:unhideWhenUsed/>
    <w:rsid w:val="00953320"/>
  </w:style>
  <w:style w:type="numbering" w:customStyle="1" w:styleId="24111">
    <w:name w:val="Нет списка2411"/>
    <w:next w:val="a3"/>
    <w:uiPriority w:val="99"/>
    <w:semiHidden/>
    <w:unhideWhenUsed/>
    <w:rsid w:val="00953320"/>
  </w:style>
  <w:style w:type="numbering" w:customStyle="1" w:styleId="33111">
    <w:name w:val="Нет списка3311"/>
    <w:next w:val="a3"/>
    <w:semiHidden/>
    <w:unhideWhenUsed/>
    <w:rsid w:val="00953320"/>
  </w:style>
  <w:style w:type="numbering" w:customStyle="1" w:styleId="8112">
    <w:name w:val="Нет списка811"/>
    <w:next w:val="a3"/>
    <w:uiPriority w:val="99"/>
    <w:semiHidden/>
    <w:unhideWhenUsed/>
    <w:rsid w:val="00953320"/>
  </w:style>
  <w:style w:type="numbering" w:customStyle="1" w:styleId="34111">
    <w:name w:val="Нет списка3411"/>
    <w:next w:val="a3"/>
    <w:uiPriority w:val="99"/>
    <w:semiHidden/>
    <w:unhideWhenUsed/>
    <w:rsid w:val="00953320"/>
  </w:style>
  <w:style w:type="numbering" w:customStyle="1" w:styleId="9112">
    <w:name w:val="Нет списка911"/>
    <w:next w:val="a3"/>
    <w:semiHidden/>
    <w:rsid w:val="00953320"/>
  </w:style>
  <w:style w:type="numbering" w:customStyle="1" w:styleId="15111">
    <w:name w:val="Нет списка1511"/>
    <w:next w:val="a3"/>
    <w:uiPriority w:val="99"/>
    <w:semiHidden/>
    <w:unhideWhenUsed/>
    <w:rsid w:val="00953320"/>
  </w:style>
  <w:style w:type="numbering" w:customStyle="1" w:styleId="25111">
    <w:name w:val="Нет списка2511"/>
    <w:next w:val="a3"/>
    <w:uiPriority w:val="99"/>
    <w:semiHidden/>
    <w:unhideWhenUsed/>
    <w:rsid w:val="00953320"/>
  </w:style>
  <w:style w:type="numbering" w:customStyle="1" w:styleId="35110">
    <w:name w:val="Нет списка3511"/>
    <w:next w:val="a3"/>
    <w:uiPriority w:val="99"/>
    <w:semiHidden/>
    <w:unhideWhenUsed/>
    <w:rsid w:val="00953320"/>
  </w:style>
  <w:style w:type="numbering" w:customStyle="1" w:styleId="10110">
    <w:name w:val="Нет списка1011"/>
    <w:next w:val="a3"/>
    <w:uiPriority w:val="99"/>
    <w:semiHidden/>
    <w:rsid w:val="00953320"/>
  </w:style>
  <w:style w:type="numbering" w:customStyle="1" w:styleId="16111">
    <w:name w:val="Нет списка1611"/>
    <w:next w:val="a3"/>
    <w:uiPriority w:val="99"/>
    <w:semiHidden/>
    <w:unhideWhenUsed/>
    <w:rsid w:val="00953320"/>
  </w:style>
  <w:style w:type="numbering" w:customStyle="1" w:styleId="26111">
    <w:name w:val="Нет списка2611"/>
    <w:next w:val="a3"/>
    <w:uiPriority w:val="99"/>
    <w:semiHidden/>
    <w:unhideWhenUsed/>
    <w:rsid w:val="00953320"/>
  </w:style>
  <w:style w:type="numbering" w:customStyle="1" w:styleId="3611">
    <w:name w:val="Нет списка3611"/>
    <w:next w:val="a3"/>
    <w:uiPriority w:val="99"/>
    <w:semiHidden/>
    <w:unhideWhenUsed/>
    <w:rsid w:val="00953320"/>
  </w:style>
  <w:style w:type="numbering" w:customStyle="1" w:styleId="2010">
    <w:name w:val="Нет списка201"/>
    <w:next w:val="a3"/>
    <w:uiPriority w:val="99"/>
    <w:semiHidden/>
    <w:unhideWhenUsed/>
    <w:rsid w:val="00953320"/>
  </w:style>
  <w:style w:type="numbering" w:customStyle="1" w:styleId="11011">
    <w:name w:val="Нет списка1101"/>
    <w:next w:val="a3"/>
    <w:uiPriority w:val="99"/>
    <w:semiHidden/>
    <w:unhideWhenUsed/>
    <w:rsid w:val="00953320"/>
  </w:style>
  <w:style w:type="table" w:customStyle="1" w:styleId="2910">
    <w:name w:val="Сетка таблицы29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3"/>
    <w:uiPriority w:val="99"/>
    <w:semiHidden/>
    <w:unhideWhenUsed/>
    <w:rsid w:val="00953320"/>
  </w:style>
  <w:style w:type="numbering" w:customStyle="1" w:styleId="3810">
    <w:name w:val="Нет списка381"/>
    <w:next w:val="a3"/>
    <w:semiHidden/>
    <w:unhideWhenUsed/>
    <w:rsid w:val="00953320"/>
  </w:style>
  <w:style w:type="table" w:customStyle="1" w:styleId="11510">
    <w:name w:val="Сетка таблицы115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
    <w:name w:val="Сетка таблицы52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
    <w:name w:val="Сетка таблицы112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53320"/>
  </w:style>
  <w:style w:type="numbering" w:customStyle="1" w:styleId="22211">
    <w:name w:val="Нет списка2221"/>
    <w:next w:val="a3"/>
    <w:uiPriority w:val="99"/>
    <w:semiHidden/>
    <w:unhideWhenUsed/>
    <w:rsid w:val="00953320"/>
  </w:style>
  <w:style w:type="table" w:customStyle="1" w:styleId="2621">
    <w:name w:val="Сетка таблицы2621"/>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3"/>
    <w:uiPriority w:val="99"/>
    <w:semiHidden/>
    <w:unhideWhenUsed/>
    <w:rsid w:val="00953320"/>
  </w:style>
  <w:style w:type="numbering" w:customStyle="1" w:styleId="23211">
    <w:name w:val="Нет списка2321"/>
    <w:next w:val="a3"/>
    <w:uiPriority w:val="99"/>
    <w:semiHidden/>
    <w:unhideWhenUsed/>
    <w:rsid w:val="00953320"/>
  </w:style>
  <w:style w:type="numbering" w:customStyle="1" w:styleId="32211">
    <w:name w:val="Нет списка3221"/>
    <w:next w:val="a3"/>
    <w:uiPriority w:val="99"/>
    <w:semiHidden/>
    <w:unhideWhenUsed/>
    <w:rsid w:val="00953320"/>
  </w:style>
  <w:style w:type="numbering" w:customStyle="1" w:styleId="7211">
    <w:name w:val="Нет списка721"/>
    <w:next w:val="a3"/>
    <w:uiPriority w:val="99"/>
    <w:semiHidden/>
    <w:unhideWhenUsed/>
    <w:rsid w:val="00953320"/>
  </w:style>
  <w:style w:type="numbering" w:customStyle="1" w:styleId="14210">
    <w:name w:val="Нет списка1421"/>
    <w:next w:val="a3"/>
    <w:uiPriority w:val="99"/>
    <w:semiHidden/>
    <w:unhideWhenUsed/>
    <w:rsid w:val="00953320"/>
  </w:style>
  <w:style w:type="numbering" w:customStyle="1" w:styleId="24211">
    <w:name w:val="Нет списка2421"/>
    <w:next w:val="a3"/>
    <w:uiPriority w:val="99"/>
    <w:semiHidden/>
    <w:unhideWhenUsed/>
    <w:rsid w:val="00953320"/>
  </w:style>
  <w:style w:type="numbering" w:customStyle="1" w:styleId="33211">
    <w:name w:val="Нет списка3321"/>
    <w:next w:val="a3"/>
    <w:uiPriority w:val="99"/>
    <w:semiHidden/>
    <w:unhideWhenUsed/>
    <w:rsid w:val="00953320"/>
  </w:style>
  <w:style w:type="numbering" w:customStyle="1" w:styleId="8211">
    <w:name w:val="Нет списка821"/>
    <w:next w:val="a3"/>
    <w:uiPriority w:val="99"/>
    <w:semiHidden/>
    <w:unhideWhenUsed/>
    <w:rsid w:val="00953320"/>
  </w:style>
  <w:style w:type="numbering" w:customStyle="1" w:styleId="34211">
    <w:name w:val="Нет списка3421"/>
    <w:next w:val="a3"/>
    <w:uiPriority w:val="99"/>
    <w:semiHidden/>
    <w:unhideWhenUsed/>
    <w:rsid w:val="00953320"/>
  </w:style>
  <w:style w:type="numbering" w:customStyle="1" w:styleId="9211">
    <w:name w:val="Нет списка921"/>
    <w:next w:val="a3"/>
    <w:uiPriority w:val="99"/>
    <w:semiHidden/>
    <w:rsid w:val="00953320"/>
  </w:style>
  <w:style w:type="numbering" w:customStyle="1" w:styleId="15211">
    <w:name w:val="Нет списка1521"/>
    <w:next w:val="a3"/>
    <w:uiPriority w:val="99"/>
    <w:semiHidden/>
    <w:unhideWhenUsed/>
    <w:rsid w:val="00953320"/>
  </w:style>
  <w:style w:type="numbering" w:customStyle="1" w:styleId="25210">
    <w:name w:val="Нет списка2521"/>
    <w:next w:val="a3"/>
    <w:uiPriority w:val="99"/>
    <w:semiHidden/>
    <w:unhideWhenUsed/>
    <w:rsid w:val="00953320"/>
  </w:style>
  <w:style w:type="numbering" w:customStyle="1" w:styleId="3521">
    <w:name w:val="Нет списка3521"/>
    <w:next w:val="a3"/>
    <w:uiPriority w:val="99"/>
    <w:semiHidden/>
    <w:unhideWhenUsed/>
    <w:rsid w:val="00953320"/>
  </w:style>
  <w:style w:type="numbering" w:customStyle="1" w:styleId="10211">
    <w:name w:val="Нет списка1021"/>
    <w:next w:val="a3"/>
    <w:uiPriority w:val="99"/>
    <w:semiHidden/>
    <w:rsid w:val="00953320"/>
  </w:style>
  <w:style w:type="numbering" w:customStyle="1" w:styleId="16211">
    <w:name w:val="Нет списка1621"/>
    <w:next w:val="a3"/>
    <w:uiPriority w:val="99"/>
    <w:semiHidden/>
    <w:unhideWhenUsed/>
    <w:rsid w:val="00953320"/>
  </w:style>
  <w:style w:type="numbering" w:customStyle="1" w:styleId="26210">
    <w:name w:val="Нет списка2621"/>
    <w:next w:val="a3"/>
    <w:uiPriority w:val="99"/>
    <w:semiHidden/>
    <w:unhideWhenUsed/>
    <w:rsid w:val="00953320"/>
  </w:style>
  <w:style w:type="numbering" w:customStyle="1" w:styleId="3621">
    <w:name w:val="Нет списка3621"/>
    <w:next w:val="a3"/>
    <w:uiPriority w:val="99"/>
    <w:semiHidden/>
    <w:unhideWhenUsed/>
    <w:rsid w:val="00953320"/>
  </w:style>
  <w:style w:type="numbering" w:customStyle="1" w:styleId="462">
    <w:name w:val="Нет списка46"/>
    <w:next w:val="a3"/>
    <w:uiPriority w:val="99"/>
    <w:semiHidden/>
    <w:unhideWhenUsed/>
    <w:rsid w:val="00953320"/>
  </w:style>
  <w:style w:type="numbering" w:customStyle="1" w:styleId="1170">
    <w:name w:val="Нет списка117"/>
    <w:next w:val="a3"/>
    <w:uiPriority w:val="99"/>
    <w:semiHidden/>
    <w:unhideWhenUsed/>
    <w:rsid w:val="00953320"/>
  </w:style>
  <w:style w:type="table" w:customStyle="1" w:styleId="401">
    <w:name w:val="Сетка таблицы40"/>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3"/>
    <w:uiPriority w:val="99"/>
    <w:semiHidden/>
    <w:unhideWhenUsed/>
    <w:rsid w:val="00953320"/>
  </w:style>
  <w:style w:type="numbering" w:customStyle="1" w:styleId="3150">
    <w:name w:val="Нет списка315"/>
    <w:next w:val="a3"/>
    <w:semiHidden/>
    <w:rsid w:val="00953320"/>
  </w:style>
  <w:style w:type="table" w:customStyle="1" w:styleId="119">
    <w:name w:val="Сетка таблицы11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953320"/>
  </w:style>
  <w:style w:type="table" w:customStyle="1" w:styleId="2161">
    <w:name w:val="Сетка таблицы21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953320"/>
  </w:style>
  <w:style w:type="numbering" w:customStyle="1" w:styleId="642">
    <w:name w:val="Нет списка64"/>
    <w:next w:val="a3"/>
    <w:uiPriority w:val="99"/>
    <w:semiHidden/>
    <w:unhideWhenUsed/>
    <w:rsid w:val="00953320"/>
  </w:style>
  <w:style w:type="table" w:customStyle="1" w:styleId="3151">
    <w:name w:val="Сетка таблицы31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0">
    <w:name w:val="Нет списка74"/>
    <w:next w:val="a3"/>
    <w:uiPriority w:val="99"/>
    <w:semiHidden/>
    <w:unhideWhenUsed/>
    <w:rsid w:val="00953320"/>
  </w:style>
  <w:style w:type="numbering" w:customStyle="1" w:styleId="1180">
    <w:name w:val="Нет списка118"/>
    <w:next w:val="a3"/>
    <w:uiPriority w:val="99"/>
    <w:semiHidden/>
    <w:unhideWhenUsed/>
    <w:rsid w:val="00953320"/>
  </w:style>
  <w:style w:type="table" w:customStyle="1" w:styleId="11100">
    <w:name w:val="Сетка таблицы1110"/>
    <w:basedOn w:val="a2"/>
    <w:next w:val="a9"/>
    <w:rsid w:val="0095332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0">
    <w:name w:val="Нет списка84"/>
    <w:next w:val="a3"/>
    <w:uiPriority w:val="99"/>
    <w:semiHidden/>
    <w:unhideWhenUsed/>
    <w:rsid w:val="00953320"/>
  </w:style>
  <w:style w:type="table" w:customStyle="1" w:styleId="480">
    <w:name w:val="Сетка таблицы48"/>
    <w:basedOn w:val="a2"/>
    <w:next w:val="a9"/>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rsid w:val="00953320"/>
  </w:style>
  <w:style w:type="numbering" w:customStyle="1" w:styleId="940">
    <w:name w:val="Нет списка94"/>
    <w:next w:val="a3"/>
    <w:uiPriority w:val="99"/>
    <w:semiHidden/>
    <w:rsid w:val="00953320"/>
  </w:style>
  <w:style w:type="table" w:customStyle="1" w:styleId="560">
    <w:name w:val="Сетка таблицы5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3"/>
    <w:uiPriority w:val="99"/>
    <w:semiHidden/>
    <w:rsid w:val="00953320"/>
  </w:style>
  <w:style w:type="table" w:customStyle="1" w:styleId="66">
    <w:name w:val="Сетка таблицы66"/>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9"/>
    <w:rsid w:val="0095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3"/>
    <w:uiPriority w:val="99"/>
    <w:semiHidden/>
    <w:unhideWhenUsed/>
    <w:rsid w:val="00953320"/>
  </w:style>
  <w:style w:type="table" w:customStyle="1" w:styleId="105">
    <w:name w:val="Сетка таблицы105"/>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0">
    <w:name w:val="Нет списка217"/>
    <w:next w:val="a3"/>
    <w:uiPriority w:val="99"/>
    <w:semiHidden/>
    <w:unhideWhenUsed/>
    <w:rsid w:val="00953320"/>
  </w:style>
  <w:style w:type="numbering" w:customStyle="1" w:styleId="316">
    <w:name w:val="Нет списка316"/>
    <w:next w:val="a3"/>
    <w:uiPriority w:val="99"/>
    <w:semiHidden/>
    <w:unhideWhenUsed/>
    <w:rsid w:val="00953320"/>
  </w:style>
  <w:style w:type="table" w:customStyle="1" w:styleId="1114">
    <w:name w:val="Сетка таблицы111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3"/>
    <w:uiPriority w:val="99"/>
    <w:semiHidden/>
    <w:unhideWhenUsed/>
    <w:rsid w:val="00953320"/>
  </w:style>
  <w:style w:type="table" w:customStyle="1" w:styleId="2171">
    <w:name w:val="Сетка таблицы217"/>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Сетка таблицы41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3"/>
    <w:uiPriority w:val="99"/>
    <w:semiHidden/>
    <w:rsid w:val="00953320"/>
  </w:style>
  <w:style w:type="numbering" w:customStyle="1" w:styleId="324">
    <w:name w:val="Нет списка324"/>
    <w:next w:val="a3"/>
    <w:uiPriority w:val="99"/>
    <w:semiHidden/>
    <w:rsid w:val="00953320"/>
  </w:style>
  <w:style w:type="table" w:customStyle="1" w:styleId="125">
    <w:name w:val="Сетка таблицы12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953320"/>
  </w:style>
  <w:style w:type="numbering" w:customStyle="1" w:styleId="11120">
    <w:name w:val="Нет списка1112"/>
    <w:next w:val="a3"/>
    <w:uiPriority w:val="99"/>
    <w:semiHidden/>
    <w:unhideWhenUsed/>
    <w:rsid w:val="00953320"/>
  </w:style>
  <w:style w:type="table" w:customStyle="1" w:styleId="225">
    <w:name w:val="Сетка таблицы22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Нет списка2112"/>
    <w:next w:val="a3"/>
    <w:uiPriority w:val="99"/>
    <w:semiHidden/>
    <w:unhideWhenUsed/>
    <w:rsid w:val="00953320"/>
  </w:style>
  <w:style w:type="numbering" w:customStyle="1" w:styleId="31122">
    <w:name w:val="Нет списка3112"/>
    <w:next w:val="a3"/>
    <w:uiPriority w:val="99"/>
    <w:semiHidden/>
    <w:unhideWhenUsed/>
    <w:rsid w:val="00953320"/>
  </w:style>
  <w:style w:type="numbering" w:customStyle="1" w:styleId="4112">
    <w:name w:val="Нет списка4112"/>
    <w:next w:val="a3"/>
    <w:uiPriority w:val="99"/>
    <w:semiHidden/>
    <w:unhideWhenUsed/>
    <w:rsid w:val="00953320"/>
  </w:style>
  <w:style w:type="table" w:customStyle="1" w:styleId="2114">
    <w:name w:val="Сетка таблицы211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0">
    <w:name w:val="Нет списка512"/>
    <w:next w:val="a3"/>
    <w:uiPriority w:val="99"/>
    <w:semiHidden/>
    <w:unhideWhenUsed/>
    <w:rsid w:val="00953320"/>
  </w:style>
  <w:style w:type="table" w:customStyle="1" w:styleId="3160">
    <w:name w:val="Сетка таблицы316"/>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Нет списка612"/>
    <w:next w:val="a3"/>
    <w:uiPriority w:val="99"/>
    <w:semiHidden/>
    <w:unhideWhenUsed/>
    <w:rsid w:val="00953320"/>
  </w:style>
  <w:style w:type="numbering" w:customStyle="1" w:styleId="234">
    <w:name w:val="Нет списка234"/>
    <w:next w:val="a3"/>
    <w:uiPriority w:val="99"/>
    <w:semiHidden/>
    <w:rsid w:val="00953320"/>
  </w:style>
  <w:style w:type="numbering" w:customStyle="1" w:styleId="3340">
    <w:name w:val="Нет списка334"/>
    <w:next w:val="a3"/>
    <w:uiPriority w:val="99"/>
    <w:semiHidden/>
    <w:rsid w:val="00953320"/>
  </w:style>
  <w:style w:type="table" w:customStyle="1" w:styleId="135">
    <w:name w:val="Сетка таблицы135"/>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953320"/>
  </w:style>
  <w:style w:type="numbering" w:customStyle="1" w:styleId="11220">
    <w:name w:val="Нет списка1122"/>
    <w:next w:val="a3"/>
    <w:uiPriority w:val="99"/>
    <w:semiHidden/>
    <w:unhideWhenUsed/>
    <w:rsid w:val="00953320"/>
  </w:style>
  <w:style w:type="table" w:customStyle="1" w:styleId="2340">
    <w:name w:val="Сетка таблицы23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3"/>
    <w:uiPriority w:val="99"/>
    <w:semiHidden/>
    <w:unhideWhenUsed/>
    <w:rsid w:val="00953320"/>
  </w:style>
  <w:style w:type="numbering" w:customStyle="1" w:styleId="3122">
    <w:name w:val="Нет списка3122"/>
    <w:next w:val="a3"/>
    <w:uiPriority w:val="99"/>
    <w:semiHidden/>
    <w:unhideWhenUsed/>
    <w:rsid w:val="00953320"/>
  </w:style>
  <w:style w:type="table" w:customStyle="1" w:styleId="1124">
    <w:name w:val="Сетка таблицы112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uiPriority w:val="99"/>
    <w:semiHidden/>
    <w:unhideWhenUsed/>
    <w:rsid w:val="00953320"/>
  </w:style>
  <w:style w:type="table" w:customStyle="1" w:styleId="21220">
    <w:name w:val="Сетка таблицы2122"/>
    <w:basedOn w:val="a2"/>
    <w:next w:val="a9"/>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Нет списка522"/>
    <w:next w:val="a3"/>
    <w:uiPriority w:val="99"/>
    <w:semiHidden/>
    <w:unhideWhenUsed/>
    <w:rsid w:val="00953320"/>
  </w:style>
  <w:style w:type="table" w:customStyle="1" w:styleId="3240">
    <w:name w:val="Сетка таблицы32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Нет списка622"/>
    <w:next w:val="a3"/>
    <w:uiPriority w:val="99"/>
    <w:semiHidden/>
    <w:unhideWhenUsed/>
    <w:rsid w:val="00953320"/>
  </w:style>
  <w:style w:type="table" w:customStyle="1" w:styleId="714">
    <w:name w:val="Сетка таблицы714"/>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Сетка таблицы91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4"/>
    <w:next w:val="a3"/>
    <w:uiPriority w:val="99"/>
    <w:semiHidden/>
    <w:unhideWhenUsed/>
    <w:rsid w:val="00953320"/>
  </w:style>
  <w:style w:type="numbering" w:customStyle="1" w:styleId="154">
    <w:name w:val="Нет списка154"/>
    <w:next w:val="a3"/>
    <w:uiPriority w:val="99"/>
    <w:semiHidden/>
    <w:unhideWhenUsed/>
    <w:rsid w:val="00953320"/>
  </w:style>
  <w:style w:type="table" w:customStyle="1" w:styleId="1134">
    <w:name w:val="Сетка таблицы113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2"/>
    <w:next w:val="a9"/>
    <w:rsid w:val="0095332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0">
    <w:name w:val="Сетка таблицы144"/>
    <w:basedOn w:val="a2"/>
    <w:next w:val="a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3"/>
    <w:uiPriority w:val="99"/>
    <w:semiHidden/>
    <w:unhideWhenUsed/>
    <w:rsid w:val="00953320"/>
  </w:style>
  <w:style w:type="table" w:customStyle="1" w:styleId="1540">
    <w:name w:val="Сетка таблицы15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953320"/>
  </w:style>
  <w:style w:type="numbering" w:customStyle="1" w:styleId="244">
    <w:name w:val="Нет списка244"/>
    <w:next w:val="a3"/>
    <w:uiPriority w:val="99"/>
    <w:semiHidden/>
    <w:unhideWhenUsed/>
    <w:rsid w:val="00953320"/>
  </w:style>
  <w:style w:type="numbering" w:customStyle="1" w:styleId="344">
    <w:name w:val="Нет списка344"/>
    <w:next w:val="a3"/>
    <w:uiPriority w:val="99"/>
    <w:semiHidden/>
    <w:unhideWhenUsed/>
    <w:rsid w:val="00953320"/>
  </w:style>
  <w:style w:type="numbering" w:customStyle="1" w:styleId="1820">
    <w:name w:val="Нет списка182"/>
    <w:next w:val="a3"/>
    <w:uiPriority w:val="99"/>
    <w:semiHidden/>
    <w:unhideWhenUsed/>
    <w:rsid w:val="00953320"/>
  </w:style>
  <w:style w:type="table" w:customStyle="1" w:styleId="1640">
    <w:name w:val="Сетка таблицы164"/>
    <w:basedOn w:val="a2"/>
    <w:next w:val="a9"/>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uiPriority w:val="99"/>
    <w:semiHidden/>
    <w:unhideWhenUsed/>
    <w:rsid w:val="00953320"/>
  </w:style>
  <w:style w:type="numbering" w:customStyle="1" w:styleId="254">
    <w:name w:val="Нет списка254"/>
    <w:next w:val="a3"/>
    <w:uiPriority w:val="99"/>
    <w:semiHidden/>
    <w:unhideWhenUsed/>
    <w:rsid w:val="00953320"/>
  </w:style>
  <w:style w:type="numbering" w:customStyle="1" w:styleId="354">
    <w:name w:val="Нет списка354"/>
    <w:next w:val="a3"/>
    <w:uiPriority w:val="99"/>
    <w:semiHidden/>
    <w:unhideWhenUsed/>
    <w:rsid w:val="00953320"/>
  </w:style>
  <w:style w:type="table" w:customStyle="1" w:styleId="514">
    <w:name w:val="Сетка таблицы51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
    <w:name w:val="Сетка таблицы20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0">
    <w:name w:val="Нет списка264"/>
    <w:next w:val="a3"/>
    <w:uiPriority w:val="99"/>
    <w:semiHidden/>
    <w:unhideWhenUsed/>
    <w:rsid w:val="00953320"/>
  </w:style>
  <w:style w:type="numbering" w:customStyle="1" w:styleId="364">
    <w:name w:val="Нет списка364"/>
    <w:next w:val="a3"/>
    <w:uiPriority w:val="99"/>
    <w:semiHidden/>
    <w:unhideWhenUsed/>
    <w:rsid w:val="00953320"/>
  </w:style>
  <w:style w:type="table" w:customStyle="1" w:styleId="272">
    <w:name w:val="Сетка таблицы27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3"/>
    <w:uiPriority w:val="99"/>
    <w:semiHidden/>
    <w:unhideWhenUsed/>
    <w:rsid w:val="00953320"/>
  </w:style>
  <w:style w:type="numbering" w:customStyle="1" w:styleId="372">
    <w:name w:val="Нет списка372"/>
    <w:next w:val="a3"/>
    <w:semiHidden/>
    <w:unhideWhenUsed/>
    <w:rsid w:val="00953320"/>
  </w:style>
  <w:style w:type="table" w:customStyle="1" w:styleId="1102">
    <w:name w:val="Сетка таблицы110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
    <w:name w:val="Сетка таблицы521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Сетка таблицы1121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3"/>
    <w:uiPriority w:val="99"/>
    <w:semiHidden/>
    <w:unhideWhenUsed/>
    <w:rsid w:val="00953320"/>
  </w:style>
  <w:style w:type="numbering" w:customStyle="1" w:styleId="22122">
    <w:name w:val="Нет списка2212"/>
    <w:next w:val="a3"/>
    <w:uiPriority w:val="99"/>
    <w:semiHidden/>
    <w:unhideWhenUsed/>
    <w:rsid w:val="00953320"/>
  </w:style>
  <w:style w:type="table" w:customStyle="1" w:styleId="2612">
    <w:name w:val="Сетка таблицы261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
    <w:next w:val="a3"/>
    <w:uiPriority w:val="99"/>
    <w:semiHidden/>
    <w:unhideWhenUsed/>
    <w:rsid w:val="00953320"/>
  </w:style>
  <w:style w:type="numbering" w:customStyle="1" w:styleId="23120">
    <w:name w:val="Нет списка2312"/>
    <w:next w:val="a3"/>
    <w:uiPriority w:val="99"/>
    <w:semiHidden/>
    <w:unhideWhenUsed/>
    <w:rsid w:val="00953320"/>
  </w:style>
  <w:style w:type="numbering" w:customStyle="1" w:styleId="32120">
    <w:name w:val="Нет списка3212"/>
    <w:next w:val="a3"/>
    <w:uiPriority w:val="99"/>
    <w:semiHidden/>
    <w:unhideWhenUsed/>
    <w:rsid w:val="00953320"/>
  </w:style>
  <w:style w:type="numbering" w:customStyle="1" w:styleId="7122">
    <w:name w:val="Нет списка712"/>
    <w:next w:val="a3"/>
    <w:uiPriority w:val="99"/>
    <w:semiHidden/>
    <w:unhideWhenUsed/>
    <w:rsid w:val="00953320"/>
  </w:style>
  <w:style w:type="numbering" w:customStyle="1" w:styleId="14120">
    <w:name w:val="Нет списка1412"/>
    <w:next w:val="a3"/>
    <w:uiPriority w:val="99"/>
    <w:semiHidden/>
    <w:unhideWhenUsed/>
    <w:rsid w:val="00953320"/>
  </w:style>
  <w:style w:type="numbering" w:customStyle="1" w:styleId="24120">
    <w:name w:val="Нет списка2412"/>
    <w:next w:val="a3"/>
    <w:uiPriority w:val="99"/>
    <w:semiHidden/>
    <w:unhideWhenUsed/>
    <w:rsid w:val="00953320"/>
  </w:style>
  <w:style w:type="numbering" w:customStyle="1" w:styleId="33120">
    <w:name w:val="Нет списка3312"/>
    <w:next w:val="a3"/>
    <w:uiPriority w:val="99"/>
    <w:semiHidden/>
    <w:unhideWhenUsed/>
    <w:rsid w:val="00953320"/>
  </w:style>
  <w:style w:type="numbering" w:customStyle="1" w:styleId="8122">
    <w:name w:val="Нет списка812"/>
    <w:next w:val="a3"/>
    <w:uiPriority w:val="99"/>
    <w:semiHidden/>
    <w:unhideWhenUsed/>
    <w:rsid w:val="00953320"/>
  </w:style>
  <w:style w:type="numbering" w:customStyle="1" w:styleId="34120">
    <w:name w:val="Нет списка3412"/>
    <w:next w:val="a3"/>
    <w:uiPriority w:val="99"/>
    <w:semiHidden/>
    <w:unhideWhenUsed/>
    <w:rsid w:val="00953320"/>
  </w:style>
  <w:style w:type="numbering" w:customStyle="1" w:styleId="9122">
    <w:name w:val="Нет списка912"/>
    <w:next w:val="a3"/>
    <w:uiPriority w:val="99"/>
    <w:semiHidden/>
    <w:rsid w:val="00953320"/>
  </w:style>
  <w:style w:type="numbering" w:customStyle="1" w:styleId="15120">
    <w:name w:val="Нет списка1512"/>
    <w:next w:val="a3"/>
    <w:uiPriority w:val="99"/>
    <w:semiHidden/>
    <w:unhideWhenUsed/>
    <w:rsid w:val="00953320"/>
  </w:style>
  <w:style w:type="numbering" w:customStyle="1" w:styleId="25120">
    <w:name w:val="Нет списка2512"/>
    <w:next w:val="a3"/>
    <w:uiPriority w:val="99"/>
    <w:semiHidden/>
    <w:unhideWhenUsed/>
    <w:rsid w:val="00953320"/>
  </w:style>
  <w:style w:type="numbering" w:customStyle="1" w:styleId="3512">
    <w:name w:val="Нет списка3512"/>
    <w:next w:val="a3"/>
    <w:uiPriority w:val="99"/>
    <w:semiHidden/>
    <w:unhideWhenUsed/>
    <w:rsid w:val="00953320"/>
  </w:style>
  <w:style w:type="numbering" w:customStyle="1" w:styleId="10122">
    <w:name w:val="Нет списка1012"/>
    <w:next w:val="a3"/>
    <w:uiPriority w:val="99"/>
    <w:semiHidden/>
    <w:rsid w:val="00953320"/>
  </w:style>
  <w:style w:type="numbering" w:customStyle="1" w:styleId="16120">
    <w:name w:val="Нет списка1612"/>
    <w:next w:val="a3"/>
    <w:uiPriority w:val="99"/>
    <w:semiHidden/>
    <w:unhideWhenUsed/>
    <w:rsid w:val="00953320"/>
  </w:style>
  <w:style w:type="numbering" w:customStyle="1" w:styleId="26120">
    <w:name w:val="Нет списка2612"/>
    <w:next w:val="a3"/>
    <w:uiPriority w:val="99"/>
    <w:semiHidden/>
    <w:unhideWhenUsed/>
    <w:rsid w:val="00953320"/>
  </w:style>
  <w:style w:type="numbering" w:customStyle="1" w:styleId="3612">
    <w:name w:val="Нет списка3612"/>
    <w:next w:val="a3"/>
    <w:uiPriority w:val="99"/>
    <w:semiHidden/>
    <w:unhideWhenUsed/>
    <w:rsid w:val="00953320"/>
  </w:style>
  <w:style w:type="numbering" w:customStyle="1" w:styleId="2022">
    <w:name w:val="Нет списка202"/>
    <w:next w:val="a3"/>
    <w:uiPriority w:val="99"/>
    <w:semiHidden/>
    <w:unhideWhenUsed/>
    <w:rsid w:val="00953320"/>
  </w:style>
  <w:style w:type="numbering" w:customStyle="1" w:styleId="11020">
    <w:name w:val="Нет списка1102"/>
    <w:next w:val="a3"/>
    <w:uiPriority w:val="99"/>
    <w:semiHidden/>
    <w:unhideWhenUsed/>
    <w:rsid w:val="00953320"/>
  </w:style>
  <w:style w:type="table" w:customStyle="1" w:styleId="292">
    <w:name w:val="Сетка таблицы29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3"/>
    <w:uiPriority w:val="99"/>
    <w:semiHidden/>
    <w:unhideWhenUsed/>
    <w:rsid w:val="00953320"/>
  </w:style>
  <w:style w:type="numbering" w:customStyle="1" w:styleId="382">
    <w:name w:val="Нет списка382"/>
    <w:next w:val="a3"/>
    <w:semiHidden/>
    <w:unhideWhenUsed/>
    <w:rsid w:val="00953320"/>
  </w:style>
  <w:style w:type="table" w:customStyle="1" w:styleId="1152">
    <w:name w:val="Сетка таблицы115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Сетка таблицы8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0">
    <w:name w:val="Сетка таблицы9122"/>
    <w:basedOn w:val="a2"/>
    <w:rsid w:val="009533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Сетка таблицы10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етка таблицы13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0">
    <w:name w:val="Сетка таблицы22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uiPriority w:val="59"/>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Сетка таблицы52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Сетка таблицы62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2"/>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uiPriority w:val="5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112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rsid w:val="0095332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2"/>
    <w:uiPriority w:val="59"/>
    <w:rsid w:val="009533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Нет списка1222"/>
    <w:next w:val="a3"/>
    <w:uiPriority w:val="99"/>
    <w:semiHidden/>
    <w:unhideWhenUsed/>
    <w:rsid w:val="00953320"/>
  </w:style>
  <w:style w:type="numbering" w:customStyle="1" w:styleId="22220">
    <w:name w:val="Нет списка2222"/>
    <w:next w:val="a3"/>
    <w:uiPriority w:val="99"/>
    <w:semiHidden/>
    <w:unhideWhenUsed/>
    <w:rsid w:val="00953320"/>
  </w:style>
  <w:style w:type="table" w:customStyle="1" w:styleId="2622">
    <w:name w:val="Сетка таблицы2622"/>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953320"/>
  </w:style>
  <w:style w:type="numbering" w:customStyle="1" w:styleId="23220">
    <w:name w:val="Нет списка2322"/>
    <w:next w:val="a3"/>
    <w:uiPriority w:val="99"/>
    <w:semiHidden/>
    <w:unhideWhenUsed/>
    <w:rsid w:val="00953320"/>
  </w:style>
  <w:style w:type="numbering" w:customStyle="1" w:styleId="32220">
    <w:name w:val="Нет списка3222"/>
    <w:next w:val="a3"/>
    <w:uiPriority w:val="99"/>
    <w:semiHidden/>
    <w:unhideWhenUsed/>
    <w:rsid w:val="00953320"/>
  </w:style>
  <w:style w:type="numbering" w:customStyle="1" w:styleId="7220">
    <w:name w:val="Нет списка722"/>
    <w:next w:val="a3"/>
    <w:uiPriority w:val="99"/>
    <w:semiHidden/>
    <w:unhideWhenUsed/>
    <w:rsid w:val="00953320"/>
  </w:style>
  <w:style w:type="numbering" w:customStyle="1" w:styleId="14220">
    <w:name w:val="Нет списка1422"/>
    <w:next w:val="a3"/>
    <w:uiPriority w:val="99"/>
    <w:semiHidden/>
    <w:unhideWhenUsed/>
    <w:rsid w:val="00953320"/>
  </w:style>
  <w:style w:type="numbering" w:customStyle="1" w:styleId="24220">
    <w:name w:val="Нет списка2422"/>
    <w:next w:val="a3"/>
    <w:uiPriority w:val="99"/>
    <w:semiHidden/>
    <w:unhideWhenUsed/>
    <w:rsid w:val="00953320"/>
  </w:style>
  <w:style w:type="numbering" w:customStyle="1" w:styleId="33220">
    <w:name w:val="Нет списка3322"/>
    <w:next w:val="a3"/>
    <w:uiPriority w:val="99"/>
    <w:semiHidden/>
    <w:unhideWhenUsed/>
    <w:rsid w:val="00953320"/>
  </w:style>
  <w:style w:type="numbering" w:customStyle="1" w:styleId="8220">
    <w:name w:val="Нет списка822"/>
    <w:next w:val="a3"/>
    <w:uiPriority w:val="99"/>
    <w:semiHidden/>
    <w:unhideWhenUsed/>
    <w:rsid w:val="00953320"/>
  </w:style>
  <w:style w:type="numbering" w:customStyle="1" w:styleId="34220">
    <w:name w:val="Нет списка3422"/>
    <w:next w:val="a3"/>
    <w:uiPriority w:val="99"/>
    <w:semiHidden/>
    <w:unhideWhenUsed/>
    <w:rsid w:val="00953320"/>
  </w:style>
  <w:style w:type="numbering" w:customStyle="1" w:styleId="9220">
    <w:name w:val="Нет списка922"/>
    <w:next w:val="a3"/>
    <w:uiPriority w:val="99"/>
    <w:semiHidden/>
    <w:rsid w:val="00953320"/>
  </w:style>
  <w:style w:type="numbering" w:customStyle="1" w:styleId="15220">
    <w:name w:val="Нет списка1522"/>
    <w:next w:val="a3"/>
    <w:uiPriority w:val="99"/>
    <w:semiHidden/>
    <w:unhideWhenUsed/>
    <w:rsid w:val="00953320"/>
  </w:style>
  <w:style w:type="numbering" w:customStyle="1" w:styleId="25220">
    <w:name w:val="Нет списка2522"/>
    <w:next w:val="a3"/>
    <w:uiPriority w:val="99"/>
    <w:semiHidden/>
    <w:unhideWhenUsed/>
    <w:rsid w:val="00953320"/>
  </w:style>
  <w:style w:type="numbering" w:customStyle="1" w:styleId="3522">
    <w:name w:val="Нет списка3522"/>
    <w:next w:val="a3"/>
    <w:uiPriority w:val="99"/>
    <w:semiHidden/>
    <w:unhideWhenUsed/>
    <w:rsid w:val="00953320"/>
  </w:style>
  <w:style w:type="numbering" w:customStyle="1" w:styleId="10220">
    <w:name w:val="Нет списка1022"/>
    <w:next w:val="a3"/>
    <w:uiPriority w:val="99"/>
    <w:semiHidden/>
    <w:rsid w:val="00953320"/>
  </w:style>
  <w:style w:type="numbering" w:customStyle="1" w:styleId="16220">
    <w:name w:val="Нет списка1622"/>
    <w:next w:val="a3"/>
    <w:uiPriority w:val="99"/>
    <w:semiHidden/>
    <w:unhideWhenUsed/>
    <w:rsid w:val="00953320"/>
  </w:style>
  <w:style w:type="numbering" w:customStyle="1" w:styleId="26220">
    <w:name w:val="Нет списка2622"/>
    <w:next w:val="a3"/>
    <w:uiPriority w:val="99"/>
    <w:semiHidden/>
    <w:unhideWhenUsed/>
    <w:rsid w:val="00953320"/>
  </w:style>
  <w:style w:type="numbering" w:customStyle="1" w:styleId="36220">
    <w:name w:val="Нет списка3622"/>
    <w:next w:val="a3"/>
    <w:uiPriority w:val="99"/>
    <w:semiHidden/>
    <w:unhideWhenUsed/>
    <w:rsid w:val="00953320"/>
  </w:style>
  <w:style w:type="numbering" w:customStyle="1" w:styleId="481">
    <w:name w:val="Нет списка48"/>
    <w:next w:val="a3"/>
    <w:uiPriority w:val="99"/>
    <w:semiHidden/>
    <w:unhideWhenUsed/>
    <w:rsid w:val="00953320"/>
  </w:style>
  <w:style w:type="table" w:customStyle="1" w:styleId="490">
    <w:name w:val="Сетка таблицы49"/>
    <w:basedOn w:val="a2"/>
    <w:next w:val="a9"/>
    <w:rsid w:val="009533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15">
    <w:name w:val="xl215"/>
    <w:basedOn w:val="a0"/>
    <w:qFormat/>
    <w:rsid w:val="00953320"/>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6">
    <w:name w:val="xl216"/>
    <w:basedOn w:val="a0"/>
    <w:qFormat/>
    <w:rsid w:val="0095332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7">
    <w:name w:val="xl217"/>
    <w:basedOn w:val="a0"/>
    <w:qFormat/>
    <w:rsid w:val="00953320"/>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0"/>
    <w:qFormat/>
    <w:rsid w:val="0095332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0"/>
    <w:qFormat/>
    <w:rsid w:val="00953320"/>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20">
    <w:name w:val="xl220"/>
    <w:basedOn w:val="a0"/>
    <w:qFormat/>
    <w:rsid w:val="00953320"/>
    <w:pPr>
      <w:pBdr>
        <w:top w:val="single" w:sz="4" w:space="0" w:color="auto"/>
        <w:left w:val="single" w:sz="8" w:space="0" w:color="auto"/>
        <w:bottom w:val="single" w:sz="8" w:space="0" w:color="auto"/>
        <w:right w:val="single" w:sz="4" w:space="0" w:color="auto"/>
      </w:pBdr>
      <w:shd w:val="clear" w:color="000000" w:fill="DBE5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0"/>
    <w:qFormat/>
    <w:rsid w:val="00953320"/>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2">
    <w:name w:val="xl222"/>
    <w:basedOn w:val="a0"/>
    <w:qFormat/>
    <w:rsid w:val="00953320"/>
    <w:pPr>
      <w:pBdr>
        <w:top w:val="single" w:sz="4" w:space="0" w:color="auto"/>
        <w:left w:val="single" w:sz="4" w:space="0" w:color="auto"/>
        <w:bottom w:val="single" w:sz="8" w:space="0" w:color="auto"/>
        <w:right w:val="single" w:sz="8" w:space="0" w:color="auto"/>
      </w:pBdr>
      <w:shd w:val="clear" w:color="000000" w:fill="DBE5F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0"/>
    <w:qFormat/>
    <w:rsid w:val="00953320"/>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24">
    <w:name w:val="xl224"/>
    <w:basedOn w:val="a0"/>
    <w:qFormat/>
    <w:rsid w:val="00953320"/>
    <w:pPr>
      <w:pBdr>
        <w:top w:val="single" w:sz="4" w:space="0" w:color="auto"/>
        <w:left w:val="single" w:sz="4" w:space="0" w:color="auto"/>
        <w:bottom w:val="single" w:sz="8" w:space="0" w:color="auto"/>
        <w:right w:val="single" w:sz="8" w:space="0" w:color="auto"/>
      </w:pBdr>
      <w:shd w:val="clear" w:color="000000" w:fill="DBE5F1"/>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25">
    <w:name w:val="xl225"/>
    <w:basedOn w:val="a0"/>
    <w:qFormat/>
    <w:rsid w:val="00953320"/>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26">
    <w:name w:val="xl226"/>
    <w:basedOn w:val="a0"/>
    <w:qFormat/>
    <w:rsid w:val="0095332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27">
    <w:name w:val="xl227"/>
    <w:basedOn w:val="a0"/>
    <w:qFormat/>
    <w:rsid w:val="0095332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28">
    <w:name w:val="xl228"/>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9">
    <w:name w:val="xl229"/>
    <w:basedOn w:val="a0"/>
    <w:qFormat/>
    <w:rsid w:val="00953320"/>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0">
    <w:name w:val="xl230"/>
    <w:basedOn w:val="a0"/>
    <w:qFormat/>
    <w:rsid w:val="00953320"/>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1">
    <w:name w:val="xl231"/>
    <w:basedOn w:val="a0"/>
    <w:qFormat/>
    <w:rsid w:val="00953320"/>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2">
    <w:name w:val="xl232"/>
    <w:basedOn w:val="a0"/>
    <w:qFormat/>
    <w:rsid w:val="00953320"/>
    <w:pPr>
      <w:pBdr>
        <w:top w:val="single" w:sz="8"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3">
    <w:name w:val="xl233"/>
    <w:basedOn w:val="a0"/>
    <w:qFormat/>
    <w:rsid w:val="00953320"/>
    <w:pPr>
      <w:pBdr>
        <w:top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4">
    <w:name w:val="xl234"/>
    <w:basedOn w:val="a0"/>
    <w:qFormat/>
    <w:rsid w:val="00953320"/>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0"/>
    <w:qFormat/>
    <w:rsid w:val="00953320"/>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6">
    <w:name w:val="xl236"/>
    <w:basedOn w:val="a0"/>
    <w:qFormat/>
    <w:rsid w:val="0095332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7">
    <w:name w:val="xl237"/>
    <w:basedOn w:val="a0"/>
    <w:qFormat/>
    <w:rsid w:val="00953320"/>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8">
    <w:name w:val="xl238"/>
    <w:basedOn w:val="a0"/>
    <w:qFormat/>
    <w:rsid w:val="00953320"/>
    <w:pPr>
      <w:pBdr>
        <w:top w:val="single" w:sz="4" w:space="0" w:color="auto"/>
        <w:bottom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39">
    <w:name w:val="xl239"/>
    <w:basedOn w:val="a0"/>
    <w:qFormat/>
    <w:rsid w:val="00953320"/>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240">
    <w:name w:val="xl240"/>
    <w:basedOn w:val="a0"/>
    <w:qFormat/>
    <w:rsid w:val="00953320"/>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1">
    <w:name w:val="xl241"/>
    <w:basedOn w:val="a0"/>
    <w:qFormat/>
    <w:rsid w:val="0095332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2">
    <w:name w:val="xl242"/>
    <w:basedOn w:val="a0"/>
    <w:qFormat/>
    <w:rsid w:val="0095332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43">
    <w:name w:val="xl243"/>
    <w:basedOn w:val="a0"/>
    <w:qFormat/>
    <w:rsid w:val="00953320"/>
    <w:pP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4">
    <w:name w:val="xl244"/>
    <w:basedOn w:val="a0"/>
    <w:qFormat/>
    <w:rsid w:val="00953320"/>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5">
    <w:name w:val="xl245"/>
    <w:basedOn w:val="a0"/>
    <w:qFormat/>
    <w:rsid w:val="00953320"/>
    <w:pPr>
      <w:pBdr>
        <w:lef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6">
    <w:name w:val="xl246"/>
    <w:basedOn w:val="a0"/>
    <w:qFormat/>
    <w:rsid w:val="00953320"/>
    <w:pPr>
      <w:shd w:val="clear" w:color="000000" w:fill="D8D8D8"/>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7">
    <w:name w:val="xl247"/>
    <w:basedOn w:val="a0"/>
    <w:qFormat/>
    <w:rsid w:val="00953320"/>
    <w:pPr>
      <w:pBdr>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48">
    <w:name w:val="xl248"/>
    <w:basedOn w:val="a0"/>
    <w:qFormat/>
    <w:rsid w:val="00953320"/>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9">
    <w:name w:val="xl249"/>
    <w:basedOn w:val="a0"/>
    <w:qFormat/>
    <w:rsid w:val="0095332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0"/>
    <w:qFormat/>
    <w:rsid w:val="0095332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1">
    <w:name w:val="xl251"/>
    <w:basedOn w:val="a0"/>
    <w:qFormat/>
    <w:rsid w:val="0095332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2">
    <w:name w:val="xl252"/>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3">
    <w:name w:val="xl253"/>
    <w:basedOn w:val="a0"/>
    <w:qFormat/>
    <w:rsid w:val="00953320"/>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4">
    <w:name w:val="xl254"/>
    <w:basedOn w:val="a0"/>
    <w:qFormat/>
    <w:rsid w:val="00953320"/>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5">
    <w:name w:val="xl255"/>
    <w:basedOn w:val="a0"/>
    <w:qFormat/>
    <w:rsid w:val="0095332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0"/>
    <w:qFormat/>
    <w:rsid w:val="00953320"/>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7">
    <w:name w:val="xl257"/>
    <w:basedOn w:val="a0"/>
    <w:qFormat/>
    <w:rsid w:val="00953320"/>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8">
    <w:name w:val="xl258"/>
    <w:basedOn w:val="a0"/>
    <w:qFormat/>
    <w:rsid w:val="0095332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9">
    <w:name w:val="xl259"/>
    <w:basedOn w:val="a0"/>
    <w:qFormat/>
    <w:rsid w:val="0095332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0">
    <w:name w:val="xl260"/>
    <w:basedOn w:val="a0"/>
    <w:qFormat/>
    <w:rsid w:val="00953320"/>
    <w:pPr>
      <w:pBdr>
        <w:top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1">
    <w:name w:val="xl261"/>
    <w:basedOn w:val="a0"/>
    <w:qFormat/>
    <w:rsid w:val="00953320"/>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62">
    <w:name w:val="xl262"/>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3">
    <w:name w:val="xl263"/>
    <w:basedOn w:val="a0"/>
    <w:qFormat/>
    <w:rsid w:val="0095332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4">
    <w:name w:val="xl264"/>
    <w:basedOn w:val="a0"/>
    <w:qFormat/>
    <w:rsid w:val="0095332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5">
    <w:name w:val="xl265"/>
    <w:basedOn w:val="a0"/>
    <w:qFormat/>
    <w:rsid w:val="0095332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6">
    <w:name w:val="xl266"/>
    <w:basedOn w:val="a0"/>
    <w:qFormat/>
    <w:rsid w:val="00953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7">
    <w:name w:val="xl267"/>
    <w:basedOn w:val="a0"/>
    <w:qFormat/>
    <w:rsid w:val="0095332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8">
    <w:name w:val="xl268"/>
    <w:basedOn w:val="a0"/>
    <w:qFormat/>
    <w:rsid w:val="0095332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9">
    <w:name w:val="xl269"/>
    <w:basedOn w:val="a0"/>
    <w:qFormat/>
    <w:rsid w:val="0095332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70">
    <w:name w:val="xl270"/>
    <w:basedOn w:val="a0"/>
    <w:qFormat/>
    <w:rsid w:val="00953320"/>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71">
    <w:name w:val="xl271"/>
    <w:basedOn w:val="a0"/>
    <w:qFormat/>
    <w:rsid w:val="0095332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72">
    <w:name w:val="xl272"/>
    <w:basedOn w:val="a0"/>
    <w:qFormat/>
    <w:rsid w:val="00953320"/>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73">
    <w:name w:val="xl273"/>
    <w:basedOn w:val="a0"/>
    <w:qFormat/>
    <w:rsid w:val="00953320"/>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74">
    <w:name w:val="xl274"/>
    <w:basedOn w:val="a0"/>
    <w:qFormat/>
    <w:rsid w:val="0095332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ru-RU"/>
    </w:rPr>
  </w:style>
  <w:style w:type="paragraph" w:customStyle="1" w:styleId="xl275">
    <w:name w:val="xl275"/>
    <w:basedOn w:val="a0"/>
    <w:qFormat/>
    <w:rsid w:val="0095332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msonormal0">
    <w:name w:val="msonormal"/>
    <w:basedOn w:val="a0"/>
    <w:qFormat/>
    <w:rsid w:val="00953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a">
    <w:name w:val="annotation subject"/>
    <w:basedOn w:val="affff3"/>
    <w:next w:val="affff3"/>
    <w:link w:val="affff9"/>
    <w:unhideWhenUsed/>
    <w:rsid w:val="00953320"/>
    <w:pPr>
      <w:spacing w:after="200"/>
    </w:pPr>
    <w:rPr>
      <w:rFonts w:ascii="Calibri" w:eastAsia="Calibri" w:hAnsi="Calibri"/>
      <w:b/>
      <w:bCs/>
    </w:rPr>
  </w:style>
  <w:style w:type="character" w:customStyle="1" w:styleId="1fff3">
    <w:name w:val="Тема примечания Знак1"/>
    <w:basedOn w:val="affff4"/>
    <w:uiPriority w:val="99"/>
    <w:semiHidden/>
    <w:rsid w:val="00953320"/>
    <w:rPr>
      <w:rFonts w:ascii="Times New Roman" w:eastAsia="Times New Roman" w:hAnsi="Times New Roman" w:cs="Times New Roman"/>
      <w:b/>
      <w:bCs/>
      <w:sz w:val="20"/>
      <w:szCs w:val="20"/>
      <w:lang w:val="en-US"/>
    </w:rPr>
  </w:style>
  <w:style w:type="paragraph" w:styleId="affffb">
    <w:name w:val="Revision"/>
    <w:hidden/>
    <w:uiPriority w:val="99"/>
    <w:semiHidden/>
    <w:rsid w:val="00953320"/>
    <w:pPr>
      <w:spacing w:after="0" w:line="240" w:lineRule="auto"/>
    </w:pPr>
  </w:style>
  <w:style w:type="paragraph" w:styleId="afffff1">
    <w:name w:val="List Bullet"/>
    <w:basedOn w:val="a0"/>
    <w:uiPriority w:val="99"/>
    <w:unhideWhenUsed/>
    <w:rsid w:val="00953320"/>
    <w:pPr>
      <w:tabs>
        <w:tab w:val="num" w:pos="480"/>
      </w:tabs>
      <w:ind w:left="480" w:hanging="480"/>
      <w:contextualSpacing/>
    </w:pPr>
  </w:style>
  <w:style w:type="numbering" w:customStyle="1" w:styleId="491">
    <w:name w:val="Нет списка49"/>
    <w:next w:val="a3"/>
    <w:uiPriority w:val="99"/>
    <w:semiHidden/>
    <w:unhideWhenUsed/>
    <w:rsid w:val="00B436ED"/>
  </w:style>
  <w:style w:type="numbering" w:customStyle="1" w:styleId="1190">
    <w:name w:val="Нет списка119"/>
    <w:next w:val="a3"/>
    <w:uiPriority w:val="99"/>
    <w:semiHidden/>
    <w:unhideWhenUsed/>
    <w:rsid w:val="00B436ED"/>
  </w:style>
  <w:style w:type="numbering" w:customStyle="1" w:styleId="218">
    <w:name w:val="Нет списка218"/>
    <w:next w:val="a3"/>
    <w:uiPriority w:val="99"/>
    <w:semiHidden/>
    <w:unhideWhenUsed/>
    <w:rsid w:val="00B436ED"/>
  </w:style>
  <w:style w:type="numbering" w:customStyle="1" w:styleId="317">
    <w:name w:val="Нет списка317"/>
    <w:next w:val="a3"/>
    <w:semiHidden/>
    <w:unhideWhenUsed/>
    <w:rsid w:val="00B436ED"/>
  </w:style>
  <w:style w:type="table" w:customStyle="1" w:styleId="1200">
    <w:name w:val="Сетка таблицы120"/>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3"/>
    <w:uiPriority w:val="99"/>
    <w:semiHidden/>
    <w:unhideWhenUsed/>
    <w:rsid w:val="00B436ED"/>
  </w:style>
  <w:style w:type="numbering" w:customStyle="1" w:styleId="551">
    <w:name w:val="Нет списка55"/>
    <w:next w:val="a3"/>
    <w:uiPriority w:val="99"/>
    <w:semiHidden/>
    <w:unhideWhenUsed/>
    <w:rsid w:val="00B436ED"/>
  </w:style>
  <w:style w:type="numbering" w:customStyle="1" w:styleId="650">
    <w:name w:val="Нет списка65"/>
    <w:next w:val="a3"/>
    <w:uiPriority w:val="99"/>
    <w:semiHidden/>
    <w:unhideWhenUsed/>
    <w:rsid w:val="00B436ED"/>
  </w:style>
  <w:style w:type="table" w:customStyle="1" w:styleId="3170">
    <w:name w:val="Сетка таблицы317"/>
    <w:basedOn w:val="a2"/>
    <w:next w:val="a9"/>
    <w:rsid w:val="00B436E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0">
    <w:name w:val="Нет списка75"/>
    <w:next w:val="a3"/>
    <w:uiPriority w:val="99"/>
    <w:semiHidden/>
    <w:unhideWhenUsed/>
    <w:rsid w:val="00B436ED"/>
  </w:style>
  <w:style w:type="numbering" w:customStyle="1" w:styleId="11101">
    <w:name w:val="Нет списка1110"/>
    <w:next w:val="a3"/>
    <w:uiPriority w:val="99"/>
    <w:semiHidden/>
    <w:unhideWhenUsed/>
    <w:rsid w:val="00B436ED"/>
  </w:style>
  <w:style w:type="table" w:customStyle="1" w:styleId="1115">
    <w:name w:val="Сетка таблицы1115"/>
    <w:basedOn w:val="a2"/>
    <w:next w:val="a9"/>
    <w:rsid w:val="00B436E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3"/>
    <w:uiPriority w:val="99"/>
    <w:semiHidden/>
    <w:unhideWhenUsed/>
    <w:rsid w:val="00B436ED"/>
  </w:style>
  <w:style w:type="table" w:customStyle="1" w:styleId="4101">
    <w:name w:val="Сетка таблицы410"/>
    <w:basedOn w:val="a2"/>
    <w:next w:val="a9"/>
    <w:rsid w:val="00B43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rsid w:val="00B436ED"/>
  </w:style>
  <w:style w:type="numbering" w:customStyle="1" w:styleId="950">
    <w:name w:val="Нет списка95"/>
    <w:next w:val="a3"/>
    <w:uiPriority w:val="99"/>
    <w:semiHidden/>
    <w:rsid w:val="00B436ED"/>
  </w:style>
  <w:style w:type="table" w:customStyle="1" w:styleId="57">
    <w:name w:val="Сетка таблицы57"/>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3"/>
    <w:uiPriority w:val="99"/>
    <w:semiHidden/>
    <w:rsid w:val="00B436ED"/>
  </w:style>
  <w:style w:type="numbering" w:customStyle="1" w:styleId="1350">
    <w:name w:val="Нет списка135"/>
    <w:next w:val="a3"/>
    <w:uiPriority w:val="99"/>
    <w:semiHidden/>
    <w:unhideWhenUsed/>
    <w:rsid w:val="00B436ED"/>
  </w:style>
  <w:style w:type="numbering" w:customStyle="1" w:styleId="219">
    <w:name w:val="Нет списка219"/>
    <w:next w:val="a3"/>
    <w:uiPriority w:val="99"/>
    <w:semiHidden/>
    <w:unhideWhenUsed/>
    <w:rsid w:val="00B436ED"/>
  </w:style>
  <w:style w:type="numbering" w:customStyle="1" w:styleId="318">
    <w:name w:val="Нет списка318"/>
    <w:next w:val="a3"/>
    <w:uiPriority w:val="99"/>
    <w:semiHidden/>
    <w:unhideWhenUsed/>
    <w:rsid w:val="00B436ED"/>
  </w:style>
  <w:style w:type="table" w:customStyle="1" w:styleId="1116">
    <w:name w:val="Сетка таблицы1116"/>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uiPriority w:val="99"/>
    <w:semiHidden/>
    <w:unhideWhenUsed/>
    <w:rsid w:val="00B436ED"/>
  </w:style>
  <w:style w:type="table" w:customStyle="1" w:styleId="4150">
    <w:name w:val="Сетка таблицы415"/>
    <w:basedOn w:val="a2"/>
    <w:next w:val="a9"/>
    <w:rsid w:val="00B43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3"/>
    <w:uiPriority w:val="99"/>
    <w:semiHidden/>
    <w:rsid w:val="00B436ED"/>
  </w:style>
  <w:style w:type="numbering" w:customStyle="1" w:styleId="325">
    <w:name w:val="Нет списка325"/>
    <w:next w:val="a3"/>
    <w:uiPriority w:val="99"/>
    <w:semiHidden/>
    <w:rsid w:val="00B436ED"/>
  </w:style>
  <w:style w:type="numbering" w:customStyle="1" w:styleId="4230">
    <w:name w:val="Нет списка423"/>
    <w:next w:val="a3"/>
    <w:uiPriority w:val="99"/>
    <w:semiHidden/>
    <w:unhideWhenUsed/>
    <w:rsid w:val="00B436ED"/>
  </w:style>
  <w:style w:type="numbering" w:customStyle="1" w:styleId="11130">
    <w:name w:val="Нет списка1113"/>
    <w:next w:val="a3"/>
    <w:uiPriority w:val="99"/>
    <w:semiHidden/>
    <w:unhideWhenUsed/>
    <w:rsid w:val="00B436ED"/>
  </w:style>
  <w:style w:type="numbering" w:customStyle="1" w:styleId="21130">
    <w:name w:val="Нет списка2113"/>
    <w:next w:val="a3"/>
    <w:uiPriority w:val="99"/>
    <w:semiHidden/>
    <w:unhideWhenUsed/>
    <w:rsid w:val="00B436ED"/>
  </w:style>
  <w:style w:type="numbering" w:customStyle="1" w:styleId="31130">
    <w:name w:val="Нет списка3113"/>
    <w:next w:val="a3"/>
    <w:uiPriority w:val="99"/>
    <w:semiHidden/>
    <w:unhideWhenUsed/>
    <w:rsid w:val="00B436ED"/>
  </w:style>
  <w:style w:type="numbering" w:customStyle="1" w:styleId="4113">
    <w:name w:val="Нет списка4113"/>
    <w:next w:val="a3"/>
    <w:uiPriority w:val="99"/>
    <w:semiHidden/>
    <w:unhideWhenUsed/>
    <w:rsid w:val="00B436ED"/>
  </w:style>
  <w:style w:type="numbering" w:customStyle="1" w:styleId="5130">
    <w:name w:val="Нет списка513"/>
    <w:next w:val="a3"/>
    <w:uiPriority w:val="99"/>
    <w:semiHidden/>
    <w:unhideWhenUsed/>
    <w:rsid w:val="00B436ED"/>
  </w:style>
  <w:style w:type="numbering" w:customStyle="1" w:styleId="6130">
    <w:name w:val="Нет списка613"/>
    <w:next w:val="a3"/>
    <w:uiPriority w:val="99"/>
    <w:semiHidden/>
    <w:unhideWhenUsed/>
    <w:rsid w:val="00B436ED"/>
  </w:style>
  <w:style w:type="numbering" w:customStyle="1" w:styleId="235">
    <w:name w:val="Нет списка235"/>
    <w:next w:val="a3"/>
    <w:uiPriority w:val="99"/>
    <w:semiHidden/>
    <w:rsid w:val="00B436ED"/>
  </w:style>
  <w:style w:type="numbering" w:customStyle="1" w:styleId="335">
    <w:name w:val="Нет списка335"/>
    <w:next w:val="a3"/>
    <w:uiPriority w:val="99"/>
    <w:semiHidden/>
    <w:rsid w:val="00B436ED"/>
  </w:style>
  <w:style w:type="numbering" w:customStyle="1" w:styleId="4330">
    <w:name w:val="Нет списка433"/>
    <w:next w:val="a3"/>
    <w:uiPriority w:val="99"/>
    <w:semiHidden/>
    <w:unhideWhenUsed/>
    <w:rsid w:val="00B436ED"/>
  </w:style>
  <w:style w:type="numbering" w:customStyle="1" w:styleId="11230">
    <w:name w:val="Нет списка1123"/>
    <w:next w:val="a3"/>
    <w:uiPriority w:val="99"/>
    <w:semiHidden/>
    <w:unhideWhenUsed/>
    <w:rsid w:val="00B436ED"/>
  </w:style>
  <w:style w:type="numbering" w:customStyle="1" w:styleId="2123">
    <w:name w:val="Нет списка2123"/>
    <w:next w:val="a3"/>
    <w:uiPriority w:val="99"/>
    <w:semiHidden/>
    <w:unhideWhenUsed/>
    <w:rsid w:val="00B436ED"/>
  </w:style>
  <w:style w:type="numbering" w:customStyle="1" w:styleId="3123">
    <w:name w:val="Нет списка3123"/>
    <w:next w:val="a3"/>
    <w:uiPriority w:val="99"/>
    <w:semiHidden/>
    <w:unhideWhenUsed/>
    <w:rsid w:val="00B436ED"/>
  </w:style>
  <w:style w:type="numbering" w:customStyle="1" w:styleId="4123">
    <w:name w:val="Нет списка4123"/>
    <w:next w:val="a3"/>
    <w:uiPriority w:val="99"/>
    <w:semiHidden/>
    <w:unhideWhenUsed/>
    <w:rsid w:val="00B436ED"/>
  </w:style>
  <w:style w:type="numbering" w:customStyle="1" w:styleId="5230">
    <w:name w:val="Нет списка523"/>
    <w:next w:val="a3"/>
    <w:uiPriority w:val="99"/>
    <w:semiHidden/>
    <w:unhideWhenUsed/>
    <w:rsid w:val="00B436ED"/>
  </w:style>
  <w:style w:type="numbering" w:customStyle="1" w:styleId="6230">
    <w:name w:val="Нет списка623"/>
    <w:next w:val="a3"/>
    <w:uiPriority w:val="99"/>
    <w:semiHidden/>
    <w:unhideWhenUsed/>
    <w:rsid w:val="00B436ED"/>
  </w:style>
  <w:style w:type="numbering" w:customStyle="1" w:styleId="145">
    <w:name w:val="Нет списка145"/>
    <w:next w:val="a3"/>
    <w:uiPriority w:val="99"/>
    <w:semiHidden/>
    <w:unhideWhenUsed/>
    <w:rsid w:val="00B436ED"/>
  </w:style>
  <w:style w:type="numbering" w:customStyle="1" w:styleId="155">
    <w:name w:val="Нет списка155"/>
    <w:next w:val="a3"/>
    <w:uiPriority w:val="99"/>
    <w:semiHidden/>
    <w:unhideWhenUsed/>
    <w:rsid w:val="00B436ED"/>
  </w:style>
  <w:style w:type="numbering" w:customStyle="1" w:styleId="165">
    <w:name w:val="Нет списка165"/>
    <w:next w:val="a3"/>
    <w:uiPriority w:val="99"/>
    <w:semiHidden/>
    <w:unhideWhenUsed/>
    <w:rsid w:val="00B436ED"/>
  </w:style>
  <w:style w:type="numbering" w:customStyle="1" w:styleId="1730">
    <w:name w:val="Нет списка173"/>
    <w:next w:val="a3"/>
    <w:uiPriority w:val="99"/>
    <w:semiHidden/>
    <w:unhideWhenUsed/>
    <w:rsid w:val="00B436ED"/>
  </w:style>
  <w:style w:type="numbering" w:customStyle="1" w:styleId="245">
    <w:name w:val="Нет списка245"/>
    <w:next w:val="a3"/>
    <w:uiPriority w:val="99"/>
    <w:semiHidden/>
    <w:unhideWhenUsed/>
    <w:rsid w:val="00B436ED"/>
  </w:style>
  <w:style w:type="numbering" w:customStyle="1" w:styleId="345">
    <w:name w:val="Нет списка345"/>
    <w:next w:val="a3"/>
    <w:uiPriority w:val="99"/>
    <w:semiHidden/>
    <w:unhideWhenUsed/>
    <w:rsid w:val="00B436ED"/>
  </w:style>
  <w:style w:type="numbering" w:customStyle="1" w:styleId="1830">
    <w:name w:val="Нет списка183"/>
    <w:next w:val="a3"/>
    <w:uiPriority w:val="99"/>
    <w:semiHidden/>
    <w:unhideWhenUsed/>
    <w:rsid w:val="00B436ED"/>
  </w:style>
  <w:style w:type="numbering" w:customStyle="1" w:styleId="1930">
    <w:name w:val="Нет списка193"/>
    <w:next w:val="a3"/>
    <w:uiPriority w:val="99"/>
    <w:semiHidden/>
    <w:unhideWhenUsed/>
    <w:rsid w:val="00B436ED"/>
  </w:style>
  <w:style w:type="numbering" w:customStyle="1" w:styleId="255">
    <w:name w:val="Нет списка255"/>
    <w:next w:val="a3"/>
    <w:uiPriority w:val="99"/>
    <w:semiHidden/>
    <w:unhideWhenUsed/>
    <w:rsid w:val="00B436ED"/>
  </w:style>
  <w:style w:type="numbering" w:customStyle="1" w:styleId="355">
    <w:name w:val="Нет списка355"/>
    <w:next w:val="a3"/>
    <w:uiPriority w:val="99"/>
    <w:semiHidden/>
    <w:unhideWhenUsed/>
    <w:rsid w:val="00B436ED"/>
  </w:style>
  <w:style w:type="table" w:customStyle="1" w:styleId="515">
    <w:name w:val="Сетка таблицы515"/>
    <w:basedOn w:val="a2"/>
    <w:rsid w:val="00B43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Нет списка265"/>
    <w:next w:val="a3"/>
    <w:uiPriority w:val="99"/>
    <w:semiHidden/>
    <w:unhideWhenUsed/>
    <w:rsid w:val="00B436ED"/>
  </w:style>
  <w:style w:type="numbering" w:customStyle="1" w:styleId="365">
    <w:name w:val="Нет списка365"/>
    <w:next w:val="a3"/>
    <w:uiPriority w:val="99"/>
    <w:semiHidden/>
    <w:unhideWhenUsed/>
    <w:rsid w:val="00B436ED"/>
  </w:style>
  <w:style w:type="numbering" w:customStyle="1" w:styleId="273">
    <w:name w:val="Нет списка273"/>
    <w:next w:val="a3"/>
    <w:uiPriority w:val="99"/>
    <w:semiHidden/>
    <w:unhideWhenUsed/>
    <w:rsid w:val="00B436ED"/>
  </w:style>
  <w:style w:type="numbering" w:customStyle="1" w:styleId="373">
    <w:name w:val="Нет списка373"/>
    <w:next w:val="a3"/>
    <w:semiHidden/>
    <w:unhideWhenUsed/>
    <w:rsid w:val="00B436ED"/>
  </w:style>
  <w:style w:type="table" w:customStyle="1" w:styleId="41130">
    <w:name w:val="Сетка таблицы4113"/>
    <w:basedOn w:val="a2"/>
    <w:rsid w:val="00B43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3"/>
    <w:uiPriority w:val="99"/>
    <w:semiHidden/>
    <w:unhideWhenUsed/>
    <w:rsid w:val="00B436ED"/>
  </w:style>
  <w:style w:type="numbering" w:customStyle="1" w:styleId="22130">
    <w:name w:val="Нет списка2213"/>
    <w:next w:val="a3"/>
    <w:uiPriority w:val="99"/>
    <w:semiHidden/>
    <w:unhideWhenUsed/>
    <w:rsid w:val="00B436ED"/>
  </w:style>
  <w:style w:type="numbering" w:customStyle="1" w:styleId="13130">
    <w:name w:val="Нет списка1313"/>
    <w:next w:val="a3"/>
    <w:uiPriority w:val="99"/>
    <w:semiHidden/>
    <w:unhideWhenUsed/>
    <w:rsid w:val="00B436ED"/>
  </w:style>
  <w:style w:type="numbering" w:customStyle="1" w:styleId="2313">
    <w:name w:val="Нет списка2313"/>
    <w:next w:val="a3"/>
    <w:uiPriority w:val="99"/>
    <w:semiHidden/>
    <w:unhideWhenUsed/>
    <w:rsid w:val="00B436ED"/>
  </w:style>
  <w:style w:type="numbering" w:customStyle="1" w:styleId="3213">
    <w:name w:val="Нет списка3213"/>
    <w:next w:val="a3"/>
    <w:uiPriority w:val="99"/>
    <w:semiHidden/>
    <w:unhideWhenUsed/>
    <w:rsid w:val="00B436ED"/>
  </w:style>
  <w:style w:type="numbering" w:customStyle="1" w:styleId="7130">
    <w:name w:val="Нет списка713"/>
    <w:next w:val="a3"/>
    <w:uiPriority w:val="99"/>
    <w:semiHidden/>
    <w:unhideWhenUsed/>
    <w:rsid w:val="00B436ED"/>
  </w:style>
  <w:style w:type="numbering" w:customStyle="1" w:styleId="1413">
    <w:name w:val="Нет списка1413"/>
    <w:next w:val="a3"/>
    <w:uiPriority w:val="99"/>
    <w:semiHidden/>
    <w:unhideWhenUsed/>
    <w:rsid w:val="00B436ED"/>
  </w:style>
  <w:style w:type="numbering" w:customStyle="1" w:styleId="2413">
    <w:name w:val="Нет списка2413"/>
    <w:next w:val="a3"/>
    <w:uiPriority w:val="99"/>
    <w:semiHidden/>
    <w:unhideWhenUsed/>
    <w:rsid w:val="00B436ED"/>
  </w:style>
  <w:style w:type="numbering" w:customStyle="1" w:styleId="3313">
    <w:name w:val="Нет списка3313"/>
    <w:next w:val="a3"/>
    <w:uiPriority w:val="99"/>
    <w:semiHidden/>
    <w:unhideWhenUsed/>
    <w:rsid w:val="00B436ED"/>
  </w:style>
  <w:style w:type="numbering" w:customStyle="1" w:styleId="8130">
    <w:name w:val="Нет списка813"/>
    <w:next w:val="a3"/>
    <w:uiPriority w:val="99"/>
    <w:semiHidden/>
    <w:unhideWhenUsed/>
    <w:rsid w:val="00B436ED"/>
  </w:style>
  <w:style w:type="numbering" w:customStyle="1" w:styleId="3413">
    <w:name w:val="Нет списка3413"/>
    <w:next w:val="a3"/>
    <w:uiPriority w:val="99"/>
    <w:semiHidden/>
    <w:unhideWhenUsed/>
    <w:rsid w:val="00B436ED"/>
  </w:style>
  <w:style w:type="numbering" w:customStyle="1" w:styleId="9130">
    <w:name w:val="Нет списка913"/>
    <w:next w:val="a3"/>
    <w:uiPriority w:val="99"/>
    <w:semiHidden/>
    <w:rsid w:val="00B436ED"/>
  </w:style>
  <w:style w:type="numbering" w:customStyle="1" w:styleId="1513">
    <w:name w:val="Нет списка1513"/>
    <w:next w:val="a3"/>
    <w:uiPriority w:val="99"/>
    <w:semiHidden/>
    <w:unhideWhenUsed/>
    <w:rsid w:val="00B436ED"/>
  </w:style>
  <w:style w:type="numbering" w:customStyle="1" w:styleId="2513">
    <w:name w:val="Нет списка2513"/>
    <w:next w:val="a3"/>
    <w:uiPriority w:val="99"/>
    <w:semiHidden/>
    <w:unhideWhenUsed/>
    <w:rsid w:val="00B436ED"/>
  </w:style>
  <w:style w:type="numbering" w:customStyle="1" w:styleId="3513">
    <w:name w:val="Нет списка3513"/>
    <w:next w:val="a3"/>
    <w:uiPriority w:val="99"/>
    <w:semiHidden/>
    <w:unhideWhenUsed/>
    <w:rsid w:val="00B436ED"/>
  </w:style>
  <w:style w:type="numbering" w:customStyle="1" w:styleId="10130">
    <w:name w:val="Нет списка1013"/>
    <w:next w:val="a3"/>
    <w:uiPriority w:val="99"/>
    <w:semiHidden/>
    <w:rsid w:val="00B436ED"/>
  </w:style>
  <w:style w:type="numbering" w:customStyle="1" w:styleId="1613">
    <w:name w:val="Нет списка1613"/>
    <w:next w:val="a3"/>
    <w:uiPriority w:val="99"/>
    <w:semiHidden/>
    <w:unhideWhenUsed/>
    <w:rsid w:val="00B436ED"/>
  </w:style>
  <w:style w:type="numbering" w:customStyle="1" w:styleId="2613">
    <w:name w:val="Нет списка2613"/>
    <w:next w:val="a3"/>
    <w:uiPriority w:val="99"/>
    <w:semiHidden/>
    <w:unhideWhenUsed/>
    <w:rsid w:val="00B436ED"/>
  </w:style>
  <w:style w:type="numbering" w:customStyle="1" w:styleId="3613">
    <w:name w:val="Нет списка3613"/>
    <w:next w:val="a3"/>
    <w:uiPriority w:val="99"/>
    <w:semiHidden/>
    <w:unhideWhenUsed/>
    <w:rsid w:val="00B436ED"/>
  </w:style>
  <w:style w:type="numbering" w:customStyle="1" w:styleId="2030">
    <w:name w:val="Нет списка203"/>
    <w:next w:val="a3"/>
    <w:uiPriority w:val="99"/>
    <w:semiHidden/>
    <w:unhideWhenUsed/>
    <w:rsid w:val="00B436ED"/>
  </w:style>
  <w:style w:type="numbering" w:customStyle="1" w:styleId="1103">
    <w:name w:val="Нет списка1103"/>
    <w:next w:val="a3"/>
    <w:uiPriority w:val="99"/>
    <w:semiHidden/>
    <w:unhideWhenUsed/>
    <w:rsid w:val="00B436ED"/>
  </w:style>
  <w:style w:type="numbering" w:customStyle="1" w:styleId="283">
    <w:name w:val="Нет списка283"/>
    <w:next w:val="a3"/>
    <w:uiPriority w:val="99"/>
    <w:semiHidden/>
    <w:unhideWhenUsed/>
    <w:rsid w:val="00B436ED"/>
  </w:style>
  <w:style w:type="numbering" w:customStyle="1" w:styleId="383">
    <w:name w:val="Нет списка383"/>
    <w:next w:val="a3"/>
    <w:semiHidden/>
    <w:unhideWhenUsed/>
    <w:rsid w:val="00B436ED"/>
  </w:style>
  <w:style w:type="numbering" w:customStyle="1" w:styleId="1223">
    <w:name w:val="Нет списка1223"/>
    <w:next w:val="a3"/>
    <w:uiPriority w:val="99"/>
    <w:semiHidden/>
    <w:unhideWhenUsed/>
    <w:rsid w:val="00B436ED"/>
  </w:style>
  <w:style w:type="numbering" w:customStyle="1" w:styleId="2223">
    <w:name w:val="Нет списка2223"/>
    <w:next w:val="a3"/>
    <w:uiPriority w:val="99"/>
    <w:semiHidden/>
    <w:unhideWhenUsed/>
    <w:rsid w:val="00B436ED"/>
  </w:style>
  <w:style w:type="numbering" w:customStyle="1" w:styleId="1323">
    <w:name w:val="Нет списка1323"/>
    <w:next w:val="a3"/>
    <w:uiPriority w:val="99"/>
    <w:semiHidden/>
    <w:unhideWhenUsed/>
    <w:rsid w:val="00B436ED"/>
  </w:style>
  <w:style w:type="numbering" w:customStyle="1" w:styleId="2323">
    <w:name w:val="Нет списка2323"/>
    <w:next w:val="a3"/>
    <w:uiPriority w:val="99"/>
    <w:semiHidden/>
    <w:unhideWhenUsed/>
    <w:rsid w:val="00B436ED"/>
  </w:style>
  <w:style w:type="numbering" w:customStyle="1" w:styleId="3223">
    <w:name w:val="Нет списка3223"/>
    <w:next w:val="a3"/>
    <w:uiPriority w:val="99"/>
    <w:semiHidden/>
    <w:unhideWhenUsed/>
    <w:rsid w:val="00B436ED"/>
  </w:style>
  <w:style w:type="numbering" w:customStyle="1" w:styleId="723">
    <w:name w:val="Нет списка723"/>
    <w:next w:val="a3"/>
    <w:uiPriority w:val="99"/>
    <w:semiHidden/>
    <w:unhideWhenUsed/>
    <w:rsid w:val="00B436ED"/>
  </w:style>
  <w:style w:type="numbering" w:customStyle="1" w:styleId="1423">
    <w:name w:val="Нет списка1423"/>
    <w:next w:val="a3"/>
    <w:uiPriority w:val="99"/>
    <w:semiHidden/>
    <w:unhideWhenUsed/>
    <w:rsid w:val="00B436ED"/>
  </w:style>
  <w:style w:type="numbering" w:customStyle="1" w:styleId="2423">
    <w:name w:val="Нет списка2423"/>
    <w:next w:val="a3"/>
    <w:uiPriority w:val="99"/>
    <w:semiHidden/>
    <w:unhideWhenUsed/>
    <w:rsid w:val="00B436ED"/>
  </w:style>
  <w:style w:type="numbering" w:customStyle="1" w:styleId="3323">
    <w:name w:val="Нет списка3323"/>
    <w:next w:val="a3"/>
    <w:uiPriority w:val="99"/>
    <w:semiHidden/>
    <w:unhideWhenUsed/>
    <w:rsid w:val="00B436ED"/>
  </w:style>
  <w:style w:type="numbering" w:customStyle="1" w:styleId="823">
    <w:name w:val="Нет списка823"/>
    <w:next w:val="a3"/>
    <w:uiPriority w:val="99"/>
    <w:semiHidden/>
    <w:unhideWhenUsed/>
    <w:rsid w:val="00B436ED"/>
  </w:style>
  <w:style w:type="numbering" w:customStyle="1" w:styleId="3423">
    <w:name w:val="Нет списка3423"/>
    <w:next w:val="a3"/>
    <w:uiPriority w:val="99"/>
    <w:semiHidden/>
    <w:unhideWhenUsed/>
    <w:rsid w:val="00B436ED"/>
  </w:style>
  <w:style w:type="numbering" w:customStyle="1" w:styleId="923">
    <w:name w:val="Нет списка923"/>
    <w:next w:val="a3"/>
    <w:uiPriority w:val="99"/>
    <w:semiHidden/>
    <w:rsid w:val="00B436ED"/>
  </w:style>
  <w:style w:type="numbering" w:customStyle="1" w:styleId="1523">
    <w:name w:val="Нет списка1523"/>
    <w:next w:val="a3"/>
    <w:uiPriority w:val="99"/>
    <w:semiHidden/>
    <w:unhideWhenUsed/>
    <w:rsid w:val="00B436ED"/>
  </w:style>
  <w:style w:type="numbering" w:customStyle="1" w:styleId="2523">
    <w:name w:val="Нет списка2523"/>
    <w:next w:val="a3"/>
    <w:uiPriority w:val="99"/>
    <w:semiHidden/>
    <w:unhideWhenUsed/>
    <w:rsid w:val="00B436ED"/>
  </w:style>
  <w:style w:type="numbering" w:customStyle="1" w:styleId="3523">
    <w:name w:val="Нет списка3523"/>
    <w:next w:val="a3"/>
    <w:uiPriority w:val="99"/>
    <w:semiHidden/>
    <w:unhideWhenUsed/>
    <w:rsid w:val="00B436ED"/>
  </w:style>
  <w:style w:type="numbering" w:customStyle="1" w:styleId="1023">
    <w:name w:val="Нет списка1023"/>
    <w:next w:val="a3"/>
    <w:uiPriority w:val="99"/>
    <w:semiHidden/>
    <w:rsid w:val="00B436ED"/>
  </w:style>
  <w:style w:type="numbering" w:customStyle="1" w:styleId="1623">
    <w:name w:val="Нет списка1623"/>
    <w:next w:val="a3"/>
    <w:uiPriority w:val="99"/>
    <w:semiHidden/>
    <w:unhideWhenUsed/>
    <w:rsid w:val="00B436ED"/>
  </w:style>
  <w:style w:type="numbering" w:customStyle="1" w:styleId="2623">
    <w:name w:val="Нет списка2623"/>
    <w:next w:val="a3"/>
    <w:uiPriority w:val="99"/>
    <w:semiHidden/>
    <w:unhideWhenUsed/>
    <w:rsid w:val="00B436ED"/>
  </w:style>
  <w:style w:type="numbering" w:customStyle="1" w:styleId="3623">
    <w:name w:val="Нет списка3623"/>
    <w:next w:val="a3"/>
    <w:uiPriority w:val="99"/>
    <w:semiHidden/>
    <w:unhideWhenUsed/>
    <w:rsid w:val="00B436ED"/>
  </w:style>
  <w:style w:type="numbering" w:customStyle="1" w:styleId="2911">
    <w:name w:val="Нет списка291"/>
    <w:next w:val="a3"/>
    <w:uiPriority w:val="99"/>
    <w:semiHidden/>
    <w:unhideWhenUsed/>
    <w:rsid w:val="00B436ED"/>
  </w:style>
  <w:style w:type="numbering" w:customStyle="1" w:styleId="3010">
    <w:name w:val="Нет списка301"/>
    <w:next w:val="a3"/>
    <w:uiPriority w:val="99"/>
    <w:semiHidden/>
    <w:unhideWhenUsed/>
    <w:rsid w:val="00B436ED"/>
  </w:style>
  <w:style w:type="numbering" w:customStyle="1" w:styleId="11310">
    <w:name w:val="Нет списка1131"/>
    <w:next w:val="a3"/>
    <w:uiPriority w:val="99"/>
    <w:semiHidden/>
    <w:unhideWhenUsed/>
    <w:rsid w:val="00B436ED"/>
  </w:style>
  <w:style w:type="numbering" w:customStyle="1" w:styleId="21011">
    <w:name w:val="Нет списка2101"/>
    <w:next w:val="a3"/>
    <w:uiPriority w:val="99"/>
    <w:semiHidden/>
    <w:unhideWhenUsed/>
    <w:rsid w:val="00B436ED"/>
  </w:style>
  <w:style w:type="numbering" w:customStyle="1" w:styleId="3910">
    <w:name w:val="Нет списка391"/>
    <w:next w:val="a3"/>
    <w:uiPriority w:val="99"/>
    <w:semiHidden/>
    <w:unhideWhenUsed/>
    <w:rsid w:val="00B436ED"/>
  </w:style>
  <w:style w:type="numbering" w:customStyle="1" w:styleId="4010">
    <w:name w:val="Нет списка401"/>
    <w:next w:val="a3"/>
    <w:uiPriority w:val="99"/>
    <w:semiHidden/>
    <w:unhideWhenUsed/>
    <w:rsid w:val="00B436ED"/>
  </w:style>
  <w:style w:type="numbering" w:customStyle="1" w:styleId="11411">
    <w:name w:val="Нет списка1141"/>
    <w:next w:val="a3"/>
    <w:uiPriority w:val="99"/>
    <w:semiHidden/>
    <w:unhideWhenUsed/>
    <w:rsid w:val="00B436ED"/>
  </w:style>
  <w:style w:type="numbering" w:customStyle="1" w:styleId="21311">
    <w:name w:val="Нет списка2131"/>
    <w:next w:val="a3"/>
    <w:uiPriority w:val="99"/>
    <w:semiHidden/>
    <w:unhideWhenUsed/>
    <w:rsid w:val="00B436ED"/>
  </w:style>
  <w:style w:type="numbering" w:customStyle="1" w:styleId="31010">
    <w:name w:val="Нет списка3101"/>
    <w:next w:val="a3"/>
    <w:uiPriority w:val="99"/>
    <w:semiHidden/>
    <w:unhideWhenUsed/>
    <w:rsid w:val="00B436ED"/>
  </w:style>
  <w:style w:type="numbering" w:customStyle="1" w:styleId="4410">
    <w:name w:val="Нет списка441"/>
    <w:next w:val="a3"/>
    <w:uiPriority w:val="99"/>
    <w:semiHidden/>
    <w:unhideWhenUsed/>
    <w:rsid w:val="00B436ED"/>
  </w:style>
  <w:style w:type="numbering" w:customStyle="1" w:styleId="11511">
    <w:name w:val="Нет списка1151"/>
    <w:next w:val="a3"/>
    <w:uiPriority w:val="99"/>
    <w:semiHidden/>
    <w:unhideWhenUsed/>
    <w:rsid w:val="00B436ED"/>
  </w:style>
  <w:style w:type="numbering" w:customStyle="1" w:styleId="21410">
    <w:name w:val="Нет списка2141"/>
    <w:next w:val="a3"/>
    <w:uiPriority w:val="99"/>
    <w:semiHidden/>
    <w:unhideWhenUsed/>
    <w:rsid w:val="00B436ED"/>
  </w:style>
  <w:style w:type="numbering" w:customStyle="1" w:styleId="31311">
    <w:name w:val="Нет списка3131"/>
    <w:next w:val="a3"/>
    <w:uiPriority w:val="99"/>
    <w:semiHidden/>
    <w:rsid w:val="00B436ED"/>
  </w:style>
  <w:style w:type="numbering" w:customStyle="1" w:styleId="4511">
    <w:name w:val="Нет списка451"/>
    <w:next w:val="a3"/>
    <w:uiPriority w:val="99"/>
    <w:semiHidden/>
    <w:unhideWhenUsed/>
    <w:rsid w:val="00B436ED"/>
  </w:style>
  <w:style w:type="numbering" w:customStyle="1" w:styleId="5311">
    <w:name w:val="Нет списка531"/>
    <w:next w:val="a3"/>
    <w:uiPriority w:val="99"/>
    <w:semiHidden/>
    <w:unhideWhenUsed/>
    <w:rsid w:val="00B436ED"/>
  </w:style>
  <w:style w:type="numbering" w:customStyle="1" w:styleId="6311">
    <w:name w:val="Нет списка631"/>
    <w:next w:val="a3"/>
    <w:uiPriority w:val="99"/>
    <w:semiHidden/>
    <w:unhideWhenUsed/>
    <w:rsid w:val="00B436ED"/>
  </w:style>
  <w:style w:type="numbering" w:customStyle="1" w:styleId="7310">
    <w:name w:val="Нет списка731"/>
    <w:next w:val="a3"/>
    <w:uiPriority w:val="99"/>
    <w:semiHidden/>
    <w:unhideWhenUsed/>
    <w:rsid w:val="00B436ED"/>
  </w:style>
  <w:style w:type="numbering" w:customStyle="1" w:styleId="11610">
    <w:name w:val="Нет списка1161"/>
    <w:next w:val="a3"/>
    <w:uiPriority w:val="99"/>
    <w:semiHidden/>
    <w:unhideWhenUsed/>
    <w:rsid w:val="00B436ED"/>
  </w:style>
  <w:style w:type="numbering" w:customStyle="1" w:styleId="8310">
    <w:name w:val="Нет списка831"/>
    <w:next w:val="a3"/>
    <w:uiPriority w:val="99"/>
    <w:semiHidden/>
    <w:unhideWhenUsed/>
    <w:rsid w:val="00B436ED"/>
  </w:style>
  <w:style w:type="numbering" w:customStyle="1" w:styleId="12311">
    <w:name w:val="Нет списка1231"/>
    <w:next w:val="a3"/>
    <w:uiPriority w:val="99"/>
    <w:semiHidden/>
    <w:rsid w:val="00B436ED"/>
  </w:style>
  <w:style w:type="numbering" w:customStyle="1" w:styleId="9311">
    <w:name w:val="Нет списка931"/>
    <w:next w:val="a3"/>
    <w:uiPriority w:val="99"/>
    <w:semiHidden/>
    <w:rsid w:val="00B436ED"/>
  </w:style>
  <w:style w:type="numbering" w:customStyle="1" w:styleId="10310">
    <w:name w:val="Нет списка1031"/>
    <w:next w:val="a3"/>
    <w:uiPriority w:val="99"/>
    <w:semiHidden/>
    <w:rsid w:val="00B436ED"/>
  </w:style>
  <w:style w:type="numbering" w:customStyle="1" w:styleId="13310">
    <w:name w:val="Нет списка1331"/>
    <w:next w:val="a3"/>
    <w:uiPriority w:val="99"/>
    <w:semiHidden/>
    <w:unhideWhenUsed/>
    <w:rsid w:val="00B436ED"/>
  </w:style>
  <w:style w:type="numbering" w:customStyle="1" w:styleId="21510">
    <w:name w:val="Нет списка2151"/>
    <w:next w:val="a3"/>
    <w:uiPriority w:val="99"/>
    <w:semiHidden/>
    <w:unhideWhenUsed/>
    <w:rsid w:val="00B436ED"/>
  </w:style>
  <w:style w:type="numbering" w:customStyle="1" w:styleId="31410">
    <w:name w:val="Нет списка3141"/>
    <w:next w:val="a3"/>
    <w:uiPriority w:val="99"/>
    <w:semiHidden/>
    <w:unhideWhenUsed/>
    <w:rsid w:val="00B436ED"/>
  </w:style>
  <w:style w:type="numbering" w:customStyle="1" w:styleId="4131">
    <w:name w:val="Нет списка4131"/>
    <w:next w:val="a3"/>
    <w:uiPriority w:val="99"/>
    <w:semiHidden/>
    <w:unhideWhenUsed/>
    <w:rsid w:val="00B436ED"/>
  </w:style>
  <w:style w:type="numbering" w:customStyle="1" w:styleId="22311">
    <w:name w:val="Нет списка2231"/>
    <w:next w:val="a3"/>
    <w:uiPriority w:val="99"/>
    <w:semiHidden/>
    <w:rsid w:val="00B436ED"/>
  </w:style>
  <w:style w:type="numbering" w:customStyle="1" w:styleId="32310">
    <w:name w:val="Нет списка3231"/>
    <w:next w:val="a3"/>
    <w:uiPriority w:val="99"/>
    <w:semiHidden/>
    <w:rsid w:val="00B436ED"/>
  </w:style>
  <w:style w:type="numbering" w:customStyle="1" w:styleId="42111">
    <w:name w:val="Нет списка4211"/>
    <w:next w:val="a3"/>
    <w:uiPriority w:val="99"/>
    <w:semiHidden/>
    <w:unhideWhenUsed/>
    <w:rsid w:val="00B436ED"/>
  </w:style>
  <w:style w:type="numbering" w:customStyle="1" w:styleId="111120">
    <w:name w:val="Нет списка11112"/>
    <w:next w:val="a3"/>
    <w:uiPriority w:val="99"/>
    <w:semiHidden/>
    <w:unhideWhenUsed/>
    <w:rsid w:val="00B436ED"/>
  </w:style>
  <w:style w:type="numbering" w:customStyle="1" w:styleId="211120">
    <w:name w:val="Нет списка21112"/>
    <w:next w:val="a3"/>
    <w:uiPriority w:val="99"/>
    <w:semiHidden/>
    <w:unhideWhenUsed/>
    <w:rsid w:val="00B436ED"/>
  </w:style>
  <w:style w:type="numbering" w:customStyle="1" w:styleId="311120">
    <w:name w:val="Нет списка31112"/>
    <w:next w:val="a3"/>
    <w:uiPriority w:val="99"/>
    <w:semiHidden/>
    <w:unhideWhenUsed/>
    <w:rsid w:val="00B436ED"/>
  </w:style>
  <w:style w:type="numbering" w:customStyle="1" w:styleId="41112">
    <w:name w:val="Нет списка41112"/>
    <w:next w:val="a3"/>
    <w:uiPriority w:val="99"/>
    <w:semiHidden/>
    <w:unhideWhenUsed/>
    <w:rsid w:val="00B436ED"/>
  </w:style>
  <w:style w:type="numbering" w:customStyle="1" w:styleId="51111">
    <w:name w:val="Нет списка5111"/>
    <w:next w:val="a3"/>
    <w:uiPriority w:val="99"/>
    <w:semiHidden/>
    <w:unhideWhenUsed/>
    <w:rsid w:val="00B436ED"/>
  </w:style>
  <w:style w:type="numbering" w:customStyle="1" w:styleId="61111">
    <w:name w:val="Нет списка6111"/>
    <w:next w:val="a3"/>
    <w:uiPriority w:val="99"/>
    <w:semiHidden/>
    <w:unhideWhenUsed/>
    <w:rsid w:val="00B436ED"/>
  </w:style>
  <w:style w:type="numbering" w:customStyle="1" w:styleId="23310">
    <w:name w:val="Нет списка2331"/>
    <w:next w:val="a3"/>
    <w:uiPriority w:val="99"/>
    <w:semiHidden/>
    <w:rsid w:val="00B436ED"/>
  </w:style>
  <w:style w:type="numbering" w:customStyle="1" w:styleId="33310">
    <w:name w:val="Нет списка3331"/>
    <w:next w:val="a3"/>
    <w:uiPriority w:val="99"/>
    <w:semiHidden/>
    <w:rsid w:val="00B436ED"/>
  </w:style>
  <w:style w:type="numbering" w:customStyle="1" w:styleId="43111">
    <w:name w:val="Нет списка4311"/>
    <w:next w:val="a3"/>
    <w:uiPriority w:val="99"/>
    <w:semiHidden/>
    <w:unhideWhenUsed/>
    <w:rsid w:val="00B436ED"/>
  </w:style>
  <w:style w:type="numbering" w:customStyle="1" w:styleId="112111">
    <w:name w:val="Нет списка11211"/>
    <w:next w:val="a3"/>
    <w:uiPriority w:val="99"/>
    <w:semiHidden/>
    <w:unhideWhenUsed/>
    <w:rsid w:val="00B436ED"/>
  </w:style>
  <w:style w:type="numbering" w:customStyle="1" w:styleId="212110">
    <w:name w:val="Нет списка21211"/>
    <w:next w:val="a3"/>
    <w:uiPriority w:val="99"/>
    <w:semiHidden/>
    <w:unhideWhenUsed/>
    <w:rsid w:val="00B436ED"/>
  </w:style>
  <w:style w:type="numbering" w:customStyle="1" w:styleId="312110">
    <w:name w:val="Нет списка31211"/>
    <w:next w:val="a3"/>
    <w:uiPriority w:val="99"/>
    <w:semiHidden/>
    <w:unhideWhenUsed/>
    <w:rsid w:val="00B436ED"/>
  </w:style>
  <w:style w:type="numbering" w:customStyle="1" w:styleId="41211">
    <w:name w:val="Нет списка41211"/>
    <w:next w:val="a3"/>
    <w:uiPriority w:val="99"/>
    <w:semiHidden/>
    <w:unhideWhenUsed/>
    <w:rsid w:val="00B436ED"/>
  </w:style>
  <w:style w:type="numbering" w:customStyle="1" w:styleId="52111">
    <w:name w:val="Нет списка5211"/>
    <w:next w:val="a3"/>
    <w:uiPriority w:val="99"/>
    <w:semiHidden/>
    <w:unhideWhenUsed/>
    <w:rsid w:val="00B436ED"/>
  </w:style>
  <w:style w:type="numbering" w:customStyle="1" w:styleId="62111">
    <w:name w:val="Нет списка6211"/>
    <w:next w:val="a3"/>
    <w:uiPriority w:val="99"/>
    <w:semiHidden/>
    <w:unhideWhenUsed/>
    <w:rsid w:val="00B436ED"/>
  </w:style>
  <w:style w:type="numbering" w:customStyle="1" w:styleId="1431">
    <w:name w:val="Нет списка1431"/>
    <w:next w:val="a3"/>
    <w:uiPriority w:val="99"/>
    <w:semiHidden/>
    <w:unhideWhenUsed/>
    <w:rsid w:val="00B436ED"/>
  </w:style>
  <w:style w:type="numbering" w:customStyle="1" w:styleId="15310">
    <w:name w:val="Нет списка1531"/>
    <w:next w:val="a3"/>
    <w:uiPriority w:val="99"/>
    <w:semiHidden/>
    <w:unhideWhenUsed/>
    <w:rsid w:val="00B436ED"/>
  </w:style>
  <w:style w:type="numbering" w:customStyle="1" w:styleId="1631">
    <w:name w:val="Нет списка1631"/>
    <w:next w:val="a3"/>
    <w:uiPriority w:val="99"/>
    <w:semiHidden/>
    <w:unhideWhenUsed/>
    <w:rsid w:val="00B436ED"/>
  </w:style>
  <w:style w:type="numbering" w:customStyle="1" w:styleId="17111">
    <w:name w:val="Нет списка1711"/>
    <w:next w:val="a3"/>
    <w:uiPriority w:val="99"/>
    <w:semiHidden/>
    <w:unhideWhenUsed/>
    <w:rsid w:val="00B436ED"/>
  </w:style>
  <w:style w:type="numbering" w:customStyle="1" w:styleId="24310">
    <w:name w:val="Нет списка2431"/>
    <w:next w:val="a3"/>
    <w:uiPriority w:val="99"/>
    <w:semiHidden/>
    <w:unhideWhenUsed/>
    <w:rsid w:val="00B436ED"/>
  </w:style>
  <w:style w:type="numbering" w:customStyle="1" w:styleId="34310">
    <w:name w:val="Нет списка3431"/>
    <w:next w:val="a3"/>
    <w:uiPriority w:val="99"/>
    <w:semiHidden/>
    <w:unhideWhenUsed/>
    <w:rsid w:val="00B436ED"/>
  </w:style>
  <w:style w:type="numbering" w:customStyle="1" w:styleId="18111">
    <w:name w:val="Нет списка1811"/>
    <w:next w:val="a3"/>
    <w:uiPriority w:val="99"/>
    <w:semiHidden/>
    <w:unhideWhenUsed/>
    <w:rsid w:val="00B436ED"/>
  </w:style>
  <w:style w:type="numbering" w:customStyle="1" w:styleId="19111">
    <w:name w:val="Нет списка1911"/>
    <w:next w:val="a3"/>
    <w:uiPriority w:val="99"/>
    <w:semiHidden/>
    <w:unhideWhenUsed/>
    <w:rsid w:val="00B436ED"/>
  </w:style>
  <w:style w:type="numbering" w:customStyle="1" w:styleId="2531">
    <w:name w:val="Нет списка2531"/>
    <w:next w:val="a3"/>
    <w:uiPriority w:val="99"/>
    <w:semiHidden/>
    <w:unhideWhenUsed/>
    <w:rsid w:val="00B436ED"/>
  </w:style>
  <w:style w:type="numbering" w:customStyle="1" w:styleId="3531">
    <w:name w:val="Нет списка3531"/>
    <w:next w:val="a3"/>
    <w:uiPriority w:val="99"/>
    <w:semiHidden/>
    <w:unhideWhenUsed/>
    <w:rsid w:val="00B436ED"/>
  </w:style>
  <w:style w:type="numbering" w:customStyle="1" w:styleId="2631">
    <w:name w:val="Нет списка2631"/>
    <w:next w:val="a3"/>
    <w:uiPriority w:val="99"/>
    <w:semiHidden/>
    <w:unhideWhenUsed/>
    <w:rsid w:val="00B436ED"/>
  </w:style>
  <w:style w:type="numbering" w:customStyle="1" w:styleId="3631">
    <w:name w:val="Нет списка3631"/>
    <w:next w:val="a3"/>
    <w:uiPriority w:val="99"/>
    <w:semiHidden/>
    <w:unhideWhenUsed/>
    <w:rsid w:val="00B436ED"/>
  </w:style>
  <w:style w:type="numbering" w:customStyle="1" w:styleId="27110">
    <w:name w:val="Нет списка2711"/>
    <w:next w:val="a3"/>
    <w:uiPriority w:val="99"/>
    <w:semiHidden/>
    <w:unhideWhenUsed/>
    <w:rsid w:val="00B436ED"/>
  </w:style>
  <w:style w:type="numbering" w:customStyle="1" w:styleId="3711">
    <w:name w:val="Нет списка3711"/>
    <w:next w:val="a3"/>
    <w:semiHidden/>
    <w:unhideWhenUsed/>
    <w:rsid w:val="00B436ED"/>
  </w:style>
  <w:style w:type="numbering" w:customStyle="1" w:styleId="121110">
    <w:name w:val="Нет списка12111"/>
    <w:next w:val="a3"/>
    <w:uiPriority w:val="99"/>
    <w:semiHidden/>
    <w:unhideWhenUsed/>
    <w:rsid w:val="00B436ED"/>
  </w:style>
  <w:style w:type="numbering" w:customStyle="1" w:styleId="221110">
    <w:name w:val="Нет списка22111"/>
    <w:next w:val="a3"/>
    <w:uiPriority w:val="99"/>
    <w:semiHidden/>
    <w:unhideWhenUsed/>
    <w:rsid w:val="00B436ED"/>
  </w:style>
  <w:style w:type="numbering" w:customStyle="1" w:styleId="131110">
    <w:name w:val="Нет списка13111"/>
    <w:next w:val="a3"/>
    <w:uiPriority w:val="99"/>
    <w:semiHidden/>
    <w:unhideWhenUsed/>
    <w:rsid w:val="00B436ED"/>
  </w:style>
  <w:style w:type="numbering" w:customStyle="1" w:styleId="231110">
    <w:name w:val="Нет списка23111"/>
    <w:next w:val="a3"/>
    <w:uiPriority w:val="99"/>
    <w:semiHidden/>
    <w:unhideWhenUsed/>
    <w:rsid w:val="00B436ED"/>
  </w:style>
  <w:style w:type="numbering" w:customStyle="1" w:styleId="321110">
    <w:name w:val="Нет списка32111"/>
    <w:next w:val="a3"/>
    <w:uiPriority w:val="99"/>
    <w:semiHidden/>
    <w:unhideWhenUsed/>
    <w:rsid w:val="00B436ED"/>
  </w:style>
  <w:style w:type="numbering" w:customStyle="1" w:styleId="71110">
    <w:name w:val="Нет списка7111"/>
    <w:next w:val="a3"/>
    <w:uiPriority w:val="99"/>
    <w:semiHidden/>
    <w:unhideWhenUsed/>
    <w:rsid w:val="00B436ED"/>
  </w:style>
  <w:style w:type="numbering" w:customStyle="1" w:styleId="141110">
    <w:name w:val="Нет списка14111"/>
    <w:next w:val="a3"/>
    <w:uiPriority w:val="99"/>
    <w:semiHidden/>
    <w:unhideWhenUsed/>
    <w:rsid w:val="00B436ED"/>
  </w:style>
  <w:style w:type="numbering" w:customStyle="1" w:styleId="241110">
    <w:name w:val="Нет списка24111"/>
    <w:next w:val="a3"/>
    <w:uiPriority w:val="99"/>
    <w:semiHidden/>
    <w:unhideWhenUsed/>
    <w:rsid w:val="00B436ED"/>
  </w:style>
  <w:style w:type="numbering" w:customStyle="1" w:styleId="331110">
    <w:name w:val="Нет списка33111"/>
    <w:next w:val="a3"/>
    <w:uiPriority w:val="99"/>
    <w:semiHidden/>
    <w:unhideWhenUsed/>
    <w:rsid w:val="00B436ED"/>
  </w:style>
  <w:style w:type="numbering" w:customStyle="1" w:styleId="81110">
    <w:name w:val="Нет списка8111"/>
    <w:next w:val="a3"/>
    <w:uiPriority w:val="99"/>
    <w:semiHidden/>
    <w:unhideWhenUsed/>
    <w:rsid w:val="00B436ED"/>
  </w:style>
  <w:style w:type="numbering" w:customStyle="1" w:styleId="341110">
    <w:name w:val="Нет списка34111"/>
    <w:next w:val="a3"/>
    <w:uiPriority w:val="99"/>
    <w:semiHidden/>
    <w:unhideWhenUsed/>
    <w:rsid w:val="00B436ED"/>
  </w:style>
  <w:style w:type="numbering" w:customStyle="1" w:styleId="91110">
    <w:name w:val="Нет списка9111"/>
    <w:next w:val="a3"/>
    <w:uiPriority w:val="99"/>
    <w:semiHidden/>
    <w:rsid w:val="00B436ED"/>
  </w:style>
  <w:style w:type="numbering" w:customStyle="1" w:styleId="151110">
    <w:name w:val="Нет списка15111"/>
    <w:next w:val="a3"/>
    <w:uiPriority w:val="99"/>
    <w:semiHidden/>
    <w:unhideWhenUsed/>
    <w:rsid w:val="00B436ED"/>
  </w:style>
  <w:style w:type="numbering" w:customStyle="1" w:styleId="251110">
    <w:name w:val="Нет списка25111"/>
    <w:next w:val="a3"/>
    <w:uiPriority w:val="99"/>
    <w:semiHidden/>
    <w:unhideWhenUsed/>
    <w:rsid w:val="00B436ED"/>
  </w:style>
  <w:style w:type="numbering" w:customStyle="1" w:styleId="35111">
    <w:name w:val="Нет списка35111"/>
    <w:next w:val="a3"/>
    <w:uiPriority w:val="99"/>
    <w:semiHidden/>
    <w:unhideWhenUsed/>
    <w:rsid w:val="00B436ED"/>
  </w:style>
  <w:style w:type="numbering" w:customStyle="1" w:styleId="101110">
    <w:name w:val="Нет списка10111"/>
    <w:next w:val="a3"/>
    <w:uiPriority w:val="99"/>
    <w:semiHidden/>
    <w:rsid w:val="00B436ED"/>
  </w:style>
  <w:style w:type="numbering" w:customStyle="1" w:styleId="161110">
    <w:name w:val="Нет списка16111"/>
    <w:next w:val="a3"/>
    <w:uiPriority w:val="99"/>
    <w:semiHidden/>
    <w:unhideWhenUsed/>
    <w:rsid w:val="00B436ED"/>
  </w:style>
  <w:style w:type="numbering" w:customStyle="1" w:styleId="261110">
    <w:name w:val="Нет списка26111"/>
    <w:next w:val="a3"/>
    <w:uiPriority w:val="99"/>
    <w:semiHidden/>
    <w:unhideWhenUsed/>
    <w:rsid w:val="00B436ED"/>
  </w:style>
  <w:style w:type="numbering" w:customStyle="1" w:styleId="36111">
    <w:name w:val="Нет списка36111"/>
    <w:next w:val="a3"/>
    <w:uiPriority w:val="99"/>
    <w:semiHidden/>
    <w:unhideWhenUsed/>
    <w:rsid w:val="00B436ED"/>
  </w:style>
  <w:style w:type="numbering" w:customStyle="1" w:styleId="20110">
    <w:name w:val="Нет списка2011"/>
    <w:next w:val="a3"/>
    <w:uiPriority w:val="99"/>
    <w:semiHidden/>
    <w:unhideWhenUsed/>
    <w:rsid w:val="00B436ED"/>
  </w:style>
  <w:style w:type="numbering" w:customStyle="1" w:styleId="110110">
    <w:name w:val="Нет списка11011"/>
    <w:next w:val="a3"/>
    <w:uiPriority w:val="99"/>
    <w:semiHidden/>
    <w:unhideWhenUsed/>
    <w:rsid w:val="00B436ED"/>
  </w:style>
  <w:style w:type="numbering" w:customStyle="1" w:styleId="28110">
    <w:name w:val="Нет списка2811"/>
    <w:next w:val="a3"/>
    <w:uiPriority w:val="99"/>
    <w:semiHidden/>
    <w:unhideWhenUsed/>
    <w:rsid w:val="00B436ED"/>
  </w:style>
  <w:style w:type="numbering" w:customStyle="1" w:styleId="3811">
    <w:name w:val="Нет списка3811"/>
    <w:next w:val="a3"/>
    <w:semiHidden/>
    <w:unhideWhenUsed/>
    <w:rsid w:val="00B436ED"/>
  </w:style>
  <w:style w:type="numbering" w:customStyle="1" w:styleId="122110">
    <w:name w:val="Нет списка12211"/>
    <w:next w:val="a3"/>
    <w:uiPriority w:val="99"/>
    <w:semiHidden/>
    <w:unhideWhenUsed/>
    <w:rsid w:val="00B436ED"/>
  </w:style>
  <w:style w:type="numbering" w:customStyle="1" w:styleId="222110">
    <w:name w:val="Нет списка22211"/>
    <w:next w:val="a3"/>
    <w:uiPriority w:val="99"/>
    <w:semiHidden/>
    <w:unhideWhenUsed/>
    <w:rsid w:val="00B436ED"/>
  </w:style>
  <w:style w:type="numbering" w:customStyle="1" w:styleId="13211">
    <w:name w:val="Нет списка13211"/>
    <w:next w:val="a3"/>
    <w:uiPriority w:val="99"/>
    <w:semiHidden/>
    <w:unhideWhenUsed/>
    <w:rsid w:val="00B436ED"/>
  </w:style>
  <w:style w:type="numbering" w:customStyle="1" w:styleId="232110">
    <w:name w:val="Нет списка23211"/>
    <w:next w:val="a3"/>
    <w:uiPriority w:val="99"/>
    <w:semiHidden/>
    <w:unhideWhenUsed/>
    <w:rsid w:val="00B436ED"/>
  </w:style>
  <w:style w:type="numbering" w:customStyle="1" w:styleId="322110">
    <w:name w:val="Нет списка32211"/>
    <w:next w:val="a3"/>
    <w:uiPriority w:val="99"/>
    <w:semiHidden/>
    <w:unhideWhenUsed/>
    <w:rsid w:val="00B436ED"/>
  </w:style>
  <w:style w:type="numbering" w:customStyle="1" w:styleId="72110">
    <w:name w:val="Нет списка7211"/>
    <w:next w:val="a3"/>
    <w:uiPriority w:val="99"/>
    <w:semiHidden/>
    <w:unhideWhenUsed/>
    <w:rsid w:val="00B436ED"/>
  </w:style>
  <w:style w:type="numbering" w:customStyle="1" w:styleId="14211">
    <w:name w:val="Нет списка14211"/>
    <w:next w:val="a3"/>
    <w:uiPriority w:val="99"/>
    <w:semiHidden/>
    <w:unhideWhenUsed/>
    <w:rsid w:val="00B436ED"/>
  </w:style>
  <w:style w:type="numbering" w:customStyle="1" w:styleId="242110">
    <w:name w:val="Нет списка24211"/>
    <w:next w:val="a3"/>
    <w:uiPriority w:val="99"/>
    <w:semiHidden/>
    <w:unhideWhenUsed/>
    <w:rsid w:val="00B436ED"/>
  </w:style>
  <w:style w:type="numbering" w:customStyle="1" w:styleId="332110">
    <w:name w:val="Нет списка33211"/>
    <w:next w:val="a3"/>
    <w:uiPriority w:val="99"/>
    <w:semiHidden/>
    <w:unhideWhenUsed/>
    <w:rsid w:val="00B436ED"/>
  </w:style>
  <w:style w:type="numbering" w:customStyle="1" w:styleId="82110">
    <w:name w:val="Нет списка8211"/>
    <w:next w:val="a3"/>
    <w:uiPriority w:val="99"/>
    <w:semiHidden/>
    <w:unhideWhenUsed/>
    <w:rsid w:val="00B436ED"/>
  </w:style>
  <w:style w:type="numbering" w:customStyle="1" w:styleId="342110">
    <w:name w:val="Нет списка34211"/>
    <w:next w:val="a3"/>
    <w:uiPriority w:val="99"/>
    <w:semiHidden/>
    <w:unhideWhenUsed/>
    <w:rsid w:val="00B436ED"/>
  </w:style>
  <w:style w:type="numbering" w:customStyle="1" w:styleId="92110">
    <w:name w:val="Нет списка9211"/>
    <w:next w:val="a3"/>
    <w:uiPriority w:val="99"/>
    <w:semiHidden/>
    <w:rsid w:val="00B436ED"/>
  </w:style>
  <w:style w:type="numbering" w:customStyle="1" w:styleId="152110">
    <w:name w:val="Нет списка15211"/>
    <w:next w:val="a3"/>
    <w:uiPriority w:val="99"/>
    <w:semiHidden/>
    <w:unhideWhenUsed/>
    <w:rsid w:val="00B436ED"/>
  </w:style>
  <w:style w:type="numbering" w:customStyle="1" w:styleId="25211">
    <w:name w:val="Нет списка25211"/>
    <w:next w:val="a3"/>
    <w:uiPriority w:val="99"/>
    <w:semiHidden/>
    <w:unhideWhenUsed/>
    <w:rsid w:val="00B436ED"/>
  </w:style>
  <w:style w:type="numbering" w:customStyle="1" w:styleId="35211">
    <w:name w:val="Нет списка35211"/>
    <w:next w:val="a3"/>
    <w:uiPriority w:val="99"/>
    <w:semiHidden/>
    <w:unhideWhenUsed/>
    <w:rsid w:val="00B436ED"/>
  </w:style>
  <w:style w:type="numbering" w:customStyle="1" w:styleId="102110">
    <w:name w:val="Нет списка10211"/>
    <w:next w:val="a3"/>
    <w:uiPriority w:val="99"/>
    <w:semiHidden/>
    <w:rsid w:val="00B436ED"/>
  </w:style>
  <w:style w:type="numbering" w:customStyle="1" w:styleId="162110">
    <w:name w:val="Нет списка16211"/>
    <w:next w:val="a3"/>
    <w:uiPriority w:val="99"/>
    <w:semiHidden/>
    <w:unhideWhenUsed/>
    <w:rsid w:val="00B436ED"/>
  </w:style>
  <w:style w:type="numbering" w:customStyle="1" w:styleId="26211">
    <w:name w:val="Нет списка26211"/>
    <w:next w:val="a3"/>
    <w:uiPriority w:val="99"/>
    <w:semiHidden/>
    <w:unhideWhenUsed/>
    <w:rsid w:val="00B436ED"/>
  </w:style>
  <w:style w:type="numbering" w:customStyle="1" w:styleId="36211">
    <w:name w:val="Нет списка36211"/>
    <w:next w:val="a3"/>
    <w:uiPriority w:val="99"/>
    <w:semiHidden/>
    <w:unhideWhenUsed/>
    <w:rsid w:val="00B436ED"/>
  </w:style>
  <w:style w:type="numbering" w:customStyle="1" w:styleId="4610">
    <w:name w:val="Нет списка461"/>
    <w:next w:val="a3"/>
    <w:uiPriority w:val="99"/>
    <w:semiHidden/>
    <w:unhideWhenUsed/>
    <w:rsid w:val="00B436ED"/>
  </w:style>
  <w:style w:type="numbering" w:customStyle="1" w:styleId="1171">
    <w:name w:val="Нет списка1171"/>
    <w:next w:val="a3"/>
    <w:uiPriority w:val="99"/>
    <w:semiHidden/>
    <w:unhideWhenUsed/>
    <w:rsid w:val="00B436ED"/>
  </w:style>
  <w:style w:type="numbering" w:customStyle="1" w:styleId="21610">
    <w:name w:val="Нет списка2161"/>
    <w:next w:val="a3"/>
    <w:uiPriority w:val="99"/>
    <w:semiHidden/>
    <w:unhideWhenUsed/>
    <w:rsid w:val="00B436ED"/>
  </w:style>
  <w:style w:type="numbering" w:customStyle="1" w:styleId="31510">
    <w:name w:val="Нет списка3151"/>
    <w:next w:val="a3"/>
    <w:semiHidden/>
    <w:rsid w:val="00B436ED"/>
  </w:style>
  <w:style w:type="numbering" w:customStyle="1" w:styleId="4710">
    <w:name w:val="Нет списка471"/>
    <w:next w:val="a3"/>
    <w:uiPriority w:val="99"/>
    <w:semiHidden/>
    <w:unhideWhenUsed/>
    <w:rsid w:val="00B436ED"/>
  </w:style>
  <w:style w:type="numbering" w:customStyle="1" w:styleId="5410">
    <w:name w:val="Нет списка541"/>
    <w:next w:val="a3"/>
    <w:uiPriority w:val="99"/>
    <w:semiHidden/>
    <w:unhideWhenUsed/>
    <w:rsid w:val="00B436ED"/>
  </w:style>
  <w:style w:type="numbering" w:customStyle="1" w:styleId="6410">
    <w:name w:val="Нет списка641"/>
    <w:next w:val="a3"/>
    <w:uiPriority w:val="99"/>
    <w:semiHidden/>
    <w:unhideWhenUsed/>
    <w:rsid w:val="00B436ED"/>
  </w:style>
  <w:style w:type="numbering" w:customStyle="1" w:styleId="741">
    <w:name w:val="Нет списка741"/>
    <w:next w:val="a3"/>
    <w:uiPriority w:val="99"/>
    <w:semiHidden/>
    <w:unhideWhenUsed/>
    <w:rsid w:val="00B436ED"/>
  </w:style>
  <w:style w:type="numbering" w:customStyle="1" w:styleId="1181">
    <w:name w:val="Нет списка1181"/>
    <w:next w:val="a3"/>
    <w:uiPriority w:val="99"/>
    <w:semiHidden/>
    <w:unhideWhenUsed/>
    <w:rsid w:val="00B436ED"/>
  </w:style>
  <w:style w:type="numbering" w:customStyle="1" w:styleId="841">
    <w:name w:val="Нет списка841"/>
    <w:next w:val="a3"/>
    <w:uiPriority w:val="99"/>
    <w:semiHidden/>
    <w:unhideWhenUsed/>
    <w:rsid w:val="00B436ED"/>
  </w:style>
  <w:style w:type="numbering" w:customStyle="1" w:styleId="1241">
    <w:name w:val="Нет списка1241"/>
    <w:next w:val="a3"/>
    <w:uiPriority w:val="99"/>
    <w:semiHidden/>
    <w:rsid w:val="00B436ED"/>
  </w:style>
  <w:style w:type="numbering" w:customStyle="1" w:styleId="941">
    <w:name w:val="Нет списка941"/>
    <w:next w:val="a3"/>
    <w:uiPriority w:val="99"/>
    <w:semiHidden/>
    <w:rsid w:val="00B436ED"/>
  </w:style>
  <w:style w:type="numbering" w:customStyle="1" w:styleId="1041">
    <w:name w:val="Нет списка1041"/>
    <w:next w:val="a3"/>
    <w:uiPriority w:val="99"/>
    <w:semiHidden/>
    <w:rsid w:val="00B436ED"/>
  </w:style>
  <w:style w:type="numbering" w:customStyle="1" w:styleId="1341">
    <w:name w:val="Нет списка1341"/>
    <w:next w:val="a3"/>
    <w:uiPriority w:val="99"/>
    <w:semiHidden/>
    <w:unhideWhenUsed/>
    <w:rsid w:val="00B436ED"/>
  </w:style>
  <w:style w:type="numbering" w:customStyle="1" w:styleId="21710">
    <w:name w:val="Нет списка2171"/>
    <w:next w:val="a3"/>
    <w:uiPriority w:val="99"/>
    <w:semiHidden/>
    <w:unhideWhenUsed/>
    <w:rsid w:val="00B436ED"/>
  </w:style>
  <w:style w:type="numbering" w:customStyle="1" w:styleId="3161">
    <w:name w:val="Нет списка3161"/>
    <w:next w:val="a3"/>
    <w:uiPriority w:val="99"/>
    <w:semiHidden/>
    <w:unhideWhenUsed/>
    <w:rsid w:val="00B436ED"/>
  </w:style>
  <w:style w:type="numbering" w:customStyle="1" w:styleId="4141">
    <w:name w:val="Нет списка4141"/>
    <w:next w:val="a3"/>
    <w:uiPriority w:val="99"/>
    <w:semiHidden/>
    <w:unhideWhenUsed/>
    <w:rsid w:val="00B436ED"/>
  </w:style>
  <w:style w:type="numbering" w:customStyle="1" w:styleId="2241">
    <w:name w:val="Нет списка2241"/>
    <w:next w:val="a3"/>
    <w:uiPriority w:val="99"/>
    <w:semiHidden/>
    <w:rsid w:val="00B436ED"/>
  </w:style>
  <w:style w:type="numbering" w:customStyle="1" w:styleId="3241">
    <w:name w:val="Нет списка3241"/>
    <w:next w:val="a3"/>
    <w:uiPriority w:val="99"/>
    <w:semiHidden/>
    <w:rsid w:val="00B436ED"/>
  </w:style>
  <w:style w:type="numbering" w:customStyle="1" w:styleId="42210">
    <w:name w:val="Нет списка4221"/>
    <w:next w:val="a3"/>
    <w:uiPriority w:val="99"/>
    <w:semiHidden/>
    <w:unhideWhenUsed/>
    <w:rsid w:val="00B436ED"/>
  </w:style>
  <w:style w:type="numbering" w:customStyle="1" w:styleId="111210">
    <w:name w:val="Нет списка11121"/>
    <w:next w:val="a3"/>
    <w:uiPriority w:val="99"/>
    <w:semiHidden/>
    <w:unhideWhenUsed/>
    <w:rsid w:val="00B436ED"/>
  </w:style>
  <w:style w:type="numbering" w:customStyle="1" w:styleId="211210">
    <w:name w:val="Нет списка21121"/>
    <w:next w:val="a3"/>
    <w:uiPriority w:val="99"/>
    <w:semiHidden/>
    <w:unhideWhenUsed/>
    <w:rsid w:val="00B436ED"/>
  </w:style>
  <w:style w:type="numbering" w:customStyle="1" w:styleId="311210">
    <w:name w:val="Нет списка31121"/>
    <w:next w:val="a3"/>
    <w:uiPriority w:val="99"/>
    <w:semiHidden/>
    <w:unhideWhenUsed/>
    <w:rsid w:val="00B436ED"/>
  </w:style>
  <w:style w:type="numbering" w:customStyle="1" w:styleId="41121">
    <w:name w:val="Нет списка41121"/>
    <w:next w:val="a3"/>
    <w:uiPriority w:val="99"/>
    <w:semiHidden/>
    <w:unhideWhenUsed/>
    <w:rsid w:val="00B436ED"/>
  </w:style>
  <w:style w:type="numbering" w:customStyle="1" w:styleId="51210">
    <w:name w:val="Нет списка5121"/>
    <w:next w:val="a3"/>
    <w:uiPriority w:val="99"/>
    <w:semiHidden/>
    <w:unhideWhenUsed/>
    <w:rsid w:val="00B436ED"/>
  </w:style>
  <w:style w:type="numbering" w:customStyle="1" w:styleId="61210">
    <w:name w:val="Нет списка6121"/>
    <w:next w:val="a3"/>
    <w:uiPriority w:val="99"/>
    <w:semiHidden/>
    <w:unhideWhenUsed/>
    <w:rsid w:val="00B436ED"/>
  </w:style>
  <w:style w:type="numbering" w:customStyle="1" w:styleId="2341">
    <w:name w:val="Нет списка2341"/>
    <w:next w:val="a3"/>
    <w:uiPriority w:val="99"/>
    <w:semiHidden/>
    <w:rsid w:val="00B436ED"/>
  </w:style>
  <w:style w:type="numbering" w:customStyle="1" w:styleId="33410">
    <w:name w:val="Нет списка3341"/>
    <w:next w:val="a3"/>
    <w:uiPriority w:val="99"/>
    <w:semiHidden/>
    <w:rsid w:val="00B436ED"/>
  </w:style>
  <w:style w:type="numbering" w:customStyle="1" w:styleId="43210">
    <w:name w:val="Нет списка4321"/>
    <w:next w:val="a3"/>
    <w:uiPriority w:val="99"/>
    <w:semiHidden/>
    <w:unhideWhenUsed/>
    <w:rsid w:val="00B436ED"/>
  </w:style>
  <w:style w:type="numbering" w:customStyle="1" w:styleId="112210">
    <w:name w:val="Нет списка11221"/>
    <w:next w:val="a3"/>
    <w:uiPriority w:val="99"/>
    <w:semiHidden/>
    <w:unhideWhenUsed/>
    <w:rsid w:val="00B436ED"/>
  </w:style>
  <w:style w:type="numbering" w:customStyle="1" w:styleId="21221">
    <w:name w:val="Нет списка21221"/>
    <w:next w:val="a3"/>
    <w:uiPriority w:val="99"/>
    <w:semiHidden/>
    <w:unhideWhenUsed/>
    <w:rsid w:val="00B436ED"/>
  </w:style>
  <w:style w:type="numbering" w:customStyle="1" w:styleId="31221">
    <w:name w:val="Нет списка31221"/>
    <w:next w:val="a3"/>
    <w:uiPriority w:val="99"/>
    <w:semiHidden/>
    <w:unhideWhenUsed/>
    <w:rsid w:val="00B436ED"/>
  </w:style>
  <w:style w:type="numbering" w:customStyle="1" w:styleId="41221">
    <w:name w:val="Нет списка41221"/>
    <w:next w:val="a3"/>
    <w:uiPriority w:val="99"/>
    <w:semiHidden/>
    <w:unhideWhenUsed/>
    <w:rsid w:val="00B436ED"/>
  </w:style>
  <w:style w:type="numbering" w:customStyle="1" w:styleId="52210">
    <w:name w:val="Нет списка5221"/>
    <w:next w:val="a3"/>
    <w:uiPriority w:val="99"/>
    <w:semiHidden/>
    <w:unhideWhenUsed/>
    <w:rsid w:val="00B436ED"/>
  </w:style>
  <w:style w:type="numbering" w:customStyle="1" w:styleId="62210">
    <w:name w:val="Нет списка6221"/>
    <w:next w:val="a3"/>
    <w:uiPriority w:val="99"/>
    <w:semiHidden/>
    <w:unhideWhenUsed/>
    <w:rsid w:val="00B436ED"/>
  </w:style>
  <w:style w:type="numbering" w:customStyle="1" w:styleId="1441">
    <w:name w:val="Нет списка1441"/>
    <w:next w:val="a3"/>
    <w:uiPriority w:val="99"/>
    <w:semiHidden/>
    <w:unhideWhenUsed/>
    <w:rsid w:val="00B436ED"/>
  </w:style>
  <w:style w:type="numbering" w:customStyle="1" w:styleId="1541">
    <w:name w:val="Нет списка1541"/>
    <w:next w:val="a3"/>
    <w:uiPriority w:val="99"/>
    <w:semiHidden/>
    <w:unhideWhenUsed/>
    <w:rsid w:val="00B436ED"/>
  </w:style>
  <w:style w:type="numbering" w:customStyle="1" w:styleId="1641">
    <w:name w:val="Нет списка1641"/>
    <w:next w:val="a3"/>
    <w:uiPriority w:val="99"/>
    <w:semiHidden/>
    <w:unhideWhenUsed/>
    <w:rsid w:val="00B436ED"/>
  </w:style>
  <w:style w:type="numbering" w:customStyle="1" w:styleId="17210">
    <w:name w:val="Нет списка1721"/>
    <w:next w:val="a3"/>
    <w:uiPriority w:val="99"/>
    <w:semiHidden/>
    <w:unhideWhenUsed/>
    <w:rsid w:val="00B436ED"/>
  </w:style>
  <w:style w:type="numbering" w:customStyle="1" w:styleId="2441">
    <w:name w:val="Нет списка2441"/>
    <w:next w:val="a3"/>
    <w:uiPriority w:val="99"/>
    <w:semiHidden/>
    <w:unhideWhenUsed/>
    <w:rsid w:val="00B436ED"/>
  </w:style>
  <w:style w:type="numbering" w:customStyle="1" w:styleId="3441">
    <w:name w:val="Нет списка3441"/>
    <w:next w:val="a3"/>
    <w:uiPriority w:val="99"/>
    <w:semiHidden/>
    <w:unhideWhenUsed/>
    <w:rsid w:val="00B436ED"/>
  </w:style>
  <w:style w:type="numbering" w:customStyle="1" w:styleId="18210">
    <w:name w:val="Нет списка1821"/>
    <w:next w:val="a3"/>
    <w:uiPriority w:val="99"/>
    <w:semiHidden/>
    <w:unhideWhenUsed/>
    <w:rsid w:val="00B436ED"/>
  </w:style>
  <w:style w:type="numbering" w:customStyle="1" w:styleId="19210">
    <w:name w:val="Нет списка1921"/>
    <w:next w:val="a3"/>
    <w:uiPriority w:val="99"/>
    <w:semiHidden/>
    <w:unhideWhenUsed/>
    <w:rsid w:val="00B436ED"/>
  </w:style>
  <w:style w:type="numbering" w:customStyle="1" w:styleId="2541">
    <w:name w:val="Нет списка2541"/>
    <w:next w:val="a3"/>
    <w:uiPriority w:val="99"/>
    <w:semiHidden/>
    <w:unhideWhenUsed/>
    <w:rsid w:val="00B436ED"/>
  </w:style>
  <w:style w:type="numbering" w:customStyle="1" w:styleId="3541">
    <w:name w:val="Нет списка3541"/>
    <w:next w:val="a3"/>
    <w:uiPriority w:val="99"/>
    <w:semiHidden/>
    <w:unhideWhenUsed/>
    <w:rsid w:val="00B436ED"/>
  </w:style>
  <w:style w:type="numbering" w:customStyle="1" w:styleId="2641">
    <w:name w:val="Нет списка2641"/>
    <w:next w:val="a3"/>
    <w:uiPriority w:val="99"/>
    <w:semiHidden/>
    <w:unhideWhenUsed/>
    <w:rsid w:val="00B436ED"/>
  </w:style>
  <w:style w:type="numbering" w:customStyle="1" w:styleId="3641">
    <w:name w:val="Нет списка3641"/>
    <w:next w:val="a3"/>
    <w:uiPriority w:val="99"/>
    <w:semiHidden/>
    <w:unhideWhenUsed/>
    <w:rsid w:val="00B436ED"/>
  </w:style>
  <w:style w:type="numbering" w:customStyle="1" w:styleId="2721">
    <w:name w:val="Нет списка2721"/>
    <w:next w:val="a3"/>
    <w:uiPriority w:val="99"/>
    <w:semiHidden/>
    <w:unhideWhenUsed/>
    <w:rsid w:val="00B436ED"/>
  </w:style>
  <w:style w:type="numbering" w:customStyle="1" w:styleId="3721">
    <w:name w:val="Нет списка3721"/>
    <w:next w:val="a3"/>
    <w:semiHidden/>
    <w:unhideWhenUsed/>
    <w:rsid w:val="00B436ED"/>
  </w:style>
  <w:style w:type="numbering" w:customStyle="1" w:styleId="121210">
    <w:name w:val="Нет списка12121"/>
    <w:next w:val="a3"/>
    <w:uiPriority w:val="99"/>
    <w:semiHidden/>
    <w:unhideWhenUsed/>
    <w:rsid w:val="00B436ED"/>
  </w:style>
  <w:style w:type="numbering" w:customStyle="1" w:styleId="221210">
    <w:name w:val="Нет списка22121"/>
    <w:next w:val="a3"/>
    <w:uiPriority w:val="99"/>
    <w:semiHidden/>
    <w:unhideWhenUsed/>
    <w:rsid w:val="00B436ED"/>
  </w:style>
  <w:style w:type="numbering" w:customStyle="1" w:styleId="131210">
    <w:name w:val="Нет списка13121"/>
    <w:next w:val="a3"/>
    <w:uiPriority w:val="99"/>
    <w:semiHidden/>
    <w:unhideWhenUsed/>
    <w:rsid w:val="00B436ED"/>
  </w:style>
  <w:style w:type="numbering" w:customStyle="1" w:styleId="23121">
    <w:name w:val="Нет списка23121"/>
    <w:next w:val="a3"/>
    <w:uiPriority w:val="99"/>
    <w:semiHidden/>
    <w:unhideWhenUsed/>
    <w:rsid w:val="00B436ED"/>
  </w:style>
  <w:style w:type="numbering" w:customStyle="1" w:styleId="32121">
    <w:name w:val="Нет списка32121"/>
    <w:next w:val="a3"/>
    <w:uiPriority w:val="99"/>
    <w:semiHidden/>
    <w:unhideWhenUsed/>
    <w:rsid w:val="00B436ED"/>
  </w:style>
  <w:style w:type="numbering" w:customStyle="1" w:styleId="71210">
    <w:name w:val="Нет списка7121"/>
    <w:next w:val="a3"/>
    <w:uiPriority w:val="99"/>
    <w:semiHidden/>
    <w:unhideWhenUsed/>
    <w:rsid w:val="00B436ED"/>
  </w:style>
  <w:style w:type="numbering" w:customStyle="1" w:styleId="14121">
    <w:name w:val="Нет списка14121"/>
    <w:next w:val="a3"/>
    <w:uiPriority w:val="99"/>
    <w:semiHidden/>
    <w:unhideWhenUsed/>
    <w:rsid w:val="00B436ED"/>
  </w:style>
  <w:style w:type="numbering" w:customStyle="1" w:styleId="24121">
    <w:name w:val="Нет списка24121"/>
    <w:next w:val="a3"/>
    <w:uiPriority w:val="99"/>
    <w:semiHidden/>
    <w:unhideWhenUsed/>
    <w:rsid w:val="00B436ED"/>
  </w:style>
  <w:style w:type="numbering" w:customStyle="1" w:styleId="33121">
    <w:name w:val="Нет списка33121"/>
    <w:next w:val="a3"/>
    <w:uiPriority w:val="99"/>
    <w:semiHidden/>
    <w:unhideWhenUsed/>
    <w:rsid w:val="00B436ED"/>
  </w:style>
  <w:style w:type="numbering" w:customStyle="1" w:styleId="81210">
    <w:name w:val="Нет списка8121"/>
    <w:next w:val="a3"/>
    <w:uiPriority w:val="99"/>
    <w:semiHidden/>
    <w:unhideWhenUsed/>
    <w:rsid w:val="00B436ED"/>
  </w:style>
  <w:style w:type="numbering" w:customStyle="1" w:styleId="34121">
    <w:name w:val="Нет списка34121"/>
    <w:next w:val="a3"/>
    <w:uiPriority w:val="99"/>
    <w:semiHidden/>
    <w:unhideWhenUsed/>
    <w:rsid w:val="00B436ED"/>
  </w:style>
  <w:style w:type="numbering" w:customStyle="1" w:styleId="91210">
    <w:name w:val="Нет списка9121"/>
    <w:next w:val="a3"/>
    <w:uiPriority w:val="99"/>
    <w:semiHidden/>
    <w:rsid w:val="00B436ED"/>
  </w:style>
  <w:style w:type="numbering" w:customStyle="1" w:styleId="15121">
    <w:name w:val="Нет списка15121"/>
    <w:next w:val="a3"/>
    <w:uiPriority w:val="99"/>
    <w:semiHidden/>
    <w:unhideWhenUsed/>
    <w:rsid w:val="00B436ED"/>
  </w:style>
  <w:style w:type="numbering" w:customStyle="1" w:styleId="25121">
    <w:name w:val="Нет списка25121"/>
    <w:next w:val="a3"/>
    <w:uiPriority w:val="99"/>
    <w:semiHidden/>
    <w:unhideWhenUsed/>
    <w:rsid w:val="00B436ED"/>
  </w:style>
  <w:style w:type="numbering" w:customStyle="1" w:styleId="35121">
    <w:name w:val="Нет списка35121"/>
    <w:next w:val="a3"/>
    <w:uiPriority w:val="99"/>
    <w:semiHidden/>
    <w:unhideWhenUsed/>
    <w:rsid w:val="00B436ED"/>
  </w:style>
  <w:style w:type="numbering" w:customStyle="1" w:styleId="101210">
    <w:name w:val="Нет списка10121"/>
    <w:next w:val="a3"/>
    <w:uiPriority w:val="99"/>
    <w:semiHidden/>
    <w:rsid w:val="00B436ED"/>
  </w:style>
  <w:style w:type="numbering" w:customStyle="1" w:styleId="16121">
    <w:name w:val="Нет списка16121"/>
    <w:next w:val="a3"/>
    <w:uiPriority w:val="99"/>
    <w:semiHidden/>
    <w:unhideWhenUsed/>
    <w:rsid w:val="00B436ED"/>
  </w:style>
  <w:style w:type="numbering" w:customStyle="1" w:styleId="26121">
    <w:name w:val="Нет списка26121"/>
    <w:next w:val="a3"/>
    <w:uiPriority w:val="99"/>
    <w:semiHidden/>
    <w:unhideWhenUsed/>
    <w:rsid w:val="00B436ED"/>
  </w:style>
  <w:style w:type="numbering" w:customStyle="1" w:styleId="36121">
    <w:name w:val="Нет списка36121"/>
    <w:next w:val="a3"/>
    <w:uiPriority w:val="99"/>
    <w:semiHidden/>
    <w:unhideWhenUsed/>
    <w:rsid w:val="00B436ED"/>
  </w:style>
  <w:style w:type="numbering" w:customStyle="1" w:styleId="20210">
    <w:name w:val="Нет списка2021"/>
    <w:next w:val="a3"/>
    <w:uiPriority w:val="99"/>
    <w:semiHidden/>
    <w:unhideWhenUsed/>
    <w:rsid w:val="00B436ED"/>
  </w:style>
  <w:style w:type="numbering" w:customStyle="1" w:styleId="11021">
    <w:name w:val="Нет списка11021"/>
    <w:next w:val="a3"/>
    <w:uiPriority w:val="99"/>
    <w:semiHidden/>
    <w:unhideWhenUsed/>
    <w:rsid w:val="00B436ED"/>
  </w:style>
  <w:style w:type="numbering" w:customStyle="1" w:styleId="2821">
    <w:name w:val="Нет списка2821"/>
    <w:next w:val="a3"/>
    <w:uiPriority w:val="99"/>
    <w:semiHidden/>
    <w:unhideWhenUsed/>
    <w:rsid w:val="00B436ED"/>
  </w:style>
  <w:style w:type="numbering" w:customStyle="1" w:styleId="3821">
    <w:name w:val="Нет списка3821"/>
    <w:next w:val="a3"/>
    <w:semiHidden/>
    <w:unhideWhenUsed/>
    <w:rsid w:val="00B436ED"/>
  </w:style>
  <w:style w:type="numbering" w:customStyle="1" w:styleId="12221">
    <w:name w:val="Нет списка12221"/>
    <w:next w:val="a3"/>
    <w:uiPriority w:val="99"/>
    <w:semiHidden/>
    <w:unhideWhenUsed/>
    <w:rsid w:val="00B436ED"/>
  </w:style>
  <w:style w:type="numbering" w:customStyle="1" w:styleId="22221">
    <w:name w:val="Нет списка22221"/>
    <w:next w:val="a3"/>
    <w:uiPriority w:val="99"/>
    <w:semiHidden/>
    <w:unhideWhenUsed/>
    <w:rsid w:val="00B436ED"/>
  </w:style>
  <w:style w:type="numbering" w:customStyle="1" w:styleId="13221">
    <w:name w:val="Нет списка13221"/>
    <w:next w:val="a3"/>
    <w:uiPriority w:val="99"/>
    <w:semiHidden/>
    <w:unhideWhenUsed/>
    <w:rsid w:val="00B436ED"/>
  </w:style>
  <w:style w:type="numbering" w:customStyle="1" w:styleId="23221">
    <w:name w:val="Нет списка23221"/>
    <w:next w:val="a3"/>
    <w:uiPriority w:val="99"/>
    <w:semiHidden/>
    <w:unhideWhenUsed/>
    <w:rsid w:val="00B436ED"/>
  </w:style>
  <w:style w:type="numbering" w:customStyle="1" w:styleId="32221">
    <w:name w:val="Нет списка32221"/>
    <w:next w:val="a3"/>
    <w:uiPriority w:val="99"/>
    <w:semiHidden/>
    <w:unhideWhenUsed/>
    <w:rsid w:val="00B436ED"/>
  </w:style>
  <w:style w:type="numbering" w:customStyle="1" w:styleId="7221">
    <w:name w:val="Нет списка7221"/>
    <w:next w:val="a3"/>
    <w:uiPriority w:val="99"/>
    <w:semiHidden/>
    <w:unhideWhenUsed/>
    <w:rsid w:val="00B436ED"/>
  </w:style>
  <w:style w:type="numbering" w:customStyle="1" w:styleId="14221">
    <w:name w:val="Нет списка14221"/>
    <w:next w:val="a3"/>
    <w:uiPriority w:val="99"/>
    <w:semiHidden/>
    <w:unhideWhenUsed/>
    <w:rsid w:val="00B436ED"/>
  </w:style>
  <w:style w:type="numbering" w:customStyle="1" w:styleId="24221">
    <w:name w:val="Нет списка24221"/>
    <w:next w:val="a3"/>
    <w:uiPriority w:val="99"/>
    <w:semiHidden/>
    <w:unhideWhenUsed/>
    <w:rsid w:val="00B436ED"/>
  </w:style>
  <w:style w:type="numbering" w:customStyle="1" w:styleId="33221">
    <w:name w:val="Нет списка33221"/>
    <w:next w:val="a3"/>
    <w:uiPriority w:val="99"/>
    <w:semiHidden/>
    <w:unhideWhenUsed/>
    <w:rsid w:val="00B436ED"/>
  </w:style>
  <w:style w:type="numbering" w:customStyle="1" w:styleId="8221">
    <w:name w:val="Нет списка8221"/>
    <w:next w:val="a3"/>
    <w:uiPriority w:val="99"/>
    <w:semiHidden/>
    <w:unhideWhenUsed/>
    <w:rsid w:val="00B436ED"/>
  </w:style>
  <w:style w:type="numbering" w:customStyle="1" w:styleId="34221">
    <w:name w:val="Нет списка34221"/>
    <w:next w:val="a3"/>
    <w:uiPriority w:val="99"/>
    <w:semiHidden/>
    <w:unhideWhenUsed/>
    <w:rsid w:val="00B436ED"/>
  </w:style>
  <w:style w:type="numbering" w:customStyle="1" w:styleId="9221">
    <w:name w:val="Нет списка9221"/>
    <w:next w:val="a3"/>
    <w:uiPriority w:val="99"/>
    <w:semiHidden/>
    <w:rsid w:val="00B436ED"/>
  </w:style>
  <w:style w:type="numbering" w:customStyle="1" w:styleId="15221">
    <w:name w:val="Нет списка15221"/>
    <w:next w:val="a3"/>
    <w:uiPriority w:val="99"/>
    <w:semiHidden/>
    <w:unhideWhenUsed/>
    <w:rsid w:val="00B436ED"/>
  </w:style>
  <w:style w:type="numbering" w:customStyle="1" w:styleId="25221">
    <w:name w:val="Нет списка25221"/>
    <w:next w:val="a3"/>
    <w:uiPriority w:val="99"/>
    <w:semiHidden/>
    <w:unhideWhenUsed/>
    <w:rsid w:val="00B436ED"/>
  </w:style>
  <w:style w:type="numbering" w:customStyle="1" w:styleId="35221">
    <w:name w:val="Нет списка35221"/>
    <w:next w:val="a3"/>
    <w:uiPriority w:val="99"/>
    <w:semiHidden/>
    <w:unhideWhenUsed/>
    <w:rsid w:val="00B436ED"/>
  </w:style>
  <w:style w:type="numbering" w:customStyle="1" w:styleId="10221">
    <w:name w:val="Нет списка10221"/>
    <w:next w:val="a3"/>
    <w:uiPriority w:val="99"/>
    <w:semiHidden/>
    <w:rsid w:val="00B436ED"/>
  </w:style>
  <w:style w:type="numbering" w:customStyle="1" w:styleId="16221">
    <w:name w:val="Нет списка16221"/>
    <w:next w:val="a3"/>
    <w:uiPriority w:val="99"/>
    <w:semiHidden/>
    <w:unhideWhenUsed/>
    <w:rsid w:val="00B436ED"/>
  </w:style>
  <w:style w:type="numbering" w:customStyle="1" w:styleId="26221">
    <w:name w:val="Нет списка26221"/>
    <w:next w:val="a3"/>
    <w:uiPriority w:val="99"/>
    <w:semiHidden/>
    <w:unhideWhenUsed/>
    <w:rsid w:val="00B436ED"/>
  </w:style>
  <w:style w:type="numbering" w:customStyle="1" w:styleId="36221">
    <w:name w:val="Нет списка36221"/>
    <w:next w:val="a3"/>
    <w:uiPriority w:val="99"/>
    <w:semiHidden/>
    <w:unhideWhenUsed/>
    <w:rsid w:val="00B436ED"/>
  </w:style>
  <w:style w:type="numbering" w:customStyle="1" w:styleId="4810">
    <w:name w:val="Нет списка481"/>
    <w:next w:val="a3"/>
    <w:uiPriority w:val="99"/>
    <w:semiHidden/>
    <w:unhideWhenUsed/>
    <w:rsid w:val="00B436ED"/>
  </w:style>
  <w:style w:type="numbering" w:customStyle="1" w:styleId="500">
    <w:name w:val="Нет списка50"/>
    <w:next w:val="a3"/>
    <w:uiPriority w:val="99"/>
    <w:semiHidden/>
    <w:unhideWhenUsed/>
    <w:rsid w:val="00744255"/>
  </w:style>
  <w:style w:type="table" w:customStyle="1" w:styleId="501">
    <w:name w:val="Сетка таблицы5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744255"/>
  </w:style>
  <w:style w:type="numbering" w:customStyle="1" w:styleId="2200">
    <w:name w:val="Нет списка220"/>
    <w:next w:val="a3"/>
    <w:uiPriority w:val="99"/>
    <w:semiHidden/>
    <w:unhideWhenUsed/>
    <w:rsid w:val="00744255"/>
  </w:style>
  <w:style w:type="numbering" w:customStyle="1" w:styleId="319">
    <w:name w:val="Нет списка319"/>
    <w:next w:val="a3"/>
    <w:semiHidden/>
    <w:unhideWhenUsed/>
    <w:rsid w:val="00744255"/>
  </w:style>
  <w:style w:type="table" w:customStyle="1" w:styleId="126">
    <w:name w:val="Сетка таблицы12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uiPriority w:val="99"/>
    <w:semiHidden/>
    <w:unhideWhenUsed/>
    <w:rsid w:val="00744255"/>
  </w:style>
  <w:style w:type="table" w:customStyle="1" w:styleId="2180">
    <w:name w:val="Сетка таблицы21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unhideWhenUsed/>
    <w:rsid w:val="00744255"/>
  </w:style>
  <w:style w:type="numbering" w:customStyle="1" w:styleId="660">
    <w:name w:val="Нет списка66"/>
    <w:next w:val="a3"/>
    <w:uiPriority w:val="99"/>
    <w:semiHidden/>
    <w:unhideWhenUsed/>
    <w:rsid w:val="00744255"/>
  </w:style>
  <w:style w:type="table" w:customStyle="1" w:styleId="3180">
    <w:name w:val="Сетка таблицы318"/>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6"/>
    <w:next w:val="a3"/>
    <w:uiPriority w:val="99"/>
    <w:semiHidden/>
    <w:unhideWhenUsed/>
    <w:rsid w:val="00744255"/>
  </w:style>
  <w:style w:type="numbering" w:customStyle="1" w:styleId="11140">
    <w:name w:val="Нет списка1114"/>
    <w:next w:val="a3"/>
    <w:uiPriority w:val="99"/>
    <w:semiHidden/>
    <w:unhideWhenUsed/>
    <w:rsid w:val="00744255"/>
  </w:style>
  <w:style w:type="table" w:customStyle="1" w:styleId="1117">
    <w:name w:val="Сетка таблицы1117"/>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6">
    <w:name w:val="Нет списка86"/>
    <w:next w:val="a3"/>
    <w:uiPriority w:val="99"/>
    <w:semiHidden/>
    <w:unhideWhenUsed/>
    <w:rsid w:val="00744255"/>
  </w:style>
  <w:style w:type="table" w:customStyle="1" w:styleId="4160">
    <w:name w:val="Сетка таблицы416"/>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rsid w:val="00744255"/>
  </w:style>
  <w:style w:type="numbering" w:customStyle="1" w:styleId="96">
    <w:name w:val="Нет списка96"/>
    <w:next w:val="a3"/>
    <w:uiPriority w:val="99"/>
    <w:semiHidden/>
    <w:rsid w:val="00744255"/>
  </w:style>
  <w:style w:type="table" w:customStyle="1" w:styleId="58">
    <w:name w:val="Сетка таблицы5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3"/>
    <w:uiPriority w:val="99"/>
    <w:semiHidden/>
    <w:rsid w:val="00744255"/>
  </w:style>
  <w:style w:type="table" w:customStyle="1" w:styleId="67">
    <w:name w:val="Сетка таблицы6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3"/>
    <w:uiPriority w:val="99"/>
    <w:semiHidden/>
    <w:unhideWhenUsed/>
    <w:rsid w:val="00744255"/>
  </w:style>
  <w:style w:type="table" w:customStyle="1" w:styleId="1060">
    <w:name w:val="Сетка таблицы10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0">
    <w:name w:val="Нет списка2110"/>
    <w:next w:val="a3"/>
    <w:uiPriority w:val="99"/>
    <w:semiHidden/>
    <w:unhideWhenUsed/>
    <w:rsid w:val="00744255"/>
  </w:style>
  <w:style w:type="numbering" w:customStyle="1" w:styleId="31100">
    <w:name w:val="Нет списка3110"/>
    <w:next w:val="a3"/>
    <w:uiPriority w:val="99"/>
    <w:semiHidden/>
    <w:unhideWhenUsed/>
    <w:rsid w:val="00744255"/>
  </w:style>
  <w:style w:type="table" w:customStyle="1" w:styleId="1118">
    <w:name w:val="Сетка таблицы111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3"/>
    <w:uiPriority w:val="99"/>
    <w:semiHidden/>
    <w:unhideWhenUsed/>
    <w:rsid w:val="00744255"/>
  </w:style>
  <w:style w:type="table" w:customStyle="1" w:styleId="2190">
    <w:name w:val="Сетка таблицы219"/>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3"/>
    <w:uiPriority w:val="99"/>
    <w:semiHidden/>
    <w:rsid w:val="00744255"/>
  </w:style>
  <w:style w:type="numbering" w:customStyle="1" w:styleId="326">
    <w:name w:val="Нет списка326"/>
    <w:next w:val="a3"/>
    <w:uiPriority w:val="99"/>
    <w:semiHidden/>
    <w:rsid w:val="00744255"/>
  </w:style>
  <w:style w:type="table" w:customStyle="1" w:styleId="127">
    <w:name w:val="Сетка таблицы12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3"/>
    <w:uiPriority w:val="99"/>
    <w:semiHidden/>
    <w:unhideWhenUsed/>
    <w:rsid w:val="00744255"/>
  </w:style>
  <w:style w:type="numbering" w:customStyle="1" w:styleId="11150">
    <w:name w:val="Нет списка1115"/>
    <w:next w:val="a3"/>
    <w:uiPriority w:val="99"/>
    <w:semiHidden/>
    <w:unhideWhenUsed/>
    <w:rsid w:val="00744255"/>
  </w:style>
  <w:style w:type="table" w:customStyle="1" w:styleId="2260">
    <w:name w:val="Сетка таблицы22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3"/>
    <w:uiPriority w:val="99"/>
    <w:semiHidden/>
    <w:unhideWhenUsed/>
    <w:rsid w:val="00744255"/>
  </w:style>
  <w:style w:type="numbering" w:customStyle="1" w:styleId="31140">
    <w:name w:val="Нет списка3114"/>
    <w:next w:val="a3"/>
    <w:uiPriority w:val="99"/>
    <w:semiHidden/>
    <w:unhideWhenUsed/>
    <w:rsid w:val="00744255"/>
  </w:style>
  <w:style w:type="numbering" w:customStyle="1" w:styleId="4114">
    <w:name w:val="Нет списка4114"/>
    <w:next w:val="a3"/>
    <w:uiPriority w:val="99"/>
    <w:semiHidden/>
    <w:unhideWhenUsed/>
    <w:rsid w:val="00744255"/>
  </w:style>
  <w:style w:type="table" w:customStyle="1" w:styleId="2115">
    <w:name w:val="Сетка таблицы2115"/>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40">
    <w:name w:val="Нет списка514"/>
    <w:next w:val="a3"/>
    <w:uiPriority w:val="99"/>
    <w:semiHidden/>
    <w:unhideWhenUsed/>
    <w:rsid w:val="00744255"/>
  </w:style>
  <w:style w:type="table" w:customStyle="1" w:styleId="3190">
    <w:name w:val="Сетка таблицы319"/>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Нет списка614"/>
    <w:next w:val="a3"/>
    <w:uiPriority w:val="99"/>
    <w:semiHidden/>
    <w:unhideWhenUsed/>
    <w:rsid w:val="00744255"/>
  </w:style>
  <w:style w:type="numbering" w:customStyle="1" w:styleId="236">
    <w:name w:val="Нет списка236"/>
    <w:next w:val="a3"/>
    <w:uiPriority w:val="99"/>
    <w:semiHidden/>
    <w:rsid w:val="00744255"/>
  </w:style>
  <w:style w:type="numbering" w:customStyle="1" w:styleId="336">
    <w:name w:val="Нет списка336"/>
    <w:next w:val="a3"/>
    <w:uiPriority w:val="99"/>
    <w:semiHidden/>
    <w:rsid w:val="00744255"/>
  </w:style>
  <w:style w:type="table" w:customStyle="1" w:styleId="1360">
    <w:name w:val="Сетка таблицы13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0">
    <w:name w:val="Нет списка434"/>
    <w:next w:val="a3"/>
    <w:uiPriority w:val="99"/>
    <w:semiHidden/>
    <w:unhideWhenUsed/>
    <w:rsid w:val="00744255"/>
  </w:style>
  <w:style w:type="numbering" w:customStyle="1" w:styleId="11240">
    <w:name w:val="Нет списка1124"/>
    <w:next w:val="a3"/>
    <w:uiPriority w:val="99"/>
    <w:semiHidden/>
    <w:unhideWhenUsed/>
    <w:rsid w:val="00744255"/>
  </w:style>
  <w:style w:type="table" w:customStyle="1" w:styleId="2350">
    <w:name w:val="Сетка таблицы23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Нет списка2124"/>
    <w:next w:val="a3"/>
    <w:uiPriority w:val="99"/>
    <w:semiHidden/>
    <w:unhideWhenUsed/>
    <w:rsid w:val="00744255"/>
  </w:style>
  <w:style w:type="numbering" w:customStyle="1" w:styleId="3124">
    <w:name w:val="Нет списка3124"/>
    <w:next w:val="a3"/>
    <w:uiPriority w:val="99"/>
    <w:semiHidden/>
    <w:unhideWhenUsed/>
    <w:rsid w:val="00744255"/>
  </w:style>
  <w:style w:type="table" w:customStyle="1" w:styleId="1125">
    <w:name w:val="Сетка таблицы112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3"/>
    <w:uiPriority w:val="99"/>
    <w:semiHidden/>
    <w:unhideWhenUsed/>
    <w:rsid w:val="00744255"/>
  </w:style>
  <w:style w:type="table" w:customStyle="1" w:styleId="21230">
    <w:name w:val="Сетка таблицы2123"/>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Нет списка524"/>
    <w:next w:val="a3"/>
    <w:uiPriority w:val="99"/>
    <w:semiHidden/>
    <w:unhideWhenUsed/>
    <w:rsid w:val="00744255"/>
  </w:style>
  <w:style w:type="table" w:customStyle="1" w:styleId="3250">
    <w:name w:val="Сетка таблицы325"/>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40">
    <w:name w:val="Нет списка624"/>
    <w:next w:val="a3"/>
    <w:uiPriority w:val="99"/>
    <w:semiHidden/>
    <w:unhideWhenUsed/>
    <w:rsid w:val="00744255"/>
  </w:style>
  <w:style w:type="table" w:customStyle="1" w:styleId="715">
    <w:name w:val="Сетка таблицы715"/>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Сетка таблицы815"/>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5">
    <w:name w:val="Сетка таблицы91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Нет списка146"/>
    <w:next w:val="a3"/>
    <w:uiPriority w:val="99"/>
    <w:semiHidden/>
    <w:unhideWhenUsed/>
    <w:rsid w:val="00744255"/>
  </w:style>
  <w:style w:type="numbering" w:customStyle="1" w:styleId="156">
    <w:name w:val="Нет списка156"/>
    <w:next w:val="a3"/>
    <w:uiPriority w:val="99"/>
    <w:semiHidden/>
    <w:unhideWhenUsed/>
    <w:rsid w:val="00744255"/>
  </w:style>
  <w:style w:type="table" w:customStyle="1" w:styleId="1135">
    <w:name w:val="Сетка таблицы113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0">
    <w:name w:val="Сетка таблицы823"/>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0">
    <w:name w:val="Сетка таблицы92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50">
    <w:name w:val="Сетка таблицы145"/>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6">
    <w:name w:val="Нет списка166"/>
    <w:next w:val="a3"/>
    <w:uiPriority w:val="99"/>
    <w:semiHidden/>
    <w:unhideWhenUsed/>
    <w:rsid w:val="00744255"/>
  </w:style>
  <w:style w:type="table" w:customStyle="1" w:styleId="1550">
    <w:name w:val="Сетка таблицы15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744255"/>
  </w:style>
  <w:style w:type="numbering" w:customStyle="1" w:styleId="246">
    <w:name w:val="Нет списка246"/>
    <w:next w:val="a3"/>
    <w:uiPriority w:val="99"/>
    <w:semiHidden/>
    <w:unhideWhenUsed/>
    <w:rsid w:val="00744255"/>
  </w:style>
  <w:style w:type="numbering" w:customStyle="1" w:styleId="346">
    <w:name w:val="Нет списка346"/>
    <w:next w:val="a3"/>
    <w:uiPriority w:val="99"/>
    <w:semiHidden/>
    <w:unhideWhenUsed/>
    <w:rsid w:val="00744255"/>
  </w:style>
  <w:style w:type="numbering" w:customStyle="1" w:styleId="1840">
    <w:name w:val="Нет списка184"/>
    <w:next w:val="a3"/>
    <w:uiPriority w:val="99"/>
    <w:semiHidden/>
    <w:unhideWhenUsed/>
    <w:rsid w:val="00744255"/>
  </w:style>
  <w:style w:type="table" w:customStyle="1" w:styleId="1650">
    <w:name w:val="Сетка таблицы165"/>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3"/>
    <w:uiPriority w:val="99"/>
    <w:semiHidden/>
    <w:unhideWhenUsed/>
    <w:rsid w:val="00744255"/>
  </w:style>
  <w:style w:type="numbering" w:customStyle="1" w:styleId="256">
    <w:name w:val="Нет списка256"/>
    <w:next w:val="a3"/>
    <w:uiPriority w:val="99"/>
    <w:semiHidden/>
    <w:unhideWhenUsed/>
    <w:rsid w:val="00744255"/>
  </w:style>
  <w:style w:type="numbering" w:customStyle="1" w:styleId="356">
    <w:name w:val="Нет списка356"/>
    <w:next w:val="a3"/>
    <w:uiPriority w:val="99"/>
    <w:semiHidden/>
    <w:unhideWhenUsed/>
    <w:rsid w:val="00744255"/>
  </w:style>
  <w:style w:type="table" w:customStyle="1" w:styleId="516">
    <w:name w:val="Сетка таблицы516"/>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5">
    <w:name w:val="Сетка таблицы445"/>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0">
    <w:name w:val="Сетка таблицы265"/>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Нет списка266"/>
    <w:next w:val="a3"/>
    <w:uiPriority w:val="99"/>
    <w:semiHidden/>
    <w:unhideWhenUsed/>
    <w:rsid w:val="00744255"/>
  </w:style>
  <w:style w:type="numbering" w:customStyle="1" w:styleId="366">
    <w:name w:val="Нет списка366"/>
    <w:next w:val="a3"/>
    <w:uiPriority w:val="99"/>
    <w:semiHidden/>
    <w:unhideWhenUsed/>
    <w:rsid w:val="00744255"/>
  </w:style>
  <w:style w:type="table" w:customStyle="1" w:styleId="2730">
    <w:name w:val="Сетка таблицы27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4"/>
    <w:next w:val="a3"/>
    <w:uiPriority w:val="99"/>
    <w:semiHidden/>
    <w:unhideWhenUsed/>
    <w:rsid w:val="00744255"/>
  </w:style>
  <w:style w:type="numbering" w:customStyle="1" w:styleId="374">
    <w:name w:val="Нет списка374"/>
    <w:next w:val="a3"/>
    <w:semiHidden/>
    <w:unhideWhenUsed/>
    <w:rsid w:val="00744255"/>
  </w:style>
  <w:style w:type="table" w:customStyle="1" w:styleId="11030">
    <w:name w:val="Сетка таблицы110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етка таблицы10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0">
    <w:name w:val="Сетка таблицы13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Сетка таблицы22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3">
    <w:name w:val="Сетка таблицы521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3">
    <w:name w:val="Сетка таблицы1121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744255"/>
  </w:style>
  <w:style w:type="numbering" w:customStyle="1" w:styleId="22140">
    <w:name w:val="Нет списка2214"/>
    <w:next w:val="a3"/>
    <w:uiPriority w:val="99"/>
    <w:semiHidden/>
    <w:unhideWhenUsed/>
    <w:rsid w:val="00744255"/>
  </w:style>
  <w:style w:type="table" w:customStyle="1" w:styleId="26130">
    <w:name w:val="Сетка таблицы261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3"/>
    <w:uiPriority w:val="99"/>
    <w:semiHidden/>
    <w:unhideWhenUsed/>
    <w:rsid w:val="00744255"/>
  </w:style>
  <w:style w:type="numbering" w:customStyle="1" w:styleId="2314">
    <w:name w:val="Нет списка2314"/>
    <w:next w:val="a3"/>
    <w:uiPriority w:val="99"/>
    <w:semiHidden/>
    <w:unhideWhenUsed/>
    <w:rsid w:val="00744255"/>
  </w:style>
  <w:style w:type="numbering" w:customStyle="1" w:styleId="3214">
    <w:name w:val="Нет списка3214"/>
    <w:next w:val="a3"/>
    <w:uiPriority w:val="99"/>
    <w:semiHidden/>
    <w:unhideWhenUsed/>
    <w:rsid w:val="00744255"/>
  </w:style>
  <w:style w:type="numbering" w:customStyle="1" w:styleId="7140">
    <w:name w:val="Нет списка714"/>
    <w:next w:val="a3"/>
    <w:uiPriority w:val="99"/>
    <w:semiHidden/>
    <w:unhideWhenUsed/>
    <w:rsid w:val="00744255"/>
  </w:style>
  <w:style w:type="numbering" w:customStyle="1" w:styleId="1414">
    <w:name w:val="Нет списка1414"/>
    <w:next w:val="a3"/>
    <w:uiPriority w:val="99"/>
    <w:semiHidden/>
    <w:unhideWhenUsed/>
    <w:rsid w:val="00744255"/>
  </w:style>
  <w:style w:type="numbering" w:customStyle="1" w:styleId="2414">
    <w:name w:val="Нет списка2414"/>
    <w:next w:val="a3"/>
    <w:uiPriority w:val="99"/>
    <w:semiHidden/>
    <w:unhideWhenUsed/>
    <w:rsid w:val="00744255"/>
  </w:style>
  <w:style w:type="numbering" w:customStyle="1" w:styleId="3314">
    <w:name w:val="Нет списка3314"/>
    <w:next w:val="a3"/>
    <w:uiPriority w:val="99"/>
    <w:semiHidden/>
    <w:unhideWhenUsed/>
    <w:rsid w:val="00744255"/>
  </w:style>
  <w:style w:type="numbering" w:customStyle="1" w:styleId="8140">
    <w:name w:val="Нет списка814"/>
    <w:next w:val="a3"/>
    <w:uiPriority w:val="99"/>
    <w:semiHidden/>
    <w:unhideWhenUsed/>
    <w:rsid w:val="00744255"/>
  </w:style>
  <w:style w:type="numbering" w:customStyle="1" w:styleId="3414">
    <w:name w:val="Нет списка3414"/>
    <w:next w:val="a3"/>
    <w:uiPriority w:val="99"/>
    <w:semiHidden/>
    <w:unhideWhenUsed/>
    <w:rsid w:val="00744255"/>
  </w:style>
  <w:style w:type="numbering" w:customStyle="1" w:styleId="9140">
    <w:name w:val="Нет списка914"/>
    <w:next w:val="a3"/>
    <w:uiPriority w:val="99"/>
    <w:semiHidden/>
    <w:rsid w:val="00744255"/>
  </w:style>
  <w:style w:type="numbering" w:customStyle="1" w:styleId="1514">
    <w:name w:val="Нет списка1514"/>
    <w:next w:val="a3"/>
    <w:uiPriority w:val="99"/>
    <w:semiHidden/>
    <w:unhideWhenUsed/>
    <w:rsid w:val="00744255"/>
  </w:style>
  <w:style w:type="numbering" w:customStyle="1" w:styleId="2514">
    <w:name w:val="Нет списка2514"/>
    <w:next w:val="a3"/>
    <w:uiPriority w:val="99"/>
    <w:semiHidden/>
    <w:unhideWhenUsed/>
    <w:rsid w:val="00744255"/>
  </w:style>
  <w:style w:type="numbering" w:customStyle="1" w:styleId="3514">
    <w:name w:val="Нет списка3514"/>
    <w:next w:val="a3"/>
    <w:uiPriority w:val="99"/>
    <w:semiHidden/>
    <w:unhideWhenUsed/>
    <w:rsid w:val="00744255"/>
  </w:style>
  <w:style w:type="numbering" w:customStyle="1" w:styleId="10140">
    <w:name w:val="Нет списка1014"/>
    <w:next w:val="a3"/>
    <w:uiPriority w:val="99"/>
    <w:semiHidden/>
    <w:rsid w:val="00744255"/>
  </w:style>
  <w:style w:type="numbering" w:customStyle="1" w:styleId="1614">
    <w:name w:val="Нет списка1614"/>
    <w:next w:val="a3"/>
    <w:uiPriority w:val="99"/>
    <w:semiHidden/>
    <w:unhideWhenUsed/>
    <w:rsid w:val="00744255"/>
  </w:style>
  <w:style w:type="numbering" w:customStyle="1" w:styleId="2614">
    <w:name w:val="Нет списка2614"/>
    <w:next w:val="a3"/>
    <w:uiPriority w:val="99"/>
    <w:semiHidden/>
    <w:unhideWhenUsed/>
    <w:rsid w:val="00744255"/>
  </w:style>
  <w:style w:type="numbering" w:customStyle="1" w:styleId="3614">
    <w:name w:val="Нет списка3614"/>
    <w:next w:val="a3"/>
    <w:uiPriority w:val="99"/>
    <w:semiHidden/>
    <w:unhideWhenUsed/>
    <w:rsid w:val="00744255"/>
  </w:style>
  <w:style w:type="numbering" w:customStyle="1" w:styleId="2040">
    <w:name w:val="Нет списка204"/>
    <w:next w:val="a3"/>
    <w:uiPriority w:val="99"/>
    <w:semiHidden/>
    <w:unhideWhenUsed/>
    <w:rsid w:val="00744255"/>
  </w:style>
  <w:style w:type="numbering" w:customStyle="1" w:styleId="1104">
    <w:name w:val="Нет списка1104"/>
    <w:next w:val="a3"/>
    <w:uiPriority w:val="99"/>
    <w:semiHidden/>
    <w:unhideWhenUsed/>
    <w:rsid w:val="00744255"/>
  </w:style>
  <w:style w:type="table" w:customStyle="1" w:styleId="293">
    <w:name w:val="Сетка таблицы29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Нет списка284"/>
    <w:next w:val="a3"/>
    <w:uiPriority w:val="99"/>
    <w:semiHidden/>
    <w:unhideWhenUsed/>
    <w:rsid w:val="00744255"/>
  </w:style>
  <w:style w:type="numbering" w:customStyle="1" w:styleId="384">
    <w:name w:val="Нет списка384"/>
    <w:next w:val="a3"/>
    <w:semiHidden/>
    <w:unhideWhenUsed/>
    <w:rsid w:val="00744255"/>
  </w:style>
  <w:style w:type="table" w:customStyle="1" w:styleId="1153">
    <w:name w:val="Сетка таблицы115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етка таблицы36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0">
    <w:name w:val="Сетка таблицы15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0">
    <w:name w:val="Сетка таблицы23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0">
    <w:name w:val="Сетка таблицы32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Сетка таблицы4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0">
    <w:name w:val="Сетка таблицы16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0">
    <w:name w:val="Сетка таблицы24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0">
    <w:name w:val="Сетка таблицы33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3">
    <w:name w:val="Сетка таблицы522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3">
    <w:name w:val="Сетка таблицы62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0">
    <w:name w:val="Сетка таблицы25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0">
    <w:name w:val="Сетка таблицы3423"/>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3"/>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Нет списка1224"/>
    <w:next w:val="a3"/>
    <w:uiPriority w:val="99"/>
    <w:semiHidden/>
    <w:unhideWhenUsed/>
    <w:rsid w:val="00744255"/>
  </w:style>
  <w:style w:type="numbering" w:customStyle="1" w:styleId="2224">
    <w:name w:val="Нет списка2224"/>
    <w:next w:val="a3"/>
    <w:uiPriority w:val="99"/>
    <w:semiHidden/>
    <w:unhideWhenUsed/>
    <w:rsid w:val="00744255"/>
  </w:style>
  <w:style w:type="table" w:customStyle="1" w:styleId="26230">
    <w:name w:val="Сетка таблицы2623"/>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3"/>
    <w:uiPriority w:val="99"/>
    <w:semiHidden/>
    <w:unhideWhenUsed/>
    <w:rsid w:val="00744255"/>
  </w:style>
  <w:style w:type="numbering" w:customStyle="1" w:styleId="2324">
    <w:name w:val="Нет списка2324"/>
    <w:next w:val="a3"/>
    <w:uiPriority w:val="99"/>
    <w:semiHidden/>
    <w:unhideWhenUsed/>
    <w:rsid w:val="00744255"/>
  </w:style>
  <w:style w:type="numbering" w:customStyle="1" w:styleId="3224">
    <w:name w:val="Нет списка3224"/>
    <w:next w:val="a3"/>
    <w:uiPriority w:val="99"/>
    <w:semiHidden/>
    <w:unhideWhenUsed/>
    <w:rsid w:val="00744255"/>
  </w:style>
  <w:style w:type="numbering" w:customStyle="1" w:styleId="724">
    <w:name w:val="Нет списка724"/>
    <w:next w:val="a3"/>
    <w:uiPriority w:val="99"/>
    <w:semiHidden/>
    <w:unhideWhenUsed/>
    <w:rsid w:val="00744255"/>
  </w:style>
  <w:style w:type="numbering" w:customStyle="1" w:styleId="1424">
    <w:name w:val="Нет списка1424"/>
    <w:next w:val="a3"/>
    <w:uiPriority w:val="99"/>
    <w:semiHidden/>
    <w:unhideWhenUsed/>
    <w:rsid w:val="00744255"/>
  </w:style>
  <w:style w:type="numbering" w:customStyle="1" w:styleId="2424">
    <w:name w:val="Нет списка2424"/>
    <w:next w:val="a3"/>
    <w:uiPriority w:val="99"/>
    <w:semiHidden/>
    <w:unhideWhenUsed/>
    <w:rsid w:val="00744255"/>
  </w:style>
  <w:style w:type="numbering" w:customStyle="1" w:styleId="3324">
    <w:name w:val="Нет списка3324"/>
    <w:next w:val="a3"/>
    <w:uiPriority w:val="99"/>
    <w:semiHidden/>
    <w:unhideWhenUsed/>
    <w:rsid w:val="00744255"/>
  </w:style>
  <w:style w:type="numbering" w:customStyle="1" w:styleId="824">
    <w:name w:val="Нет списка824"/>
    <w:next w:val="a3"/>
    <w:uiPriority w:val="99"/>
    <w:semiHidden/>
    <w:unhideWhenUsed/>
    <w:rsid w:val="00744255"/>
  </w:style>
  <w:style w:type="numbering" w:customStyle="1" w:styleId="3424">
    <w:name w:val="Нет списка3424"/>
    <w:next w:val="a3"/>
    <w:uiPriority w:val="99"/>
    <w:semiHidden/>
    <w:unhideWhenUsed/>
    <w:rsid w:val="00744255"/>
  </w:style>
  <w:style w:type="numbering" w:customStyle="1" w:styleId="924">
    <w:name w:val="Нет списка924"/>
    <w:next w:val="a3"/>
    <w:uiPriority w:val="99"/>
    <w:semiHidden/>
    <w:rsid w:val="00744255"/>
  </w:style>
  <w:style w:type="numbering" w:customStyle="1" w:styleId="1524">
    <w:name w:val="Нет списка1524"/>
    <w:next w:val="a3"/>
    <w:uiPriority w:val="99"/>
    <w:semiHidden/>
    <w:unhideWhenUsed/>
    <w:rsid w:val="00744255"/>
  </w:style>
  <w:style w:type="numbering" w:customStyle="1" w:styleId="2524">
    <w:name w:val="Нет списка2524"/>
    <w:next w:val="a3"/>
    <w:uiPriority w:val="99"/>
    <w:semiHidden/>
    <w:unhideWhenUsed/>
    <w:rsid w:val="00744255"/>
  </w:style>
  <w:style w:type="numbering" w:customStyle="1" w:styleId="3524">
    <w:name w:val="Нет списка3524"/>
    <w:next w:val="a3"/>
    <w:uiPriority w:val="99"/>
    <w:semiHidden/>
    <w:unhideWhenUsed/>
    <w:rsid w:val="00744255"/>
  </w:style>
  <w:style w:type="numbering" w:customStyle="1" w:styleId="1024">
    <w:name w:val="Нет списка1024"/>
    <w:next w:val="a3"/>
    <w:uiPriority w:val="99"/>
    <w:semiHidden/>
    <w:rsid w:val="00744255"/>
  </w:style>
  <w:style w:type="numbering" w:customStyle="1" w:styleId="1624">
    <w:name w:val="Нет списка1624"/>
    <w:next w:val="a3"/>
    <w:uiPriority w:val="99"/>
    <w:semiHidden/>
    <w:unhideWhenUsed/>
    <w:rsid w:val="00744255"/>
  </w:style>
  <w:style w:type="numbering" w:customStyle="1" w:styleId="2624">
    <w:name w:val="Нет списка2624"/>
    <w:next w:val="a3"/>
    <w:uiPriority w:val="99"/>
    <w:semiHidden/>
    <w:unhideWhenUsed/>
    <w:rsid w:val="00744255"/>
  </w:style>
  <w:style w:type="numbering" w:customStyle="1" w:styleId="3624">
    <w:name w:val="Нет списка3624"/>
    <w:next w:val="a3"/>
    <w:uiPriority w:val="99"/>
    <w:semiHidden/>
    <w:unhideWhenUsed/>
    <w:rsid w:val="00744255"/>
  </w:style>
  <w:style w:type="numbering" w:customStyle="1" w:styleId="2920">
    <w:name w:val="Нет списка292"/>
    <w:next w:val="a3"/>
    <w:uiPriority w:val="99"/>
    <w:semiHidden/>
    <w:unhideWhenUsed/>
    <w:rsid w:val="00744255"/>
  </w:style>
  <w:style w:type="table" w:customStyle="1" w:styleId="3011">
    <w:name w:val="Сетка таблицы30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3"/>
    <w:uiPriority w:val="99"/>
    <w:semiHidden/>
    <w:unhideWhenUsed/>
    <w:rsid w:val="00744255"/>
  </w:style>
  <w:style w:type="table" w:customStyle="1" w:styleId="3712">
    <w:name w:val="Сетка таблицы37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744255"/>
  </w:style>
  <w:style w:type="numbering" w:customStyle="1" w:styleId="21020">
    <w:name w:val="Нет списка2102"/>
    <w:next w:val="a3"/>
    <w:uiPriority w:val="99"/>
    <w:semiHidden/>
    <w:unhideWhenUsed/>
    <w:rsid w:val="00744255"/>
  </w:style>
  <w:style w:type="numbering" w:customStyle="1" w:styleId="392">
    <w:name w:val="Нет списка392"/>
    <w:next w:val="a3"/>
    <w:uiPriority w:val="99"/>
    <w:semiHidden/>
    <w:unhideWhenUsed/>
    <w:rsid w:val="00744255"/>
  </w:style>
  <w:style w:type="numbering" w:customStyle="1" w:styleId="402">
    <w:name w:val="Нет списка402"/>
    <w:next w:val="a3"/>
    <w:uiPriority w:val="99"/>
    <w:semiHidden/>
    <w:unhideWhenUsed/>
    <w:rsid w:val="00744255"/>
  </w:style>
  <w:style w:type="table" w:customStyle="1" w:styleId="3812">
    <w:name w:val="Сетка таблицы38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3"/>
    <w:uiPriority w:val="99"/>
    <w:semiHidden/>
    <w:unhideWhenUsed/>
    <w:rsid w:val="00744255"/>
  </w:style>
  <w:style w:type="numbering" w:customStyle="1" w:styleId="21320">
    <w:name w:val="Нет списка2132"/>
    <w:next w:val="a3"/>
    <w:uiPriority w:val="99"/>
    <w:semiHidden/>
    <w:unhideWhenUsed/>
    <w:rsid w:val="00744255"/>
  </w:style>
  <w:style w:type="numbering" w:customStyle="1" w:styleId="3102">
    <w:name w:val="Нет списка3102"/>
    <w:next w:val="a3"/>
    <w:uiPriority w:val="99"/>
    <w:semiHidden/>
    <w:unhideWhenUsed/>
    <w:rsid w:val="00744255"/>
  </w:style>
  <w:style w:type="numbering" w:customStyle="1" w:styleId="4420">
    <w:name w:val="Нет списка442"/>
    <w:next w:val="a3"/>
    <w:uiPriority w:val="99"/>
    <w:semiHidden/>
    <w:unhideWhenUsed/>
    <w:rsid w:val="00744255"/>
  </w:style>
  <w:style w:type="numbering" w:customStyle="1" w:styleId="11520">
    <w:name w:val="Нет списка1152"/>
    <w:next w:val="a3"/>
    <w:uiPriority w:val="99"/>
    <w:semiHidden/>
    <w:unhideWhenUsed/>
    <w:rsid w:val="00744255"/>
  </w:style>
  <w:style w:type="table" w:customStyle="1" w:styleId="3911">
    <w:name w:val="Сетка таблицы39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2"/>
    <w:next w:val="a3"/>
    <w:uiPriority w:val="99"/>
    <w:semiHidden/>
    <w:unhideWhenUsed/>
    <w:rsid w:val="00744255"/>
  </w:style>
  <w:style w:type="numbering" w:customStyle="1" w:styleId="31320">
    <w:name w:val="Нет списка3132"/>
    <w:next w:val="a3"/>
    <w:semiHidden/>
    <w:rsid w:val="00744255"/>
  </w:style>
  <w:style w:type="table" w:customStyle="1" w:styleId="11710">
    <w:name w:val="Сетка таблицы117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3"/>
    <w:uiPriority w:val="99"/>
    <w:semiHidden/>
    <w:unhideWhenUsed/>
    <w:rsid w:val="00744255"/>
  </w:style>
  <w:style w:type="table" w:customStyle="1" w:styleId="21411">
    <w:name w:val="Сетка таблицы2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744255"/>
  </w:style>
  <w:style w:type="numbering" w:customStyle="1" w:styleId="6320">
    <w:name w:val="Нет списка632"/>
    <w:next w:val="a3"/>
    <w:uiPriority w:val="99"/>
    <w:semiHidden/>
    <w:unhideWhenUsed/>
    <w:rsid w:val="00744255"/>
  </w:style>
  <w:style w:type="table" w:customStyle="1" w:styleId="31011">
    <w:name w:val="Сетка таблицы310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20">
    <w:name w:val="Нет списка732"/>
    <w:next w:val="a3"/>
    <w:uiPriority w:val="99"/>
    <w:semiHidden/>
    <w:unhideWhenUsed/>
    <w:rsid w:val="00744255"/>
  </w:style>
  <w:style w:type="numbering" w:customStyle="1" w:styleId="11620">
    <w:name w:val="Нет списка1162"/>
    <w:next w:val="a3"/>
    <w:uiPriority w:val="99"/>
    <w:semiHidden/>
    <w:unhideWhenUsed/>
    <w:rsid w:val="00744255"/>
  </w:style>
  <w:style w:type="table" w:customStyle="1" w:styleId="11810">
    <w:name w:val="Сетка таблицы1181"/>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20">
    <w:name w:val="Нет списка832"/>
    <w:next w:val="a3"/>
    <w:uiPriority w:val="99"/>
    <w:semiHidden/>
    <w:unhideWhenUsed/>
    <w:rsid w:val="00744255"/>
  </w:style>
  <w:style w:type="table" w:customStyle="1" w:styleId="4711">
    <w:name w:val="Сетка таблицы471"/>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rsid w:val="00744255"/>
  </w:style>
  <w:style w:type="numbering" w:customStyle="1" w:styleId="9320">
    <w:name w:val="Нет списка932"/>
    <w:next w:val="a3"/>
    <w:uiPriority w:val="99"/>
    <w:semiHidden/>
    <w:rsid w:val="00744255"/>
  </w:style>
  <w:style w:type="table" w:customStyle="1" w:styleId="5510">
    <w:name w:val="Сетка таблицы5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0">
    <w:name w:val="Нет списка1032"/>
    <w:next w:val="a3"/>
    <w:uiPriority w:val="99"/>
    <w:semiHidden/>
    <w:rsid w:val="00744255"/>
  </w:style>
  <w:style w:type="table" w:customStyle="1" w:styleId="651">
    <w:name w:val="Сетка таблицы6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0">
    <w:name w:val="Нет списка1332"/>
    <w:next w:val="a3"/>
    <w:uiPriority w:val="99"/>
    <w:semiHidden/>
    <w:unhideWhenUsed/>
    <w:rsid w:val="00744255"/>
  </w:style>
  <w:style w:type="table" w:customStyle="1" w:styleId="10410">
    <w:name w:val="Сетка таблицы10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2">
    <w:name w:val="Нет списка2152"/>
    <w:next w:val="a3"/>
    <w:uiPriority w:val="99"/>
    <w:semiHidden/>
    <w:unhideWhenUsed/>
    <w:rsid w:val="00744255"/>
  </w:style>
  <w:style w:type="numbering" w:customStyle="1" w:styleId="3142">
    <w:name w:val="Нет списка3142"/>
    <w:next w:val="a3"/>
    <w:uiPriority w:val="99"/>
    <w:semiHidden/>
    <w:unhideWhenUsed/>
    <w:rsid w:val="00744255"/>
  </w:style>
  <w:style w:type="table" w:customStyle="1" w:styleId="11131">
    <w:name w:val="Сетка таблицы111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
    <w:name w:val="Нет списка4132"/>
    <w:next w:val="a3"/>
    <w:uiPriority w:val="99"/>
    <w:semiHidden/>
    <w:unhideWhenUsed/>
    <w:rsid w:val="00744255"/>
  </w:style>
  <w:style w:type="table" w:customStyle="1" w:styleId="21511">
    <w:name w:val="Сетка таблицы21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Сетка таблицы41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Нет списка2232"/>
    <w:next w:val="a3"/>
    <w:uiPriority w:val="99"/>
    <w:semiHidden/>
    <w:rsid w:val="00744255"/>
  </w:style>
  <w:style w:type="numbering" w:customStyle="1" w:styleId="3232">
    <w:name w:val="Нет списка3232"/>
    <w:next w:val="a3"/>
    <w:uiPriority w:val="99"/>
    <w:semiHidden/>
    <w:rsid w:val="00744255"/>
  </w:style>
  <w:style w:type="table" w:customStyle="1" w:styleId="12410">
    <w:name w:val="Сетка таблицы12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744255"/>
  </w:style>
  <w:style w:type="numbering" w:customStyle="1" w:styleId="111130">
    <w:name w:val="Нет списка11113"/>
    <w:next w:val="a3"/>
    <w:uiPriority w:val="99"/>
    <w:semiHidden/>
    <w:unhideWhenUsed/>
    <w:rsid w:val="00744255"/>
  </w:style>
  <w:style w:type="table" w:customStyle="1" w:styleId="22410">
    <w:name w:val="Сетка таблицы22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744255"/>
  </w:style>
  <w:style w:type="numbering" w:customStyle="1" w:styleId="311130">
    <w:name w:val="Нет списка31113"/>
    <w:next w:val="a3"/>
    <w:uiPriority w:val="99"/>
    <w:semiHidden/>
    <w:unhideWhenUsed/>
    <w:rsid w:val="00744255"/>
  </w:style>
  <w:style w:type="numbering" w:customStyle="1" w:styleId="41113">
    <w:name w:val="Нет списка41113"/>
    <w:next w:val="a3"/>
    <w:uiPriority w:val="99"/>
    <w:semiHidden/>
    <w:unhideWhenUsed/>
    <w:rsid w:val="00744255"/>
  </w:style>
  <w:style w:type="table" w:customStyle="1" w:styleId="21131">
    <w:name w:val="Сетка таблицы2113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20">
    <w:name w:val="Нет списка5112"/>
    <w:next w:val="a3"/>
    <w:uiPriority w:val="99"/>
    <w:semiHidden/>
    <w:unhideWhenUsed/>
    <w:rsid w:val="00744255"/>
  </w:style>
  <w:style w:type="table" w:customStyle="1" w:styleId="31411">
    <w:name w:val="Сетка таблицы31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20">
    <w:name w:val="Нет списка6112"/>
    <w:next w:val="a3"/>
    <w:uiPriority w:val="99"/>
    <w:semiHidden/>
    <w:unhideWhenUsed/>
    <w:rsid w:val="00744255"/>
  </w:style>
  <w:style w:type="numbering" w:customStyle="1" w:styleId="2332">
    <w:name w:val="Нет списка2332"/>
    <w:next w:val="a3"/>
    <w:uiPriority w:val="99"/>
    <w:semiHidden/>
    <w:rsid w:val="00744255"/>
  </w:style>
  <w:style w:type="numbering" w:customStyle="1" w:styleId="3332">
    <w:name w:val="Нет списка3332"/>
    <w:next w:val="a3"/>
    <w:uiPriority w:val="99"/>
    <w:semiHidden/>
    <w:rsid w:val="00744255"/>
  </w:style>
  <w:style w:type="table" w:customStyle="1" w:styleId="13410">
    <w:name w:val="Сетка таблицы13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20">
    <w:name w:val="Нет списка4312"/>
    <w:next w:val="a3"/>
    <w:uiPriority w:val="99"/>
    <w:semiHidden/>
    <w:unhideWhenUsed/>
    <w:rsid w:val="00744255"/>
  </w:style>
  <w:style w:type="numbering" w:customStyle="1" w:styleId="112120">
    <w:name w:val="Нет списка11212"/>
    <w:next w:val="a3"/>
    <w:uiPriority w:val="99"/>
    <w:semiHidden/>
    <w:unhideWhenUsed/>
    <w:rsid w:val="00744255"/>
  </w:style>
  <w:style w:type="table" w:customStyle="1" w:styleId="23311">
    <w:name w:val="Сетка таблицы23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
    <w:name w:val="Нет списка21212"/>
    <w:next w:val="a3"/>
    <w:uiPriority w:val="99"/>
    <w:semiHidden/>
    <w:unhideWhenUsed/>
    <w:rsid w:val="00744255"/>
  </w:style>
  <w:style w:type="numbering" w:customStyle="1" w:styleId="31212">
    <w:name w:val="Нет списка31212"/>
    <w:next w:val="a3"/>
    <w:uiPriority w:val="99"/>
    <w:semiHidden/>
    <w:unhideWhenUsed/>
    <w:rsid w:val="00744255"/>
  </w:style>
  <w:style w:type="table" w:customStyle="1" w:styleId="11231">
    <w:name w:val="Сетка таблицы112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2">
    <w:name w:val="Нет списка41212"/>
    <w:next w:val="a3"/>
    <w:uiPriority w:val="99"/>
    <w:semiHidden/>
    <w:unhideWhenUsed/>
    <w:rsid w:val="00744255"/>
  </w:style>
  <w:style w:type="table" w:customStyle="1" w:styleId="212111">
    <w:name w:val="Сетка таблицы21211"/>
    <w:basedOn w:val="a2"/>
    <w:next w:val="a9"/>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20">
    <w:name w:val="Нет списка5212"/>
    <w:next w:val="a3"/>
    <w:uiPriority w:val="99"/>
    <w:semiHidden/>
    <w:unhideWhenUsed/>
    <w:rsid w:val="00744255"/>
  </w:style>
  <w:style w:type="table" w:customStyle="1" w:styleId="32311">
    <w:name w:val="Сетка таблицы323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Нет списка6212"/>
    <w:next w:val="a3"/>
    <w:uiPriority w:val="99"/>
    <w:semiHidden/>
    <w:unhideWhenUsed/>
    <w:rsid w:val="00744255"/>
  </w:style>
  <w:style w:type="table" w:customStyle="1" w:styleId="7131">
    <w:name w:val="Сетка таблицы713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1">
    <w:name w:val="Сетка таблицы813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1">
    <w:name w:val="Сетка таблицы91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Нет списка1432"/>
    <w:next w:val="a3"/>
    <w:uiPriority w:val="99"/>
    <w:semiHidden/>
    <w:unhideWhenUsed/>
    <w:rsid w:val="00744255"/>
  </w:style>
  <w:style w:type="numbering" w:customStyle="1" w:styleId="1532">
    <w:name w:val="Нет списка1532"/>
    <w:next w:val="a3"/>
    <w:uiPriority w:val="99"/>
    <w:semiHidden/>
    <w:unhideWhenUsed/>
    <w:rsid w:val="00744255"/>
  </w:style>
  <w:style w:type="table" w:customStyle="1" w:styleId="11331">
    <w:name w:val="Сетка таблицы113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1">
    <w:name w:val="Сетка таблицы821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1">
    <w:name w:val="Сетка таблицы92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10">
    <w:name w:val="Сетка таблицы143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2">
    <w:name w:val="Нет списка1632"/>
    <w:next w:val="a3"/>
    <w:uiPriority w:val="99"/>
    <w:semiHidden/>
    <w:unhideWhenUsed/>
    <w:rsid w:val="00744255"/>
  </w:style>
  <w:style w:type="table" w:customStyle="1" w:styleId="15311">
    <w:name w:val="Сетка таблицы15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744255"/>
  </w:style>
  <w:style w:type="numbering" w:customStyle="1" w:styleId="2432">
    <w:name w:val="Нет списка2432"/>
    <w:next w:val="a3"/>
    <w:uiPriority w:val="99"/>
    <w:semiHidden/>
    <w:unhideWhenUsed/>
    <w:rsid w:val="00744255"/>
  </w:style>
  <w:style w:type="numbering" w:customStyle="1" w:styleId="3432">
    <w:name w:val="Нет списка3432"/>
    <w:next w:val="a3"/>
    <w:uiPriority w:val="99"/>
    <w:semiHidden/>
    <w:unhideWhenUsed/>
    <w:rsid w:val="00744255"/>
  </w:style>
  <w:style w:type="numbering" w:customStyle="1" w:styleId="18120">
    <w:name w:val="Нет списка1812"/>
    <w:next w:val="a3"/>
    <w:uiPriority w:val="99"/>
    <w:semiHidden/>
    <w:unhideWhenUsed/>
    <w:rsid w:val="00744255"/>
  </w:style>
  <w:style w:type="table" w:customStyle="1" w:styleId="16310">
    <w:name w:val="Сетка таблицы163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0">
    <w:name w:val="Нет списка1912"/>
    <w:next w:val="a3"/>
    <w:uiPriority w:val="99"/>
    <w:semiHidden/>
    <w:unhideWhenUsed/>
    <w:rsid w:val="00744255"/>
  </w:style>
  <w:style w:type="numbering" w:customStyle="1" w:styleId="2532">
    <w:name w:val="Нет списка2532"/>
    <w:next w:val="a3"/>
    <w:uiPriority w:val="99"/>
    <w:semiHidden/>
    <w:unhideWhenUsed/>
    <w:rsid w:val="00744255"/>
  </w:style>
  <w:style w:type="numbering" w:customStyle="1" w:styleId="3532">
    <w:name w:val="Нет списка3532"/>
    <w:next w:val="a3"/>
    <w:uiPriority w:val="99"/>
    <w:semiHidden/>
    <w:unhideWhenUsed/>
    <w:rsid w:val="00744255"/>
  </w:style>
  <w:style w:type="table" w:customStyle="1" w:styleId="5131">
    <w:name w:val="Сетка таблицы513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Сетка таблицы62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0">
    <w:name w:val="Сетка таблицы25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Сетка таблицы20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2">
    <w:name w:val="Нет списка2632"/>
    <w:next w:val="a3"/>
    <w:uiPriority w:val="99"/>
    <w:semiHidden/>
    <w:unhideWhenUsed/>
    <w:rsid w:val="00744255"/>
  </w:style>
  <w:style w:type="numbering" w:customStyle="1" w:styleId="3632">
    <w:name w:val="Нет списка3632"/>
    <w:next w:val="a3"/>
    <w:uiPriority w:val="99"/>
    <w:semiHidden/>
    <w:unhideWhenUsed/>
    <w:rsid w:val="00744255"/>
  </w:style>
  <w:style w:type="table" w:customStyle="1" w:styleId="27111">
    <w:name w:val="Сетка таблицы27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2"/>
    <w:next w:val="a3"/>
    <w:uiPriority w:val="99"/>
    <w:semiHidden/>
    <w:unhideWhenUsed/>
    <w:rsid w:val="00744255"/>
  </w:style>
  <w:style w:type="numbering" w:customStyle="1" w:styleId="37120">
    <w:name w:val="Нет списка3712"/>
    <w:next w:val="a3"/>
    <w:semiHidden/>
    <w:unhideWhenUsed/>
    <w:rsid w:val="00744255"/>
  </w:style>
  <w:style w:type="table" w:customStyle="1" w:styleId="110111">
    <w:name w:val="Сетка таблицы110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етка таблицы45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етка таблицы6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Сетка таблицы521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0">
    <w:name w:val="Сетка таблицы62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0">
    <w:name w:val="Сетка таблицы19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0">
    <w:name w:val="Сетка таблицы1121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3"/>
    <w:uiPriority w:val="99"/>
    <w:semiHidden/>
    <w:unhideWhenUsed/>
    <w:rsid w:val="00744255"/>
  </w:style>
  <w:style w:type="numbering" w:customStyle="1" w:styleId="221120">
    <w:name w:val="Нет списка22112"/>
    <w:next w:val="a3"/>
    <w:uiPriority w:val="99"/>
    <w:semiHidden/>
    <w:unhideWhenUsed/>
    <w:rsid w:val="00744255"/>
  </w:style>
  <w:style w:type="table" w:customStyle="1" w:styleId="261111">
    <w:name w:val="Сетка таблицы261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0">
    <w:name w:val="Нет списка13112"/>
    <w:next w:val="a3"/>
    <w:uiPriority w:val="99"/>
    <w:semiHidden/>
    <w:unhideWhenUsed/>
    <w:rsid w:val="00744255"/>
  </w:style>
  <w:style w:type="numbering" w:customStyle="1" w:styleId="23112">
    <w:name w:val="Нет списка23112"/>
    <w:next w:val="a3"/>
    <w:uiPriority w:val="99"/>
    <w:semiHidden/>
    <w:unhideWhenUsed/>
    <w:rsid w:val="00744255"/>
  </w:style>
  <w:style w:type="numbering" w:customStyle="1" w:styleId="32112">
    <w:name w:val="Нет списка32112"/>
    <w:next w:val="a3"/>
    <w:uiPriority w:val="99"/>
    <w:semiHidden/>
    <w:unhideWhenUsed/>
    <w:rsid w:val="00744255"/>
  </w:style>
  <w:style w:type="numbering" w:customStyle="1" w:styleId="71121">
    <w:name w:val="Нет списка7112"/>
    <w:next w:val="a3"/>
    <w:uiPriority w:val="99"/>
    <w:semiHidden/>
    <w:unhideWhenUsed/>
    <w:rsid w:val="00744255"/>
  </w:style>
  <w:style w:type="numbering" w:customStyle="1" w:styleId="14112">
    <w:name w:val="Нет списка14112"/>
    <w:next w:val="a3"/>
    <w:uiPriority w:val="99"/>
    <w:semiHidden/>
    <w:unhideWhenUsed/>
    <w:rsid w:val="00744255"/>
  </w:style>
  <w:style w:type="numbering" w:customStyle="1" w:styleId="24112">
    <w:name w:val="Нет списка24112"/>
    <w:next w:val="a3"/>
    <w:uiPriority w:val="99"/>
    <w:semiHidden/>
    <w:unhideWhenUsed/>
    <w:rsid w:val="00744255"/>
  </w:style>
  <w:style w:type="numbering" w:customStyle="1" w:styleId="33112">
    <w:name w:val="Нет списка33112"/>
    <w:next w:val="a3"/>
    <w:uiPriority w:val="99"/>
    <w:semiHidden/>
    <w:unhideWhenUsed/>
    <w:rsid w:val="00744255"/>
  </w:style>
  <w:style w:type="numbering" w:customStyle="1" w:styleId="81121">
    <w:name w:val="Нет списка8112"/>
    <w:next w:val="a3"/>
    <w:uiPriority w:val="99"/>
    <w:semiHidden/>
    <w:unhideWhenUsed/>
    <w:rsid w:val="00744255"/>
  </w:style>
  <w:style w:type="numbering" w:customStyle="1" w:styleId="34112">
    <w:name w:val="Нет списка34112"/>
    <w:next w:val="a3"/>
    <w:uiPriority w:val="99"/>
    <w:semiHidden/>
    <w:unhideWhenUsed/>
    <w:rsid w:val="00744255"/>
  </w:style>
  <w:style w:type="numbering" w:customStyle="1" w:styleId="91121">
    <w:name w:val="Нет списка9112"/>
    <w:next w:val="a3"/>
    <w:uiPriority w:val="99"/>
    <w:semiHidden/>
    <w:rsid w:val="00744255"/>
  </w:style>
  <w:style w:type="numbering" w:customStyle="1" w:styleId="15112">
    <w:name w:val="Нет списка15112"/>
    <w:next w:val="a3"/>
    <w:uiPriority w:val="99"/>
    <w:semiHidden/>
    <w:unhideWhenUsed/>
    <w:rsid w:val="00744255"/>
  </w:style>
  <w:style w:type="numbering" w:customStyle="1" w:styleId="25112">
    <w:name w:val="Нет списка25112"/>
    <w:next w:val="a3"/>
    <w:uiPriority w:val="99"/>
    <w:semiHidden/>
    <w:unhideWhenUsed/>
    <w:rsid w:val="00744255"/>
  </w:style>
  <w:style w:type="numbering" w:customStyle="1" w:styleId="351120">
    <w:name w:val="Нет списка35112"/>
    <w:next w:val="a3"/>
    <w:uiPriority w:val="99"/>
    <w:semiHidden/>
    <w:unhideWhenUsed/>
    <w:rsid w:val="00744255"/>
  </w:style>
  <w:style w:type="numbering" w:customStyle="1" w:styleId="101120">
    <w:name w:val="Нет списка10112"/>
    <w:next w:val="a3"/>
    <w:uiPriority w:val="99"/>
    <w:semiHidden/>
    <w:rsid w:val="00744255"/>
  </w:style>
  <w:style w:type="numbering" w:customStyle="1" w:styleId="16112">
    <w:name w:val="Нет списка16112"/>
    <w:next w:val="a3"/>
    <w:uiPriority w:val="99"/>
    <w:semiHidden/>
    <w:unhideWhenUsed/>
    <w:rsid w:val="00744255"/>
  </w:style>
  <w:style w:type="numbering" w:customStyle="1" w:styleId="26112">
    <w:name w:val="Нет списка26112"/>
    <w:next w:val="a3"/>
    <w:uiPriority w:val="99"/>
    <w:semiHidden/>
    <w:unhideWhenUsed/>
    <w:rsid w:val="00744255"/>
  </w:style>
  <w:style w:type="numbering" w:customStyle="1" w:styleId="36112">
    <w:name w:val="Нет списка36112"/>
    <w:next w:val="a3"/>
    <w:uiPriority w:val="99"/>
    <w:semiHidden/>
    <w:unhideWhenUsed/>
    <w:rsid w:val="00744255"/>
  </w:style>
  <w:style w:type="numbering" w:customStyle="1" w:styleId="20120">
    <w:name w:val="Нет списка2012"/>
    <w:next w:val="a3"/>
    <w:uiPriority w:val="99"/>
    <w:semiHidden/>
    <w:unhideWhenUsed/>
    <w:rsid w:val="00744255"/>
  </w:style>
  <w:style w:type="numbering" w:customStyle="1" w:styleId="11012">
    <w:name w:val="Нет списка11012"/>
    <w:next w:val="a3"/>
    <w:uiPriority w:val="99"/>
    <w:semiHidden/>
    <w:unhideWhenUsed/>
    <w:rsid w:val="00744255"/>
  </w:style>
  <w:style w:type="table" w:customStyle="1" w:styleId="29110">
    <w:name w:val="Сетка таблицы29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2"/>
    <w:next w:val="a3"/>
    <w:uiPriority w:val="99"/>
    <w:semiHidden/>
    <w:unhideWhenUsed/>
    <w:rsid w:val="00744255"/>
  </w:style>
  <w:style w:type="numbering" w:customStyle="1" w:styleId="38120">
    <w:name w:val="Нет списка3812"/>
    <w:next w:val="a3"/>
    <w:semiHidden/>
    <w:unhideWhenUsed/>
    <w:rsid w:val="00744255"/>
  </w:style>
  <w:style w:type="table" w:customStyle="1" w:styleId="115110">
    <w:name w:val="Сетка таблицы115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0">
    <w:name w:val="Сетка таблицы93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0">
    <w:name w:val="Сетка таблицы22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0">
    <w:name w:val="Сетка таблицы313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0">
    <w:name w:val="Сетка таблицы4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1">
    <w:name w:val="Сетка таблицы33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1">
    <w:name w:val="Сетка таблицы522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1">
    <w:name w:val="Сетка таблицы3421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
    <w:name w:val="Сетка таблицы1122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
    <w:name w:val="Сетка таблицы11321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2"/>
    <w:next w:val="a3"/>
    <w:uiPriority w:val="99"/>
    <w:semiHidden/>
    <w:unhideWhenUsed/>
    <w:rsid w:val="00744255"/>
  </w:style>
  <w:style w:type="numbering" w:customStyle="1" w:styleId="22212">
    <w:name w:val="Нет списка22212"/>
    <w:next w:val="a3"/>
    <w:uiPriority w:val="99"/>
    <w:semiHidden/>
    <w:unhideWhenUsed/>
    <w:rsid w:val="00744255"/>
  </w:style>
  <w:style w:type="table" w:customStyle="1" w:styleId="262110">
    <w:name w:val="Сетка таблицы2621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2">
    <w:name w:val="Нет списка13212"/>
    <w:next w:val="a3"/>
    <w:uiPriority w:val="99"/>
    <w:semiHidden/>
    <w:unhideWhenUsed/>
    <w:rsid w:val="00744255"/>
  </w:style>
  <w:style w:type="numbering" w:customStyle="1" w:styleId="23212">
    <w:name w:val="Нет списка23212"/>
    <w:next w:val="a3"/>
    <w:uiPriority w:val="99"/>
    <w:semiHidden/>
    <w:unhideWhenUsed/>
    <w:rsid w:val="00744255"/>
  </w:style>
  <w:style w:type="numbering" w:customStyle="1" w:styleId="32212">
    <w:name w:val="Нет списка32212"/>
    <w:next w:val="a3"/>
    <w:uiPriority w:val="99"/>
    <w:semiHidden/>
    <w:unhideWhenUsed/>
    <w:rsid w:val="00744255"/>
  </w:style>
  <w:style w:type="numbering" w:customStyle="1" w:styleId="7212">
    <w:name w:val="Нет списка7212"/>
    <w:next w:val="a3"/>
    <w:uiPriority w:val="99"/>
    <w:semiHidden/>
    <w:unhideWhenUsed/>
    <w:rsid w:val="00744255"/>
  </w:style>
  <w:style w:type="numbering" w:customStyle="1" w:styleId="14212">
    <w:name w:val="Нет списка14212"/>
    <w:next w:val="a3"/>
    <w:uiPriority w:val="99"/>
    <w:semiHidden/>
    <w:unhideWhenUsed/>
    <w:rsid w:val="00744255"/>
  </w:style>
  <w:style w:type="numbering" w:customStyle="1" w:styleId="24212">
    <w:name w:val="Нет списка24212"/>
    <w:next w:val="a3"/>
    <w:uiPriority w:val="99"/>
    <w:semiHidden/>
    <w:unhideWhenUsed/>
    <w:rsid w:val="00744255"/>
  </w:style>
  <w:style w:type="numbering" w:customStyle="1" w:styleId="33212">
    <w:name w:val="Нет списка33212"/>
    <w:next w:val="a3"/>
    <w:uiPriority w:val="99"/>
    <w:semiHidden/>
    <w:unhideWhenUsed/>
    <w:rsid w:val="00744255"/>
  </w:style>
  <w:style w:type="numbering" w:customStyle="1" w:styleId="8212">
    <w:name w:val="Нет списка8212"/>
    <w:next w:val="a3"/>
    <w:uiPriority w:val="99"/>
    <w:semiHidden/>
    <w:unhideWhenUsed/>
    <w:rsid w:val="00744255"/>
  </w:style>
  <w:style w:type="numbering" w:customStyle="1" w:styleId="34212">
    <w:name w:val="Нет списка34212"/>
    <w:next w:val="a3"/>
    <w:uiPriority w:val="99"/>
    <w:semiHidden/>
    <w:unhideWhenUsed/>
    <w:rsid w:val="00744255"/>
  </w:style>
  <w:style w:type="numbering" w:customStyle="1" w:styleId="9212">
    <w:name w:val="Нет списка9212"/>
    <w:next w:val="a3"/>
    <w:uiPriority w:val="99"/>
    <w:semiHidden/>
    <w:rsid w:val="00744255"/>
  </w:style>
  <w:style w:type="numbering" w:customStyle="1" w:styleId="15212">
    <w:name w:val="Нет списка15212"/>
    <w:next w:val="a3"/>
    <w:uiPriority w:val="99"/>
    <w:semiHidden/>
    <w:unhideWhenUsed/>
    <w:rsid w:val="00744255"/>
  </w:style>
  <w:style w:type="numbering" w:customStyle="1" w:styleId="25212">
    <w:name w:val="Нет списка25212"/>
    <w:next w:val="a3"/>
    <w:uiPriority w:val="99"/>
    <w:semiHidden/>
    <w:unhideWhenUsed/>
    <w:rsid w:val="00744255"/>
  </w:style>
  <w:style w:type="numbering" w:customStyle="1" w:styleId="35212">
    <w:name w:val="Нет списка35212"/>
    <w:next w:val="a3"/>
    <w:uiPriority w:val="99"/>
    <w:semiHidden/>
    <w:unhideWhenUsed/>
    <w:rsid w:val="00744255"/>
  </w:style>
  <w:style w:type="numbering" w:customStyle="1" w:styleId="10212">
    <w:name w:val="Нет списка10212"/>
    <w:next w:val="a3"/>
    <w:uiPriority w:val="99"/>
    <w:semiHidden/>
    <w:rsid w:val="00744255"/>
  </w:style>
  <w:style w:type="numbering" w:customStyle="1" w:styleId="16212">
    <w:name w:val="Нет списка16212"/>
    <w:next w:val="a3"/>
    <w:uiPriority w:val="99"/>
    <w:semiHidden/>
    <w:unhideWhenUsed/>
    <w:rsid w:val="00744255"/>
  </w:style>
  <w:style w:type="numbering" w:customStyle="1" w:styleId="26212">
    <w:name w:val="Нет списка26212"/>
    <w:next w:val="a3"/>
    <w:uiPriority w:val="99"/>
    <w:semiHidden/>
    <w:unhideWhenUsed/>
    <w:rsid w:val="00744255"/>
  </w:style>
  <w:style w:type="numbering" w:customStyle="1" w:styleId="36212">
    <w:name w:val="Нет списка36212"/>
    <w:next w:val="a3"/>
    <w:uiPriority w:val="99"/>
    <w:semiHidden/>
    <w:unhideWhenUsed/>
    <w:rsid w:val="00744255"/>
  </w:style>
  <w:style w:type="numbering" w:customStyle="1" w:styleId="4621">
    <w:name w:val="Нет списка462"/>
    <w:next w:val="a3"/>
    <w:uiPriority w:val="99"/>
    <w:semiHidden/>
    <w:unhideWhenUsed/>
    <w:rsid w:val="00744255"/>
  </w:style>
  <w:style w:type="numbering" w:customStyle="1" w:styleId="1172">
    <w:name w:val="Нет списка1172"/>
    <w:next w:val="a3"/>
    <w:uiPriority w:val="99"/>
    <w:semiHidden/>
    <w:unhideWhenUsed/>
    <w:rsid w:val="00744255"/>
  </w:style>
  <w:style w:type="table" w:customStyle="1" w:styleId="4011">
    <w:name w:val="Сетка таблицы40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2"/>
    <w:next w:val="a3"/>
    <w:uiPriority w:val="99"/>
    <w:semiHidden/>
    <w:unhideWhenUsed/>
    <w:rsid w:val="00744255"/>
  </w:style>
  <w:style w:type="numbering" w:customStyle="1" w:styleId="3152">
    <w:name w:val="Нет списка3152"/>
    <w:next w:val="a3"/>
    <w:semiHidden/>
    <w:rsid w:val="00744255"/>
  </w:style>
  <w:style w:type="table" w:customStyle="1" w:styleId="1191">
    <w:name w:val="Сетка таблицы119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3"/>
    <w:uiPriority w:val="99"/>
    <w:semiHidden/>
    <w:unhideWhenUsed/>
    <w:rsid w:val="00744255"/>
  </w:style>
  <w:style w:type="table" w:customStyle="1" w:styleId="21611">
    <w:name w:val="Сетка таблицы216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1">
    <w:name w:val="Нет списка542"/>
    <w:next w:val="a3"/>
    <w:uiPriority w:val="99"/>
    <w:semiHidden/>
    <w:unhideWhenUsed/>
    <w:rsid w:val="00744255"/>
  </w:style>
  <w:style w:type="numbering" w:customStyle="1" w:styleId="6421">
    <w:name w:val="Нет списка642"/>
    <w:next w:val="a3"/>
    <w:uiPriority w:val="99"/>
    <w:semiHidden/>
    <w:unhideWhenUsed/>
    <w:rsid w:val="00744255"/>
  </w:style>
  <w:style w:type="table" w:customStyle="1" w:styleId="31511">
    <w:name w:val="Сетка таблицы31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2">
    <w:name w:val="Нет списка742"/>
    <w:next w:val="a3"/>
    <w:uiPriority w:val="99"/>
    <w:semiHidden/>
    <w:unhideWhenUsed/>
    <w:rsid w:val="00744255"/>
  </w:style>
  <w:style w:type="numbering" w:customStyle="1" w:styleId="1182">
    <w:name w:val="Нет списка1182"/>
    <w:next w:val="a3"/>
    <w:uiPriority w:val="99"/>
    <w:semiHidden/>
    <w:unhideWhenUsed/>
    <w:rsid w:val="00744255"/>
  </w:style>
  <w:style w:type="table" w:customStyle="1" w:styleId="111010">
    <w:name w:val="Сетка таблицы11101"/>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2">
    <w:name w:val="Нет списка842"/>
    <w:next w:val="a3"/>
    <w:uiPriority w:val="99"/>
    <w:semiHidden/>
    <w:unhideWhenUsed/>
    <w:rsid w:val="00744255"/>
  </w:style>
  <w:style w:type="table" w:customStyle="1" w:styleId="4811">
    <w:name w:val="Сетка таблицы481"/>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2"/>
    <w:next w:val="a3"/>
    <w:uiPriority w:val="99"/>
    <w:semiHidden/>
    <w:rsid w:val="00744255"/>
  </w:style>
  <w:style w:type="numbering" w:customStyle="1" w:styleId="942">
    <w:name w:val="Нет списка942"/>
    <w:next w:val="a3"/>
    <w:uiPriority w:val="99"/>
    <w:semiHidden/>
    <w:rsid w:val="00744255"/>
  </w:style>
  <w:style w:type="table" w:customStyle="1" w:styleId="5610">
    <w:name w:val="Сетка таблицы56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2">
    <w:name w:val="Нет списка1042"/>
    <w:next w:val="a3"/>
    <w:uiPriority w:val="99"/>
    <w:semiHidden/>
    <w:rsid w:val="00744255"/>
  </w:style>
  <w:style w:type="table" w:customStyle="1" w:styleId="661">
    <w:name w:val="Сетка таблицы66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Нет списка1342"/>
    <w:next w:val="a3"/>
    <w:uiPriority w:val="99"/>
    <w:semiHidden/>
    <w:unhideWhenUsed/>
    <w:rsid w:val="00744255"/>
  </w:style>
  <w:style w:type="table" w:customStyle="1" w:styleId="1051">
    <w:name w:val="Сетка таблицы105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2">
    <w:name w:val="Нет списка2172"/>
    <w:next w:val="a3"/>
    <w:uiPriority w:val="99"/>
    <w:semiHidden/>
    <w:unhideWhenUsed/>
    <w:rsid w:val="00744255"/>
  </w:style>
  <w:style w:type="numbering" w:customStyle="1" w:styleId="3162">
    <w:name w:val="Нет списка3162"/>
    <w:next w:val="a3"/>
    <w:uiPriority w:val="99"/>
    <w:semiHidden/>
    <w:unhideWhenUsed/>
    <w:rsid w:val="00744255"/>
  </w:style>
  <w:style w:type="table" w:customStyle="1" w:styleId="11141">
    <w:name w:val="Сетка таблицы11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2">
    <w:name w:val="Нет списка4142"/>
    <w:next w:val="a3"/>
    <w:uiPriority w:val="99"/>
    <w:semiHidden/>
    <w:unhideWhenUsed/>
    <w:rsid w:val="00744255"/>
  </w:style>
  <w:style w:type="table" w:customStyle="1" w:styleId="21711">
    <w:name w:val="Сетка таблицы217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0">
    <w:name w:val="Сетка таблицы4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Нет списка2242"/>
    <w:next w:val="a3"/>
    <w:uiPriority w:val="99"/>
    <w:semiHidden/>
    <w:rsid w:val="00744255"/>
  </w:style>
  <w:style w:type="numbering" w:customStyle="1" w:styleId="3242">
    <w:name w:val="Нет списка3242"/>
    <w:next w:val="a3"/>
    <w:uiPriority w:val="99"/>
    <w:semiHidden/>
    <w:rsid w:val="00744255"/>
  </w:style>
  <w:style w:type="table" w:customStyle="1" w:styleId="1251">
    <w:name w:val="Сетка таблицы12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0">
    <w:name w:val="Нет списка4222"/>
    <w:next w:val="a3"/>
    <w:uiPriority w:val="99"/>
    <w:semiHidden/>
    <w:unhideWhenUsed/>
    <w:rsid w:val="00744255"/>
  </w:style>
  <w:style w:type="numbering" w:customStyle="1" w:styleId="111220">
    <w:name w:val="Нет списка11122"/>
    <w:next w:val="a3"/>
    <w:uiPriority w:val="99"/>
    <w:semiHidden/>
    <w:unhideWhenUsed/>
    <w:rsid w:val="00744255"/>
  </w:style>
  <w:style w:type="table" w:customStyle="1" w:styleId="2251">
    <w:name w:val="Сетка таблицы22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
    <w:name w:val="Нет списка21122"/>
    <w:next w:val="a3"/>
    <w:uiPriority w:val="99"/>
    <w:semiHidden/>
    <w:unhideWhenUsed/>
    <w:rsid w:val="00744255"/>
  </w:style>
  <w:style w:type="numbering" w:customStyle="1" w:styleId="311221">
    <w:name w:val="Нет списка31122"/>
    <w:next w:val="a3"/>
    <w:uiPriority w:val="99"/>
    <w:semiHidden/>
    <w:unhideWhenUsed/>
    <w:rsid w:val="00744255"/>
  </w:style>
  <w:style w:type="numbering" w:customStyle="1" w:styleId="41122">
    <w:name w:val="Нет списка41122"/>
    <w:next w:val="a3"/>
    <w:uiPriority w:val="99"/>
    <w:semiHidden/>
    <w:unhideWhenUsed/>
    <w:rsid w:val="00744255"/>
  </w:style>
  <w:style w:type="table" w:customStyle="1" w:styleId="21141">
    <w:name w:val="Сетка таблицы211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20">
    <w:name w:val="Нет списка5122"/>
    <w:next w:val="a3"/>
    <w:uiPriority w:val="99"/>
    <w:semiHidden/>
    <w:unhideWhenUsed/>
    <w:rsid w:val="00744255"/>
  </w:style>
  <w:style w:type="table" w:customStyle="1" w:styleId="31610">
    <w:name w:val="Сетка таблицы316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20">
    <w:name w:val="Нет списка6122"/>
    <w:next w:val="a3"/>
    <w:uiPriority w:val="99"/>
    <w:semiHidden/>
    <w:unhideWhenUsed/>
    <w:rsid w:val="00744255"/>
  </w:style>
  <w:style w:type="numbering" w:customStyle="1" w:styleId="2342">
    <w:name w:val="Нет списка2342"/>
    <w:next w:val="a3"/>
    <w:uiPriority w:val="99"/>
    <w:semiHidden/>
    <w:rsid w:val="00744255"/>
  </w:style>
  <w:style w:type="numbering" w:customStyle="1" w:styleId="3342">
    <w:name w:val="Нет списка3342"/>
    <w:next w:val="a3"/>
    <w:uiPriority w:val="99"/>
    <w:semiHidden/>
    <w:rsid w:val="00744255"/>
  </w:style>
  <w:style w:type="table" w:customStyle="1" w:styleId="1351">
    <w:name w:val="Сетка таблицы135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20">
    <w:name w:val="Нет списка4322"/>
    <w:next w:val="a3"/>
    <w:uiPriority w:val="99"/>
    <w:semiHidden/>
    <w:unhideWhenUsed/>
    <w:rsid w:val="00744255"/>
  </w:style>
  <w:style w:type="numbering" w:customStyle="1" w:styleId="112220">
    <w:name w:val="Нет списка11222"/>
    <w:next w:val="a3"/>
    <w:uiPriority w:val="99"/>
    <w:semiHidden/>
    <w:unhideWhenUsed/>
    <w:rsid w:val="00744255"/>
  </w:style>
  <w:style w:type="table" w:customStyle="1" w:styleId="23410">
    <w:name w:val="Сетка таблицы23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2">
    <w:name w:val="Нет списка21222"/>
    <w:next w:val="a3"/>
    <w:uiPriority w:val="99"/>
    <w:semiHidden/>
    <w:unhideWhenUsed/>
    <w:rsid w:val="00744255"/>
  </w:style>
  <w:style w:type="numbering" w:customStyle="1" w:styleId="31222">
    <w:name w:val="Нет списка31222"/>
    <w:next w:val="a3"/>
    <w:uiPriority w:val="99"/>
    <w:semiHidden/>
    <w:unhideWhenUsed/>
    <w:rsid w:val="00744255"/>
  </w:style>
  <w:style w:type="table" w:customStyle="1" w:styleId="11241">
    <w:name w:val="Сетка таблицы112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2">
    <w:name w:val="Нет списка41222"/>
    <w:next w:val="a3"/>
    <w:uiPriority w:val="99"/>
    <w:semiHidden/>
    <w:unhideWhenUsed/>
    <w:rsid w:val="00744255"/>
  </w:style>
  <w:style w:type="table" w:customStyle="1" w:styleId="212210">
    <w:name w:val="Сетка таблицы2122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Нет списка5222"/>
    <w:next w:val="a3"/>
    <w:uiPriority w:val="99"/>
    <w:semiHidden/>
    <w:unhideWhenUsed/>
    <w:rsid w:val="00744255"/>
  </w:style>
  <w:style w:type="table" w:customStyle="1" w:styleId="32410">
    <w:name w:val="Сетка таблицы32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20">
    <w:name w:val="Нет списка6222"/>
    <w:next w:val="a3"/>
    <w:uiPriority w:val="99"/>
    <w:semiHidden/>
    <w:unhideWhenUsed/>
    <w:rsid w:val="00744255"/>
  </w:style>
  <w:style w:type="table" w:customStyle="1" w:styleId="7141">
    <w:name w:val="Сетка таблицы714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1">
    <w:name w:val="Сетка таблицы814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1">
    <w:name w:val="Сетка таблицы91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Нет списка1442"/>
    <w:next w:val="a3"/>
    <w:uiPriority w:val="99"/>
    <w:semiHidden/>
    <w:unhideWhenUsed/>
    <w:rsid w:val="00744255"/>
  </w:style>
  <w:style w:type="numbering" w:customStyle="1" w:styleId="1542">
    <w:name w:val="Нет списка1542"/>
    <w:next w:val="a3"/>
    <w:uiPriority w:val="99"/>
    <w:semiHidden/>
    <w:unhideWhenUsed/>
    <w:rsid w:val="00744255"/>
  </w:style>
  <w:style w:type="table" w:customStyle="1" w:styleId="11341">
    <w:name w:val="Сетка таблицы113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0">
    <w:name w:val="Сетка таблицы722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0">
    <w:name w:val="Сетка таблицы8221"/>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0">
    <w:name w:val="Сетка таблицы92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0">
    <w:name w:val="Сетка таблицы1441"/>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2">
    <w:name w:val="Нет списка1642"/>
    <w:next w:val="a3"/>
    <w:uiPriority w:val="99"/>
    <w:semiHidden/>
    <w:unhideWhenUsed/>
    <w:rsid w:val="00744255"/>
  </w:style>
  <w:style w:type="table" w:customStyle="1" w:styleId="15410">
    <w:name w:val="Сетка таблицы15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744255"/>
  </w:style>
  <w:style w:type="numbering" w:customStyle="1" w:styleId="2442">
    <w:name w:val="Нет списка2442"/>
    <w:next w:val="a3"/>
    <w:uiPriority w:val="99"/>
    <w:semiHidden/>
    <w:unhideWhenUsed/>
    <w:rsid w:val="00744255"/>
  </w:style>
  <w:style w:type="numbering" w:customStyle="1" w:styleId="3442">
    <w:name w:val="Нет списка3442"/>
    <w:next w:val="a3"/>
    <w:uiPriority w:val="99"/>
    <w:semiHidden/>
    <w:unhideWhenUsed/>
    <w:rsid w:val="00744255"/>
  </w:style>
  <w:style w:type="numbering" w:customStyle="1" w:styleId="18220">
    <w:name w:val="Нет списка1822"/>
    <w:next w:val="a3"/>
    <w:uiPriority w:val="99"/>
    <w:semiHidden/>
    <w:unhideWhenUsed/>
    <w:rsid w:val="00744255"/>
  </w:style>
  <w:style w:type="table" w:customStyle="1" w:styleId="16410">
    <w:name w:val="Сетка таблицы1641"/>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0">
    <w:name w:val="Нет списка1922"/>
    <w:next w:val="a3"/>
    <w:uiPriority w:val="99"/>
    <w:semiHidden/>
    <w:unhideWhenUsed/>
    <w:rsid w:val="00744255"/>
  </w:style>
  <w:style w:type="numbering" w:customStyle="1" w:styleId="2542">
    <w:name w:val="Нет списка2542"/>
    <w:next w:val="a3"/>
    <w:uiPriority w:val="99"/>
    <w:semiHidden/>
    <w:unhideWhenUsed/>
    <w:rsid w:val="00744255"/>
  </w:style>
  <w:style w:type="numbering" w:customStyle="1" w:styleId="3542">
    <w:name w:val="Нет списка3542"/>
    <w:next w:val="a3"/>
    <w:uiPriority w:val="99"/>
    <w:semiHidden/>
    <w:unhideWhenUsed/>
    <w:rsid w:val="00744255"/>
  </w:style>
  <w:style w:type="table" w:customStyle="1" w:styleId="5141">
    <w:name w:val="Сетка таблицы514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0">
    <w:name w:val="Сетка таблицы24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1">
    <w:name w:val="Сетка таблицы62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0">
    <w:name w:val="Сетка таблицы25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0">
    <w:name w:val="Сетка таблицы344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1">
    <w:name w:val="Сетка таблицы444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
    <w:name w:val="Сетка таблицы20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0">
    <w:name w:val="Сетка таблицы264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2">
    <w:name w:val="Нет списка2642"/>
    <w:next w:val="a3"/>
    <w:uiPriority w:val="99"/>
    <w:semiHidden/>
    <w:unhideWhenUsed/>
    <w:rsid w:val="00744255"/>
  </w:style>
  <w:style w:type="numbering" w:customStyle="1" w:styleId="3642">
    <w:name w:val="Нет списка3642"/>
    <w:next w:val="a3"/>
    <w:uiPriority w:val="99"/>
    <w:semiHidden/>
    <w:unhideWhenUsed/>
    <w:rsid w:val="00744255"/>
  </w:style>
  <w:style w:type="table" w:customStyle="1" w:styleId="27210">
    <w:name w:val="Сетка таблицы27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2">
    <w:name w:val="Нет списка2722"/>
    <w:next w:val="a3"/>
    <w:uiPriority w:val="99"/>
    <w:semiHidden/>
    <w:unhideWhenUsed/>
    <w:rsid w:val="00744255"/>
  </w:style>
  <w:style w:type="numbering" w:customStyle="1" w:styleId="3722">
    <w:name w:val="Нет списка3722"/>
    <w:next w:val="a3"/>
    <w:semiHidden/>
    <w:unhideWhenUsed/>
    <w:rsid w:val="00744255"/>
  </w:style>
  <w:style w:type="table" w:customStyle="1" w:styleId="110210">
    <w:name w:val="Сетка таблицы110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0">
    <w:name w:val="Сетка таблицы10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0">
    <w:name w:val="Сетка таблицы13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0">
    <w:name w:val="Сетка таблицы22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0">
    <w:name w:val="Сетка таблицы15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0">
    <w:name w:val="Сетка таблицы32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0">
    <w:name w:val="Сетка таблицы7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0">
    <w:name w:val="Сетка таблицы911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0">
    <w:name w:val="Сетка таблицы16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0">
    <w:name w:val="Сетка таблицы24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0">
    <w:name w:val="Сетка таблицы33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1">
    <w:name w:val="Сетка таблицы521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0">
    <w:name w:val="Сетка таблицы25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0">
    <w:name w:val="Сетка таблицы341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Сетка таблицы1121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Сетка таблицы441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
    <w:name w:val="Сетка таблицы1131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1">
    <w:name w:val="Нет списка12122"/>
    <w:next w:val="a3"/>
    <w:uiPriority w:val="99"/>
    <w:semiHidden/>
    <w:unhideWhenUsed/>
    <w:rsid w:val="00744255"/>
  </w:style>
  <w:style w:type="numbering" w:customStyle="1" w:styleId="221221">
    <w:name w:val="Нет списка22122"/>
    <w:next w:val="a3"/>
    <w:uiPriority w:val="99"/>
    <w:semiHidden/>
    <w:unhideWhenUsed/>
    <w:rsid w:val="00744255"/>
  </w:style>
  <w:style w:type="table" w:customStyle="1" w:styleId="261210">
    <w:name w:val="Сетка таблицы261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1">
    <w:name w:val="Нет списка13122"/>
    <w:next w:val="a3"/>
    <w:uiPriority w:val="99"/>
    <w:semiHidden/>
    <w:unhideWhenUsed/>
    <w:rsid w:val="00744255"/>
  </w:style>
  <w:style w:type="numbering" w:customStyle="1" w:styleId="23122">
    <w:name w:val="Нет списка23122"/>
    <w:next w:val="a3"/>
    <w:uiPriority w:val="99"/>
    <w:semiHidden/>
    <w:unhideWhenUsed/>
    <w:rsid w:val="00744255"/>
  </w:style>
  <w:style w:type="numbering" w:customStyle="1" w:styleId="32122">
    <w:name w:val="Нет списка32122"/>
    <w:next w:val="a3"/>
    <w:uiPriority w:val="99"/>
    <w:semiHidden/>
    <w:unhideWhenUsed/>
    <w:rsid w:val="00744255"/>
  </w:style>
  <w:style w:type="numbering" w:customStyle="1" w:styleId="71221">
    <w:name w:val="Нет списка7122"/>
    <w:next w:val="a3"/>
    <w:uiPriority w:val="99"/>
    <w:semiHidden/>
    <w:unhideWhenUsed/>
    <w:rsid w:val="00744255"/>
  </w:style>
  <w:style w:type="numbering" w:customStyle="1" w:styleId="14122">
    <w:name w:val="Нет списка14122"/>
    <w:next w:val="a3"/>
    <w:uiPriority w:val="99"/>
    <w:semiHidden/>
    <w:unhideWhenUsed/>
    <w:rsid w:val="00744255"/>
  </w:style>
  <w:style w:type="numbering" w:customStyle="1" w:styleId="24122">
    <w:name w:val="Нет списка24122"/>
    <w:next w:val="a3"/>
    <w:uiPriority w:val="99"/>
    <w:semiHidden/>
    <w:unhideWhenUsed/>
    <w:rsid w:val="00744255"/>
  </w:style>
  <w:style w:type="numbering" w:customStyle="1" w:styleId="33122">
    <w:name w:val="Нет списка33122"/>
    <w:next w:val="a3"/>
    <w:uiPriority w:val="99"/>
    <w:semiHidden/>
    <w:unhideWhenUsed/>
    <w:rsid w:val="00744255"/>
  </w:style>
  <w:style w:type="numbering" w:customStyle="1" w:styleId="81221">
    <w:name w:val="Нет списка8122"/>
    <w:next w:val="a3"/>
    <w:uiPriority w:val="99"/>
    <w:semiHidden/>
    <w:unhideWhenUsed/>
    <w:rsid w:val="00744255"/>
  </w:style>
  <w:style w:type="numbering" w:customStyle="1" w:styleId="34122">
    <w:name w:val="Нет списка34122"/>
    <w:next w:val="a3"/>
    <w:uiPriority w:val="99"/>
    <w:semiHidden/>
    <w:unhideWhenUsed/>
    <w:rsid w:val="00744255"/>
  </w:style>
  <w:style w:type="numbering" w:customStyle="1" w:styleId="91221">
    <w:name w:val="Нет списка9122"/>
    <w:next w:val="a3"/>
    <w:uiPriority w:val="99"/>
    <w:semiHidden/>
    <w:rsid w:val="00744255"/>
  </w:style>
  <w:style w:type="numbering" w:customStyle="1" w:styleId="15122">
    <w:name w:val="Нет списка15122"/>
    <w:next w:val="a3"/>
    <w:uiPriority w:val="99"/>
    <w:semiHidden/>
    <w:unhideWhenUsed/>
    <w:rsid w:val="00744255"/>
  </w:style>
  <w:style w:type="numbering" w:customStyle="1" w:styleId="25122">
    <w:name w:val="Нет списка25122"/>
    <w:next w:val="a3"/>
    <w:uiPriority w:val="99"/>
    <w:semiHidden/>
    <w:unhideWhenUsed/>
    <w:rsid w:val="00744255"/>
  </w:style>
  <w:style w:type="numbering" w:customStyle="1" w:styleId="35122">
    <w:name w:val="Нет списка35122"/>
    <w:next w:val="a3"/>
    <w:uiPriority w:val="99"/>
    <w:semiHidden/>
    <w:unhideWhenUsed/>
    <w:rsid w:val="00744255"/>
  </w:style>
  <w:style w:type="numbering" w:customStyle="1" w:styleId="101221">
    <w:name w:val="Нет списка10122"/>
    <w:next w:val="a3"/>
    <w:uiPriority w:val="99"/>
    <w:semiHidden/>
    <w:rsid w:val="00744255"/>
  </w:style>
  <w:style w:type="numbering" w:customStyle="1" w:styleId="16122">
    <w:name w:val="Нет списка16122"/>
    <w:next w:val="a3"/>
    <w:uiPriority w:val="99"/>
    <w:semiHidden/>
    <w:unhideWhenUsed/>
    <w:rsid w:val="00744255"/>
  </w:style>
  <w:style w:type="numbering" w:customStyle="1" w:styleId="26122">
    <w:name w:val="Нет списка26122"/>
    <w:next w:val="a3"/>
    <w:uiPriority w:val="99"/>
    <w:semiHidden/>
    <w:unhideWhenUsed/>
    <w:rsid w:val="00744255"/>
  </w:style>
  <w:style w:type="numbering" w:customStyle="1" w:styleId="36122">
    <w:name w:val="Нет списка36122"/>
    <w:next w:val="a3"/>
    <w:uiPriority w:val="99"/>
    <w:semiHidden/>
    <w:unhideWhenUsed/>
    <w:rsid w:val="00744255"/>
  </w:style>
  <w:style w:type="numbering" w:customStyle="1" w:styleId="20221">
    <w:name w:val="Нет списка2022"/>
    <w:next w:val="a3"/>
    <w:uiPriority w:val="99"/>
    <w:semiHidden/>
    <w:unhideWhenUsed/>
    <w:rsid w:val="00744255"/>
  </w:style>
  <w:style w:type="numbering" w:customStyle="1" w:styleId="11022">
    <w:name w:val="Нет списка11022"/>
    <w:next w:val="a3"/>
    <w:uiPriority w:val="99"/>
    <w:semiHidden/>
    <w:unhideWhenUsed/>
    <w:rsid w:val="00744255"/>
  </w:style>
  <w:style w:type="table" w:customStyle="1" w:styleId="2921">
    <w:name w:val="Сетка таблицы29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2">
    <w:name w:val="Нет списка2822"/>
    <w:next w:val="a3"/>
    <w:uiPriority w:val="99"/>
    <w:semiHidden/>
    <w:unhideWhenUsed/>
    <w:rsid w:val="00744255"/>
  </w:style>
  <w:style w:type="numbering" w:customStyle="1" w:styleId="3822">
    <w:name w:val="Нет списка3822"/>
    <w:next w:val="a3"/>
    <w:semiHidden/>
    <w:unhideWhenUsed/>
    <w:rsid w:val="00744255"/>
  </w:style>
  <w:style w:type="table" w:customStyle="1" w:styleId="11521">
    <w:name w:val="Сетка таблицы115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0">
    <w:name w:val="Сетка таблицы36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0">
    <w:name w:val="Сетка таблицы46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0">
    <w:name w:val="Сетка таблицы54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0">
    <w:name w:val="Сетка таблицы64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0">
    <w:name w:val="Сетка таблицы15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0">
    <w:name w:val="Сетка таблицы23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0">
    <w:name w:val="Сетка таблицы32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0">
    <w:name w:val="Сетка таблицы4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0">
    <w:name w:val="Сетка таблицы7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0">
    <w:name w:val="Сетка таблицы8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0">
    <w:name w:val="Сетка таблицы91221"/>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0">
    <w:name w:val="Сетка таблицы10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0">
    <w:name w:val="Сетка таблицы21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0">
    <w:name w:val="Сетка таблицы12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0">
    <w:name w:val="Сетка таблицы13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0">
    <w:name w:val="Сетка таблицы22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0">
    <w:name w:val="Сетка таблицы311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0">
    <w:name w:val="Сетка таблицы16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0">
    <w:name w:val="Сетка таблицы24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0">
    <w:name w:val="Сетка таблицы33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1">
    <w:name w:val="Сетка таблицы522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1">
    <w:name w:val="Сетка таблицы62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0">
    <w:name w:val="Сетка таблицы25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0">
    <w:name w:val="Сетка таблицы34221"/>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Сетка таблицы432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1">
    <w:name w:val="Сетка таблицы1122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1">
    <w:name w:val="Сетка таблицы44221"/>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Сетка таблицы113221"/>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0">
    <w:name w:val="Сетка таблицы202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
    <w:name w:val="Нет списка12222"/>
    <w:next w:val="a3"/>
    <w:uiPriority w:val="99"/>
    <w:semiHidden/>
    <w:unhideWhenUsed/>
    <w:rsid w:val="00744255"/>
  </w:style>
  <w:style w:type="numbering" w:customStyle="1" w:styleId="22222">
    <w:name w:val="Нет списка22222"/>
    <w:next w:val="a3"/>
    <w:uiPriority w:val="99"/>
    <w:semiHidden/>
    <w:unhideWhenUsed/>
    <w:rsid w:val="00744255"/>
  </w:style>
  <w:style w:type="table" w:customStyle="1" w:styleId="262210">
    <w:name w:val="Сетка таблицы2622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Нет списка13222"/>
    <w:next w:val="a3"/>
    <w:uiPriority w:val="99"/>
    <w:semiHidden/>
    <w:unhideWhenUsed/>
    <w:rsid w:val="00744255"/>
  </w:style>
  <w:style w:type="numbering" w:customStyle="1" w:styleId="23222">
    <w:name w:val="Нет списка23222"/>
    <w:next w:val="a3"/>
    <w:uiPriority w:val="99"/>
    <w:semiHidden/>
    <w:unhideWhenUsed/>
    <w:rsid w:val="00744255"/>
  </w:style>
  <w:style w:type="numbering" w:customStyle="1" w:styleId="32222">
    <w:name w:val="Нет списка32222"/>
    <w:next w:val="a3"/>
    <w:uiPriority w:val="99"/>
    <w:semiHidden/>
    <w:unhideWhenUsed/>
    <w:rsid w:val="00744255"/>
  </w:style>
  <w:style w:type="numbering" w:customStyle="1" w:styleId="7222">
    <w:name w:val="Нет списка7222"/>
    <w:next w:val="a3"/>
    <w:uiPriority w:val="99"/>
    <w:semiHidden/>
    <w:unhideWhenUsed/>
    <w:rsid w:val="00744255"/>
  </w:style>
  <w:style w:type="numbering" w:customStyle="1" w:styleId="14222">
    <w:name w:val="Нет списка14222"/>
    <w:next w:val="a3"/>
    <w:uiPriority w:val="99"/>
    <w:semiHidden/>
    <w:unhideWhenUsed/>
    <w:rsid w:val="00744255"/>
  </w:style>
  <w:style w:type="numbering" w:customStyle="1" w:styleId="24222">
    <w:name w:val="Нет списка24222"/>
    <w:next w:val="a3"/>
    <w:uiPriority w:val="99"/>
    <w:semiHidden/>
    <w:unhideWhenUsed/>
    <w:rsid w:val="00744255"/>
  </w:style>
  <w:style w:type="numbering" w:customStyle="1" w:styleId="33222">
    <w:name w:val="Нет списка33222"/>
    <w:next w:val="a3"/>
    <w:uiPriority w:val="99"/>
    <w:semiHidden/>
    <w:unhideWhenUsed/>
    <w:rsid w:val="00744255"/>
  </w:style>
  <w:style w:type="numbering" w:customStyle="1" w:styleId="8222">
    <w:name w:val="Нет списка8222"/>
    <w:next w:val="a3"/>
    <w:uiPriority w:val="99"/>
    <w:semiHidden/>
    <w:unhideWhenUsed/>
    <w:rsid w:val="00744255"/>
  </w:style>
  <w:style w:type="numbering" w:customStyle="1" w:styleId="34222">
    <w:name w:val="Нет списка34222"/>
    <w:next w:val="a3"/>
    <w:uiPriority w:val="99"/>
    <w:semiHidden/>
    <w:unhideWhenUsed/>
    <w:rsid w:val="00744255"/>
  </w:style>
  <w:style w:type="numbering" w:customStyle="1" w:styleId="9222">
    <w:name w:val="Нет списка9222"/>
    <w:next w:val="a3"/>
    <w:uiPriority w:val="99"/>
    <w:semiHidden/>
    <w:rsid w:val="00744255"/>
  </w:style>
  <w:style w:type="numbering" w:customStyle="1" w:styleId="15222">
    <w:name w:val="Нет списка15222"/>
    <w:next w:val="a3"/>
    <w:uiPriority w:val="99"/>
    <w:semiHidden/>
    <w:unhideWhenUsed/>
    <w:rsid w:val="00744255"/>
  </w:style>
  <w:style w:type="numbering" w:customStyle="1" w:styleId="25222">
    <w:name w:val="Нет списка25222"/>
    <w:next w:val="a3"/>
    <w:uiPriority w:val="99"/>
    <w:semiHidden/>
    <w:unhideWhenUsed/>
    <w:rsid w:val="00744255"/>
  </w:style>
  <w:style w:type="numbering" w:customStyle="1" w:styleId="35222">
    <w:name w:val="Нет списка35222"/>
    <w:next w:val="a3"/>
    <w:uiPriority w:val="99"/>
    <w:semiHidden/>
    <w:unhideWhenUsed/>
    <w:rsid w:val="00744255"/>
  </w:style>
  <w:style w:type="numbering" w:customStyle="1" w:styleId="10222">
    <w:name w:val="Нет списка10222"/>
    <w:next w:val="a3"/>
    <w:uiPriority w:val="99"/>
    <w:semiHidden/>
    <w:rsid w:val="00744255"/>
  </w:style>
  <w:style w:type="numbering" w:customStyle="1" w:styleId="16222">
    <w:name w:val="Нет списка16222"/>
    <w:next w:val="a3"/>
    <w:uiPriority w:val="99"/>
    <w:semiHidden/>
    <w:unhideWhenUsed/>
    <w:rsid w:val="00744255"/>
  </w:style>
  <w:style w:type="numbering" w:customStyle="1" w:styleId="26222">
    <w:name w:val="Нет списка26222"/>
    <w:next w:val="a3"/>
    <w:uiPriority w:val="99"/>
    <w:semiHidden/>
    <w:unhideWhenUsed/>
    <w:rsid w:val="00744255"/>
  </w:style>
  <w:style w:type="numbering" w:customStyle="1" w:styleId="36222">
    <w:name w:val="Нет списка36222"/>
    <w:next w:val="a3"/>
    <w:uiPriority w:val="99"/>
    <w:semiHidden/>
    <w:unhideWhenUsed/>
    <w:rsid w:val="00744255"/>
  </w:style>
  <w:style w:type="numbering" w:customStyle="1" w:styleId="482">
    <w:name w:val="Нет списка482"/>
    <w:next w:val="a3"/>
    <w:uiPriority w:val="99"/>
    <w:semiHidden/>
    <w:unhideWhenUsed/>
    <w:rsid w:val="00744255"/>
  </w:style>
  <w:style w:type="table" w:customStyle="1" w:styleId="4910">
    <w:name w:val="Сетка таблицы491"/>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3"/>
    <w:uiPriority w:val="99"/>
    <w:semiHidden/>
    <w:unhideWhenUsed/>
    <w:rsid w:val="00744255"/>
  </w:style>
  <w:style w:type="table" w:customStyle="1" w:styleId="59">
    <w:name w:val="Сетка таблицы59"/>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3"/>
    <w:uiPriority w:val="99"/>
    <w:semiHidden/>
    <w:unhideWhenUsed/>
    <w:rsid w:val="00744255"/>
  </w:style>
  <w:style w:type="numbering" w:customStyle="1" w:styleId="227">
    <w:name w:val="Нет списка227"/>
    <w:next w:val="a3"/>
    <w:uiPriority w:val="99"/>
    <w:semiHidden/>
    <w:unhideWhenUsed/>
    <w:rsid w:val="00744255"/>
  </w:style>
  <w:style w:type="numbering" w:customStyle="1" w:styleId="3200">
    <w:name w:val="Нет списка320"/>
    <w:next w:val="a3"/>
    <w:semiHidden/>
    <w:unhideWhenUsed/>
    <w:rsid w:val="00744255"/>
  </w:style>
  <w:style w:type="table" w:customStyle="1" w:styleId="128">
    <w:name w:val="Сетка таблицы12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3"/>
    <w:uiPriority w:val="99"/>
    <w:semiHidden/>
    <w:unhideWhenUsed/>
    <w:rsid w:val="00744255"/>
  </w:style>
  <w:style w:type="table" w:customStyle="1" w:styleId="2201">
    <w:name w:val="Сетка таблицы22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744255"/>
  </w:style>
  <w:style w:type="numbering" w:customStyle="1" w:styleId="670">
    <w:name w:val="Нет списка67"/>
    <w:next w:val="a3"/>
    <w:uiPriority w:val="99"/>
    <w:semiHidden/>
    <w:unhideWhenUsed/>
    <w:rsid w:val="00744255"/>
  </w:style>
  <w:style w:type="table" w:customStyle="1" w:styleId="3201">
    <w:name w:val="Сетка таблицы320"/>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
    <w:name w:val="Нет списка77"/>
    <w:next w:val="a3"/>
    <w:uiPriority w:val="99"/>
    <w:semiHidden/>
    <w:unhideWhenUsed/>
    <w:rsid w:val="00744255"/>
  </w:style>
  <w:style w:type="numbering" w:customStyle="1" w:styleId="11160">
    <w:name w:val="Нет списка1116"/>
    <w:next w:val="a3"/>
    <w:uiPriority w:val="99"/>
    <w:semiHidden/>
    <w:unhideWhenUsed/>
    <w:rsid w:val="00744255"/>
  </w:style>
  <w:style w:type="table" w:customStyle="1" w:styleId="1119">
    <w:name w:val="Сетка таблицы1119"/>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7">
    <w:name w:val="Нет списка87"/>
    <w:next w:val="a3"/>
    <w:uiPriority w:val="99"/>
    <w:semiHidden/>
    <w:unhideWhenUsed/>
    <w:rsid w:val="00744255"/>
  </w:style>
  <w:style w:type="table" w:customStyle="1" w:styleId="4180">
    <w:name w:val="Сетка таблицы418"/>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3"/>
    <w:uiPriority w:val="99"/>
    <w:semiHidden/>
    <w:rsid w:val="00744255"/>
  </w:style>
  <w:style w:type="numbering" w:customStyle="1" w:styleId="97">
    <w:name w:val="Нет списка97"/>
    <w:next w:val="a3"/>
    <w:uiPriority w:val="99"/>
    <w:semiHidden/>
    <w:rsid w:val="00744255"/>
  </w:style>
  <w:style w:type="table" w:customStyle="1" w:styleId="5100">
    <w:name w:val="Сетка таблицы51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3"/>
    <w:uiPriority w:val="99"/>
    <w:semiHidden/>
    <w:rsid w:val="00744255"/>
  </w:style>
  <w:style w:type="table" w:customStyle="1" w:styleId="68">
    <w:name w:val="Сетка таблицы68"/>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3"/>
    <w:uiPriority w:val="99"/>
    <w:semiHidden/>
    <w:unhideWhenUsed/>
    <w:rsid w:val="00744255"/>
  </w:style>
  <w:style w:type="table" w:customStyle="1" w:styleId="1070">
    <w:name w:val="Сетка таблицы107"/>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50">
    <w:name w:val="Нет списка2115"/>
    <w:next w:val="a3"/>
    <w:uiPriority w:val="99"/>
    <w:semiHidden/>
    <w:unhideWhenUsed/>
    <w:rsid w:val="00744255"/>
  </w:style>
  <w:style w:type="numbering" w:customStyle="1" w:styleId="31150">
    <w:name w:val="Нет списка3115"/>
    <w:next w:val="a3"/>
    <w:uiPriority w:val="99"/>
    <w:semiHidden/>
    <w:unhideWhenUsed/>
    <w:rsid w:val="00744255"/>
  </w:style>
  <w:style w:type="table" w:customStyle="1" w:styleId="111100">
    <w:name w:val="Сетка таблицы11110"/>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3"/>
    <w:uiPriority w:val="99"/>
    <w:semiHidden/>
    <w:unhideWhenUsed/>
    <w:rsid w:val="00744255"/>
  </w:style>
  <w:style w:type="table" w:customStyle="1" w:styleId="21101">
    <w:name w:val="Сетка таблицы2110"/>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8"/>
    <w:next w:val="a3"/>
    <w:uiPriority w:val="99"/>
    <w:semiHidden/>
    <w:rsid w:val="00744255"/>
  </w:style>
  <w:style w:type="numbering" w:customStyle="1" w:styleId="327">
    <w:name w:val="Нет списка327"/>
    <w:next w:val="a3"/>
    <w:uiPriority w:val="99"/>
    <w:semiHidden/>
    <w:rsid w:val="00744255"/>
  </w:style>
  <w:style w:type="table" w:customStyle="1" w:styleId="129">
    <w:name w:val="Сетка таблицы129"/>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0">
    <w:name w:val="Нет списка425"/>
    <w:next w:val="a3"/>
    <w:uiPriority w:val="99"/>
    <w:semiHidden/>
    <w:unhideWhenUsed/>
    <w:rsid w:val="00744255"/>
  </w:style>
  <w:style w:type="numbering" w:customStyle="1" w:styleId="11170">
    <w:name w:val="Нет списка1117"/>
    <w:next w:val="a3"/>
    <w:uiPriority w:val="99"/>
    <w:semiHidden/>
    <w:unhideWhenUsed/>
    <w:rsid w:val="00744255"/>
  </w:style>
  <w:style w:type="table" w:customStyle="1" w:styleId="2270">
    <w:name w:val="Сетка таблицы22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3"/>
    <w:uiPriority w:val="99"/>
    <w:semiHidden/>
    <w:unhideWhenUsed/>
    <w:rsid w:val="00744255"/>
  </w:style>
  <w:style w:type="numbering" w:customStyle="1" w:styleId="3116">
    <w:name w:val="Нет списка3116"/>
    <w:next w:val="a3"/>
    <w:uiPriority w:val="99"/>
    <w:semiHidden/>
    <w:unhideWhenUsed/>
    <w:rsid w:val="00744255"/>
  </w:style>
  <w:style w:type="numbering" w:customStyle="1" w:styleId="4115">
    <w:name w:val="Нет списка4115"/>
    <w:next w:val="a3"/>
    <w:uiPriority w:val="99"/>
    <w:semiHidden/>
    <w:unhideWhenUsed/>
    <w:rsid w:val="00744255"/>
  </w:style>
  <w:style w:type="table" w:customStyle="1" w:styleId="21160">
    <w:name w:val="Сетка таблицы211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50">
    <w:name w:val="Нет списка515"/>
    <w:next w:val="a3"/>
    <w:uiPriority w:val="99"/>
    <w:semiHidden/>
    <w:unhideWhenUsed/>
    <w:rsid w:val="00744255"/>
  </w:style>
  <w:style w:type="table" w:customStyle="1" w:styleId="31101">
    <w:name w:val="Сетка таблицы3110"/>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50">
    <w:name w:val="Нет списка615"/>
    <w:next w:val="a3"/>
    <w:uiPriority w:val="99"/>
    <w:semiHidden/>
    <w:unhideWhenUsed/>
    <w:rsid w:val="00744255"/>
  </w:style>
  <w:style w:type="numbering" w:customStyle="1" w:styleId="237">
    <w:name w:val="Нет списка237"/>
    <w:next w:val="a3"/>
    <w:uiPriority w:val="99"/>
    <w:semiHidden/>
    <w:rsid w:val="00744255"/>
  </w:style>
  <w:style w:type="numbering" w:customStyle="1" w:styleId="337">
    <w:name w:val="Нет списка337"/>
    <w:next w:val="a3"/>
    <w:uiPriority w:val="99"/>
    <w:semiHidden/>
    <w:rsid w:val="00744255"/>
  </w:style>
  <w:style w:type="table" w:customStyle="1" w:styleId="1370">
    <w:name w:val="Сетка таблицы137"/>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0">
    <w:name w:val="Нет списка435"/>
    <w:next w:val="a3"/>
    <w:uiPriority w:val="99"/>
    <w:semiHidden/>
    <w:unhideWhenUsed/>
    <w:rsid w:val="00744255"/>
  </w:style>
  <w:style w:type="numbering" w:customStyle="1" w:styleId="11250">
    <w:name w:val="Нет списка1125"/>
    <w:next w:val="a3"/>
    <w:uiPriority w:val="99"/>
    <w:semiHidden/>
    <w:unhideWhenUsed/>
    <w:rsid w:val="00744255"/>
  </w:style>
  <w:style w:type="table" w:customStyle="1" w:styleId="2360">
    <w:name w:val="Сетка таблицы23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Нет списка2125"/>
    <w:next w:val="a3"/>
    <w:uiPriority w:val="99"/>
    <w:semiHidden/>
    <w:unhideWhenUsed/>
    <w:rsid w:val="00744255"/>
  </w:style>
  <w:style w:type="numbering" w:customStyle="1" w:styleId="3125">
    <w:name w:val="Нет списка3125"/>
    <w:next w:val="a3"/>
    <w:uiPriority w:val="99"/>
    <w:semiHidden/>
    <w:unhideWhenUsed/>
    <w:rsid w:val="00744255"/>
  </w:style>
  <w:style w:type="table" w:customStyle="1" w:styleId="1126">
    <w:name w:val="Сетка таблицы112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5">
    <w:name w:val="Нет списка4125"/>
    <w:next w:val="a3"/>
    <w:uiPriority w:val="99"/>
    <w:semiHidden/>
    <w:unhideWhenUsed/>
    <w:rsid w:val="00744255"/>
  </w:style>
  <w:style w:type="table" w:customStyle="1" w:styleId="21240">
    <w:name w:val="Сетка таблицы2124"/>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50">
    <w:name w:val="Нет списка525"/>
    <w:next w:val="a3"/>
    <w:uiPriority w:val="99"/>
    <w:semiHidden/>
    <w:unhideWhenUsed/>
    <w:rsid w:val="00744255"/>
  </w:style>
  <w:style w:type="table" w:customStyle="1" w:styleId="3260">
    <w:name w:val="Сетка таблицы32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50">
    <w:name w:val="Нет списка625"/>
    <w:next w:val="a3"/>
    <w:uiPriority w:val="99"/>
    <w:semiHidden/>
    <w:unhideWhenUsed/>
    <w:rsid w:val="00744255"/>
  </w:style>
  <w:style w:type="table" w:customStyle="1" w:styleId="716">
    <w:name w:val="Сетка таблицы716"/>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6">
    <w:name w:val="Сетка таблицы816"/>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6">
    <w:name w:val="Сетка таблицы91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Нет списка147"/>
    <w:next w:val="a3"/>
    <w:uiPriority w:val="99"/>
    <w:semiHidden/>
    <w:unhideWhenUsed/>
    <w:rsid w:val="00744255"/>
  </w:style>
  <w:style w:type="numbering" w:customStyle="1" w:styleId="157">
    <w:name w:val="Нет списка157"/>
    <w:next w:val="a3"/>
    <w:uiPriority w:val="99"/>
    <w:semiHidden/>
    <w:unhideWhenUsed/>
    <w:rsid w:val="00744255"/>
  </w:style>
  <w:style w:type="table" w:customStyle="1" w:styleId="1136">
    <w:name w:val="Сетка таблицы113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0">
    <w:name w:val="Сетка таблицы824"/>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0">
    <w:name w:val="Сетка таблицы92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0">
    <w:name w:val="Сетка таблицы146"/>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
    <w:name w:val="Нет списка167"/>
    <w:next w:val="a3"/>
    <w:uiPriority w:val="99"/>
    <w:semiHidden/>
    <w:unhideWhenUsed/>
    <w:rsid w:val="00744255"/>
  </w:style>
  <w:style w:type="table" w:customStyle="1" w:styleId="1560">
    <w:name w:val="Сетка таблицы15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Нет списка175"/>
    <w:next w:val="a3"/>
    <w:uiPriority w:val="99"/>
    <w:semiHidden/>
    <w:unhideWhenUsed/>
    <w:rsid w:val="00744255"/>
  </w:style>
  <w:style w:type="numbering" w:customStyle="1" w:styleId="247">
    <w:name w:val="Нет списка247"/>
    <w:next w:val="a3"/>
    <w:uiPriority w:val="99"/>
    <w:semiHidden/>
    <w:unhideWhenUsed/>
    <w:rsid w:val="00744255"/>
  </w:style>
  <w:style w:type="numbering" w:customStyle="1" w:styleId="347">
    <w:name w:val="Нет списка347"/>
    <w:next w:val="a3"/>
    <w:uiPriority w:val="99"/>
    <w:semiHidden/>
    <w:unhideWhenUsed/>
    <w:rsid w:val="00744255"/>
  </w:style>
  <w:style w:type="numbering" w:customStyle="1" w:styleId="1850">
    <w:name w:val="Нет списка185"/>
    <w:next w:val="a3"/>
    <w:uiPriority w:val="99"/>
    <w:semiHidden/>
    <w:unhideWhenUsed/>
    <w:rsid w:val="00744255"/>
  </w:style>
  <w:style w:type="table" w:customStyle="1" w:styleId="1660">
    <w:name w:val="Сетка таблицы166"/>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Нет списка195"/>
    <w:next w:val="a3"/>
    <w:uiPriority w:val="99"/>
    <w:semiHidden/>
    <w:unhideWhenUsed/>
    <w:rsid w:val="00744255"/>
  </w:style>
  <w:style w:type="numbering" w:customStyle="1" w:styleId="257">
    <w:name w:val="Нет списка257"/>
    <w:next w:val="a3"/>
    <w:uiPriority w:val="99"/>
    <w:semiHidden/>
    <w:unhideWhenUsed/>
    <w:rsid w:val="00744255"/>
  </w:style>
  <w:style w:type="numbering" w:customStyle="1" w:styleId="357">
    <w:name w:val="Нет списка357"/>
    <w:next w:val="a3"/>
    <w:uiPriority w:val="99"/>
    <w:semiHidden/>
    <w:unhideWhenUsed/>
    <w:rsid w:val="00744255"/>
  </w:style>
  <w:style w:type="table" w:customStyle="1" w:styleId="517">
    <w:name w:val="Сетка таблицы517"/>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6">
    <w:name w:val="Сетка таблицы62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6">
    <w:name w:val="Сетка таблицы446"/>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
    <w:name w:val="Сетка таблицы20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0">
    <w:name w:val="Сетка таблицы266"/>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7">
    <w:name w:val="Нет списка267"/>
    <w:next w:val="a3"/>
    <w:uiPriority w:val="99"/>
    <w:semiHidden/>
    <w:unhideWhenUsed/>
    <w:rsid w:val="00744255"/>
  </w:style>
  <w:style w:type="numbering" w:customStyle="1" w:styleId="367">
    <w:name w:val="Нет списка367"/>
    <w:next w:val="a3"/>
    <w:uiPriority w:val="99"/>
    <w:semiHidden/>
    <w:unhideWhenUsed/>
    <w:rsid w:val="00744255"/>
  </w:style>
  <w:style w:type="table" w:customStyle="1" w:styleId="2740">
    <w:name w:val="Сетка таблицы27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5"/>
    <w:next w:val="a3"/>
    <w:uiPriority w:val="99"/>
    <w:semiHidden/>
    <w:unhideWhenUsed/>
    <w:rsid w:val="00744255"/>
  </w:style>
  <w:style w:type="numbering" w:customStyle="1" w:styleId="375">
    <w:name w:val="Нет списка375"/>
    <w:next w:val="a3"/>
    <w:semiHidden/>
    <w:unhideWhenUsed/>
    <w:rsid w:val="00744255"/>
  </w:style>
  <w:style w:type="table" w:customStyle="1" w:styleId="11040">
    <w:name w:val="Сетка таблицы110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Сетка таблицы28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0">
    <w:name w:val="Сетка таблицы10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етка таблицы12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0">
    <w:name w:val="Сетка таблицы13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0">
    <w:name w:val="Сетка таблицы22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4">
    <w:name w:val="Сетка таблицы521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Сетка таблицы62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0">
    <w:name w:val="Сетка таблицы25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0">
    <w:name w:val="Сетка таблицы341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4">
    <w:name w:val="Сетка таблицы1131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744255"/>
  </w:style>
  <w:style w:type="numbering" w:customStyle="1" w:styleId="22150">
    <w:name w:val="Нет списка2215"/>
    <w:next w:val="a3"/>
    <w:uiPriority w:val="99"/>
    <w:semiHidden/>
    <w:unhideWhenUsed/>
    <w:rsid w:val="00744255"/>
  </w:style>
  <w:style w:type="table" w:customStyle="1" w:styleId="26140">
    <w:name w:val="Сетка таблицы261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3"/>
    <w:uiPriority w:val="99"/>
    <w:semiHidden/>
    <w:unhideWhenUsed/>
    <w:rsid w:val="00744255"/>
  </w:style>
  <w:style w:type="numbering" w:customStyle="1" w:styleId="2315">
    <w:name w:val="Нет списка2315"/>
    <w:next w:val="a3"/>
    <w:uiPriority w:val="99"/>
    <w:semiHidden/>
    <w:unhideWhenUsed/>
    <w:rsid w:val="00744255"/>
  </w:style>
  <w:style w:type="numbering" w:customStyle="1" w:styleId="3215">
    <w:name w:val="Нет списка3215"/>
    <w:next w:val="a3"/>
    <w:uiPriority w:val="99"/>
    <w:semiHidden/>
    <w:unhideWhenUsed/>
    <w:rsid w:val="00744255"/>
  </w:style>
  <w:style w:type="numbering" w:customStyle="1" w:styleId="7150">
    <w:name w:val="Нет списка715"/>
    <w:next w:val="a3"/>
    <w:uiPriority w:val="99"/>
    <w:semiHidden/>
    <w:unhideWhenUsed/>
    <w:rsid w:val="00744255"/>
  </w:style>
  <w:style w:type="numbering" w:customStyle="1" w:styleId="1415">
    <w:name w:val="Нет списка1415"/>
    <w:next w:val="a3"/>
    <w:uiPriority w:val="99"/>
    <w:semiHidden/>
    <w:unhideWhenUsed/>
    <w:rsid w:val="00744255"/>
  </w:style>
  <w:style w:type="numbering" w:customStyle="1" w:styleId="2415">
    <w:name w:val="Нет списка2415"/>
    <w:next w:val="a3"/>
    <w:uiPriority w:val="99"/>
    <w:semiHidden/>
    <w:unhideWhenUsed/>
    <w:rsid w:val="00744255"/>
  </w:style>
  <w:style w:type="numbering" w:customStyle="1" w:styleId="3315">
    <w:name w:val="Нет списка3315"/>
    <w:next w:val="a3"/>
    <w:uiPriority w:val="99"/>
    <w:semiHidden/>
    <w:unhideWhenUsed/>
    <w:rsid w:val="00744255"/>
  </w:style>
  <w:style w:type="numbering" w:customStyle="1" w:styleId="8150">
    <w:name w:val="Нет списка815"/>
    <w:next w:val="a3"/>
    <w:uiPriority w:val="99"/>
    <w:semiHidden/>
    <w:unhideWhenUsed/>
    <w:rsid w:val="00744255"/>
  </w:style>
  <w:style w:type="numbering" w:customStyle="1" w:styleId="3415">
    <w:name w:val="Нет списка3415"/>
    <w:next w:val="a3"/>
    <w:uiPriority w:val="99"/>
    <w:semiHidden/>
    <w:unhideWhenUsed/>
    <w:rsid w:val="00744255"/>
  </w:style>
  <w:style w:type="numbering" w:customStyle="1" w:styleId="9150">
    <w:name w:val="Нет списка915"/>
    <w:next w:val="a3"/>
    <w:uiPriority w:val="99"/>
    <w:semiHidden/>
    <w:rsid w:val="00744255"/>
  </w:style>
  <w:style w:type="numbering" w:customStyle="1" w:styleId="1515">
    <w:name w:val="Нет списка1515"/>
    <w:next w:val="a3"/>
    <w:uiPriority w:val="99"/>
    <w:semiHidden/>
    <w:unhideWhenUsed/>
    <w:rsid w:val="00744255"/>
  </w:style>
  <w:style w:type="numbering" w:customStyle="1" w:styleId="2515">
    <w:name w:val="Нет списка2515"/>
    <w:next w:val="a3"/>
    <w:uiPriority w:val="99"/>
    <w:semiHidden/>
    <w:unhideWhenUsed/>
    <w:rsid w:val="00744255"/>
  </w:style>
  <w:style w:type="numbering" w:customStyle="1" w:styleId="3515">
    <w:name w:val="Нет списка3515"/>
    <w:next w:val="a3"/>
    <w:uiPriority w:val="99"/>
    <w:semiHidden/>
    <w:unhideWhenUsed/>
    <w:rsid w:val="00744255"/>
  </w:style>
  <w:style w:type="numbering" w:customStyle="1" w:styleId="10150">
    <w:name w:val="Нет списка1015"/>
    <w:next w:val="a3"/>
    <w:uiPriority w:val="99"/>
    <w:semiHidden/>
    <w:rsid w:val="00744255"/>
  </w:style>
  <w:style w:type="numbering" w:customStyle="1" w:styleId="1615">
    <w:name w:val="Нет списка1615"/>
    <w:next w:val="a3"/>
    <w:uiPriority w:val="99"/>
    <w:semiHidden/>
    <w:unhideWhenUsed/>
    <w:rsid w:val="00744255"/>
  </w:style>
  <w:style w:type="numbering" w:customStyle="1" w:styleId="2615">
    <w:name w:val="Нет списка2615"/>
    <w:next w:val="a3"/>
    <w:uiPriority w:val="99"/>
    <w:semiHidden/>
    <w:unhideWhenUsed/>
    <w:rsid w:val="00744255"/>
  </w:style>
  <w:style w:type="numbering" w:customStyle="1" w:styleId="3615">
    <w:name w:val="Нет списка3615"/>
    <w:next w:val="a3"/>
    <w:uiPriority w:val="99"/>
    <w:semiHidden/>
    <w:unhideWhenUsed/>
    <w:rsid w:val="00744255"/>
  </w:style>
  <w:style w:type="numbering" w:customStyle="1" w:styleId="2050">
    <w:name w:val="Нет списка205"/>
    <w:next w:val="a3"/>
    <w:uiPriority w:val="99"/>
    <w:semiHidden/>
    <w:unhideWhenUsed/>
    <w:rsid w:val="00744255"/>
  </w:style>
  <w:style w:type="numbering" w:customStyle="1" w:styleId="1105">
    <w:name w:val="Нет списка1105"/>
    <w:next w:val="a3"/>
    <w:uiPriority w:val="99"/>
    <w:semiHidden/>
    <w:unhideWhenUsed/>
    <w:rsid w:val="00744255"/>
  </w:style>
  <w:style w:type="table" w:customStyle="1" w:styleId="294">
    <w:name w:val="Сетка таблицы29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т списка285"/>
    <w:next w:val="a3"/>
    <w:uiPriority w:val="99"/>
    <w:semiHidden/>
    <w:unhideWhenUsed/>
    <w:rsid w:val="00744255"/>
  </w:style>
  <w:style w:type="numbering" w:customStyle="1" w:styleId="385">
    <w:name w:val="Нет списка385"/>
    <w:next w:val="a3"/>
    <w:semiHidden/>
    <w:unhideWhenUsed/>
    <w:rsid w:val="00744255"/>
  </w:style>
  <w:style w:type="table" w:customStyle="1" w:styleId="1154">
    <w:name w:val="Сетка таблицы115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Сетка таблицы36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0">
    <w:name w:val="Сетка таблицы14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0">
    <w:name w:val="Сетка таблицы15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0">
    <w:name w:val="Сетка таблицы23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0">
    <w:name w:val="Сетка таблицы32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Сетка таблицы4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0">
    <w:name w:val="Сетка таблицы16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0">
    <w:name w:val="Сетка таблицы24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0">
    <w:name w:val="Сетка таблицы33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4">
    <w:name w:val="Сетка таблицы522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4">
    <w:name w:val="Сетка таблицы62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0">
    <w:name w:val="Сетка таблицы25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0">
    <w:name w:val="Сетка таблицы3424"/>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4">
    <w:name w:val="Сетка таблицы1122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4">
    <w:name w:val="Сетка таблицы11324"/>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Нет списка1225"/>
    <w:next w:val="a3"/>
    <w:uiPriority w:val="99"/>
    <w:semiHidden/>
    <w:unhideWhenUsed/>
    <w:rsid w:val="00744255"/>
  </w:style>
  <w:style w:type="numbering" w:customStyle="1" w:styleId="2225">
    <w:name w:val="Нет списка2225"/>
    <w:next w:val="a3"/>
    <w:uiPriority w:val="99"/>
    <w:semiHidden/>
    <w:unhideWhenUsed/>
    <w:rsid w:val="00744255"/>
  </w:style>
  <w:style w:type="table" w:customStyle="1" w:styleId="26240">
    <w:name w:val="Сетка таблицы2624"/>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3"/>
    <w:uiPriority w:val="99"/>
    <w:semiHidden/>
    <w:unhideWhenUsed/>
    <w:rsid w:val="00744255"/>
  </w:style>
  <w:style w:type="numbering" w:customStyle="1" w:styleId="2325">
    <w:name w:val="Нет списка2325"/>
    <w:next w:val="a3"/>
    <w:uiPriority w:val="99"/>
    <w:semiHidden/>
    <w:unhideWhenUsed/>
    <w:rsid w:val="00744255"/>
  </w:style>
  <w:style w:type="numbering" w:customStyle="1" w:styleId="3225">
    <w:name w:val="Нет списка3225"/>
    <w:next w:val="a3"/>
    <w:uiPriority w:val="99"/>
    <w:semiHidden/>
    <w:unhideWhenUsed/>
    <w:rsid w:val="00744255"/>
  </w:style>
  <w:style w:type="numbering" w:customStyle="1" w:styleId="725">
    <w:name w:val="Нет списка725"/>
    <w:next w:val="a3"/>
    <w:uiPriority w:val="99"/>
    <w:semiHidden/>
    <w:unhideWhenUsed/>
    <w:rsid w:val="00744255"/>
  </w:style>
  <w:style w:type="numbering" w:customStyle="1" w:styleId="1425">
    <w:name w:val="Нет списка1425"/>
    <w:next w:val="a3"/>
    <w:uiPriority w:val="99"/>
    <w:semiHidden/>
    <w:unhideWhenUsed/>
    <w:rsid w:val="00744255"/>
  </w:style>
  <w:style w:type="numbering" w:customStyle="1" w:styleId="2425">
    <w:name w:val="Нет списка2425"/>
    <w:next w:val="a3"/>
    <w:uiPriority w:val="99"/>
    <w:semiHidden/>
    <w:unhideWhenUsed/>
    <w:rsid w:val="00744255"/>
  </w:style>
  <w:style w:type="numbering" w:customStyle="1" w:styleId="3325">
    <w:name w:val="Нет списка3325"/>
    <w:next w:val="a3"/>
    <w:uiPriority w:val="99"/>
    <w:semiHidden/>
    <w:unhideWhenUsed/>
    <w:rsid w:val="00744255"/>
  </w:style>
  <w:style w:type="numbering" w:customStyle="1" w:styleId="825">
    <w:name w:val="Нет списка825"/>
    <w:next w:val="a3"/>
    <w:uiPriority w:val="99"/>
    <w:semiHidden/>
    <w:unhideWhenUsed/>
    <w:rsid w:val="00744255"/>
  </w:style>
  <w:style w:type="numbering" w:customStyle="1" w:styleId="3425">
    <w:name w:val="Нет списка3425"/>
    <w:next w:val="a3"/>
    <w:uiPriority w:val="99"/>
    <w:semiHidden/>
    <w:unhideWhenUsed/>
    <w:rsid w:val="00744255"/>
  </w:style>
  <w:style w:type="numbering" w:customStyle="1" w:styleId="925">
    <w:name w:val="Нет списка925"/>
    <w:next w:val="a3"/>
    <w:uiPriority w:val="99"/>
    <w:semiHidden/>
    <w:rsid w:val="00744255"/>
  </w:style>
  <w:style w:type="numbering" w:customStyle="1" w:styleId="1525">
    <w:name w:val="Нет списка1525"/>
    <w:next w:val="a3"/>
    <w:uiPriority w:val="99"/>
    <w:semiHidden/>
    <w:unhideWhenUsed/>
    <w:rsid w:val="00744255"/>
  </w:style>
  <w:style w:type="numbering" w:customStyle="1" w:styleId="2525">
    <w:name w:val="Нет списка2525"/>
    <w:next w:val="a3"/>
    <w:uiPriority w:val="99"/>
    <w:semiHidden/>
    <w:unhideWhenUsed/>
    <w:rsid w:val="00744255"/>
  </w:style>
  <w:style w:type="numbering" w:customStyle="1" w:styleId="3525">
    <w:name w:val="Нет списка3525"/>
    <w:next w:val="a3"/>
    <w:uiPriority w:val="99"/>
    <w:semiHidden/>
    <w:unhideWhenUsed/>
    <w:rsid w:val="00744255"/>
  </w:style>
  <w:style w:type="numbering" w:customStyle="1" w:styleId="1025">
    <w:name w:val="Нет списка1025"/>
    <w:next w:val="a3"/>
    <w:uiPriority w:val="99"/>
    <w:semiHidden/>
    <w:rsid w:val="00744255"/>
  </w:style>
  <w:style w:type="numbering" w:customStyle="1" w:styleId="1625">
    <w:name w:val="Нет списка1625"/>
    <w:next w:val="a3"/>
    <w:uiPriority w:val="99"/>
    <w:semiHidden/>
    <w:unhideWhenUsed/>
    <w:rsid w:val="00744255"/>
  </w:style>
  <w:style w:type="numbering" w:customStyle="1" w:styleId="2625">
    <w:name w:val="Нет списка2625"/>
    <w:next w:val="a3"/>
    <w:uiPriority w:val="99"/>
    <w:semiHidden/>
    <w:unhideWhenUsed/>
    <w:rsid w:val="00744255"/>
  </w:style>
  <w:style w:type="numbering" w:customStyle="1" w:styleId="3625">
    <w:name w:val="Нет списка3625"/>
    <w:next w:val="a3"/>
    <w:uiPriority w:val="99"/>
    <w:semiHidden/>
    <w:unhideWhenUsed/>
    <w:rsid w:val="00744255"/>
  </w:style>
  <w:style w:type="numbering" w:customStyle="1" w:styleId="2930">
    <w:name w:val="Нет списка293"/>
    <w:next w:val="a3"/>
    <w:uiPriority w:val="99"/>
    <w:semiHidden/>
    <w:unhideWhenUsed/>
    <w:rsid w:val="00744255"/>
  </w:style>
  <w:style w:type="table" w:customStyle="1" w:styleId="3020">
    <w:name w:val="Сетка таблицы30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Нет списка303"/>
    <w:next w:val="a3"/>
    <w:uiPriority w:val="99"/>
    <w:semiHidden/>
    <w:unhideWhenUsed/>
    <w:rsid w:val="00744255"/>
  </w:style>
  <w:style w:type="table" w:customStyle="1" w:styleId="3720">
    <w:name w:val="Сетка таблицы37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Нет списка1133"/>
    <w:next w:val="a3"/>
    <w:uiPriority w:val="99"/>
    <w:semiHidden/>
    <w:unhideWhenUsed/>
    <w:rsid w:val="00744255"/>
  </w:style>
  <w:style w:type="numbering" w:customStyle="1" w:styleId="21030">
    <w:name w:val="Нет списка2103"/>
    <w:next w:val="a3"/>
    <w:uiPriority w:val="99"/>
    <w:semiHidden/>
    <w:unhideWhenUsed/>
    <w:rsid w:val="00744255"/>
  </w:style>
  <w:style w:type="numbering" w:customStyle="1" w:styleId="393">
    <w:name w:val="Нет списка393"/>
    <w:next w:val="a3"/>
    <w:uiPriority w:val="99"/>
    <w:semiHidden/>
    <w:unhideWhenUsed/>
    <w:rsid w:val="00744255"/>
  </w:style>
  <w:style w:type="numbering" w:customStyle="1" w:styleId="403">
    <w:name w:val="Нет списка403"/>
    <w:next w:val="a3"/>
    <w:uiPriority w:val="99"/>
    <w:semiHidden/>
    <w:unhideWhenUsed/>
    <w:rsid w:val="00744255"/>
  </w:style>
  <w:style w:type="table" w:customStyle="1" w:styleId="3820">
    <w:name w:val="Сетка таблицы38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3"/>
    <w:uiPriority w:val="99"/>
    <w:semiHidden/>
    <w:unhideWhenUsed/>
    <w:rsid w:val="00744255"/>
  </w:style>
  <w:style w:type="numbering" w:customStyle="1" w:styleId="21330">
    <w:name w:val="Нет списка2133"/>
    <w:next w:val="a3"/>
    <w:uiPriority w:val="99"/>
    <w:semiHidden/>
    <w:unhideWhenUsed/>
    <w:rsid w:val="00744255"/>
  </w:style>
  <w:style w:type="numbering" w:customStyle="1" w:styleId="3103">
    <w:name w:val="Нет списка3103"/>
    <w:next w:val="a3"/>
    <w:uiPriority w:val="99"/>
    <w:semiHidden/>
    <w:unhideWhenUsed/>
    <w:rsid w:val="00744255"/>
  </w:style>
  <w:style w:type="numbering" w:customStyle="1" w:styleId="4432">
    <w:name w:val="Нет списка443"/>
    <w:next w:val="a3"/>
    <w:uiPriority w:val="99"/>
    <w:semiHidden/>
    <w:unhideWhenUsed/>
    <w:rsid w:val="00744255"/>
  </w:style>
  <w:style w:type="numbering" w:customStyle="1" w:styleId="11530">
    <w:name w:val="Нет списка1153"/>
    <w:next w:val="a3"/>
    <w:uiPriority w:val="99"/>
    <w:semiHidden/>
    <w:unhideWhenUsed/>
    <w:rsid w:val="00744255"/>
  </w:style>
  <w:style w:type="table" w:customStyle="1" w:styleId="3920">
    <w:name w:val="Сетка таблицы39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Нет списка2143"/>
    <w:next w:val="a3"/>
    <w:uiPriority w:val="99"/>
    <w:semiHidden/>
    <w:unhideWhenUsed/>
    <w:rsid w:val="00744255"/>
  </w:style>
  <w:style w:type="numbering" w:customStyle="1" w:styleId="31330">
    <w:name w:val="Нет списка3133"/>
    <w:next w:val="a3"/>
    <w:semiHidden/>
    <w:rsid w:val="00744255"/>
  </w:style>
  <w:style w:type="table" w:customStyle="1" w:styleId="11720">
    <w:name w:val="Сетка таблицы117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744255"/>
  </w:style>
  <w:style w:type="table" w:customStyle="1" w:styleId="21420">
    <w:name w:val="Сетка таблицы2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744255"/>
  </w:style>
  <w:style w:type="numbering" w:customStyle="1" w:styleId="6330">
    <w:name w:val="Нет списка633"/>
    <w:next w:val="a3"/>
    <w:uiPriority w:val="99"/>
    <w:semiHidden/>
    <w:unhideWhenUsed/>
    <w:rsid w:val="00744255"/>
  </w:style>
  <w:style w:type="table" w:customStyle="1" w:styleId="31020">
    <w:name w:val="Сетка таблицы310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30">
    <w:name w:val="Нет списка733"/>
    <w:next w:val="a3"/>
    <w:uiPriority w:val="99"/>
    <w:semiHidden/>
    <w:unhideWhenUsed/>
    <w:rsid w:val="00744255"/>
  </w:style>
  <w:style w:type="numbering" w:customStyle="1" w:styleId="11630">
    <w:name w:val="Нет списка1163"/>
    <w:next w:val="a3"/>
    <w:uiPriority w:val="99"/>
    <w:semiHidden/>
    <w:unhideWhenUsed/>
    <w:rsid w:val="00744255"/>
  </w:style>
  <w:style w:type="table" w:customStyle="1" w:styleId="11820">
    <w:name w:val="Сетка таблицы1182"/>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30">
    <w:name w:val="Нет списка833"/>
    <w:next w:val="a3"/>
    <w:uiPriority w:val="99"/>
    <w:semiHidden/>
    <w:unhideWhenUsed/>
    <w:rsid w:val="00744255"/>
  </w:style>
  <w:style w:type="table" w:customStyle="1" w:styleId="4720">
    <w:name w:val="Сетка таблицы472"/>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rsid w:val="00744255"/>
  </w:style>
  <w:style w:type="numbering" w:customStyle="1" w:styleId="9330">
    <w:name w:val="Нет списка933"/>
    <w:next w:val="a3"/>
    <w:uiPriority w:val="99"/>
    <w:semiHidden/>
    <w:rsid w:val="00744255"/>
  </w:style>
  <w:style w:type="table" w:customStyle="1" w:styleId="552">
    <w:name w:val="Сетка таблицы5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3"/>
    <w:uiPriority w:val="99"/>
    <w:semiHidden/>
    <w:rsid w:val="00744255"/>
  </w:style>
  <w:style w:type="table" w:customStyle="1" w:styleId="652">
    <w:name w:val="Сетка таблицы6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0">
    <w:name w:val="Нет списка1333"/>
    <w:next w:val="a3"/>
    <w:uiPriority w:val="99"/>
    <w:semiHidden/>
    <w:unhideWhenUsed/>
    <w:rsid w:val="00744255"/>
  </w:style>
  <w:style w:type="table" w:customStyle="1" w:styleId="10420">
    <w:name w:val="Сетка таблицы10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3">
    <w:name w:val="Нет списка2153"/>
    <w:next w:val="a3"/>
    <w:uiPriority w:val="99"/>
    <w:semiHidden/>
    <w:unhideWhenUsed/>
    <w:rsid w:val="00744255"/>
  </w:style>
  <w:style w:type="numbering" w:customStyle="1" w:styleId="3143">
    <w:name w:val="Нет списка3143"/>
    <w:next w:val="a3"/>
    <w:uiPriority w:val="99"/>
    <w:semiHidden/>
    <w:unhideWhenUsed/>
    <w:rsid w:val="00744255"/>
  </w:style>
  <w:style w:type="table" w:customStyle="1" w:styleId="11132">
    <w:name w:val="Сетка таблицы111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3">
    <w:name w:val="Нет списка4133"/>
    <w:next w:val="a3"/>
    <w:uiPriority w:val="99"/>
    <w:semiHidden/>
    <w:unhideWhenUsed/>
    <w:rsid w:val="00744255"/>
  </w:style>
  <w:style w:type="table" w:customStyle="1" w:styleId="21520">
    <w:name w:val="Сетка таблицы21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0">
    <w:name w:val="Сетка таблицы41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Нет списка2233"/>
    <w:next w:val="a3"/>
    <w:uiPriority w:val="99"/>
    <w:semiHidden/>
    <w:rsid w:val="00744255"/>
  </w:style>
  <w:style w:type="numbering" w:customStyle="1" w:styleId="3233">
    <w:name w:val="Нет списка3233"/>
    <w:next w:val="a3"/>
    <w:uiPriority w:val="99"/>
    <w:semiHidden/>
    <w:rsid w:val="00744255"/>
  </w:style>
  <w:style w:type="table" w:customStyle="1" w:styleId="12420">
    <w:name w:val="Сетка таблицы12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0">
    <w:name w:val="Нет списка4213"/>
    <w:next w:val="a3"/>
    <w:uiPriority w:val="99"/>
    <w:semiHidden/>
    <w:unhideWhenUsed/>
    <w:rsid w:val="00744255"/>
  </w:style>
  <w:style w:type="numbering" w:customStyle="1" w:styleId="111140">
    <w:name w:val="Нет списка11114"/>
    <w:next w:val="a3"/>
    <w:uiPriority w:val="99"/>
    <w:semiHidden/>
    <w:unhideWhenUsed/>
    <w:rsid w:val="00744255"/>
  </w:style>
  <w:style w:type="table" w:customStyle="1" w:styleId="22420">
    <w:name w:val="Сетка таблицы22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3"/>
    <w:uiPriority w:val="99"/>
    <w:semiHidden/>
    <w:unhideWhenUsed/>
    <w:rsid w:val="00744255"/>
  </w:style>
  <w:style w:type="numbering" w:customStyle="1" w:styleId="311140">
    <w:name w:val="Нет списка31114"/>
    <w:next w:val="a3"/>
    <w:uiPriority w:val="99"/>
    <w:semiHidden/>
    <w:unhideWhenUsed/>
    <w:rsid w:val="00744255"/>
  </w:style>
  <w:style w:type="numbering" w:customStyle="1" w:styleId="41114">
    <w:name w:val="Нет списка41114"/>
    <w:next w:val="a3"/>
    <w:uiPriority w:val="99"/>
    <w:semiHidden/>
    <w:unhideWhenUsed/>
    <w:rsid w:val="00744255"/>
  </w:style>
  <w:style w:type="table" w:customStyle="1" w:styleId="21132">
    <w:name w:val="Сетка таблицы2113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30">
    <w:name w:val="Нет списка5113"/>
    <w:next w:val="a3"/>
    <w:uiPriority w:val="99"/>
    <w:semiHidden/>
    <w:unhideWhenUsed/>
    <w:rsid w:val="00744255"/>
  </w:style>
  <w:style w:type="table" w:customStyle="1" w:styleId="31420">
    <w:name w:val="Сетка таблицы31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30">
    <w:name w:val="Нет списка6113"/>
    <w:next w:val="a3"/>
    <w:uiPriority w:val="99"/>
    <w:semiHidden/>
    <w:unhideWhenUsed/>
    <w:rsid w:val="00744255"/>
  </w:style>
  <w:style w:type="numbering" w:customStyle="1" w:styleId="2333">
    <w:name w:val="Нет списка2333"/>
    <w:next w:val="a3"/>
    <w:uiPriority w:val="99"/>
    <w:semiHidden/>
    <w:rsid w:val="00744255"/>
  </w:style>
  <w:style w:type="numbering" w:customStyle="1" w:styleId="3333">
    <w:name w:val="Нет списка3333"/>
    <w:next w:val="a3"/>
    <w:uiPriority w:val="99"/>
    <w:semiHidden/>
    <w:rsid w:val="00744255"/>
  </w:style>
  <w:style w:type="table" w:customStyle="1" w:styleId="13420">
    <w:name w:val="Сетка таблицы13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30">
    <w:name w:val="Нет списка4313"/>
    <w:next w:val="a3"/>
    <w:uiPriority w:val="99"/>
    <w:semiHidden/>
    <w:unhideWhenUsed/>
    <w:rsid w:val="00744255"/>
  </w:style>
  <w:style w:type="numbering" w:customStyle="1" w:styleId="112130">
    <w:name w:val="Нет списка11213"/>
    <w:next w:val="a3"/>
    <w:uiPriority w:val="99"/>
    <w:semiHidden/>
    <w:unhideWhenUsed/>
    <w:rsid w:val="00744255"/>
  </w:style>
  <w:style w:type="table" w:customStyle="1" w:styleId="23320">
    <w:name w:val="Сетка таблицы23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
    <w:name w:val="Нет списка21213"/>
    <w:next w:val="a3"/>
    <w:uiPriority w:val="99"/>
    <w:semiHidden/>
    <w:unhideWhenUsed/>
    <w:rsid w:val="00744255"/>
  </w:style>
  <w:style w:type="numbering" w:customStyle="1" w:styleId="31213">
    <w:name w:val="Нет списка31213"/>
    <w:next w:val="a3"/>
    <w:uiPriority w:val="99"/>
    <w:semiHidden/>
    <w:unhideWhenUsed/>
    <w:rsid w:val="00744255"/>
  </w:style>
  <w:style w:type="table" w:customStyle="1" w:styleId="11232">
    <w:name w:val="Сетка таблицы112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3">
    <w:name w:val="Нет списка41213"/>
    <w:next w:val="a3"/>
    <w:uiPriority w:val="99"/>
    <w:semiHidden/>
    <w:unhideWhenUsed/>
    <w:rsid w:val="00744255"/>
  </w:style>
  <w:style w:type="table" w:customStyle="1" w:styleId="212120">
    <w:name w:val="Сетка таблицы2121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30">
    <w:name w:val="Нет списка5213"/>
    <w:next w:val="a3"/>
    <w:uiPriority w:val="99"/>
    <w:semiHidden/>
    <w:unhideWhenUsed/>
    <w:rsid w:val="00744255"/>
  </w:style>
  <w:style w:type="table" w:customStyle="1" w:styleId="32320">
    <w:name w:val="Сетка таблицы323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30">
    <w:name w:val="Нет списка6213"/>
    <w:next w:val="a3"/>
    <w:uiPriority w:val="99"/>
    <w:semiHidden/>
    <w:unhideWhenUsed/>
    <w:rsid w:val="00744255"/>
  </w:style>
  <w:style w:type="table" w:customStyle="1" w:styleId="7132">
    <w:name w:val="Сетка таблицы713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2">
    <w:name w:val="Сетка таблицы813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2">
    <w:name w:val="Сетка таблицы91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Нет списка1433"/>
    <w:next w:val="a3"/>
    <w:uiPriority w:val="99"/>
    <w:semiHidden/>
    <w:unhideWhenUsed/>
    <w:rsid w:val="00744255"/>
  </w:style>
  <w:style w:type="numbering" w:customStyle="1" w:styleId="1533">
    <w:name w:val="Нет списка1533"/>
    <w:next w:val="a3"/>
    <w:uiPriority w:val="99"/>
    <w:semiHidden/>
    <w:unhideWhenUsed/>
    <w:rsid w:val="00744255"/>
  </w:style>
  <w:style w:type="table" w:customStyle="1" w:styleId="113320">
    <w:name w:val="Сетка таблицы113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0">
    <w:name w:val="Сетка таблицы821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0">
    <w:name w:val="Сетка таблицы92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0">
    <w:name w:val="Сетка таблицы143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3">
    <w:name w:val="Нет списка1633"/>
    <w:next w:val="a3"/>
    <w:uiPriority w:val="99"/>
    <w:semiHidden/>
    <w:unhideWhenUsed/>
    <w:rsid w:val="00744255"/>
  </w:style>
  <w:style w:type="table" w:customStyle="1" w:styleId="15320">
    <w:name w:val="Сетка таблицы15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0">
    <w:name w:val="Нет списка1713"/>
    <w:next w:val="a3"/>
    <w:uiPriority w:val="99"/>
    <w:semiHidden/>
    <w:unhideWhenUsed/>
    <w:rsid w:val="00744255"/>
  </w:style>
  <w:style w:type="numbering" w:customStyle="1" w:styleId="2433">
    <w:name w:val="Нет списка2433"/>
    <w:next w:val="a3"/>
    <w:uiPriority w:val="99"/>
    <w:semiHidden/>
    <w:unhideWhenUsed/>
    <w:rsid w:val="00744255"/>
  </w:style>
  <w:style w:type="numbering" w:customStyle="1" w:styleId="3433">
    <w:name w:val="Нет списка3433"/>
    <w:next w:val="a3"/>
    <w:uiPriority w:val="99"/>
    <w:semiHidden/>
    <w:unhideWhenUsed/>
    <w:rsid w:val="00744255"/>
  </w:style>
  <w:style w:type="numbering" w:customStyle="1" w:styleId="18130">
    <w:name w:val="Нет списка1813"/>
    <w:next w:val="a3"/>
    <w:uiPriority w:val="99"/>
    <w:semiHidden/>
    <w:unhideWhenUsed/>
    <w:rsid w:val="00744255"/>
  </w:style>
  <w:style w:type="table" w:customStyle="1" w:styleId="16320">
    <w:name w:val="Сетка таблицы163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30">
    <w:name w:val="Нет списка1913"/>
    <w:next w:val="a3"/>
    <w:uiPriority w:val="99"/>
    <w:semiHidden/>
    <w:unhideWhenUsed/>
    <w:rsid w:val="00744255"/>
  </w:style>
  <w:style w:type="numbering" w:customStyle="1" w:styleId="2533">
    <w:name w:val="Нет списка2533"/>
    <w:next w:val="a3"/>
    <w:uiPriority w:val="99"/>
    <w:semiHidden/>
    <w:unhideWhenUsed/>
    <w:rsid w:val="00744255"/>
  </w:style>
  <w:style w:type="numbering" w:customStyle="1" w:styleId="3533">
    <w:name w:val="Нет списка3533"/>
    <w:next w:val="a3"/>
    <w:uiPriority w:val="99"/>
    <w:semiHidden/>
    <w:unhideWhenUsed/>
    <w:rsid w:val="00744255"/>
  </w:style>
  <w:style w:type="table" w:customStyle="1" w:styleId="5132">
    <w:name w:val="Сетка таблицы513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0">
    <w:name w:val="Сетка таблицы24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0">
    <w:name w:val="Сетка таблицы33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Сетка таблицы62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0">
    <w:name w:val="Сетка таблицы25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0">
    <w:name w:val="Сетка таблицы343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20">
    <w:name w:val="Сетка таблицы443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2">
    <w:name w:val="Сетка таблицы20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0">
    <w:name w:val="Сетка таблицы263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3">
    <w:name w:val="Нет списка2633"/>
    <w:next w:val="a3"/>
    <w:uiPriority w:val="99"/>
    <w:semiHidden/>
    <w:unhideWhenUsed/>
    <w:rsid w:val="00744255"/>
  </w:style>
  <w:style w:type="numbering" w:customStyle="1" w:styleId="3633">
    <w:name w:val="Нет списка3633"/>
    <w:next w:val="a3"/>
    <w:uiPriority w:val="99"/>
    <w:semiHidden/>
    <w:unhideWhenUsed/>
    <w:rsid w:val="00744255"/>
  </w:style>
  <w:style w:type="table" w:customStyle="1" w:styleId="27120">
    <w:name w:val="Сетка таблицы27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3">
    <w:name w:val="Нет списка2713"/>
    <w:next w:val="a3"/>
    <w:uiPriority w:val="99"/>
    <w:semiHidden/>
    <w:unhideWhenUsed/>
    <w:rsid w:val="00744255"/>
  </w:style>
  <w:style w:type="numbering" w:customStyle="1" w:styleId="3713">
    <w:name w:val="Нет списка3713"/>
    <w:next w:val="a3"/>
    <w:semiHidden/>
    <w:unhideWhenUsed/>
    <w:rsid w:val="00744255"/>
  </w:style>
  <w:style w:type="table" w:customStyle="1" w:styleId="110120">
    <w:name w:val="Сетка таблицы110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0">
    <w:name w:val="Сетка таблицы28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Сетка таблицы10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Сетка таблицы12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0">
    <w:name w:val="Сетка таблицы13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0">
    <w:name w:val="Сетка таблицы22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0">
    <w:name w:val="Сетка таблицы15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2">
    <w:name w:val="Сетка таблицы521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0">
    <w:name w:val="Сетка таблицы341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Сетка таблицы1121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0">
    <w:name w:val="Нет списка12113"/>
    <w:next w:val="a3"/>
    <w:uiPriority w:val="99"/>
    <w:semiHidden/>
    <w:unhideWhenUsed/>
    <w:rsid w:val="00744255"/>
  </w:style>
  <w:style w:type="numbering" w:customStyle="1" w:styleId="221130">
    <w:name w:val="Нет списка22113"/>
    <w:next w:val="a3"/>
    <w:uiPriority w:val="99"/>
    <w:semiHidden/>
    <w:unhideWhenUsed/>
    <w:rsid w:val="00744255"/>
  </w:style>
  <w:style w:type="table" w:customStyle="1" w:styleId="261120">
    <w:name w:val="Сетка таблицы261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Нет списка13113"/>
    <w:next w:val="a3"/>
    <w:uiPriority w:val="99"/>
    <w:semiHidden/>
    <w:unhideWhenUsed/>
    <w:rsid w:val="00744255"/>
  </w:style>
  <w:style w:type="numbering" w:customStyle="1" w:styleId="23113">
    <w:name w:val="Нет списка23113"/>
    <w:next w:val="a3"/>
    <w:uiPriority w:val="99"/>
    <w:semiHidden/>
    <w:unhideWhenUsed/>
    <w:rsid w:val="00744255"/>
  </w:style>
  <w:style w:type="numbering" w:customStyle="1" w:styleId="32113">
    <w:name w:val="Нет списка32113"/>
    <w:next w:val="a3"/>
    <w:uiPriority w:val="99"/>
    <w:semiHidden/>
    <w:unhideWhenUsed/>
    <w:rsid w:val="00744255"/>
  </w:style>
  <w:style w:type="numbering" w:customStyle="1" w:styleId="71130">
    <w:name w:val="Нет списка7113"/>
    <w:next w:val="a3"/>
    <w:uiPriority w:val="99"/>
    <w:semiHidden/>
    <w:unhideWhenUsed/>
    <w:rsid w:val="00744255"/>
  </w:style>
  <w:style w:type="numbering" w:customStyle="1" w:styleId="14113">
    <w:name w:val="Нет списка14113"/>
    <w:next w:val="a3"/>
    <w:uiPriority w:val="99"/>
    <w:semiHidden/>
    <w:unhideWhenUsed/>
    <w:rsid w:val="00744255"/>
  </w:style>
  <w:style w:type="numbering" w:customStyle="1" w:styleId="24113">
    <w:name w:val="Нет списка24113"/>
    <w:next w:val="a3"/>
    <w:uiPriority w:val="99"/>
    <w:semiHidden/>
    <w:unhideWhenUsed/>
    <w:rsid w:val="00744255"/>
  </w:style>
  <w:style w:type="numbering" w:customStyle="1" w:styleId="33113">
    <w:name w:val="Нет списка33113"/>
    <w:next w:val="a3"/>
    <w:uiPriority w:val="99"/>
    <w:semiHidden/>
    <w:unhideWhenUsed/>
    <w:rsid w:val="00744255"/>
  </w:style>
  <w:style w:type="numbering" w:customStyle="1" w:styleId="81130">
    <w:name w:val="Нет списка8113"/>
    <w:next w:val="a3"/>
    <w:uiPriority w:val="99"/>
    <w:semiHidden/>
    <w:unhideWhenUsed/>
    <w:rsid w:val="00744255"/>
  </w:style>
  <w:style w:type="numbering" w:customStyle="1" w:styleId="34113">
    <w:name w:val="Нет списка34113"/>
    <w:next w:val="a3"/>
    <w:uiPriority w:val="99"/>
    <w:semiHidden/>
    <w:unhideWhenUsed/>
    <w:rsid w:val="00744255"/>
  </w:style>
  <w:style w:type="numbering" w:customStyle="1" w:styleId="91130">
    <w:name w:val="Нет списка9113"/>
    <w:next w:val="a3"/>
    <w:uiPriority w:val="99"/>
    <w:semiHidden/>
    <w:rsid w:val="00744255"/>
  </w:style>
  <w:style w:type="numbering" w:customStyle="1" w:styleId="15113">
    <w:name w:val="Нет списка15113"/>
    <w:next w:val="a3"/>
    <w:uiPriority w:val="99"/>
    <w:semiHidden/>
    <w:unhideWhenUsed/>
    <w:rsid w:val="00744255"/>
  </w:style>
  <w:style w:type="numbering" w:customStyle="1" w:styleId="25113">
    <w:name w:val="Нет списка25113"/>
    <w:next w:val="a3"/>
    <w:uiPriority w:val="99"/>
    <w:semiHidden/>
    <w:unhideWhenUsed/>
    <w:rsid w:val="00744255"/>
  </w:style>
  <w:style w:type="numbering" w:customStyle="1" w:styleId="35113">
    <w:name w:val="Нет списка35113"/>
    <w:next w:val="a3"/>
    <w:uiPriority w:val="99"/>
    <w:semiHidden/>
    <w:unhideWhenUsed/>
    <w:rsid w:val="00744255"/>
  </w:style>
  <w:style w:type="numbering" w:customStyle="1" w:styleId="101130">
    <w:name w:val="Нет списка10113"/>
    <w:next w:val="a3"/>
    <w:uiPriority w:val="99"/>
    <w:semiHidden/>
    <w:rsid w:val="00744255"/>
  </w:style>
  <w:style w:type="numbering" w:customStyle="1" w:styleId="16113">
    <w:name w:val="Нет списка16113"/>
    <w:next w:val="a3"/>
    <w:uiPriority w:val="99"/>
    <w:semiHidden/>
    <w:unhideWhenUsed/>
    <w:rsid w:val="00744255"/>
  </w:style>
  <w:style w:type="numbering" w:customStyle="1" w:styleId="26113">
    <w:name w:val="Нет списка26113"/>
    <w:next w:val="a3"/>
    <w:uiPriority w:val="99"/>
    <w:semiHidden/>
    <w:unhideWhenUsed/>
    <w:rsid w:val="00744255"/>
  </w:style>
  <w:style w:type="numbering" w:customStyle="1" w:styleId="36113">
    <w:name w:val="Нет списка36113"/>
    <w:next w:val="a3"/>
    <w:uiPriority w:val="99"/>
    <w:semiHidden/>
    <w:unhideWhenUsed/>
    <w:rsid w:val="00744255"/>
  </w:style>
  <w:style w:type="numbering" w:customStyle="1" w:styleId="20130">
    <w:name w:val="Нет списка2013"/>
    <w:next w:val="a3"/>
    <w:uiPriority w:val="99"/>
    <w:semiHidden/>
    <w:unhideWhenUsed/>
    <w:rsid w:val="00744255"/>
  </w:style>
  <w:style w:type="numbering" w:customStyle="1" w:styleId="11013">
    <w:name w:val="Нет списка11013"/>
    <w:next w:val="a3"/>
    <w:uiPriority w:val="99"/>
    <w:semiHidden/>
    <w:unhideWhenUsed/>
    <w:rsid w:val="00744255"/>
  </w:style>
  <w:style w:type="table" w:customStyle="1" w:styleId="2912">
    <w:name w:val="Сетка таблицы29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3">
    <w:name w:val="Нет списка2813"/>
    <w:next w:val="a3"/>
    <w:uiPriority w:val="99"/>
    <w:semiHidden/>
    <w:unhideWhenUsed/>
    <w:rsid w:val="00744255"/>
  </w:style>
  <w:style w:type="numbering" w:customStyle="1" w:styleId="3813">
    <w:name w:val="Нет списка3813"/>
    <w:next w:val="a3"/>
    <w:semiHidden/>
    <w:unhideWhenUsed/>
    <w:rsid w:val="00744255"/>
  </w:style>
  <w:style w:type="table" w:customStyle="1" w:styleId="11512">
    <w:name w:val="Сетка таблицы115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0">
    <w:name w:val="Сетка таблицы15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0">
    <w:name w:val="Сетка таблицы23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0">
    <w:name w:val="Сетка таблицы32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0">
    <w:name w:val="Сетка таблицы4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0">
    <w:name w:val="Сетка таблицы16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0">
    <w:name w:val="Сетка таблицы24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0">
    <w:name w:val="Сетка таблицы33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2">
    <w:name w:val="Сетка таблицы522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2">
    <w:name w:val="Сетка таблицы62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0">
    <w:name w:val="Сетка таблицы25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0">
    <w:name w:val="Сетка таблицы3421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2">
    <w:name w:val="Сетка таблицы1122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2">
    <w:name w:val="Сетка таблицы11321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
    <w:name w:val="Нет списка12213"/>
    <w:next w:val="a3"/>
    <w:uiPriority w:val="99"/>
    <w:semiHidden/>
    <w:unhideWhenUsed/>
    <w:rsid w:val="00744255"/>
  </w:style>
  <w:style w:type="numbering" w:customStyle="1" w:styleId="22213">
    <w:name w:val="Нет списка22213"/>
    <w:next w:val="a3"/>
    <w:uiPriority w:val="99"/>
    <w:semiHidden/>
    <w:unhideWhenUsed/>
    <w:rsid w:val="00744255"/>
  </w:style>
  <w:style w:type="table" w:customStyle="1" w:styleId="262120">
    <w:name w:val="Сетка таблицы2621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3">
    <w:name w:val="Нет списка13213"/>
    <w:next w:val="a3"/>
    <w:uiPriority w:val="99"/>
    <w:semiHidden/>
    <w:unhideWhenUsed/>
    <w:rsid w:val="00744255"/>
  </w:style>
  <w:style w:type="numbering" w:customStyle="1" w:styleId="23213">
    <w:name w:val="Нет списка23213"/>
    <w:next w:val="a3"/>
    <w:uiPriority w:val="99"/>
    <w:semiHidden/>
    <w:unhideWhenUsed/>
    <w:rsid w:val="00744255"/>
  </w:style>
  <w:style w:type="numbering" w:customStyle="1" w:styleId="32213">
    <w:name w:val="Нет списка32213"/>
    <w:next w:val="a3"/>
    <w:uiPriority w:val="99"/>
    <w:semiHidden/>
    <w:unhideWhenUsed/>
    <w:rsid w:val="00744255"/>
  </w:style>
  <w:style w:type="numbering" w:customStyle="1" w:styleId="7213">
    <w:name w:val="Нет списка7213"/>
    <w:next w:val="a3"/>
    <w:uiPriority w:val="99"/>
    <w:semiHidden/>
    <w:unhideWhenUsed/>
    <w:rsid w:val="00744255"/>
  </w:style>
  <w:style w:type="numbering" w:customStyle="1" w:styleId="14213">
    <w:name w:val="Нет списка14213"/>
    <w:next w:val="a3"/>
    <w:uiPriority w:val="99"/>
    <w:semiHidden/>
    <w:unhideWhenUsed/>
    <w:rsid w:val="00744255"/>
  </w:style>
  <w:style w:type="numbering" w:customStyle="1" w:styleId="24213">
    <w:name w:val="Нет списка24213"/>
    <w:next w:val="a3"/>
    <w:uiPriority w:val="99"/>
    <w:semiHidden/>
    <w:unhideWhenUsed/>
    <w:rsid w:val="00744255"/>
  </w:style>
  <w:style w:type="numbering" w:customStyle="1" w:styleId="33213">
    <w:name w:val="Нет списка33213"/>
    <w:next w:val="a3"/>
    <w:uiPriority w:val="99"/>
    <w:semiHidden/>
    <w:unhideWhenUsed/>
    <w:rsid w:val="00744255"/>
  </w:style>
  <w:style w:type="numbering" w:customStyle="1" w:styleId="8213">
    <w:name w:val="Нет списка8213"/>
    <w:next w:val="a3"/>
    <w:uiPriority w:val="99"/>
    <w:semiHidden/>
    <w:unhideWhenUsed/>
    <w:rsid w:val="00744255"/>
  </w:style>
  <w:style w:type="numbering" w:customStyle="1" w:styleId="34213">
    <w:name w:val="Нет списка34213"/>
    <w:next w:val="a3"/>
    <w:uiPriority w:val="99"/>
    <w:semiHidden/>
    <w:unhideWhenUsed/>
    <w:rsid w:val="00744255"/>
  </w:style>
  <w:style w:type="numbering" w:customStyle="1" w:styleId="9213">
    <w:name w:val="Нет списка9213"/>
    <w:next w:val="a3"/>
    <w:uiPriority w:val="99"/>
    <w:semiHidden/>
    <w:rsid w:val="00744255"/>
  </w:style>
  <w:style w:type="numbering" w:customStyle="1" w:styleId="15213">
    <w:name w:val="Нет списка15213"/>
    <w:next w:val="a3"/>
    <w:uiPriority w:val="99"/>
    <w:semiHidden/>
    <w:unhideWhenUsed/>
    <w:rsid w:val="00744255"/>
  </w:style>
  <w:style w:type="numbering" w:customStyle="1" w:styleId="25213">
    <w:name w:val="Нет списка25213"/>
    <w:next w:val="a3"/>
    <w:uiPriority w:val="99"/>
    <w:semiHidden/>
    <w:unhideWhenUsed/>
    <w:rsid w:val="00744255"/>
  </w:style>
  <w:style w:type="numbering" w:customStyle="1" w:styleId="35213">
    <w:name w:val="Нет списка35213"/>
    <w:next w:val="a3"/>
    <w:uiPriority w:val="99"/>
    <w:semiHidden/>
    <w:unhideWhenUsed/>
    <w:rsid w:val="00744255"/>
  </w:style>
  <w:style w:type="numbering" w:customStyle="1" w:styleId="10213">
    <w:name w:val="Нет списка10213"/>
    <w:next w:val="a3"/>
    <w:uiPriority w:val="99"/>
    <w:semiHidden/>
    <w:rsid w:val="00744255"/>
  </w:style>
  <w:style w:type="numbering" w:customStyle="1" w:styleId="16213">
    <w:name w:val="Нет списка16213"/>
    <w:next w:val="a3"/>
    <w:uiPriority w:val="99"/>
    <w:semiHidden/>
    <w:unhideWhenUsed/>
    <w:rsid w:val="00744255"/>
  </w:style>
  <w:style w:type="numbering" w:customStyle="1" w:styleId="26213">
    <w:name w:val="Нет списка26213"/>
    <w:next w:val="a3"/>
    <w:uiPriority w:val="99"/>
    <w:semiHidden/>
    <w:unhideWhenUsed/>
    <w:rsid w:val="00744255"/>
  </w:style>
  <w:style w:type="numbering" w:customStyle="1" w:styleId="36213">
    <w:name w:val="Нет списка36213"/>
    <w:next w:val="a3"/>
    <w:uiPriority w:val="99"/>
    <w:semiHidden/>
    <w:unhideWhenUsed/>
    <w:rsid w:val="00744255"/>
  </w:style>
  <w:style w:type="numbering" w:customStyle="1" w:styleId="4630">
    <w:name w:val="Нет списка463"/>
    <w:next w:val="a3"/>
    <w:uiPriority w:val="99"/>
    <w:semiHidden/>
    <w:unhideWhenUsed/>
    <w:rsid w:val="00744255"/>
  </w:style>
  <w:style w:type="numbering" w:customStyle="1" w:styleId="1173">
    <w:name w:val="Нет списка1173"/>
    <w:next w:val="a3"/>
    <w:uiPriority w:val="99"/>
    <w:semiHidden/>
    <w:unhideWhenUsed/>
    <w:rsid w:val="00744255"/>
  </w:style>
  <w:style w:type="table" w:customStyle="1" w:styleId="4020">
    <w:name w:val="Сетка таблицы40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3"/>
    <w:next w:val="a3"/>
    <w:uiPriority w:val="99"/>
    <w:semiHidden/>
    <w:unhideWhenUsed/>
    <w:rsid w:val="00744255"/>
  </w:style>
  <w:style w:type="numbering" w:customStyle="1" w:styleId="3153">
    <w:name w:val="Нет списка3153"/>
    <w:next w:val="a3"/>
    <w:semiHidden/>
    <w:rsid w:val="00744255"/>
  </w:style>
  <w:style w:type="table" w:customStyle="1" w:styleId="1192">
    <w:name w:val="Сетка таблицы119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3"/>
    <w:uiPriority w:val="99"/>
    <w:semiHidden/>
    <w:unhideWhenUsed/>
    <w:rsid w:val="00744255"/>
  </w:style>
  <w:style w:type="table" w:customStyle="1" w:styleId="21620">
    <w:name w:val="Сетка таблицы216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Нет списка543"/>
    <w:next w:val="a3"/>
    <w:uiPriority w:val="99"/>
    <w:semiHidden/>
    <w:unhideWhenUsed/>
    <w:rsid w:val="00744255"/>
  </w:style>
  <w:style w:type="numbering" w:customStyle="1" w:styleId="6430">
    <w:name w:val="Нет списка643"/>
    <w:next w:val="a3"/>
    <w:uiPriority w:val="99"/>
    <w:semiHidden/>
    <w:unhideWhenUsed/>
    <w:rsid w:val="00744255"/>
  </w:style>
  <w:style w:type="table" w:customStyle="1" w:styleId="31520">
    <w:name w:val="Сетка таблицы31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3">
    <w:name w:val="Нет списка743"/>
    <w:next w:val="a3"/>
    <w:uiPriority w:val="99"/>
    <w:semiHidden/>
    <w:unhideWhenUsed/>
    <w:rsid w:val="00744255"/>
  </w:style>
  <w:style w:type="numbering" w:customStyle="1" w:styleId="1183">
    <w:name w:val="Нет списка1183"/>
    <w:next w:val="a3"/>
    <w:uiPriority w:val="99"/>
    <w:semiHidden/>
    <w:unhideWhenUsed/>
    <w:rsid w:val="00744255"/>
  </w:style>
  <w:style w:type="table" w:customStyle="1" w:styleId="11102">
    <w:name w:val="Сетка таблицы11102"/>
    <w:basedOn w:val="a2"/>
    <w:next w:val="a9"/>
    <w:rsid w:val="00744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3">
    <w:name w:val="Нет списка843"/>
    <w:next w:val="a3"/>
    <w:uiPriority w:val="99"/>
    <w:semiHidden/>
    <w:unhideWhenUsed/>
    <w:rsid w:val="00744255"/>
  </w:style>
  <w:style w:type="table" w:customStyle="1" w:styleId="4820">
    <w:name w:val="Сетка таблицы482"/>
    <w:basedOn w:val="a2"/>
    <w:next w:val="a9"/>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
    <w:name w:val="Нет списка1243"/>
    <w:next w:val="a3"/>
    <w:uiPriority w:val="99"/>
    <w:semiHidden/>
    <w:rsid w:val="00744255"/>
  </w:style>
  <w:style w:type="numbering" w:customStyle="1" w:styleId="943">
    <w:name w:val="Нет списка943"/>
    <w:next w:val="a3"/>
    <w:uiPriority w:val="99"/>
    <w:semiHidden/>
    <w:rsid w:val="00744255"/>
  </w:style>
  <w:style w:type="table" w:customStyle="1" w:styleId="562">
    <w:name w:val="Сетка таблицы56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3"/>
    <w:next w:val="a3"/>
    <w:uiPriority w:val="99"/>
    <w:semiHidden/>
    <w:rsid w:val="00744255"/>
  </w:style>
  <w:style w:type="table" w:customStyle="1" w:styleId="662">
    <w:name w:val="Сетка таблицы66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9"/>
    <w:rsid w:val="0074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Нет списка1343"/>
    <w:next w:val="a3"/>
    <w:uiPriority w:val="99"/>
    <w:semiHidden/>
    <w:unhideWhenUsed/>
    <w:rsid w:val="00744255"/>
  </w:style>
  <w:style w:type="table" w:customStyle="1" w:styleId="1052">
    <w:name w:val="Сетка таблицы105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3">
    <w:name w:val="Нет списка2173"/>
    <w:next w:val="a3"/>
    <w:uiPriority w:val="99"/>
    <w:semiHidden/>
    <w:unhideWhenUsed/>
    <w:rsid w:val="00744255"/>
  </w:style>
  <w:style w:type="numbering" w:customStyle="1" w:styleId="3163">
    <w:name w:val="Нет списка3163"/>
    <w:next w:val="a3"/>
    <w:uiPriority w:val="99"/>
    <w:semiHidden/>
    <w:unhideWhenUsed/>
    <w:rsid w:val="00744255"/>
  </w:style>
  <w:style w:type="table" w:customStyle="1" w:styleId="11142">
    <w:name w:val="Сетка таблицы11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3">
    <w:name w:val="Нет списка4143"/>
    <w:next w:val="a3"/>
    <w:uiPriority w:val="99"/>
    <w:semiHidden/>
    <w:unhideWhenUsed/>
    <w:rsid w:val="00744255"/>
  </w:style>
  <w:style w:type="table" w:customStyle="1" w:styleId="21720">
    <w:name w:val="Сетка таблицы217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0">
    <w:name w:val="Сетка таблицы4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Нет списка2243"/>
    <w:next w:val="a3"/>
    <w:uiPriority w:val="99"/>
    <w:semiHidden/>
    <w:rsid w:val="00744255"/>
  </w:style>
  <w:style w:type="numbering" w:customStyle="1" w:styleId="3243">
    <w:name w:val="Нет списка3243"/>
    <w:next w:val="a3"/>
    <w:uiPriority w:val="99"/>
    <w:semiHidden/>
    <w:rsid w:val="00744255"/>
  </w:style>
  <w:style w:type="table" w:customStyle="1" w:styleId="1252">
    <w:name w:val="Сетка таблицы12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0">
    <w:name w:val="Нет списка4223"/>
    <w:next w:val="a3"/>
    <w:uiPriority w:val="99"/>
    <w:semiHidden/>
    <w:unhideWhenUsed/>
    <w:rsid w:val="00744255"/>
  </w:style>
  <w:style w:type="numbering" w:customStyle="1" w:styleId="111230">
    <w:name w:val="Нет списка11123"/>
    <w:next w:val="a3"/>
    <w:uiPriority w:val="99"/>
    <w:semiHidden/>
    <w:unhideWhenUsed/>
    <w:rsid w:val="00744255"/>
  </w:style>
  <w:style w:type="table" w:customStyle="1" w:styleId="2252">
    <w:name w:val="Сетка таблицы22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3"/>
    <w:uiPriority w:val="99"/>
    <w:semiHidden/>
    <w:unhideWhenUsed/>
    <w:rsid w:val="00744255"/>
  </w:style>
  <w:style w:type="numbering" w:customStyle="1" w:styleId="311230">
    <w:name w:val="Нет списка31123"/>
    <w:next w:val="a3"/>
    <w:uiPriority w:val="99"/>
    <w:semiHidden/>
    <w:unhideWhenUsed/>
    <w:rsid w:val="00744255"/>
  </w:style>
  <w:style w:type="numbering" w:customStyle="1" w:styleId="41123">
    <w:name w:val="Нет списка41123"/>
    <w:next w:val="a3"/>
    <w:uiPriority w:val="99"/>
    <w:semiHidden/>
    <w:unhideWhenUsed/>
    <w:rsid w:val="00744255"/>
  </w:style>
  <w:style w:type="table" w:customStyle="1" w:styleId="21142">
    <w:name w:val="Сетка таблицы211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30">
    <w:name w:val="Нет списка5123"/>
    <w:next w:val="a3"/>
    <w:uiPriority w:val="99"/>
    <w:semiHidden/>
    <w:unhideWhenUsed/>
    <w:rsid w:val="00744255"/>
  </w:style>
  <w:style w:type="table" w:customStyle="1" w:styleId="31620">
    <w:name w:val="Сетка таблицы316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30">
    <w:name w:val="Нет списка6123"/>
    <w:next w:val="a3"/>
    <w:uiPriority w:val="99"/>
    <w:semiHidden/>
    <w:unhideWhenUsed/>
    <w:rsid w:val="00744255"/>
  </w:style>
  <w:style w:type="numbering" w:customStyle="1" w:styleId="2343">
    <w:name w:val="Нет списка2343"/>
    <w:next w:val="a3"/>
    <w:uiPriority w:val="99"/>
    <w:semiHidden/>
    <w:rsid w:val="00744255"/>
  </w:style>
  <w:style w:type="numbering" w:customStyle="1" w:styleId="3343">
    <w:name w:val="Нет списка3343"/>
    <w:next w:val="a3"/>
    <w:uiPriority w:val="99"/>
    <w:semiHidden/>
    <w:rsid w:val="00744255"/>
  </w:style>
  <w:style w:type="table" w:customStyle="1" w:styleId="1352">
    <w:name w:val="Сетка таблицы135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30">
    <w:name w:val="Нет списка4323"/>
    <w:next w:val="a3"/>
    <w:uiPriority w:val="99"/>
    <w:semiHidden/>
    <w:unhideWhenUsed/>
    <w:rsid w:val="00744255"/>
  </w:style>
  <w:style w:type="numbering" w:customStyle="1" w:styleId="112230">
    <w:name w:val="Нет списка11223"/>
    <w:next w:val="a3"/>
    <w:uiPriority w:val="99"/>
    <w:semiHidden/>
    <w:unhideWhenUsed/>
    <w:rsid w:val="00744255"/>
  </w:style>
  <w:style w:type="table" w:customStyle="1" w:styleId="23420">
    <w:name w:val="Сетка таблицы23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3">
    <w:name w:val="Нет списка21223"/>
    <w:next w:val="a3"/>
    <w:uiPriority w:val="99"/>
    <w:semiHidden/>
    <w:unhideWhenUsed/>
    <w:rsid w:val="00744255"/>
  </w:style>
  <w:style w:type="numbering" w:customStyle="1" w:styleId="31223">
    <w:name w:val="Нет списка31223"/>
    <w:next w:val="a3"/>
    <w:uiPriority w:val="99"/>
    <w:semiHidden/>
    <w:unhideWhenUsed/>
    <w:rsid w:val="00744255"/>
  </w:style>
  <w:style w:type="table" w:customStyle="1" w:styleId="11242">
    <w:name w:val="Сетка таблицы112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3">
    <w:name w:val="Нет списка41223"/>
    <w:next w:val="a3"/>
    <w:uiPriority w:val="99"/>
    <w:semiHidden/>
    <w:unhideWhenUsed/>
    <w:rsid w:val="00744255"/>
  </w:style>
  <w:style w:type="table" w:customStyle="1" w:styleId="212220">
    <w:name w:val="Сетка таблицы2122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30">
    <w:name w:val="Нет списка5223"/>
    <w:next w:val="a3"/>
    <w:uiPriority w:val="99"/>
    <w:semiHidden/>
    <w:unhideWhenUsed/>
    <w:rsid w:val="00744255"/>
  </w:style>
  <w:style w:type="table" w:customStyle="1" w:styleId="32420">
    <w:name w:val="Сетка таблицы32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30">
    <w:name w:val="Нет списка6223"/>
    <w:next w:val="a3"/>
    <w:uiPriority w:val="99"/>
    <w:semiHidden/>
    <w:unhideWhenUsed/>
    <w:rsid w:val="00744255"/>
  </w:style>
  <w:style w:type="table" w:customStyle="1" w:styleId="7142">
    <w:name w:val="Сетка таблицы714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2">
    <w:name w:val="Сетка таблицы814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2">
    <w:name w:val="Сетка таблицы91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Нет списка1443"/>
    <w:next w:val="a3"/>
    <w:uiPriority w:val="99"/>
    <w:semiHidden/>
    <w:unhideWhenUsed/>
    <w:rsid w:val="00744255"/>
  </w:style>
  <w:style w:type="numbering" w:customStyle="1" w:styleId="1543">
    <w:name w:val="Нет списка1543"/>
    <w:next w:val="a3"/>
    <w:uiPriority w:val="99"/>
    <w:semiHidden/>
    <w:unhideWhenUsed/>
    <w:rsid w:val="00744255"/>
  </w:style>
  <w:style w:type="table" w:customStyle="1" w:styleId="11342">
    <w:name w:val="Сетка таблицы113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0">
    <w:name w:val="Сетка таблицы722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20">
    <w:name w:val="Сетка таблицы8222"/>
    <w:basedOn w:val="a2"/>
    <w:next w:val="a9"/>
    <w:rsid w:val="007442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0">
    <w:name w:val="Сетка таблицы92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20">
    <w:name w:val="Сетка таблицы1442"/>
    <w:basedOn w:val="a2"/>
    <w:next w:val="a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3">
    <w:name w:val="Нет списка1643"/>
    <w:next w:val="a3"/>
    <w:uiPriority w:val="99"/>
    <w:semiHidden/>
    <w:unhideWhenUsed/>
    <w:rsid w:val="00744255"/>
  </w:style>
  <w:style w:type="table" w:customStyle="1" w:styleId="15420">
    <w:name w:val="Сетка таблицы15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30">
    <w:name w:val="Нет списка1723"/>
    <w:next w:val="a3"/>
    <w:uiPriority w:val="99"/>
    <w:semiHidden/>
    <w:unhideWhenUsed/>
    <w:rsid w:val="00744255"/>
  </w:style>
  <w:style w:type="numbering" w:customStyle="1" w:styleId="2443">
    <w:name w:val="Нет списка2443"/>
    <w:next w:val="a3"/>
    <w:uiPriority w:val="99"/>
    <w:semiHidden/>
    <w:unhideWhenUsed/>
    <w:rsid w:val="00744255"/>
  </w:style>
  <w:style w:type="numbering" w:customStyle="1" w:styleId="3443">
    <w:name w:val="Нет списка3443"/>
    <w:next w:val="a3"/>
    <w:uiPriority w:val="99"/>
    <w:semiHidden/>
    <w:unhideWhenUsed/>
    <w:rsid w:val="00744255"/>
  </w:style>
  <w:style w:type="numbering" w:customStyle="1" w:styleId="18230">
    <w:name w:val="Нет списка1823"/>
    <w:next w:val="a3"/>
    <w:uiPriority w:val="99"/>
    <w:semiHidden/>
    <w:unhideWhenUsed/>
    <w:rsid w:val="00744255"/>
  </w:style>
  <w:style w:type="table" w:customStyle="1" w:styleId="16420">
    <w:name w:val="Сетка таблицы1642"/>
    <w:basedOn w:val="a2"/>
    <w:next w:val="a9"/>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0">
    <w:name w:val="Нет списка1923"/>
    <w:next w:val="a3"/>
    <w:uiPriority w:val="99"/>
    <w:semiHidden/>
    <w:unhideWhenUsed/>
    <w:rsid w:val="00744255"/>
  </w:style>
  <w:style w:type="numbering" w:customStyle="1" w:styleId="2543">
    <w:name w:val="Нет списка2543"/>
    <w:next w:val="a3"/>
    <w:uiPriority w:val="99"/>
    <w:semiHidden/>
    <w:unhideWhenUsed/>
    <w:rsid w:val="00744255"/>
  </w:style>
  <w:style w:type="numbering" w:customStyle="1" w:styleId="3543">
    <w:name w:val="Нет списка3543"/>
    <w:next w:val="a3"/>
    <w:uiPriority w:val="99"/>
    <w:semiHidden/>
    <w:unhideWhenUsed/>
    <w:rsid w:val="00744255"/>
  </w:style>
  <w:style w:type="table" w:customStyle="1" w:styleId="5142">
    <w:name w:val="Сетка таблицы514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0">
    <w:name w:val="Сетка таблицы24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0">
    <w:name w:val="Сетка таблицы33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2">
    <w:name w:val="Сетка таблицы62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0">
    <w:name w:val="Сетка таблицы25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0">
    <w:name w:val="Сетка таблицы344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2">
    <w:name w:val="Сетка таблицы444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2">
    <w:name w:val="Сетка таблицы20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0">
    <w:name w:val="Сетка таблицы264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3">
    <w:name w:val="Нет списка2643"/>
    <w:next w:val="a3"/>
    <w:uiPriority w:val="99"/>
    <w:semiHidden/>
    <w:unhideWhenUsed/>
    <w:rsid w:val="00744255"/>
  </w:style>
  <w:style w:type="numbering" w:customStyle="1" w:styleId="3643">
    <w:name w:val="Нет списка3643"/>
    <w:next w:val="a3"/>
    <w:uiPriority w:val="99"/>
    <w:semiHidden/>
    <w:unhideWhenUsed/>
    <w:rsid w:val="00744255"/>
  </w:style>
  <w:style w:type="table" w:customStyle="1" w:styleId="27220">
    <w:name w:val="Сетка таблицы27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3">
    <w:name w:val="Нет списка2723"/>
    <w:next w:val="a3"/>
    <w:uiPriority w:val="99"/>
    <w:semiHidden/>
    <w:unhideWhenUsed/>
    <w:rsid w:val="00744255"/>
  </w:style>
  <w:style w:type="numbering" w:customStyle="1" w:styleId="3723">
    <w:name w:val="Нет списка3723"/>
    <w:next w:val="a3"/>
    <w:semiHidden/>
    <w:unhideWhenUsed/>
    <w:rsid w:val="00744255"/>
  </w:style>
  <w:style w:type="table" w:customStyle="1" w:styleId="110220">
    <w:name w:val="Сетка таблицы110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0">
    <w:name w:val="Сетка таблицы35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Сетка таблицы10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0">
    <w:name w:val="Сетка таблицы13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0">
    <w:name w:val="Сетка таблицы22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0">
    <w:name w:val="Сетка таблицы15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0">
    <w:name w:val="Сетка таблицы23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0">
    <w:name w:val="Сетка таблицы32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0">
    <w:name w:val="Сетка таблицы16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0">
    <w:name w:val="Сетка таблицы24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0">
    <w:name w:val="Сетка таблицы33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2">
    <w:name w:val="Сетка таблицы521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Сетка таблицы62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Сетка таблицы19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0">
    <w:name w:val="Сетка таблицы25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20">
    <w:name w:val="Сетка таблицы341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Сетка таблицы1121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2">
    <w:name w:val="Сетка таблицы441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2">
    <w:name w:val="Сетка таблицы1131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0">
    <w:name w:val="Нет списка12123"/>
    <w:next w:val="a3"/>
    <w:uiPriority w:val="99"/>
    <w:semiHidden/>
    <w:unhideWhenUsed/>
    <w:rsid w:val="00744255"/>
  </w:style>
  <w:style w:type="numbering" w:customStyle="1" w:styleId="221230">
    <w:name w:val="Нет списка22123"/>
    <w:next w:val="a3"/>
    <w:uiPriority w:val="99"/>
    <w:semiHidden/>
    <w:unhideWhenUsed/>
    <w:rsid w:val="00744255"/>
  </w:style>
  <w:style w:type="table" w:customStyle="1" w:styleId="261220">
    <w:name w:val="Сетка таблицы261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0">
    <w:name w:val="Нет списка13123"/>
    <w:next w:val="a3"/>
    <w:uiPriority w:val="99"/>
    <w:semiHidden/>
    <w:unhideWhenUsed/>
    <w:rsid w:val="00744255"/>
  </w:style>
  <w:style w:type="numbering" w:customStyle="1" w:styleId="23123">
    <w:name w:val="Нет списка23123"/>
    <w:next w:val="a3"/>
    <w:uiPriority w:val="99"/>
    <w:semiHidden/>
    <w:unhideWhenUsed/>
    <w:rsid w:val="00744255"/>
  </w:style>
  <w:style w:type="numbering" w:customStyle="1" w:styleId="32123">
    <w:name w:val="Нет списка32123"/>
    <w:next w:val="a3"/>
    <w:uiPriority w:val="99"/>
    <w:semiHidden/>
    <w:unhideWhenUsed/>
    <w:rsid w:val="00744255"/>
  </w:style>
  <w:style w:type="numbering" w:customStyle="1" w:styleId="71230">
    <w:name w:val="Нет списка7123"/>
    <w:next w:val="a3"/>
    <w:uiPriority w:val="99"/>
    <w:semiHidden/>
    <w:unhideWhenUsed/>
    <w:rsid w:val="00744255"/>
  </w:style>
  <w:style w:type="numbering" w:customStyle="1" w:styleId="14123">
    <w:name w:val="Нет списка14123"/>
    <w:next w:val="a3"/>
    <w:uiPriority w:val="99"/>
    <w:semiHidden/>
    <w:unhideWhenUsed/>
    <w:rsid w:val="00744255"/>
  </w:style>
  <w:style w:type="numbering" w:customStyle="1" w:styleId="24123">
    <w:name w:val="Нет списка24123"/>
    <w:next w:val="a3"/>
    <w:uiPriority w:val="99"/>
    <w:semiHidden/>
    <w:unhideWhenUsed/>
    <w:rsid w:val="00744255"/>
  </w:style>
  <w:style w:type="numbering" w:customStyle="1" w:styleId="33123">
    <w:name w:val="Нет списка33123"/>
    <w:next w:val="a3"/>
    <w:uiPriority w:val="99"/>
    <w:semiHidden/>
    <w:unhideWhenUsed/>
    <w:rsid w:val="00744255"/>
  </w:style>
  <w:style w:type="numbering" w:customStyle="1" w:styleId="81230">
    <w:name w:val="Нет списка8123"/>
    <w:next w:val="a3"/>
    <w:uiPriority w:val="99"/>
    <w:semiHidden/>
    <w:unhideWhenUsed/>
    <w:rsid w:val="00744255"/>
  </w:style>
  <w:style w:type="numbering" w:customStyle="1" w:styleId="34123">
    <w:name w:val="Нет списка34123"/>
    <w:next w:val="a3"/>
    <w:uiPriority w:val="99"/>
    <w:semiHidden/>
    <w:unhideWhenUsed/>
    <w:rsid w:val="00744255"/>
  </w:style>
  <w:style w:type="numbering" w:customStyle="1" w:styleId="91230">
    <w:name w:val="Нет списка9123"/>
    <w:next w:val="a3"/>
    <w:uiPriority w:val="99"/>
    <w:semiHidden/>
    <w:rsid w:val="00744255"/>
  </w:style>
  <w:style w:type="numbering" w:customStyle="1" w:styleId="15123">
    <w:name w:val="Нет списка15123"/>
    <w:next w:val="a3"/>
    <w:uiPriority w:val="99"/>
    <w:semiHidden/>
    <w:unhideWhenUsed/>
    <w:rsid w:val="00744255"/>
  </w:style>
  <w:style w:type="numbering" w:customStyle="1" w:styleId="25123">
    <w:name w:val="Нет списка25123"/>
    <w:next w:val="a3"/>
    <w:uiPriority w:val="99"/>
    <w:semiHidden/>
    <w:unhideWhenUsed/>
    <w:rsid w:val="00744255"/>
  </w:style>
  <w:style w:type="numbering" w:customStyle="1" w:styleId="35123">
    <w:name w:val="Нет списка35123"/>
    <w:next w:val="a3"/>
    <w:uiPriority w:val="99"/>
    <w:semiHidden/>
    <w:unhideWhenUsed/>
    <w:rsid w:val="00744255"/>
  </w:style>
  <w:style w:type="numbering" w:customStyle="1" w:styleId="101230">
    <w:name w:val="Нет списка10123"/>
    <w:next w:val="a3"/>
    <w:uiPriority w:val="99"/>
    <w:semiHidden/>
    <w:rsid w:val="00744255"/>
  </w:style>
  <w:style w:type="numbering" w:customStyle="1" w:styleId="16123">
    <w:name w:val="Нет списка16123"/>
    <w:next w:val="a3"/>
    <w:uiPriority w:val="99"/>
    <w:semiHidden/>
    <w:unhideWhenUsed/>
    <w:rsid w:val="00744255"/>
  </w:style>
  <w:style w:type="numbering" w:customStyle="1" w:styleId="26123">
    <w:name w:val="Нет списка26123"/>
    <w:next w:val="a3"/>
    <w:uiPriority w:val="99"/>
    <w:semiHidden/>
    <w:unhideWhenUsed/>
    <w:rsid w:val="00744255"/>
  </w:style>
  <w:style w:type="numbering" w:customStyle="1" w:styleId="36123">
    <w:name w:val="Нет списка36123"/>
    <w:next w:val="a3"/>
    <w:uiPriority w:val="99"/>
    <w:semiHidden/>
    <w:unhideWhenUsed/>
    <w:rsid w:val="00744255"/>
  </w:style>
  <w:style w:type="numbering" w:customStyle="1" w:styleId="20230">
    <w:name w:val="Нет списка2023"/>
    <w:next w:val="a3"/>
    <w:uiPriority w:val="99"/>
    <w:semiHidden/>
    <w:unhideWhenUsed/>
    <w:rsid w:val="00744255"/>
  </w:style>
  <w:style w:type="numbering" w:customStyle="1" w:styleId="11023">
    <w:name w:val="Нет списка11023"/>
    <w:next w:val="a3"/>
    <w:uiPriority w:val="99"/>
    <w:semiHidden/>
    <w:unhideWhenUsed/>
    <w:rsid w:val="00744255"/>
  </w:style>
  <w:style w:type="table" w:customStyle="1" w:styleId="2922">
    <w:name w:val="Сетка таблицы29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3">
    <w:name w:val="Нет списка2823"/>
    <w:next w:val="a3"/>
    <w:uiPriority w:val="99"/>
    <w:semiHidden/>
    <w:unhideWhenUsed/>
    <w:rsid w:val="00744255"/>
  </w:style>
  <w:style w:type="numbering" w:customStyle="1" w:styleId="3823">
    <w:name w:val="Нет списка3823"/>
    <w:next w:val="a3"/>
    <w:semiHidden/>
    <w:unhideWhenUsed/>
    <w:rsid w:val="00744255"/>
  </w:style>
  <w:style w:type="table" w:customStyle="1" w:styleId="11522">
    <w:name w:val="Сетка таблицы115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2">
    <w:name w:val="Сетка таблицы210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3">
    <w:name w:val="Сетка таблицы36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Сетка таблицы64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0">
    <w:name w:val="Сетка таблицы15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0">
    <w:name w:val="Сетка таблицы23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0">
    <w:name w:val="Сетка таблицы32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0">
    <w:name w:val="Сетка таблицы4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2"/>
    <w:rsid w:val="0074425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0">
    <w:name w:val="Сетка таблицы16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0">
    <w:name w:val="Сетка таблицы24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20">
    <w:name w:val="Сетка таблицы33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2">
    <w:name w:val="Сетка таблицы42222"/>
    <w:basedOn w:val="a2"/>
    <w:uiPriority w:val="59"/>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2">
    <w:name w:val="Сетка таблицы522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2">
    <w:name w:val="Сетка таблицы62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2"/>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0">
    <w:name w:val="Сетка таблицы25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20">
    <w:name w:val="Сетка таблицы34222"/>
    <w:basedOn w:val="a2"/>
    <w:uiPriority w:val="5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2">
    <w:name w:val="Сетка таблицы432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2">
    <w:name w:val="Сетка таблицы1122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2">
    <w:name w:val="Сетка таблицы44222"/>
    <w:basedOn w:val="a2"/>
    <w:rsid w:val="0074425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2">
    <w:name w:val="Сетка таблицы113222"/>
    <w:basedOn w:val="a2"/>
    <w:uiPriority w:val="59"/>
    <w:rsid w:val="007442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3">
    <w:name w:val="Нет списка12223"/>
    <w:next w:val="a3"/>
    <w:uiPriority w:val="99"/>
    <w:semiHidden/>
    <w:unhideWhenUsed/>
    <w:rsid w:val="00744255"/>
  </w:style>
  <w:style w:type="numbering" w:customStyle="1" w:styleId="22223">
    <w:name w:val="Нет списка22223"/>
    <w:next w:val="a3"/>
    <w:uiPriority w:val="99"/>
    <w:semiHidden/>
    <w:unhideWhenUsed/>
    <w:rsid w:val="00744255"/>
  </w:style>
  <w:style w:type="table" w:customStyle="1" w:styleId="262220">
    <w:name w:val="Сетка таблицы2622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3">
    <w:name w:val="Нет списка13223"/>
    <w:next w:val="a3"/>
    <w:uiPriority w:val="99"/>
    <w:semiHidden/>
    <w:unhideWhenUsed/>
    <w:rsid w:val="00744255"/>
  </w:style>
  <w:style w:type="numbering" w:customStyle="1" w:styleId="23223">
    <w:name w:val="Нет списка23223"/>
    <w:next w:val="a3"/>
    <w:uiPriority w:val="99"/>
    <w:semiHidden/>
    <w:unhideWhenUsed/>
    <w:rsid w:val="00744255"/>
  </w:style>
  <w:style w:type="numbering" w:customStyle="1" w:styleId="32223">
    <w:name w:val="Нет списка32223"/>
    <w:next w:val="a3"/>
    <w:uiPriority w:val="99"/>
    <w:semiHidden/>
    <w:unhideWhenUsed/>
    <w:rsid w:val="00744255"/>
  </w:style>
  <w:style w:type="numbering" w:customStyle="1" w:styleId="7223">
    <w:name w:val="Нет списка7223"/>
    <w:next w:val="a3"/>
    <w:uiPriority w:val="99"/>
    <w:semiHidden/>
    <w:unhideWhenUsed/>
    <w:rsid w:val="00744255"/>
  </w:style>
  <w:style w:type="numbering" w:customStyle="1" w:styleId="14223">
    <w:name w:val="Нет списка14223"/>
    <w:next w:val="a3"/>
    <w:uiPriority w:val="99"/>
    <w:semiHidden/>
    <w:unhideWhenUsed/>
    <w:rsid w:val="00744255"/>
  </w:style>
  <w:style w:type="numbering" w:customStyle="1" w:styleId="24223">
    <w:name w:val="Нет списка24223"/>
    <w:next w:val="a3"/>
    <w:uiPriority w:val="99"/>
    <w:semiHidden/>
    <w:unhideWhenUsed/>
    <w:rsid w:val="00744255"/>
  </w:style>
  <w:style w:type="numbering" w:customStyle="1" w:styleId="33223">
    <w:name w:val="Нет списка33223"/>
    <w:next w:val="a3"/>
    <w:uiPriority w:val="99"/>
    <w:semiHidden/>
    <w:unhideWhenUsed/>
    <w:rsid w:val="00744255"/>
  </w:style>
  <w:style w:type="numbering" w:customStyle="1" w:styleId="8223">
    <w:name w:val="Нет списка8223"/>
    <w:next w:val="a3"/>
    <w:uiPriority w:val="99"/>
    <w:semiHidden/>
    <w:unhideWhenUsed/>
    <w:rsid w:val="00744255"/>
  </w:style>
  <w:style w:type="numbering" w:customStyle="1" w:styleId="34223">
    <w:name w:val="Нет списка34223"/>
    <w:next w:val="a3"/>
    <w:uiPriority w:val="99"/>
    <w:semiHidden/>
    <w:unhideWhenUsed/>
    <w:rsid w:val="00744255"/>
  </w:style>
  <w:style w:type="numbering" w:customStyle="1" w:styleId="9223">
    <w:name w:val="Нет списка9223"/>
    <w:next w:val="a3"/>
    <w:uiPriority w:val="99"/>
    <w:semiHidden/>
    <w:rsid w:val="00744255"/>
  </w:style>
  <w:style w:type="numbering" w:customStyle="1" w:styleId="15223">
    <w:name w:val="Нет списка15223"/>
    <w:next w:val="a3"/>
    <w:uiPriority w:val="99"/>
    <w:semiHidden/>
    <w:unhideWhenUsed/>
    <w:rsid w:val="00744255"/>
  </w:style>
  <w:style w:type="numbering" w:customStyle="1" w:styleId="25223">
    <w:name w:val="Нет списка25223"/>
    <w:next w:val="a3"/>
    <w:uiPriority w:val="99"/>
    <w:semiHidden/>
    <w:unhideWhenUsed/>
    <w:rsid w:val="00744255"/>
  </w:style>
  <w:style w:type="numbering" w:customStyle="1" w:styleId="35223">
    <w:name w:val="Нет списка35223"/>
    <w:next w:val="a3"/>
    <w:uiPriority w:val="99"/>
    <w:semiHidden/>
    <w:unhideWhenUsed/>
    <w:rsid w:val="00744255"/>
  </w:style>
  <w:style w:type="numbering" w:customStyle="1" w:styleId="10223">
    <w:name w:val="Нет списка10223"/>
    <w:next w:val="a3"/>
    <w:uiPriority w:val="99"/>
    <w:semiHidden/>
    <w:rsid w:val="00744255"/>
  </w:style>
  <w:style w:type="numbering" w:customStyle="1" w:styleId="16223">
    <w:name w:val="Нет списка16223"/>
    <w:next w:val="a3"/>
    <w:uiPriority w:val="99"/>
    <w:semiHidden/>
    <w:unhideWhenUsed/>
    <w:rsid w:val="00744255"/>
  </w:style>
  <w:style w:type="numbering" w:customStyle="1" w:styleId="26223">
    <w:name w:val="Нет списка26223"/>
    <w:next w:val="a3"/>
    <w:uiPriority w:val="99"/>
    <w:semiHidden/>
    <w:unhideWhenUsed/>
    <w:rsid w:val="00744255"/>
  </w:style>
  <w:style w:type="numbering" w:customStyle="1" w:styleId="362230">
    <w:name w:val="Нет списка36223"/>
    <w:next w:val="a3"/>
    <w:uiPriority w:val="99"/>
    <w:semiHidden/>
    <w:unhideWhenUsed/>
    <w:rsid w:val="00744255"/>
  </w:style>
  <w:style w:type="numbering" w:customStyle="1" w:styleId="483">
    <w:name w:val="Нет списка483"/>
    <w:next w:val="a3"/>
    <w:uiPriority w:val="99"/>
    <w:semiHidden/>
    <w:unhideWhenUsed/>
    <w:rsid w:val="00744255"/>
  </w:style>
  <w:style w:type="table" w:customStyle="1" w:styleId="492">
    <w:name w:val="Сетка таблицы492"/>
    <w:basedOn w:val="a2"/>
    <w:next w:val="a9"/>
    <w:rsid w:val="00744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3"/>
    <w:uiPriority w:val="99"/>
    <w:semiHidden/>
    <w:unhideWhenUsed/>
    <w:rsid w:val="00F21061"/>
  </w:style>
  <w:style w:type="numbering" w:customStyle="1" w:styleId="1290">
    <w:name w:val="Нет списка129"/>
    <w:next w:val="a3"/>
    <w:uiPriority w:val="99"/>
    <w:semiHidden/>
    <w:unhideWhenUsed/>
    <w:rsid w:val="00F21061"/>
  </w:style>
  <w:style w:type="table" w:customStyle="1" w:styleId="600">
    <w:name w:val="Сетка таблицы60"/>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3"/>
    <w:uiPriority w:val="99"/>
    <w:semiHidden/>
    <w:unhideWhenUsed/>
    <w:rsid w:val="00F21061"/>
  </w:style>
  <w:style w:type="table" w:customStyle="1" w:styleId="1300">
    <w:name w:val="Сетка таблицы130"/>
    <w:basedOn w:val="a2"/>
    <w:next w:val="a9"/>
    <w:uiPriority w:val="5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3"/>
    <w:uiPriority w:val="99"/>
    <w:semiHidden/>
    <w:unhideWhenUsed/>
    <w:rsid w:val="00F21061"/>
  </w:style>
  <w:style w:type="table" w:customStyle="1" w:styleId="2280">
    <w:name w:val="Сетка таблицы228"/>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2"/>
    <w:next w:val="a9"/>
    <w:uiPriority w:val="5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2"/>
    <w:next w:val="a9"/>
    <w:uiPriority w:val="5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2"/>
    <w:next w:val="a9"/>
    <w:uiPriority w:val="5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01">
    <w:name w:val="Нет списка420"/>
    <w:next w:val="a3"/>
    <w:uiPriority w:val="99"/>
    <w:semiHidden/>
    <w:unhideWhenUsed/>
    <w:rsid w:val="00F21061"/>
  </w:style>
  <w:style w:type="numbering" w:customStyle="1" w:styleId="11180">
    <w:name w:val="Нет списка1118"/>
    <w:next w:val="a3"/>
    <w:uiPriority w:val="99"/>
    <w:semiHidden/>
    <w:unhideWhenUsed/>
    <w:rsid w:val="00F21061"/>
  </w:style>
  <w:style w:type="numbering" w:customStyle="1" w:styleId="2117">
    <w:name w:val="Нет списка2117"/>
    <w:next w:val="a3"/>
    <w:uiPriority w:val="99"/>
    <w:semiHidden/>
    <w:unhideWhenUsed/>
    <w:rsid w:val="00F21061"/>
  </w:style>
  <w:style w:type="numbering" w:customStyle="1" w:styleId="3117">
    <w:name w:val="Нет списка3117"/>
    <w:next w:val="a3"/>
    <w:semiHidden/>
    <w:unhideWhenUsed/>
    <w:rsid w:val="00F21061"/>
  </w:style>
  <w:style w:type="table" w:customStyle="1" w:styleId="12100">
    <w:name w:val="Сетка таблицы1210"/>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0">
    <w:name w:val="Нет списка4110"/>
    <w:next w:val="a3"/>
    <w:uiPriority w:val="99"/>
    <w:semiHidden/>
    <w:unhideWhenUsed/>
    <w:rsid w:val="00F21061"/>
  </w:style>
  <w:style w:type="numbering" w:customStyle="1" w:styleId="5101">
    <w:name w:val="Нет списка510"/>
    <w:next w:val="a3"/>
    <w:uiPriority w:val="99"/>
    <w:semiHidden/>
    <w:unhideWhenUsed/>
    <w:rsid w:val="00F21061"/>
  </w:style>
  <w:style w:type="numbering" w:customStyle="1" w:styleId="680">
    <w:name w:val="Нет списка68"/>
    <w:next w:val="a3"/>
    <w:uiPriority w:val="99"/>
    <w:semiHidden/>
    <w:unhideWhenUsed/>
    <w:rsid w:val="00F21061"/>
  </w:style>
  <w:style w:type="table" w:customStyle="1" w:styleId="31170">
    <w:name w:val="Сетка таблицы3117"/>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8">
    <w:name w:val="Нет списка78"/>
    <w:next w:val="a3"/>
    <w:uiPriority w:val="99"/>
    <w:semiHidden/>
    <w:unhideWhenUsed/>
    <w:rsid w:val="00F21061"/>
  </w:style>
  <w:style w:type="numbering" w:customStyle="1" w:styleId="11190">
    <w:name w:val="Нет списка1119"/>
    <w:next w:val="a3"/>
    <w:uiPriority w:val="99"/>
    <w:semiHidden/>
    <w:unhideWhenUsed/>
    <w:rsid w:val="00F21061"/>
  </w:style>
  <w:style w:type="table" w:customStyle="1" w:styleId="11115">
    <w:name w:val="Сетка таблицы11115"/>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8">
    <w:name w:val="Нет списка88"/>
    <w:next w:val="a3"/>
    <w:uiPriority w:val="99"/>
    <w:semiHidden/>
    <w:unhideWhenUsed/>
    <w:rsid w:val="00F21061"/>
  </w:style>
  <w:style w:type="table" w:customStyle="1" w:styleId="41101">
    <w:name w:val="Сетка таблицы4110"/>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3"/>
    <w:uiPriority w:val="99"/>
    <w:semiHidden/>
    <w:rsid w:val="00F21061"/>
  </w:style>
  <w:style w:type="numbering" w:customStyle="1" w:styleId="98">
    <w:name w:val="Нет списка98"/>
    <w:next w:val="a3"/>
    <w:uiPriority w:val="99"/>
    <w:semiHidden/>
    <w:rsid w:val="00F21061"/>
  </w:style>
  <w:style w:type="table" w:customStyle="1" w:styleId="519">
    <w:name w:val="Сетка таблицы519"/>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3"/>
    <w:uiPriority w:val="99"/>
    <w:semiHidden/>
    <w:rsid w:val="00F21061"/>
  </w:style>
  <w:style w:type="table" w:customStyle="1" w:styleId="69">
    <w:name w:val="Сетка таблицы69"/>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2"/>
    <w:next w:val="a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Нет списка138"/>
    <w:next w:val="a3"/>
    <w:uiPriority w:val="99"/>
    <w:semiHidden/>
    <w:unhideWhenUsed/>
    <w:rsid w:val="00F21061"/>
  </w:style>
  <w:style w:type="table" w:customStyle="1" w:styleId="1080">
    <w:name w:val="Сетка таблицы10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8">
    <w:name w:val="Нет списка2118"/>
    <w:next w:val="a3"/>
    <w:uiPriority w:val="99"/>
    <w:semiHidden/>
    <w:unhideWhenUsed/>
    <w:rsid w:val="00F21061"/>
  </w:style>
  <w:style w:type="numbering" w:customStyle="1" w:styleId="3118">
    <w:name w:val="Нет списка3118"/>
    <w:next w:val="a3"/>
    <w:uiPriority w:val="99"/>
    <w:semiHidden/>
    <w:unhideWhenUsed/>
    <w:rsid w:val="00F21061"/>
  </w:style>
  <w:style w:type="table" w:customStyle="1" w:styleId="11116">
    <w:name w:val="Сетка таблицы11116"/>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
    <w:name w:val="Нет списка4116"/>
    <w:next w:val="a3"/>
    <w:uiPriority w:val="99"/>
    <w:semiHidden/>
    <w:unhideWhenUsed/>
    <w:rsid w:val="00F21061"/>
  </w:style>
  <w:style w:type="table" w:customStyle="1" w:styleId="21170">
    <w:name w:val="Сетка таблицы2117"/>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60">
    <w:name w:val="Сетка таблицы4116"/>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3"/>
    <w:uiPriority w:val="99"/>
    <w:semiHidden/>
    <w:rsid w:val="00F21061"/>
  </w:style>
  <w:style w:type="numbering" w:customStyle="1" w:styleId="329">
    <w:name w:val="Нет списка329"/>
    <w:next w:val="a3"/>
    <w:uiPriority w:val="99"/>
    <w:semiHidden/>
    <w:rsid w:val="00F21061"/>
  </w:style>
  <w:style w:type="numbering" w:customStyle="1" w:styleId="4260">
    <w:name w:val="Нет списка426"/>
    <w:next w:val="a3"/>
    <w:uiPriority w:val="99"/>
    <w:semiHidden/>
    <w:unhideWhenUsed/>
    <w:rsid w:val="00F21061"/>
  </w:style>
  <w:style w:type="numbering" w:customStyle="1" w:styleId="111150">
    <w:name w:val="Нет списка11115"/>
    <w:next w:val="a3"/>
    <w:uiPriority w:val="99"/>
    <w:semiHidden/>
    <w:unhideWhenUsed/>
    <w:rsid w:val="00F21061"/>
  </w:style>
  <w:style w:type="table" w:customStyle="1" w:styleId="2290">
    <w:name w:val="Сетка таблицы229"/>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
    <w:name w:val="Нет списка21115"/>
    <w:next w:val="a3"/>
    <w:uiPriority w:val="99"/>
    <w:semiHidden/>
    <w:unhideWhenUsed/>
    <w:rsid w:val="00F21061"/>
  </w:style>
  <w:style w:type="numbering" w:customStyle="1" w:styleId="31115">
    <w:name w:val="Нет списка31115"/>
    <w:next w:val="a3"/>
    <w:uiPriority w:val="99"/>
    <w:semiHidden/>
    <w:unhideWhenUsed/>
    <w:rsid w:val="00F21061"/>
  </w:style>
  <w:style w:type="numbering" w:customStyle="1" w:styleId="41115">
    <w:name w:val="Нет списка41115"/>
    <w:next w:val="a3"/>
    <w:uiPriority w:val="99"/>
    <w:semiHidden/>
    <w:unhideWhenUsed/>
    <w:rsid w:val="00F21061"/>
  </w:style>
  <w:style w:type="table" w:customStyle="1" w:styleId="21180">
    <w:name w:val="Сетка таблицы211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60">
    <w:name w:val="Нет списка516"/>
    <w:next w:val="a3"/>
    <w:uiPriority w:val="99"/>
    <w:semiHidden/>
    <w:unhideWhenUsed/>
    <w:rsid w:val="00F21061"/>
  </w:style>
  <w:style w:type="numbering" w:customStyle="1" w:styleId="6160">
    <w:name w:val="Нет списка616"/>
    <w:next w:val="a3"/>
    <w:uiPriority w:val="99"/>
    <w:semiHidden/>
    <w:unhideWhenUsed/>
    <w:rsid w:val="00F21061"/>
  </w:style>
  <w:style w:type="numbering" w:customStyle="1" w:styleId="238">
    <w:name w:val="Нет списка238"/>
    <w:next w:val="a3"/>
    <w:uiPriority w:val="99"/>
    <w:semiHidden/>
    <w:rsid w:val="00F21061"/>
  </w:style>
  <w:style w:type="numbering" w:customStyle="1" w:styleId="338">
    <w:name w:val="Нет списка338"/>
    <w:next w:val="a3"/>
    <w:uiPriority w:val="99"/>
    <w:semiHidden/>
    <w:rsid w:val="00F21061"/>
  </w:style>
  <w:style w:type="table" w:customStyle="1" w:styleId="1380">
    <w:name w:val="Сетка таблицы138"/>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0">
    <w:name w:val="Нет списка436"/>
    <w:next w:val="a3"/>
    <w:uiPriority w:val="99"/>
    <w:semiHidden/>
    <w:unhideWhenUsed/>
    <w:rsid w:val="00F21061"/>
  </w:style>
  <w:style w:type="numbering" w:customStyle="1" w:styleId="11260">
    <w:name w:val="Нет списка1126"/>
    <w:next w:val="a3"/>
    <w:uiPriority w:val="99"/>
    <w:semiHidden/>
    <w:unhideWhenUsed/>
    <w:rsid w:val="00F21061"/>
  </w:style>
  <w:style w:type="table" w:customStyle="1" w:styleId="2370">
    <w:name w:val="Сетка таблицы23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
    <w:name w:val="Нет списка2126"/>
    <w:next w:val="a3"/>
    <w:uiPriority w:val="99"/>
    <w:semiHidden/>
    <w:unhideWhenUsed/>
    <w:rsid w:val="00F21061"/>
  </w:style>
  <w:style w:type="numbering" w:customStyle="1" w:styleId="3126">
    <w:name w:val="Нет списка3126"/>
    <w:next w:val="a3"/>
    <w:uiPriority w:val="99"/>
    <w:semiHidden/>
    <w:unhideWhenUsed/>
    <w:rsid w:val="00F21061"/>
  </w:style>
  <w:style w:type="table" w:customStyle="1" w:styleId="1127">
    <w:name w:val="Сетка таблицы112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6">
    <w:name w:val="Нет списка4126"/>
    <w:next w:val="a3"/>
    <w:uiPriority w:val="99"/>
    <w:semiHidden/>
    <w:unhideWhenUsed/>
    <w:rsid w:val="00F21061"/>
  </w:style>
  <w:style w:type="table" w:customStyle="1" w:styleId="21250">
    <w:name w:val="Сетка таблицы2125"/>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Нет списка526"/>
    <w:next w:val="a3"/>
    <w:uiPriority w:val="99"/>
    <w:semiHidden/>
    <w:unhideWhenUsed/>
    <w:rsid w:val="00F21061"/>
  </w:style>
  <w:style w:type="table" w:customStyle="1" w:styleId="3280">
    <w:name w:val="Сетка таблицы328"/>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60">
    <w:name w:val="Нет списка626"/>
    <w:next w:val="a3"/>
    <w:uiPriority w:val="99"/>
    <w:semiHidden/>
    <w:unhideWhenUsed/>
    <w:rsid w:val="00F21061"/>
  </w:style>
  <w:style w:type="table" w:customStyle="1" w:styleId="717">
    <w:name w:val="Сетка таблицы717"/>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7">
    <w:name w:val="Сетка таблицы817"/>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7">
    <w:name w:val="Сетка таблицы91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Нет списка148"/>
    <w:next w:val="a3"/>
    <w:uiPriority w:val="99"/>
    <w:semiHidden/>
    <w:unhideWhenUsed/>
    <w:rsid w:val="00F21061"/>
  </w:style>
  <w:style w:type="numbering" w:customStyle="1" w:styleId="158">
    <w:name w:val="Нет списка158"/>
    <w:next w:val="a3"/>
    <w:uiPriority w:val="99"/>
    <w:semiHidden/>
    <w:unhideWhenUsed/>
    <w:rsid w:val="00F21061"/>
  </w:style>
  <w:style w:type="table" w:customStyle="1" w:styleId="1137">
    <w:name w:val="Сетка таблицы113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0">
    <w:name w:val="Сетка таблицы725"/>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50">
    <w:name w:val="Сетка таблицы825"/>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50">
    <w:name w:val="Сетка таблицы92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8">
    <w:name w:val="Нет списка168"/>
    <w:next w:val="a3"/>
    <w:uiPriority w:val="99"/>
    <w:semiHidden/>
    <w:unhideWhenUsed/>
    <w:rsid w:val="00F21061"/>
  </w:style>
  <w:style w:type="table" w:customStyle="1" w:styleId="1570">
    <w:name w:val="Сетка таблицы15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3"/>
    <w:uiPriority w:val="99"/>
    <w:semiHidden/>
    <w:unhideWhenUsed/>
    <w:rsid w:val="00F21061"/>
  </w:style>
  <w:style w:type="numbering" w:customStyle="1" w:styleId="248">
    <w:name w:val="Нет списка248"/>
    <w:next w:val="a3"/>
    <w:uiPriority w:val="99"/>
    <w:semiHidden/>
    <w:unhideWhenUsed/>
    <w:rsid w:val="00F21061"/>
  </w:style>
  <w:style w:type="numbering" w:customStyle="1" w:styleId="348">
    <w:name w:val="Нет списка348"/>
    <w:next w:val="a3"/>
    <w:uiPriority w:val="99"/>
    <w:semiHidden/>
    <w:unhideWhenUsed/>
    <w:rsid w:val="00F21061"/>
  </w:style>
  <w:style w:type="numbering" w:customStyle="1" w:styleId="1860">
    <w:name w:val="Нет списка186"/>
    <w:next w:val="a3"/>
    <w:uiPriority w:val="99"/>
    <w:semiHidden/>
    <w:unhideWhenUsed/>
    <w:rsid w:val="00F21061"/>
  </w:style>
  <w:style w:type="table" w:customStyle="1" w:styleId="1670">
    <w:name w:val="Сетка таблицы167"/>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3"/>
    <w:uiPriority w:val="99"/>
    <w:semiHidden/>
    <w:unhideWhenUsed/>
    <w:rsid w:val="00F21061"/>
  </w:style>
  <w:style w:type="numbering" w:customStyle="1" w:styleId="258">
    <w:name w:val="Нет списка258"/>
    <w:next w:val="a3"/>
    <w:uiPriority w:val="99"/>
    <w:semiHidden/>
    <w:unhideWhenUsed/>
    <w:rsid w:val="00F21061"/>
  </w:style>
  <w:style w:type="numbering" w:customStyle="1" w:styleId="358">
    <w:name w:val="Нет списка358"/>
    <w:next w:val="a3"/>
    <w:uiPriority w:val="99"/>
    <w:semiHidden/>
    <w:unhideWhenUsed/>
    <w:rsid w:val="00F21061"/>
  </w:style>
  <w:style w:type="table" w:customStyle="1" w:styleId="5115">
    <w:name w:val="Сетка таблицы5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0">
    <w:name w:val="Сетка таблицы3118"/>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7">
    <w:name w:val="Сетка таблицы62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0">
    <w:name w:val="Сетка таблицы25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7">
    <w:name w:val="Сетка таблицы447"/>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
    <w:name w:val="Сетка таблицы20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0">
    <w:name w:val="Сетка таблицы267"/>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8">
    <w:name w:val="Нет списка268"/>
    <w:next w:val="a3"/>
    <w:uiPriority w:val="99"/>
    <w:semiHidden/>
    <w:unhideWhenUsed/>
    <w:rsid w:val="00F21061"/>
  </w:style>
  <w:style w:type="numbering" w:customStyle="1" w:styleId="368">
    <w:name w:val="Нет списка368"/>
    <w:next w:val="a3"/>
    <w:uiPriority w:val="99"/>
    <w:semiHidden/>
    <w:unhideWhenUsed/>
    <w:rsid w:val="00F21061"/>
  </w:style>
  <w:style w:type="table" w:customStyle="1" w:styleId="2750">
    <w:name w:val="Сетка таблицы27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
    <w:name w:val="Нет списка276"/>
    <w:next w:val="a3"/>
    <w:uiPriority w:val="99"/>
    <w:semiHidden/>
    <w:unhideWhenUsed/>
    <w:rsid w:val="00F21061"/>
  </w:style>
  <w:style w:type="numbering" w:customStyle="1" w:styleId="376">
    <w:name w:val="Нет списка376"/>
    <w:next w:val="a3"/>
    <w:semiHidden/>
    <w:unhideWhenUsed/>
    <w:rsid w:val="00F21061"/>
  </w:style>
  <w:style w:type="table" w:customStyle="1" w:styleId="11050">
    <w:name w:val="Сетка таблицы110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0">
    <w:name w:val="Сетка таблицы28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0">
    <w:name w:val="Сетка таблицы10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12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0">
    <w:name w:val="Сетка таблицы13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0">
    <w:name w:val="Сетка таблицы22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0">
    <w:name w:val="Сетка таблицы3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0">
    <w:name w:val="Сетка таблицы23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0">
    <w:name w:val="Сетка таблицы32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0">
    <w:name w:val="Сетка таблицы21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0">
    <w:name w:val="Сетка таблицы311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0">
    <w:name w:val="Сетка таблицы24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0">
    <w:name w:val="Сетка таблицы33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5">
    <w:name w:val="Сетка таблицы521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5">
    <w:name w:val="Сетка таблицы62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0">
    <w:name w:val="Сетка таблицы25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0">
    <w:name w:val="Сетка таблицы341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5">
    <w:name w:val="Сетка таблицы1121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5">
    <w:name w:val="Сетка таблицы441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5">
    <w:name w:val="Сетка таблицы1131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3"/>
    <w:uiPriority w:val="99"/>
    <w:semiHidden/>
    <w:unhideWhenUsed/>
    <w:rsid w:val="00F21061"/>
  </w:style>
  <w:style w:type="numbering" w:customStyle="1" w:styleId="22160">
    <w:name w:val="Нет списка2216"/>
    <w:next w:val="a3"/>
    <w:uiPriority w:val="99"/>
    <w:semiHidden/>
    <w:unhideWhenUsed/>
    <w:rsid w:val="00F21061"/>
  </w:style>
  <w:style w:type="table" w:customStyle="1" w:styleId="26150">
    <w:name w:val="Сетка таблицы261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0">
    <w:name w:val="Нет списка1316"/>
    <w:next w:val="a3"/>
    <w:uiPriority w:val="99"/>
    <w:semiHidden/>
    <w:unhideWhenUsed/>
    <w:rsid w:val="00F21061"/>
  </w:style>
  <w:style w:type="numbering" w:customStyle="1" w:styleId="2316">
    <w:name w:val="Нет списка2316"/>
    <w:next w:val="a3"/>
    <w:uiPriority w:val="99"/>
    <w:semiHidden/>
    <w:unhideWhenUsed/>
    <w:rsid w:val="00F21061"/>
  </w:style>
  <w:style w:type="numbering" w:customStyle="1" w:styleId="3216">
    <w:name w:val="Нет списка3216"/>
    <w:next w:val="a3"/>
    <w:uiPriority w:val="99"/>
    <w:semiHidden/>
    <w:unhideWhenUsed/>
    <w:rsid w:val="00F21061"/>
  </w:style>
  <w:style w:type="numbering" w:customStyle="1" w:styleId="7160">
    <w:name w:val="Нет списка716"/>
    <w:next w:val="a3"/>
    <w:uiPriority w:val="99"/>
    <w:semiHidden/>
    <w:unhideWhenUsed/>
    <w:rsid w:val="00F21061"/>
  </w:style>
  <w:style w:type="numbering" w:customStyle="1" w:styleId="1416">
    <w:name w:val="Нет списка1416"/>
    <w:next w:val="a3"/>
    <w:uiPriority w:val="99"/>
    <w:semiHidden/>
    <w:unhideWhenUsed/>
    <w:rsid w:val="00F21061"/>
  </w:style>
  <w:style w:type="numbering" w:customStyle="1" w:styleId="2416">
    <w:name w:val="Нет списка2416"/>
    <w:next w:val="a3"/>
    <w:uiPriority w:val="99"/>
    <w:semiHidden/>
    <w:unhideWhenUsed/>
    <w:rsid w:val="00F21061"/>
  </w:style>
  <w:style w:type="numbering" w:customStyle="1" w:styleId="3316">
    <w:name w:val="Нет списка3316"/>
    <w:next w:val="a3"/>
    <w:uiPriority w:val="99"/>
    <w:semiHidden/>
    <w:unhideWhenUsed/>
    <w:rsid w:val="00F21061"/>
  </w:style>
  <w:style w:type="numbering" w:customStyle="1" w:styleId="8160">
    <w:name w:val="Нет списка816"/>
    <w:next w:val="a3"/>
    <w:uiPriority w:val="99"/>
    <w:semiHidden/>
    <w:unhideWhenUsed/>
    <w:rsid w:val="00F21061"/>
  </w:style>
  <w:style w:type="numbering" w:customStyle="1" w:styleId="3416">
    <w:name w:val="Нет списка3416"/>
    <w:next w:val="a3"/>
    <w:uiPriority w:val="99"/>
    <w:semiHidden/>
    <w:unhideWhenUsed/>
    <w:rsid w:val="00F21061"/>
  </w:style>
  <w:style w:type="numbering" w:customStyle="1" w:styleId="9160">
    <w:name w:val="Нет списка916"/>
    <w:next w:val="a3"/>
    <w:uiPriority w:val="99"/>
    <w:semiHidden/>
    <w:rsid w:val="00F21061"/>
  </w:style>
  <w:style w:type="numbering" w:customStyle="1" w:styleId="1516">
    <w:name w:val="Нет списка1516"/>
    <w:next w:val="a3"/>
    <w:uiPriority w:val="99"/>
    <w:semiHidden/>
    <w:unhideWhenUsed/>
    <w:rsid w:val="00F21061"/>
  </w:style>
  <w:style w:type="numbering" w:customStyle="1" w:styleId="2516">
    <w:name w:val="Нет списка2516"/>
    <w:next w:val="a3"/>
    <w:uiPriority w:val="99"/>
    <w:semiHidden/>
    <w:unhideWhenUsed/>
    <w:rsid w:val="00F21061"/>
  </w:style>
  <w:style w:type="numbering" w:customStyle="1" w:styleId="3516">
    <w:name w:val="Нет списка3516"/>
    <w:next w:val="a3"/>
    <w:uiPriority w:val="99"/>
    <w:semiHidden/>
    <w:unhideWhenUsed/>
    <w:rsid w:val="00F21061"/>
  </w:style>
  <w:style w:type="numbering" w:customStyle="1" w:styleId="10160">
    <w:name w:val="Нет списка1016"/>
    <w:next w:val="a3"/>
    <w:uiPriority w:val="99"/>
    <w:semiHidden/>
    <w:rsid w:val="00F21061"/>
  </w:style>
  <w:style w:type="numbering" w:customStyle="1" w:styleId="1616">
    <w:name w:val="Нет списка1616"/>
    <w:next w:val="a3"/>
    <w:uiPriority w:val="99"/>
    <w:semiHidden/>
    <w:unhideWhenUsed/>
    <w:rsid w:val="00F21061"/>
  </w:style>
  <w:style w:type="numbering" w:customStyle="1" w:styleId="2616">
    <w:name w:val="Нет списка2616"/>
    <w:next w:val="a3"/>
    <w:uiPriority w:val="99"/>
    <w:semiHidden/>
    <w:unhideWhenUsed/>
    <w:rsid w:val="00F21061"/>
  </w:style>
  <w:style w:type="numbering" w:customStyle="1" w:styleId="3616">
    <w:name w:val="Нет списка3616"/>
    <w:next w:val="a3"/>
    <w:uiPriority w:val="99"/>
    <w:semiHidden/>
    <w:unhideWhenUsed/>
    <w:rsid w:val="00F21061"/>
  </w:style>
  <w:style w:type="numbering" w:customStyle="1" w:styleId="2060">
    <w:name w:val="Нет списка206"/>
    <w:next w:val="a3"/>
    <w:uiPriority w:val="99"/>
    <w:semiHidden/>
    <w:unhideWhenUsed/>
    <w:rsid w:val="00F21061"/>
  </w:style>
  <w:style w:type="numbering" w:customStyle="1" w:styleId="1106">
    <w:name w:val="Нет списка1106"/>
    <w:next w:val="a3"/>
    <w:uiPriority w:val="99"/>
    <w:semiHidden/>
    <w:unhideWhenUsed/>
    <w:rsid w:val="00F21061"/>
  </w:style>
  <w:style w:type="table" w:customStyle="1" w:styleId="295">
    <w:name w:val="Сетка таблицы29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
    <w:name w:val="Нет списка286"/>
    <w:next w:val="a3"/>
    <w:uiPriority w:val="99"/>
    <w:semiHidden/>
    <w:unhideWhenUsed/>
    <w:rsid w:val="00F21061"/>
  </w:style>
  <w:style w:type="numbering" w:customStyle="1" w:styleId="386">
    <w:name w:val="Нет списка386"/>
    <w:next w:val="a3"/>
    <w:semiHidden/>
    <w:unhideWhenUsed/>
    <w:rsid w:val="00F21061"/>
  </w:style>
  <w:style w:type="table" w:customStyle="1" w:styleId="1155">
    <w:name w:val="Сетка таблицы115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Сетка таблицы210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0">
    <w:name w:val="Сетка таблицы36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етка таблицы116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0">
    <w:name w:val="Сетка таблицы14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0">
    <w:name w:val="Сетка таблицы15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0">
    <w:name w:val="Сетка таблицы23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0">
    <w:name w:val="Сетка таблицы32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0">
    <w:name w:val="Сетка таблицы4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Сетка таблицы13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етка таблицы22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0">
    <w:name w:val="Сетка таблицы16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0">
    <w:name w:val="Сетка таблицы24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0">
    <w:name w:val="Сетка таблицы33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Сетка таблицы4225"/>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5">
    <w:name w:val="Сетка таблицы522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5">
    <w:name w:val="Сетка таблицы62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0">
    <w:name w:val="Сетка таблицы25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50">
    <w:name w:val="Сетка таблицы3425"/>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5">
    <w:name w:val="Сетка таблицы432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5">
    <w:name w:val="Сетка таблицы1122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5">
    <w:name w:val="Сетка таблицы4425"/>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5">
    <w:name w:val="Сетка таблицы11325"/>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
    <w:name w:val="Нет списка1226"/>
    <w:next w:val="a3"/>
    <w:uiPriority w:val="99"/>
    <w:semiHidden/>
    <w:unhideWhenUsed/>
    <w:rsid w:val="00F21061"/>
  </w:style>
  <w:style w:type="numbering" w:customStyle="1" w:styleId="2226">
    <w:name w:val="Нет списка2226"/>
    <w:next w:val="a3"/>
    <w:uiPriority w:val="99"/>
    <w:semiHidden/>
    <w:unhideWhenUsed/>
    <w:rsid w:val="00F21061"/>
  </w:style>
  <w:style w:type="table" w:customStyle="1" w:styleId="26250">
    <w:name w:val="Сетка таблицы2625"/>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6">
    <w:name w:val="Нет списка1326"/>
    <w:next w:val="a3"/>
    <w:uiPriority w:val="99"/>
    <w:semiHidden/>
    <w:unhideWhenUsed/>
    <w:rsid w:val="00F21061"/>
  </w:style>
  <w:style w:type="numbering" w:customStyle="1" w:styleId="2326">
    <w:name w:val="Нет списка2326"/>
    <w:next w:val="a3"/>
    <w:uiPriority w:val="99"/>
    <w:semiHidden/>
    <w:unhideWhenUsed/>
    <w:rsid w:val="00F21061"/>
  </w:style>
  <w:style w:type="numbering" w:customStyle="1" w:styleId="3226">
    <w:name w:val="Нет списка3226"/>
    <w:next w:val="a3"/>
    <w:uiPriority w:val="99"/>
    <w:semiHidden/>
    <w:unhideWhenUsed/>
    <w:rsid w:val="00F21061"/>
  </w:style>
  <w:style w:type="numbering" w:customStyle="1" w:styleId="726">
    <w:name w:val="Нет списка726"/>
    <w:next w:val="a3"/>
    <w:uiPriority w:val="99"/>
    <w:semiHidden/>
    <w:unhideWhenUsed/>
    <w:rsid w:val="00F21061"/>
  </w:style>
  <w:style w:type="numbering" w:customStyle="1" w:styleId="1426">
    <w:name w:val="Нет списка1426"/>
    <w:next w:val="a3"/>
    <w:uiPriority w:val="99"/>
    <w:semiHidden/>
    <w:unhideWhenUsed/>
    <w:rsid w:val="00F21061"/>
  </w:style>
  <w:style w:type="numbering" w:customStyle="1" w:styleId="2426">
    <w:name w:val="Нет списка2426"/>
    <w:next w:val="a3"/>
    <w:uiPriority w:val="99"/>
    <w:semiHidden/>
    <w:unhideWhenUsed/>
    <w:rsid w:val="00F21061"/>
  </w:style>
  <w:style w:type="numbering" w:customStyle="1" w:styleId="3326">
    <w:name w:val="Нет списка3326"/>
    <w:next w:val="a3"/>
    <w:uiPriority w:val="99"/>
    <w:semiHidden/>
    <w:unhideWhenUsed/>
    <w:rsid w:val="00F21061"/>
  </w:style>
  <w:style w:type="numbering" w:customStyle="1" w:styleId="826">
    <w:name w:val="Нет списка826"/>
    <w:next w:val="a3"/>
    <w:uiPriority w:val="99"/>
    <w:semiHidden/>
    <w:unhideWhenUsed/>
    <w:rsid w:val="00F21061"/>
  </w:style>
  <w:style w:type="numbering" w:customStyle="1" w:styleId="3426">
    <w:name w:val="Нет списка3426"/>
    <w:next w:val="a3"/>
    <w:uiPriority w:val="99"/>
    <w:semiHidden/>
    <w:unhideWhenUsed/>
    <w:rsid w:val="00F21061"/>
  </w:style>
  <w:style w:type="numbering" w:customStyle="1" w:styleId="926">
    <w:name w:val="Нет списка926"/>
    <w:next w:val="a3"/>
    <w:uiPriority w:val="99"/>
    <w:semiHidden/>
    <w:rsid w:val="00F21061"/>
  </w:style>
  <w:style w:type="numbering" w:customStyle="1" w:styleId="1526">
    <w:name w:val="Нет списка1526"/>
    <w:next w:val="a3"/>
    <w:uiPriority w:val="99"/>
    <w:semiHidden/>
    <w:unhideWhenUsed/>
    <w:rsid w:val="00F21061"/>
  </w:style>
  <w:style w:type="numbering" w:customStyle="1" w:styleId="2526">
    <w:name w:val="Нет списка2526"/>
    <w:next w:val="a3"/>
    <w:uiPriority w:val="99"/>
    <w:semiHidden/>
    <w:unhideWhenUsed/>
    <w:rsid w:val="00F21061"/>
  </w:style>
  <w:style w:type="numbering" w:customStyle="1" w:styleId="3526">
    <w:name w:val="Нет списка3526"/>
    <w:next w:val="a3"/>
    <w:uiPriority w:val="99"/>
    <w:semiHidden/>
    <w:unhideWhenUsed/>
    <w:rsid w:val="00F21061"/>
  </w:style>
  <w:style w:type="numbering" w:customStyle="1" w:styleId="1026">
    <w:name w:val="Нет списка1026"/>
    <w:next w:val="a3"/>
    <w:uiPriority w:val="99"/>
    <w:semiHidden/>
    <w:rsid w:val="00F21061"/>
  </w:style>
  <w:style w:type="numbering" w:customStyle="1" w:styleId="1626">
    <w:name w:val="Нет списка1626"/>
    <w:next w:val="a3"/>
    <w:uiPriority w:val="99"/>
    <w:semiHidden/>
    <w:unhideWhenUsed/>
    <w:rsid w:val="00F21061"/>
  </w:style>
  <w:style w:type="numbering" w:customStyle="1" w:styleId="2626">
    <w:name w:val="Нет списка2626"/>
    <w:next w:val="a3"/>
    <w:uiPriority w:val="99"/>
    <w:semiHidden/>
    <w:unhideWhenUsed/>
    <w:rsid w:val="00F21061"/>
  </w:style>
  <w:style w:type="numbering" w:customStyle="1" w:styleId="3626">
    <w:name w:val="Нет списка3626"/>
    <w:next w:val="a3"/>
    <w:uiPriority w:val="99"/>
    <w:semiHidden/>
    <w:unhideWhenUsed/>
    <w:rsid w:val="00F21061"/>
  </w:style>
  <w:style w:type="numbering" w:customStyle="1" w:styleId="2940">
    <w:name w:val="Нет списка294"/>
    <w:next w:val="a3"/>
    <w:uiPriority w:val="99"/>
    <w:semiHidden/>
    <w:unhideWhenUsed/>
    <w:rsid w:val="00F21061"/>
  </w:style>
  <w:style w:type="table" w:customStyle="1" w:styleId="3030">
    <w:name w:val="Сетка таблицы30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3"/>
    <w:uiPriority w:val="99"/>
    <w:semiHidden/>
    <w:unhideWhenUsed/>
    <w:rsid w:val="00F21061"/>
  </w:style>
  <w:style w:type="table" w:customStyle="1" w:styleId="3730">
    <w:name w:val="Сетка таблицы37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3"/>
    <w:uiPriority w:val="99"/>
    <w:semiHidden/>
    <w:unhideWhenUsed/>
    <w:rsid w:val="00F21061"/>
  </w:style>
  <w:style w:type="numbering" w:customStyle="1" w:styleId="21040">
    <w:name w:val="Нет списка2104"/>
    <w:next w:val="a3"/>
    <w:uiPriority w:val="99"/>
    <w:semiHidden/>
    <w:unhideWhenUsed/>
    <w:rsid w:val="00F21061"/>
  </w:style>
  <w:style w:type="numbering" w:customStyle="1" w:styleId="394">
    <w:name w:val="Нет списка394"/>
    <w:next w:val="a3"/>
    <w:uiPriority w:val="99"/>
    <w:semiHidden/>
    <w:unhideWhenUsed/>
    <w:rsid w:val="00F21061"/>
  </w:style>
  <w:style w:type="numbering" w:customStyle="1" w:styleId="404">
    <w:name w:val="Нет списка404"/>
    <w:next w:val="a3"/>
    <w:uiPriority w:val="99"/>
    <w:semiHidden/>
    <w:unhideWhenUsed/>
    <w:rsid w:val="00F21061"/>
  </w:style>
  <w:style w:type="table" w:customStyle="1" w:styleId="3830">
    <w:name w:val="Сетка таблицы38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Нет списка1144"/>
    <w:next w:val="a3"/>
    <w:uiPriority w:val="99"/>
    <w:semiHidden/>
    <w:unhideWhenUsed/>
    <w:rsid w:val="00F21061"/>
  </w:style>
  <w:style w:type="numbering" w:customStyle="1" w:styleId="21340">
    <w:name w:val="Нет списка2134"/>
    <w:next w:val="a3"/>
    <w:uiPriority w:val="99"/>
    <w:semiHidden/>
    <w:unhideWhenUsed/>
    <w:rsid w:val="00F21061"/>
  </w:style>
  <w:style w:type="numbering" w:customStyle="1" w:styleId="3104">
    <w:name w:val="Нет списка3104"/>
    <w:next w:val="a3"/>
    <w:uiPriority w:val="99"/>
    <w:semiHidden/>
    <w:unhideWhenUsed/>
    <w:rsid w:val="00F21061"/>
  </w:style>
  <w:style w:type="numbering" w:customStyle="1" w:styleId="4440">
    <w:name w:val="Нет списка444"/>
    <w:next w:val="a3"/>
    <w:uiPriority w:val="99"/>
    <w:semiHidden/>
    <w:unhideWhenUsed/>
    <w:rsid w:val="00F21061"/>
  </w:style>
  <w:style w:type="numbering" w:customStyle="1" w:styleId="11540">
    <w:name w:val="Нет списка1154"/>
    <w:next w:val="a3"/>
    <w:uiPriority w:val="99"/>
    <w:semiHidden/>
    <w:unhideWhenUsed/>
    <w:rsid w:val="00F21061"/>
  </w:style>
  <w:style w:type="table" w:customStyle="1" w:styleId="3930">
    <w:name w:val="Сетка таблицы39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4">
    <w:name w:val="Нет списка2144"/>
    <w:next w:val="a3"/>
    <w:uiPriority w:val="99"/>
    <w:semiHidden/>
    <w:unhideWhenUsed/>
    <w:rsid w:val="00F21061"/>
  </w:style>
  <w:style w:type="numbering" w:customStyle="1" w:styleId="31340">
    <w:name w:val="Нет списка3134"/>
    <w:next w:val="a3"/>
    <w:semiHidden/>
    <w:rsid w:val="00F21061"/>
  </w:style>
  <w:style w:type="table" w:customStyle="1" w:styleId="11730">
    <w:name w:val="Сетка таблицы117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3"/>
    <w:uiPriority w:val="99"/>
    <w:semiHidden/>
    <w:unhideWhenUsed/>
    <w:rsid w:val="00F21061"/>
  </w:style>
  <w:style w:type="table" w:customStyle="1" w:styleId="21430">
    <w:name w:val="Сетка таблицы2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40">
    <w:name w:val="Нет списка534"/>
    <w:next w:val="a3"/>
    <w:uiPriority w:val="99"/>
    <w:semiHidden/>
    <w:unhideWhenUsed/>
    <w:rsid w:val="00F21061"/>
  </w:style>
  <w:style w:type="numbering" w:customStyle="1" w:styleId="6340">
    <w:name w:val="Нет списка634"/>
    <w:next w:val="a3"/>
    <w:uiPriority w:val="99"/>
    <w:semiHidden/>
    <w:unhideWhenUsed/>
    <w:rsid w:val="00F21061"/>
  </w:style>
  <w:style w:type="table" w:customStyle="1" w:styleId="31030">
    <w:name w:val="Сетка таблицы310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40">
    <w:name w:val="Нет списка734"/>
    <w:next w:val="a3"/>
    <w:uiPriority w:val="99"/>
    <w:semiHidden/>
    <w:unhideWhenUsed/>
    <w:rsid w:val="00F21061"/>
  </w:style>
  <w:style w:type="numbering" w:customStyle="1" w:styleId="11640">
    <w:name w:val="Нет списка1164"/>
    <w:next w:val="a3"/>
    <w:uiPriority w:val="99"/>
    <w:semiHidden/>
    <w:unhideWhenUsed/>
    <w:rsid w:val="00F21061"/>
  </w:style>
  <w:style w:type="table" w:customStyle="1" w:styleId="11830">
    <w:name w:val="Сетка таблицы1183"/>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40">
    <w:name w:val="Нет списка834"/>
    <w:next w:val="a3"/>
    <w:uiPriority w:val="99"/>
    <w:semiHidden/>
    <w:unhideWhenUsed/>
    <w:rsid w:val="00F21061"/>
  </w:style>
  <w:style w:type="table" w:customStyle="1" w:styleId="4730">
    <w:name w:val="Сетка таблицы473"/>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Нет списка1234"/>
    <w:next w:val="a3"/>
    <w:uiPriority w:val="99"/>
    <w:semiHidden/>
    <w:rsid w:val="00F21061"/>
  </w:style>
  <w:style w:type="numbering" w:customStyle="1" w:styleId="9340">
    <w:name w:val="Нет списка934"/>
    <w:next w:val="a3"/>
    <w:uiPriority w:val="99"/>
    <w:semiHidden/>
    <w:rsid w:val="00F21061"/>
  </w:style>
  <w:style w:type="table" w:customStyle="1" w:styleId="553">
    <w:name w:val="Сетка таблицы5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0">
    <w:name w:val="Нет списка1034"/>
    <w:next w:val="a3"/>
    <w:uiPriority w:val="99"/>
    <w:semiHidden/>
    <w:rsid w:val="00F21061"/>
  </w:style>
  <w:style w:type="table" w:customStyle="1" w:styleId="653">
    <w:name w:val="Сетка таблицы6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0">
    <w:name w:val="Сетка таблицы743"/>
    <w:basedOn w:val="a2"/>
    <w:next w:val="a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0">
    <w:name w:val="Сетка таблицы8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0">
    <w:name w:val="Сетка таблицы9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0">
    <w:name w:val="Нет списка1334"/>
    <w:next w:val="a3"/>
    <w:uiPriority w:val="99"/>
    <w:semiHidden/>
    <w:unhideWhenUsed/>
    <w:rsid w:val="00F21061"/>
  </w:style>
  <w:style w:type="table" w:customStyle="1" w:styleId="10430">
    <w:name w:val="Сетка таблицы10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4">
    <w:name w:val="Нет списка2154"/>
    <w:next w:val="a3"/>
    <w:uiPriority w:val="99"/>
    <w:semiHidden/>
    <w:unhideWhenUsed/>
    <w:rsid w:val="00F21061"/>
  </w:style>
  <w:style w:type="numbering" w:customStyle="1" w:styleId="3144">
    <w:name w:val="Нет списка3144"/>
    <w:next w:val="a3"/>
    <w:uiPriority w:val="99"/>
    <w:semiHidden/>
    <w:unhideWhenUsed/>
    <w:rsid w:val="00F21061"/>
  </w:style>
  <w:style w:type="table" w:customStyle="1" w:styleId="11133">
    <w:name w:val="Сетка таблицы111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4">
    <w:name w:val="Нет списка4134"/>
    <w:next w:val="a3"/>
    <w:uiPriority w:val="99"/>
    <w:semiHidden/>
    <w:unhideWhenUsed/>
    <w:rsid w:val="00F21061"/>
  </w:style>
  <w:style w:type="table" w:customStyle="1" w:styleId="21530">
    <w:name w:val="Сетка таблицы21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0">
    <w:name w:val="Сетка таблицы41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40">
    <w:name w:val="Нет списка2234"/>
    <w:next w:val="a3"/>
    <w:uiPriority w:val="99"/>
    <w:semiHidden/>
    <w:rsid w:val="00F21061"/>
  </w:style>
  <w:style w:type="numbering" w:customStyle="1" w:styleId="3234">
    <w:name w:val="Нет списка3234"/>
    <w:next w:val="a3"/>
    <w:uiPriority w:val="99"/>
    <w:semiHidden/>
    <w:rsid w:val="00F21061"/>
  </w:style>
  <w:style w:type="table" w:customStyle="1" w:styleId="12430">
    <w:name w:val="Сетка таблицы12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40">
    <w:name w:val="Нет списка4214"/>
    <w:next w:val="a3"/>
    <w:uiPriority w:val="99"/>
    <w:semiHidden/>
    <w:unhideWhenUsed/>
    <w:rsid w:val="00F21061"/>
  </w:style>
  <w:style w:type="numbering" w:customStyle="1" w:styleId="1111111">
    <w:name w:val="Нет списка111111"/>
    <w:next w:val="a3"/>
    <w:uiPriority w:val="99"/>
    <w:semiHidden/>
    <w:unhideWhenUsed/>
    <w:rsid w:val="00F21061"/>
  </w:style>
  <w:style w:type="table" w:customStyle="1" w:styleId="22430">
    <w:name w:val="Сетка таблицы22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F21061"/>
  </w:style>
  <w:style w:type="numbering" w:customStyle="1" w:styleId="3111110">
    <w:name w:val="Нет списка311111"/>
    <w:next w:val="a3"/>
    <w:uiPriority w:val="99"/>
    <w:semiHidden/>
    <w:unhideWhenUsed/>
    <w:rsid w:val="00F21061"/>
  </w:style>
  <w:style w:type="numbering" w:customStyle="1" w:styleId="4111110">
    <w:name w:val="Нет списка411111"/>
    <w:next w:val="a3"/>
    <w:uiPriority w:val="99"/>
    <w:semiHidden/>
    <w:unhideWhenUsed/>
    <w:rsid w:val="00F21061"/>
  </w:style>
  <w:style w:type="table" w:customStyle="1" w:styleId="21133">
    <w:name w:val="Сетка таблицы2113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40">
    <w:name w:val="Нет списка5114"/>
    <w:next w:val="a3"/>
    <w:uiPriority w:val="99"/>
    <w:semiHidden/>
    <w:unhideWhenUsed/>
    <w:rsid w:val="00F21061"/>
  </w:style>
  <w:style w:type="table" w:customStyle="1" w:styleId="31430">
    <w:name w:val="Сетка таблицы31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3"/>
    <w:uiPriority w:val="99"/>
    <w:semiHidden/>
    <w:unhideWhenUsed/>
    <w:rsid w:val="00F21061"/>
  </w:style>
  <w:style w:type="numbering" w:customStyle="1" w:styleId="2334">
    <w:name w:val="Нет списка2334"/>
    <w:next w:val="a3"/>
    <w:uiPriority w:val="99"/>
    <w:semiHidden/>
    <w:rsid w:val="00F21061"/>
  </w:style>
  <w:style w:type="numbering" w:customStyle="1" w:styleId="3334">
    <w:name w:val="Нет списка3334"/>
    <w:next w:val="a3"/>
    <w:uiPriority w:val="99"/>
    <w:semiHidden/>
    <w:rsid w:val="00F21061"/>
  </w:style>
  <w:style w:type="table" w:customStyle="1" w:styleId="13430">
    <w:name w:val="Сетка таблицы13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40">
    <w:name w:val="Нет списка4314"/>
    <w:next w:val="a3"/>
    <w:uiPriority w:val="99"/>
    <w:semiHidden/>
    <w:unhideWhenUsed/>
    <w:rsid w:val="00F21061"/>
  </w:style>
  <w:style w:type="numbering" w:customStyle="1" w:styleId="112140">
    <w:name w:val="Нет списка11214"/>
    <w:next w:val="a3"/>
    <w:uiPriority w:val="99"/>
    <w:semiHidden/>
    <w:unhideWhenUsed/>
    <w:rsid w:val="00F21061"/>
  </w:style>
  <w:style w:type="table" w:customStyle="1" w:styleId="23330">
    <w:name w:val="Сетка таблицы23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4">
    <w:name w:val="Нет списка21214"/>
    <w:next w:val="a3"/>
    <w:uiPriority w:val="99"/>
    <w:semiHidden/>
    <w:unhideWhenUsed/>
    <w:rsid w:val="00F21061"/>
  </w:style>
  <w:style w:type="numbering" w:customStyle="1" w:styleId="31214">
    <w:name w:val="Нет списка31214"/>
    <w:next w:val="a3"/>
    <w:uiPriority w:val="99"/>
    <w:semiHidden/>
    <w:unhideWhenUsed/>
    <w:rsid w:val="00F21061"/>
  </w:style>
  <w:style w:type="table" w:customStyle="1" w:styleId="11233">
    <w:name w:val="Сетка таблицы112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3"/>
    <w:uiPriority w:val="99"/>
    <w:semiHidden/>
    <w:unhideWhenUsed/>
    <w:rsid w:val="00F21061"/>
  </w:style>
  <w:style w:type="table" w:customStyle="1" w:styleId="212130">
    <w:name w:val="Сетка таблицы2121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40">
    <w:name w:val="Нет списка5214"/>
    <w:next w:val="a3"/>
    <w:uiPriority w:val="99"/>
    <w:semiHidden/>
    <w:unhideWhenUsed/>
    <w:rsid w:val="00F21061"/>
  </w:style>
  <w:style w:type="table" w:customStyle="1" w:styleId="32330">
    <w:name w:val="Сетка таблицы323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40">
    <w:name w:val="Нет списка6214"/>
    <w:next w:val="a3"/>
    <w:uiPriority w:val="99"/>
    <w:semiHidden/>
    <w:unhideWhenUsed/>
    <w:rsid w:val="00F21061"/>
  </w:style>
  <w:style w:type="table" w:customStyle="1" w:styleId="7133">
    <w:name w:val="Сетка таблицы713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3">
    <w:name w:val="Сетка таблицы813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3">
    <w:name w:val="Сетка таблицы91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4">
    <w:name w:val="Нет списка1434"/>
    <w:next w:val="a3"/>
    <w:uiPriority w:val="99"/>
    <w:semiHidden/>
    <w:unhideWhenUsed/>
    <w:rsid w:val="00F21061"/>
  </w:style>
  <w:style w:type="numbering" w:customStyle="1" w:styleId="1534">
    <w:name w:val="Нет списка1534"/>
    <w:next w:val="a3"/>
    <w:uiPriority w:val="99"/>
    <w:semiHidden/>
    <w:unhideWhenUsed/>
    <w:rsid w:val="00F21061"/>
  </w:style>
  <w:style w:type="table" w:customStyle="1" w:styleId="11333">
    <w:name w:val="Сетка таблицы113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Сетка таблицы721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30">
    <w:name w:val="Сетка таблицы821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0">
    <w:name w:val="Сетка таблицы92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30">
    <w:name w:val="Сетка таблицы143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4">
    <w:name w:val="Нет списка1634"/>
    <w:next w:val="a3"/>
    <w:uiPriority w:val="99"/>
    <w:semiHidden/>
    <w:unhideWhenUsed/>
    <w:rsid w:val="00F21061"/>
  </w:style>
  <w:style w:type="table" w:customStyle="1" w:styleId="15330">
    <w:name w:val="Сетка таблицы15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40">
    <w:name w:val="Нет списка1714"/>
    <w:next w:val="a3"/>
    <w:uiPriority w:val="99"/>
    <w:semiHidden/>
    <w:unhideWhenUsed/>
    <w:rsid w:val="00F21061"/>
  </w:style>
  <w:style w:type="numbering" w:customStyle="1" w:styleId="2434">
    <w:name w:val="Нет списка2434"/>
    <w:next w:val="a3"/>
    <w:uiPriority w:val="99"/>
    <w:semiHidden/>
    <w:unhideWhenUsed/>
    <w:rsid w:val="00F21061"/>
  </w:style>
  <w:style w:type="numbering" w:customStyle="1" w:styleId="3434">
    <w:name w:val="Нет списка3434"/>
    <w:next w:val="a3"/>
    <w:uiPriority w:val="99"/>
    <w:semiHidden/>
    <w:unhideWhenUsed/>
    <w:rsid w:val="00F21061"/>
  </w:style>
  <w:style w:type="numbering" w:customStyle="1" w:styleId="18140">
    <w:name w:val="Нет списка1814"/>
    <w:next w:val="a3"/>
    <w:uiPriority w:val="99"/>
    <w:semiHidden/>
    <w:unhideWhenUsed/>
    <w:rsid w:val="00F21061"/>
  </w:style>
  <w:style w:type="table" w:customStyle="1" w:styleId="16330">
    <w:name w:val="Сетка таблицы163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40">
    <w:name w:val="Нет списка1914"/>
    <w:next w:val="a3"/>
    <w:uiPriority w:val="99"/>
    <w:semiHidden/>
    <w:unhideWhenUsed/>
    <w:rsid w:val="00F21061"/>
  </w:style>
  <w:style w:type="numbering" w:customStyle="1" w:styleId="2534">
    <w:name w:val="Нет списка2534"/>
    <w:next w:val="a3"/>
    <w:uiPriority w:val="99"/>
    <w:semiHidden/>
    <w:unhideWhenUsed/>
    <w:rsid w:val="00F21061"/>
  </w:style>
  <w:style w:type="numbering" w:customStyle="1" w:styleId="3534">
    <w:name w:val="Нет списка3534"/>
    <w:next w:val="a3"/>
    <w:uiPriority w:val="99"/>
    <w:semiHidden/>
    <w:unhideWhenUsed/>
    <w:rsid w:val="00F21061"/>
  </w:style>
  <w:style w:type="table" w:customStyle="1" w:styleId="5133">
    <w:name w:val="Сетка таблицы513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0">
    <w:name w:val="Сетка таблицы24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0">
    <w:name w:val="Сетка таблицы33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3">
    <w:name w:val="Сетка таблицы62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0">
    <w:name w:val="Сетка таблицы25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0">
    <w:name w:val="Сетка таблицы343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3">
    <w:name w:val="Сетка таблицы443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3">
    <w:name w:val="Сетка таблицы20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0">
    <w:name w:val="Сетка таблицы263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4">
    <w:name w:val="Нет списка2634"/>
    <w:next w:val="a3"/>
    <w:uiPriority w:val="99"/>
    <w:semiHidden/>
    <w:unhideWhenUsed/>
    <w:rsid w:val="00F21061"/>
  </w:style>
  <w:style w:type="numbering" w:customStyle="1" w:styleId="3634">
    <w:name w:val="Нет списка3634"/>
    <w:next w:val="a3"/>
    <w:uiPriority w:val="99"/>
    <w:semiHidden/>
    <w:unhideWhenUsed/>
    <w:rsid w:val="00F21061"/>
  </w:style>
  <w:style w:type="table" w:customStyle="1" w:styleId="27130">
    <w:name w:val="Сетка таблицы27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4">
    <w:name w:val="Нет списка2714"/>
    <w:next w:val="a3"/>
    <w:uiPriority w:val="99"/>
    <w:semiHidden/>
    <w:unhideWhenUsed/>
    <w:rsid w:val="00F21061"/>
  </w:style>
  <w:style w:type="numbering" w:customStyle="1" w:styleId="3714">
    <w:name w:val="Нет списка3714"/>
    <w:next w:val="a3"/>
    <w:semiHidden/>
    <w:unhideWhenUsed/>
    <w:rsid w:val="00F21061"/>
  </w:style>
  <w:style w:type="table" w:customStyle="1" w:styleId="110130">
    <w:name w:val="Сетка таблицы110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0">
    <w:name w:val="Сетка таблицы28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0">
    <w:name w:val="Сетка таблицы35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0">
    <w:name w:val="Сетка таблицы10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0">
    <w:name w:val="Сетка таблицы12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0">
    <w:name w:val="Сетка таблицы13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0">
    <w:name w:val="Сетка таблицы22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0">
    <w:name w:val="Сетка таблицы24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3">
    <w:name w:val="Сетка таблицы521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Сетка таблицы62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0">
    <w:name w:val="Сетка таблицы25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0">
    <w:name w:val="Сетка таблицы341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Сетка таблицы1121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3">
    <w:name w:val="Сетка таблицы1131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F21061"/>
  </w:style>
  <w:style w:type="numbering" w:customStyle="1" w:styleId="221140">
    <w:name w:val="Нет списка22114"/>
    <w:next w:val="a3"/>
    <w:uiPriority w:val="99"/>
    <w:semiHidden/>
    <w:unhideWhenUsed/>
    <w:rsid w:val="00F21061"/>
  </w:style>
  <w:style w:type="table" w:customStyle="1" w:styleId="261130">
    <w:name w:val="Сетка таблицы261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40">
    <w:name w:val="Нет списка13114"/>
    <w:next w:val="a3"/>
    <w:uiPriority w:val="99"/>
    <w:semiHidden/>
    <w:unhideWhenUsed/>
    <w:rsid w:val="00F21061"/>
  </w:style>
  <w:style w:type="numbering" w:customStyle="1" w:styleId="23114">
    <w:name w:val="Нет списка23114"/>
    <w:next w:val="a3"/>
    <w:uiPriority w:val="99"/>
    <w:semiHidden/>
    <w:unhideWhenUsed/>
    <w:rsid w:val="00F21061"/>
  </w:style>
  <w:style w:type="numbering" w:customStyle="1" w:styleId="32114">
    <w:name w:val="Нет списка32114"/>
    <w:next w:val="a3"/>
    <w:uiPriority w:val="99"/>
    <w:semiHidden/>
    <w:unhideWhenUsed/>
    <w:rsid w:val="00F21061"/>
  </w:style>
  <w:style w:type="numbering" w:customStyle="1" w:styleId="71140">
    <w:name w:val="Нет списка7114"/>
    <w:next w:val="a3"/>
    <w:uiPriority w:val="99"/>
    <w:semiHidden/>
    <w:unhideWhenUsed/>
    <w:rsid w:val="00F21061"/>
  </w:style>
  <w:style w:type="numbering" w:customStyle="1" w:styleId="14114">
    <w:name w:val="Нет списка14114"/>
    <w:next w:val="a3"/>
    <w:uiPriority w:val="99"/>
    <w:semiHidden/>
    <w:unhideWhenUsed/>
    <w:rsid w:val="00F21061"/>
  </w:style>
  <w:style w:type="numbering" w:customStyle="1" w:styleId="24114">
    <w:name w:val="Нет списка24114"/>
    <w:next w:val="a3"/>
    <w:uiPriority w:val="99"/>
    <w:semiHidden/>
    <w:unhideWhenUsed/>
    <w:rsid w:val="00F21061"/>
  </w:style>
  <w:style w:type="numbering" w:customStyle="1" w:styleId="33114">
    <w:name w:val="Нет списка33114"/>
    <w:next w:val="a3"/>
    <w:uiPriority w:val="99"/>
    <w:semiHidden/>
    <w:unhideWhenUsed/>
    <w:rsid w:val="00F21061"/>
  </w:style>
  <w:style w:type="numbering" w:customStyle="1" w:styleId="81140">
    <w:name w:val="Нет списка8114"/>
    <w:next w:val="a3"/>
    <w:uiPriority w:val="99"/>
    <w:semiHidden/>
    <w:unhideWhenUsed/>
    <w:rsid w:val="00F21061"/>
  </w:style>
  <w:style w:type="numbering" w:customStyle="1" w:styleId="34114">
    <w:name w:val="Нет списка34114"/>
    <w:next w:val="a3"/>
    <w:uiPriority w:val="99"/>
    <w:semiHidden/>
    <w:unhideWhenUsed/>
    <w:rsid w:val="00F21061"/>
  </w:style>
  <w:style w:type="numbering" w:customStyle="1" w:styleId="91140">
    <w:name w:val="Нет списка9114"/>
    <w:next w:val="a3"/>
    <w:uiPriority w:val="99"/>
    <w:semiHidden/>
    <w:rsid w:val="00F21061"/>
  </w:style>
  <w:style w:type="numbering" w:customStyle="1" w:styleId="15114">
    <w:name w:val="Нет списка15114"/>
    <w:next w:val="a3"/>
    <w:uiPriority w:val="99"/>
    <w:semiHidden/>
    <w:unhideWhenUsed/>
    <w:rsid w:val="00F21061"/>
  </w:style>
  <w:style w:type="numbering" w:customStyle="1" w:styleId="25114">
    <w:name w:val="Нет списка25114"/>
    <w:next w:val="a3"/>
    <w:uiPriority w:val="99"/>
    <w:semiHidden/>
    <w:unhideWhenUsed/>
    <w:rsid w:val="00F21061"/>
  </w:style>
  <w:style w:type="numbering" w:customStyle="1" w:styleId="35114">
    <w:name w:val="Нет списка35114"/>
    <w:next w:val="a3"/>
    <w:uiPriority w:val="99"/>
    <w:semiHidden/>
    <w:unhideWhenUsed/>
    <w:rsid w:val="00F21061"/>
  </w:style>
  <w:style w:type="numbering" w:customStyle="1" w:styleId="101140">
    <w:name w:val="Нет списка10114"/>
    <w:next w:val="a3"/>
    <w:uiPriority w:val="99"/>
    <w:semiHidden/>
    <w:rsid w:val="00F21061"/>
  </w:style>
  <w:style w:type="numbering" w:customStyle="1" w:styleId="16114">
    <w:name w:val="Нет списка16114"/>
    <w:next w:val="a3"/>
    <w:uiPriority w:val="99"/>
    <w:semiHidden/>
    <w:unhideWhenUsed/>
    <w:rsid w:val="00F21061"/>
  </w:style>
  <w:style w:type="numbering" w:customStyle="1" w:styleId="26114">
    <w:name w:val="Нет списка26114"/>
    <w:next w:val="a3"/>
    <w:uiPriority w:val="99"/>
    <w:semiHidden/>
    <w:unhideWhenUsed/>
    <w:rsid w:val="00F21061"/>
  </w:style>
  <w:style w:type="numbering" w:customStyle="1" w:styleId="36114">
    <w:name w:val="Нет списка36114"/>
    <w:next w:val="a3"/>
    <w:uiPriority w:val="99"/>
    <w:semiHidden/>
    <w:unhideWhenUsed/>
    <w:rsid w:val="00F21061"/>
  </w:style>
  <w:style w:type="numbering" w:customStyle="1" w:styleId="20140">
    <w:name w:val="Нет списка2014"/>
    <w:next w:val="a3"/>
    <w:uiPriority w:val="99"/>
    <w:semiHidden/>
    <w:unhideWhenUsed/>
    <w:rsid w:val="00F21061"/>
  </w:style>
  <w:style w:type="numbering" w:customStyle="1" w:styleId="11014">
    <w:name w:val="Нет списка11014"/>
    <w:next w:val="a3"/>
    <w:uiPriority w:val="99"/>
    <w:semiHidden/>
    <w:unhideWhenUsed/>
    <w:rsid w:val="00F21061"/>
  </w:style>
  <w:style w:type="table" w:customStyle="1" w:styleId="2913">
    <w:name w:val="Сетка таблицы29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4">
    <w:name w:val="Нет списка2814"/>
    <w:next w:val="a3"/>
    <w:uiPriority w:val="99"/>
    <w:semiHidden/>
    <w:unhideWhenUsed/>
    <w:rsid w:val="00F21061"/>
  </w:style>
  <w:style w:type="numbering" w:customStyle="1" w:styleId="3814">
    <w:name w:val="Нет списка3814"/>
    <w:next w:val="a3"/>
    <w:semiHidden/>
    <w:unhideWhenUsed/>
    <w:rsid w:val="00F21061"/>
  </w:style>
  <w:style w:type="table" w:customStyle="1" w:styleId="11513">
    <w:name w:val="Сетка таблицы115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0">
    <w:name w:val="Сетка таблицы36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0">
    <w:name w:val="Сетка таблицы14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0">
    <w:name w:val="Сетка таблицы15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0">
    <w:name w:val="Сетка таблицы23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0">
    <w:name w:val="Сетка таблицы32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0">
    <w:name w:val="Сетка таблицы4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3">
    <w:name w:val="Сетка таблицы22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0">
    <w:name w:val="Сетка таблицы16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0">
    <w:name w:val="Сетка таблицы24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0">
    <w:name w:val="Сетка таблицы33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3">
    <w:name w:val="Сетка таблицы522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3">
    <w:name w:val="Сетка таблицы62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0">
    <w:name w:val="Сетка таблицы25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0">
    <w:name w:val="Сетка таблицы3421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3">
    <w:name w:val="Сетка таблицы1122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3">
    <w:name w:val="Сетка таблицы11321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F21061"/>
  </w:style>
  <w:style w:type="numbering" w:customStyle="1" w:styleId="22214">
    <w:name w:val="Нет списка22214"/>
    <w:next w:val="a3"/>
    <w:uiPriority w:val="99"/>
    <w:semiHidden/>
    <w:unhideWhenUsed/>
    <w:rsid w:val="00F21061"/>
  </w:style>
  <w:style w:type="table" w:customStyle="1" w:styleId="262130">
    <w:name w:val="Сетка таблицы2621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4">
    <w:name w:val="Нет списка13214"/>
    <w:next w:val="a3"/>
    <w:uiPriority w:val="99"/>
    <w:semiHidden/>
    <w:unhideWhenUsed/>
    <w:rsid w:val="00F21061"/>
  </w:style>
  <w:style w:type="numbering" w:customStyle="1" w:styleId="23214">
    <w:name w:val="Нет списка23214"/>
    <w:next w:val="a3"/>
    <w:uiPriority w:val="99"/>
    <w:semiHidden/>
    <w:unhideWhenUsed/>
    <w:rsid w:val="00F21061"/>
  </w:style>
  <w:style w:type="numbering" w:customStyle="1" w:styleId="32214">
    <w:name w:val="Нет списка32214"/>
    <w:next w:val="a3"/>
    <w:uiPriority w:val="99"/>
    <w:semiHidden/>
    <w:unhideWhenUsed/>
    <w:rsid w:val="00F21061"/>
  </w:style>
  <w:style w:type="numbering" w:customStyle="1" w:styleId="7214">
    <w:name w:val="Нет списка7214"/>
    <w:next w:val="a3"/>
    <w:uiPriority w:val="99"/>
    <w:semiHidden/>
    <w:unhideWhenUsed/>
    <w:rsid w:val="00F21061"/>
  </w:style>
  <w:style w:type="numbering" w:customStyle="1" w:styleId="14214">
    <w:name w:val="Нет списка14214"/>
    <w:next w:val="a3"/>
    <w:uiPriority w:val="99"/>
    <w:semiHidden/>
    <w:unhideWhenUsed/>
    <w:rsid w:val="00F21061"/>
  </w:style>
  <w:style w:type="numbering" w:customStyle="1" w:styleId="24214">
    <w:name w:val="Нет списка24214"/>
    <w:next w:val="a3"/>
    <w:uiPriority w:val="99"/>
    <w:semiHidden/>
    <w:unhideWhenUsed/>
    <w:rsid w:val="00F21061"/>
  </w:style>
  <w:style w:type="numbering" w:customStyle="1" w:styleId="33214">
    <w:name w:val="Нет списка33214"/>
    <w:next w:val="a3"/>
    <w:uiPriority w:val="99"/>
    <w:semiHidden/>
    <w:unhideWhenUsed/>
    <w:rsid w:val="00F21061"/>
  </w:style>
  <w:style w:type="numbering" w:customStyle="1" w:styleId="8214">
    <w:name w:val="Нет списка8214"/>
    <w:next w:val="a3"/>
    <w:uiPriority w:val="99"/>
    <w:semiHidden/>
    <w:unhideWhenUsed/>
    <w:rsid w:val="00F21061"/>
  </w:style>
  <w:style w:type="numbering" w:customStyle="1" w:styleId="34214">
    <w:name w:val="Нет списка34214"/>
    <w:next w:val="a3"/>
    <w:uiPriority w:val="99"/>
    <w:semiHidden/>
    <w:unhideWhenUsed/>
    <w:rsid w:val="00F21061"/>
  </w:style>
  <w:style w:type="numbering" w:customStyle="1" w:styleId="9214">
    <w:name w:val="Нет списка9214"/>
    <w:next w:val="a3"/>
    <w:uiPriority w:val="99"/>
    <w:semiHidden/>
    <w:rsid w:val="00F21061"/>
  </w:style>
  <w:style w:type="numbering" w:customStyle="1" w:styleId="15214">
    <w:name w:val="Нет списка15214"/>
    <w:next w:val="a3"/>
    <w:uiPriority w:val="99"/>
    <w:semiHidden/>
    <w:unhideWhenUsed/>
    <w:rsid w:val="00F21061"/>
  </w:style>
  <w:style w:type="numbering" w:customStyle="1" w:styleId="25214">
    <w:name w:val="Нет списка25214"/>
    <w:next w:val="a3"/>
    <w:uiPriority w:val="99"/>
    <w:semiHidden/>
    <w:unhideWhenUsed/>
    <w:rsid w:val="00F21061"/>
  </w:style>
  <w:style w:type="numbering" w:customStyle="1" w:styleId="35214">
    <w:name w:val="Нет списка35214"/>
    <w:next w:val="a3"/>
    <w:uiPriority w:val="99"/>
    <w:semiHidden/>
    <w:unhideWhenUsed/>
    <w:rsid w:val="00F21061"/>
  </w:style>
  <w:style w:type="numbering" w:customStyle="1" w:styleId="10214">
    <w:name w:val="Нет списка10214"/>
    <w:next w:val="a3"/>
    <w:uiPriority w:val="99"/>
    <w:semiHidden/>
    <w:rsid w:val="00F21061"/>
  </w:style>
  <w:style w:type="numbering" w:customStyle="1" w:styleId="16214">
    <w:name w:val="Нет списка16214"/>
    <w:next w:val="a3"/>
    <w:uiPriority w:val="99"/>
    <w:semiHidden/>
    <w:unhideWhenUsed/>
    <w:rsid w:val="00F21061"/>
  </w:style>
  <w:style w:type="numbering" w:customStyle="1" w:styleId="26214">
    <w:name w:val="Нет списка26214"/>
    <w:next w:val="a3"/>
    <w:uiPriority w:val="99"/>
    <w:semiHidden/>
    <w:unhideWhenUsed/>
    <w:rsid w:val="00F21061"/>
  </w:style>
  <w:style w:type="numbering" w:customStyle="1" w:styleId="36214">
    <w:name w:val="Нет списка36214"/>
    <w:next w:val="a3"/>
    <w:uiPriority w:val="99"/>
    <w:semiHidden/>
    <w:unhideWhenUsed/>
    <w:rsid w:val="00F21061"/>
  </w:style>
  <w:style w:type="numbering" w:customStyle="1" w:styleId="4640">
    <w:name w:val="Нет списка464"/>
    <w:next w:val="a3"/>
    <w:uiPriority w:val="99"/>
    <w:semiHidden/>
    <w:unhideWhenUsed/>
    <w:rsid w:val="00F21061"/>
  </w:style>
  <w:style w:type="numbering" w:customStyle="1" w:styleId="1174">
    <w:name w:val="Нет списка1174"/>
    <w:next w:val="a3"/>
    <w:uiPriority w:val="99"/>
    <w:semiHidden/>
    <w:unhideWhenUsed/>
    <w:rsid w:val="00F21061"/>
  </w:style>
  <w:style w:type="table" w:customStyle="1" w:styleId="4030">
    <w:name w:val="Сетка таблицы40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4">
    <w:name w:val="Нет списка2164"/>
    <w:next w:val="a3"/>
    <w:uiPriority w:val="99"/>
    <w:semiHidden/>
    <w:unhideWhenUsed/>
    <w:rsid w:val="00F21061"/>
  </w:style>
  <w:style w:type="numbering" w:customStyle="1" w:styleId="3154">
    <w:name w:val="Нет списка3154"/>
    <w:next w:val="a3"/>
    <w:semiHidden/>
    <w:rsid w:val="00F21061"/>
  </w:style>
  <w:style w:type="table" w:customStyle="1" w:styleId="1193">
    <w:name w:val="Сетка таблицы119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3"/>
    <w:uiPriority w:val="99"/>
    <w:semiHidden/>
    <w:unhideWhenUsed/>
    <w:rsid w:val="00F21061"/>
  </w:style>
  <w:style w:type="table" w:customStyle="1" w:styleId="21630">
    <w:name w:val="Сетка таблицы216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0">
    <w:name w:val="Нет списка544"/>
    <w:next w:val="a3"/>
    <w:uiPriority w:val="99"/>
    <w:semiHidden/>
    <w:unhideWhenUsed/>
    <w:rsid w:val="00F21061"/>
  </w:style>
  <w:style w:type="numbering" w:customStyle="1" w:styleId="6440">
    <w:name w:val="Нет списка644"/>
    <w:next w:val="a3"/>
    <w:uiPriority w:val="99"/>
    <w:semiHidden/>
    <w:unhideWhenUsed/>
    <w:rsid w:val="00F21061"/>
  </w:style>
  <w:style w:type="table" w:customStyle="1" w:styleId="31530">
    <w:name w:val="Сетка таблицы31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4">
    <w:name w:val="Нет списка744"/>
    <w:next w:val="a3"/>
    <w:uiPriority w:val="99"/>
    <w:semiHidden/>
    <w:unhideWhenUsed/>
    <w:rsid w:val="00F21061"/>
  </w:style>
  <w:style w:type="numbering" w:customStyle="1" w:styleId="1184">
    <w:name w:val="Нет списка1184"/>
    <w:next w:val="a3"/>
    <w:uiPriority w:val="99"/>
    <w:semiHidden/>
    <w:unhideWhenUsed/>
    <w:rsid w:val="00F21061"/>
  </w:style>
  <w:style w:type="table" w:customStyle="1" w:styleId="11103">
    <w:name w:val="Сетка таблицы11103"/>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4">
    <w:name w:val="Нет списка844"/>
    <w:next w:val="a3"/>
    <w:uiPriority w:val="99"/>
    <w:semiHidden/>
    <w:unhideWhenUsed/>
    <w:rsid w:val="00F21061"/>
  </w:style>
  <w:style w:type="table" w:customStyle="1" w:styleId="4830">
    <w:name w:val="Сетка таблицы483"/>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
    <w:name w:val="Нет списка1244"/>
    <w:next w:val="a3"/>
    <w:uiPriority w:val="99"/>
    <w:semiHidden/>
    <w:rsid w:val="00F21061"/>
  </w:style>
  <w:style w:type="numbering" w:customStyle="1" w:styleId="944">
    <w:name w:val="Нет списка944"/>
    <w:next w:val="a3"/>
    <w:uiPriority w:val="99"/>
    <w:semiHidden/>
    <w:rsid w:val="00F21061"/>
  </w:style>
  <w:style w:type="table" w:customStyle="1" w:styleId="563">
    <w:name w:val="Сетка таблицы56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4">
    <w:name w:val="Нет списка1044"/>
    <w:next w:val="a3"/>
    <w:uiPriority w:val="99"/>
    <w:semiHidden/>
    <w:rsid w:val="00F21061"/>
  </w:style>
  <w:style w:type="table" w:customStyle="1" w:styleId="663">
    <w:name w:val="Сетка таблицы66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2"/>
    <w:next w:val="a9"/>
    <w:rsid w:val="00F2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4">
    <w:name w:val="Нет списка1344"/>
    <w:next w:val="a3"/>
    <w:uiPriority w:val="99"/>
    <w:semiHidden/>
    <w:unhideWhenUsed/>
    <w:rsid w:val="00F21061"/>
  </w:style>
  <w:style w:type="table" w:customStyle="1" w:styleId="1053">
    <w:name w:val="Сетка таблицы105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4">
    <w:name w:val="Нет списка2174"/>
    <w:next w:val="a3"/>
    <w:uiPriority w:val="99"/>
    <w:semiHidden/>
    <w:unhideWhenUsed/>
    <w:rsid w:val="00F21061"/>
  </w:style>
  <w:style w:type="numbering" w:customStyle="1" w:styleId="3164">
    <w:name w:val="Нет списка3164"/>
    <w:next w:val="a3"/>
    <w:uiPriority w:val="99"/>
    <w:semiHidden/>
    <w:unhideWhenUsed/>
    <w:rsid w:val="00F21061"/>
  </w:style>
  <w:style w:type="table" w:customStyle="1" w:styleId="11143">
    <w:name w:val="Сетка таблицы11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4">
    <w:name w:val="Нет списка4144"/>
    <w:next w:val="a3"/>
    <w:uiPriority w:val="99"/>
    <w:semiHidden/>
    <w:unhideWhenUsed/>
    <w:rsid w:val="00F21061"/>
  </w:style>
  <w:style w:type="table" w:customStyle="1" w:styleId="21730">
    <w:name w:val="Сетка таблицы217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30">
    <w:name w:val="Сетка таблицы4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4">
    <w:name w:val="Нет списка2244"/>
    <w:next w:val="a3"/>
    <w:uiPriority w:val="99"/>
    <w:semiHidden/>
    <w:rsid w:val="00F21061"/>
  </w:style>
  <w:style w:type="numbering" w:customStyle="1" w:styleId="3244">
    <w:name w:val="Нет списка3244"/>
    <w:next w:val="a3"/>
    <w:uiPriority w:val="99"/>
    <w:semiHidden/>
    <w:rsid w:val="00F21061"/>
  </w:style>
  <w:style w:type="table" w:customStyle="1" w:styleId="1253">
    <w:name w:val="Сетка таблицы12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40">
    <w:name w:val="Нет списка4224"/>
    <w:next w:val="a3"/>
    <w:uiPriority w:val="99"/>
    <w:semiHidden/>
    <w:unhideWhenUsed/>
    <w:rsid w:val="00F21061"/>
  </w:style>
  <w:style w:type="numbering" w:customStyle="1" w:styleId="111240">
    <w:name w:val="Нет списка11124"/>
    <w:next w:val="a3"/>
    <w:uiPriority w:val="99"/>
    <w:semiHidden/>
    <w:unhideWhenUsed/>
    <w:rsid w:val="00F21061"/>
  </w:style>
  <w:style w:type="table" w:customStyle="1" w:styleId="2253">
    <w:name w:val="Сетка таблицы22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3"/>
    <w:uiPriority w:val="99"/>
    <w:semiHidden/>
    <w:unhideWhenUsed/>
    <w:rsid w:val="00F21061"/>
  </w:style>
  <w:style w:type="numbering" w:customStyle="1" w:styleId="311240">
    <w:name w:val="Нет списка31124"/>
    <w:next w:val="a3"/>
    <w:uiPriority w:val="99"/>
    <w:semiHidden/>
    <w:unhideWhenUsed/>
    <w:rsid w:val="00F21061"/>
  </w:style>
  <w:style w:type="numbering" w:customStyle="1" w:styleId="41124">
    <w:name w:val="Нет списка41124"/>
    <w:next w:val="a3"/>
    <w:uiPriority w:val="99"/>
    <w:semiHidden/>
    <w:unhideWhenUsed/>
    <w:rsid w:val="00F21061"/>
  </w:style>
  <w:style w:type="table" w:customStyle="1" w:styleId="21143">
    <w:name w:val="Сетка таблицы211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40">
    <w:name w:val="Нет списка5124"/>
    <w:next w:val="a3"/>
    <w:uiPriority w:val="99"/>
    <w:semiHidden/>
    <w:unhideWhenUsed/>
    <w:rsid w:val="00F21061"/>
  </w:style>
  <w:style w:type="table" w:customStyle="1" w:styleId="31630">
    <w:name w:val="Сетка таблицы316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40">
    <w:name w:val="Нет списка6124"/>
    <w:next w:val="a3"/>
    <w:uiPriority w:val="99"/>
    <w:semiHidden/>
    <w:unhideWhenUsed/>
    <w:rsid w:val="00F21061"/>
  </w:style>
  <w:style w:type="numbering" w:customStyle="1" w:styleId="2344">
    <w:name w:val="Нет списка2344"/>
    <w:next w:val="a3"/>
    <w:uiPriority w:val="99"/>
    <w:semiHidden/>
    <w:rsid w:val="00F21061"/>
  </w:style>
  <w:style w:type="numbering" w:customStyle="1" w:styleId="3344">
    <w:name w:val="Нет списка3344"/>
    <w:next w:val="a3"/>
    <w:uiPriority w:val="99"/>
    <w:semiHidden/>
    <w:rsid w:val="00F21061"/>
  </w:style>
  <w:style w:type="table" w:customStyle="1" w:styleId="1353">
    <w:name w:val="Сетка таблицы135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40">
    <w:name w:val="Нет списка4324"/>
    <w:next w:val="a3"/>
    <w:uiPriority w:val="99"/>
    <w:semiHidden/>
    <w:unhideWhenUsed/>
    <w:rsid w:val="00F21061"/>
  </w:style>
  <w:style w:type="numbering" w:customStyle="1" w:styleId="112240">
    <w:name w:val="Нет списка11224"/>
    <w:next w:val="a3"/>
    <w:uiPriority w:val="99"/>
    <w:semiHidden/>
    <w:unhideWhenUsed/>
    <w:rsid w:val="00F21061"/>
  </w:style>
  <w:style w:type="table" w:customStyle="1" w:styleId="23430">
    <w:name w:val="Сетка таблицы23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4">
    <w:name w:val="Нет списка21224"/>
    <w:next w:val="a3"/>
    <w:uiPriority w:val="99"/>
    <w:semiHidden/>
    <w:unhideWhenUsed/>
    <w:rsid w:val="00F21061"/>
  </w:style>
  <w:style w:type="numbering" w:customStyle="1" w:styleId="31224">
    <w:name w:val="Нет списка31224"/>
    <w:next w:val="a3"/>
    <w:uiPriority w:val="99"/>
    <w:semiHidden/>
    <w:unhideWhenUsed/>
    <w:rsid w:val="00F21061"/>
  </w:style>
  <w:style w:type="table" w:customStyle="1" w:styleId="11243">
    <w:name w:val="Сетка таблицы112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4">
    <w:name w:val="Нет списка41224"/>
    <w:next w:val="a3"/>
    <w:uiPriority w:val="99"/>
    <w:semiHidden/>
    <w:unhideWhenUsed/>
    <w:rsid w:val="00F21061"/>
  </w:style>
  <w:style w:type="table" w:customStyle="1" w:styleId="212230">
    <w:name w:val="Сетка таблицы2122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40">
    <w:name w:val="Нет списка5224"/>
    <w:next w:val="a3"/>
    <w:uiPriority w:val="99"/>
    <w:semiHidden/>
    <w:unhideWhenUsed/>
    <w:rsid w:val="00F21061"/>
  </w:style>
  <w:style w:type="table" w:customStyle="1" w:styleId="32430">
    <w:name w:val="Сетка таблицы32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40">
    <w:name w:val="Нет списка6224"/>
    <w:next w:val="a3"/>
    <w:uiPriority w:val="99"/>
    <w:semiHidden/>
    <w:unhideWhenUsed/>
    <w:rsid w:val="00F21061"/>
  </w:style>
  <w:style w:type="table" w:customStyle="1" w:styleId="7143">
    <w:name w:val="Сетка таблицы714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3">
    <w:name w:val="Сетка таблицы814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3">
    <w:name w:val="Сетка таблицы91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4">
    <w:name w:val="Нет списка1444"/>
    <w:next w:val="a3"/>
    <w:uiPriority w:val="99"/>
    <w:semiHidden/>
    <w:unhideWhenUsed/>
    <w:rsid w:val="00F21061"/>
  </w:style>
  <w:style w:type="numbering" w:customStyle="1" w:styleId="1544">
    <w:name w:val="Нет списка1544"/>
    <w:next w:val="a3"/>
    <w:uiPriority w:val="99"/>
    <w:semiHidden/>
    <w:unhideWhenUsed/>
    <w:rsid w:val="00F21061"/>
  </w:style>
  <w:style w:type="table" w:customStyle="1" w:styleId="11343">
    <w:name w:val="Сетка таблицы113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0">
    <w:name w:val="Сетка таблицы722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30">
    <w:name w:val="Сетка таблицы8223"/>
    <w:basedOn w:val="a2"/>
    <w:next w:val="a9"/>
    <w:rsid w:val="00F2106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30">
    <w:name w:val="Сетка таблицы92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30">
    <w:name w:val="Сетка таблицы1443"/>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4">
    <w:name w:val="Нет списка1644"/>
    <w:next w:val="a3"/>
    <w:uiPriority w:val="99"/>
    <w:semiHidden/>
    <w:unhideWhenUsed/>
    <w:rsid w:val="00F21061"/>
  </w:style>
  <w:style w:type="table" w:customStyle="1" w:styleId="15430">
    <w:name w:val="Сетка таблицы15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40">
    <w:name w:val="Нет списка1724"/>
    <w:next w:val="a3"/>
    <w:uiPriority w:val="99"/>
    <w:semiHidden/>
    <w:unhideWhenUsed/>
    <w:rsid w:val="00F21061"/>
  </w:style>
  <w:style w:type="numbering" w:customStyle="1" w:styleId="2444">
    <w:name w:val="Нет списка2444"/>
    <w:next w:val="a3"/>
    <w:uiPriority w:val="99"/>
    <w:semiHidden/>
    <w:unhideWhenUsed/>
    <w:rsid w:val="00F21061"/>
  </w:style>
  <w:style w:type="numbering" w:customStyle="1" w:styleId="3444">
    <w:name w:val="Нет списка3444"/>
    <w:next w:val="a3"/>
    <w:uiPriority w:val="99"/>
    <w:semiHidden/>
    <w:unhideWhenUsed/>
    <w:rsid w:val="00F21061"/>
  </w:style>
  <w:style w:type="numbering" w:customStyle="1" w:styleId="18240">
    <w:name w:val="Нет списка1824"/>
    <w:next w:val="a3"/>
    <w:uiPriority w:val="99"/>
    <w:semiHidden/>
    <w:unhideWhenUsed/>
    <w:rsid w:val="00F21061"/>
  </w:style>
  <w:style w:type="table" w:customStyle="1" w:styleId="16430">
    <w:name w:val="Сетка таблицы1643"/>
    <w:basedOn w:val="a2"/>
    <w:next w:val="a9"/>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40">
    <w:name w:val="Нет списка1924"/>
    <w:next w:val="a3"/>
    <w:uiPriority w:val="99"/>
    <w:semiHidden/>
    <w:unhideWhenUsed/>
    <w:rsid w:val="00F21061"/>
  </w:style>
  <w:style w:type="numbering" w:customStyle="1" w:styleId="2544">
    <w:name w:val="Нет списка2544"/>
    <w:next w:val="a3"/>
    <w:uiPriority w:val="99"/>
    <w:semiHidden/>
    <w:unhideWhenUsed/>
    <w:rsid w:val="00F21061"/>
  </w:style>
  <w:style w:type="numbering" w:customStyle="1" w:styleId="3544">
    <w:name w:val="Нет списка3544"/>
    <w:next w:val="a3"/>
    <w:uiPriority w:val="99"/>
    <w:semiHidden/>
    <w:unhideWhenUsed/>
    <w:rsid w:val="00F21061"/>
  </w:style>
  <w:style w:type="table" w:customStyle="1" w:styleId="5143">
    <w:name w:val="Сетка таблицы514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Сетка таблицы22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0">
    <w:name w:val="Сетка таблицы24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0">
    <w:name w:val="Сетка таблицы33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3">
    <w:name w:val="Сетка таблицы62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0">
    <w:name w:val="Сетка таблицы25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0">
    <w:name w:val="Сетка таблицы344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3">
    <w:name w:val="Сетка таблицы444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3">
    <w:name w:val="Сетка таблицы20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0">
    <w:name w:val="Сетка таблицы264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4">
    <w:name w:val="Нет списка2644"/>
    <w:next w:val="a3"/>
    <w:uiPriority w:val="99"/>
    <w:semiHidden/>
    <w:unhideWhenUsed/>
    <w:rsid w:val="00F21061"/>
  </w:style>
  <w:style w:type="numbering" w:customStyle="1" w:styleId="3644">
    <w:name w:val="Нет списка3644"/>
    <w:next w:val="a3"/>
    <w:uiPriority w:val="99"/>
    <w:semiHidden/>
    <w:unhideWhenUsed/>
    <w:rsid w:val="00F21061"/>
  </w:style>
  <w:style w:type="table" w:customStyle="1" w:styleId="27230">
    <w:name w:val="Сетка таблицы27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4">
    <w:name w:val="Нет списка2724"/>
    <w:next w:val="a3"/>
    <w:uiPriority w:val="99"/>
    <w:semiHidden/>
    <w:unhideWhenUsed/>
    <w:rsid w:val="00F21061"/>
  </w:style>
  <w:style w:type="numbering" w:customStyle="1" w:styleId="3724">
    <w:name w:val="Нет списка3724"/>
    <w:next w:val="a3"/>
    <w:semiHidden/>
    <w:unhideWhenUsed/>
    <w:rsid w:val="00F21061"/>
  </w:style>
  <w:style w:type="table" w:customStyle="1" w:styleId="110230">
    <w:name w:val="Сетка таблицы110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0">
    <w:name w:val="Сетка таблицы28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0">
    <w:name w:val="Сетка таблицы35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0">
    <w:name w:val="Сетка таблицы10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0">
    <w:name w:val="Сетка таблицы13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0">
    <w:name w:val="Сетка таблицы22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0">
    <w:name w:val="Сетка таблицы3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0">
    <w:name w:val="Сетка таблицы14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0">
    <w:name w:val="Сетка таблицы15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0">
    <w:name w:val="Сетка таблицы23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0">
    <w:name w:val="Сетка таблицы32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0">
    <w:name w:val="Сетка таблицы4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30">
    <w:name w:val="Сетка таблицы16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Сетка таблицы17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0">
    <w:name w:val="Сетка таблицы24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0">
    <w:name w:val="Сетка таблицы33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3">
    <w:name w:val="Сетка таблицы521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3">
    <w:name w:val="Сетка таблицы62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3">
    <w:name w:val="Сетка таблицы19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0">
    <w:name w:val="Сетка таблицы25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30">
    <w:name w:val="Сетка таблицы341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3">
    <w:name w:val="Сетка таблицы1121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3">
    <w:name w:val="Сетка таблицы441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3">
    <w:name w:val="Сетка таблицы1131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40">
    <w:name w:val="Нет списка12124"/>
    <w:next w:val="a3"/>
    <w:uiPriority w:val="99"/>
    <w:semiHidden/>
    <w:unhideWhenUsed/>
    <w:rsid w:val="00F21061"/>
  </w:style>
  <w:style w:type="numbering" w:customStyle="1" w:styleId="221240">
    <w:name w:val="Нет списка22124"/>
    <w:next w:val="a3"/>
    <w:uiPriority w:val="99"/>
    <w:semiHidden/>
    <w:unhideWhenUsed/>
    <w:rsid w:val="00F21061"/>
  </w:style>
  <w:style w:type="table" w:customStyle="1" w:styleId="261230">
    <w:name w:val="Сетка таблицы261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40">
    <w:name w:val="Нет списка13124"/>
    <w:next w:val="a3"/>
    <w:uiPriority w:val="99"/>
    <w:semiHidden/>
    <w:unhideWhenUsed/>
    <w:rsid w:val="00F21061"/>
  </w:style>
  <w:style w:type="numbering" w:customStyle="1" w:styleId="23124">
    <w:name w:val="Нет списка23124"/>
    <w:next w:val="a3"/>
    <w:uiPriority w:val="99"/>
    <w:semiHidden/>
    <w:unhideWhenUsed/>
    <w:rsid w:val="00F21061"/>
  </w:style>
  <w:style w:type="numbering" w:customStyle="1" w:styleId="32124">
    <w:name w:val="Нет списка32124"/>
    <w:next w:val="a3"/>
    <w:uiPriority w:val="99"/>
    <w:semiHidden/>
    <w:unhideWhenUsed/>
    <w:rsid w:val="00F21061"/>
  </w:style>
  <w:style w:type="numbering" w:customStyle="1" w:styleId="71240">
    <w:name w:val="Нет списка7124"/>
    <w:next w:val="a3"/>
    <w:uiPriority w:val="99"/>
    <w:semiHidden/>
    <w:unhideWhenUsed/>
    <w:rsid w:val="00F21061"/>
  </w:style>
  <w:style w:type="numbering" w:customStyle="1" w:styleId="14124">
    <w:name w:val="Нет списка14124"/>
    <w:next w:val="a3"/>
    <w:uiPriority w:val="99"/>
    <w:semiHidden/>
    <w:unhideWhenUsed/>
    <w:rsid w:val="00F21061"/>
  </w:style>
  <w:style w:type="numbering" w:customStyle="1" w:styleId="24124">
    <w:name w:val="Нет списка24124"/>
    <w:next w:val="a3"/>
    <w:uiPriority w:val="99"/>
    <w:semiHidden/>
    <w:unhideWhenUsed/>
    <w:rsid w:val="00F21061"/>
  </w:style>
  <w:style w:type="numbering" w:customStyle="1" w:styleId="33124">
    <w:name w:val="Нет списка33124"/>
    <w:next w:val="a3"/>
    <w:uiPriority w:val="99"/>
    <w:semiHidden/>
    <w:unhideWhenUsed/>
    <w:rsid w:val="00F21061"/>
  </w:style>
  <w:style w:type="numbering" w:customStyle="1" w:styleId="81240">
    <w:name w:val="Нет списка8124"/>
    <w:next w:val="a3"/>
    <w:uiPriority w:val="99"/>
    <w:semiHidden/>
    <w:unhideWhenUsed/>
    <w:rsid w:val="00F21061"/>
  </w:style>
  <w:style w:type="numbering" w:customStyle="1" w:styleId="34124">
    <w:name w:val="Нет списка34124"/>
    <w:next w:val="a3"/>
    <w:uiPriority w:val="99"/>
    <w:semiHidden/>
    <w:unhideWhenUsed/>
    <w:rsid w:val="00F21061"/>
  </w:style>
  <w:style w:type="numbering" w:customStyle="1" w:styleId="91240">
    <w:name w:val="Нет списка9124"/>
    <w:next w:val="a3"/>
    <w:uiPriority w:val="99"/>
    <w:semiHidden/>
    <w:rsid w:val="00F21061"/>
  </w:style>
  <w:style w:type="numbering" w:customStyle="1" w:styleId="15124">
    <w:name w:val="Нет списка15124"/>
    <w:next w:val="a3"/>
    <w:uiPriority w:val="99"/>
    <w:semiHidden/>
    <w:unhideWhenUsed/>
    <w:rsid w:val="00F21061"/>
  </w:style>
  <w:style w:type="numbering" w:customStyle="1" w:styleId="25124">
    <w:name w:val="Нет списка25124"/>
    <w:next w:val="a3"/>
    <w:uiPriority w:val="99"/>
    <w:semiHidden/>
    <w:unhideWhenUsed/>
    <w:rsid w:val="00F21061"/>
  </w:style>
  <w:style w:type="numbering" w:customStyle="1" w:styleId="35124">
    <w:name w:val="Нет списка35124"/>
    <w:next w:val="a3"/>
    <w:uiPriority w:val="99"/>
    <w:semiHidden/>
    <w:unhideWhenUsed/>
    <w:rsid w:val="00F21061"/>
  </w:style>
  <w:style w:type="numbering" w:customStyle="1" w:styleId="101240">
    <w:name w:val="Нет списка10124"/>
    <w:next w:val="a3"/>
    <w:uiPriority w:val="99"/>
    <w:semiHidden/>
    <w:rsid w:val="00F21061"/>
  </w:style>
  <w:style w:type="numbering" w:customStyle="1" w:styleId="16124">
    <w:name w:val="Нет списка16124"/>
    <w:next w:val="a3"/>
    <w:uiPriority w:val="99"/>
    <w:semiHidden/>
    <w:unhideWhenUsed/>
    <w:rsid w:val="00F21061"/>
  </w:style>
  <w:style w:type="numbering" w:customStyle="1" w:styleId="26124">
    <w:name w:val="Нет списка26124"/>
    <w:next w:val="a3"/>
    <w:uiPriority w:val="99"/>
    <w:semiHidden/>
    <w:unhideWhenUsed/>
    <w:rsid w:val="00F21061"/>
  </w:style>
  <w:style w:type="numbering" w:customStyle="1" w:styleId="36124">
    <w:name w:val="Нет списка36124"/>
    <w:next w:val="a3"/>
    <w:uiPriority w:val="99"/>
    <w:semiHidden/>
    <w:unhideWhenUsed/>
    <w:rsid w:val="00F21061"/>
  </w:style>
  <w:style w:type="numbering" w:customStyle="1" w:styleId="20240">
    <w:name w:val="Нет списка2024"/>
    <w:next w:val="a3"/>
    <w:uiPriority w:val="99"/>
    <w:semiHidden/>
    <w:unhideWhenUsed/>
    <w:rsid w:val="00F21061"/>
  </w:style>
  <w:style w:type="numbering" w:customStyle="1" w:styleId="11024">
    <w:name w:val="Нет списка11024"/>
    <w:next w:val="a3"/>
    <w:uiPriority w:val="99"/>
    <w:semiHidden/>
    <w:unhideWhenUsed/>
    <w:rsid w:val="00F21061"/>
  </w:style>
  <w:style w:type="table" w:customStyle="1" w:styleId="2923">
    <w:name w:val="Сетка таблицы29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4">
    <w:name w:val="Нет списка2824"/>
    <w:next w:val="a3"/>
    <w:uiPriority w:val="99"/>
    <w:semiHidden/>
    <w:unhideWhenUsed/>
    <w:rsid w:val="00F21061"/>
  </w:style>
  <w:style w:type="numbering" w:customStyle="1" w:styleId="3824">
    <w:name w:val="Нет списка3824"/>
    <w:next w:val="a3"/>
    <w:semiHidden/>
    <w:unhideWhenUsed/>
    <w:rsid w:val="00F21061"/>
  </w:style>
  <w:style w:type="table" w:customStyle="1" w:styleId="11523">
    <w:name w:val="Сетка таблицы115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3">
    <w:name w:val="Сетка таблицы210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0">
    <w:name w:val="Сетка таблицы36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3">
    <w:name w:val="Сетка таблицы21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3">
    <w:name w:val="Сетка таблицы22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0">
    <w:name w:val="Сетка таблицы14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0">
    <w:name w:val="Сетка таблицы15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0">
    <w:name w:val="Сетка таблицы23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30">
    <w:name w:val="Сетка таблицы32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30">
    <w:name w:val="Сетка таблицы4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3">
    <w:name w:val="Сетка таблицы21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3">
    <w:name w:val="Сетка таблицы13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3">
    <w:name w:val="Сетка таблицы22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3">
    <w:name w:val="Сетка таблицы311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30">
    <w:name w:val="Сетка таблицы16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30">
    <w:name w:val="Сетка таблицы24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30">
    <w:name w:val="Сетка таблицы33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3">
    <w:name w:val="Сетка таблицы42223"/>
    <w:basedOn w:val="a2"/>
    <w:uiPriority w:val="59"/>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3">
    <w:name w:val="Сетка таблицы522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3">
    <w:name w:val="Сетка таблицы62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2"/>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3">
    <w:name w:val="Сетка таблицы19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0">
    <w:name w:val="Сетка таблицы25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30">
    <w:name w:val="Сетка таблицы34223"/>
    <w:basedOn w:val="a2"/>
    <w:uiPriority w:val="5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3">
    <w:name w:val="Сетка таблицы432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3">
    <w:name w:val="Сетка таблицы1122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3">
    <w:name w:val="Сетка таблицы44223"/>
    <w:basedOn w:val="a2"/>
    <w:rsid w:val="00F210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3">
    <w:name w:val="Сетка таблицы113223"/>
    <w:basedOn w:val="a2"/>
    <w:uiPriority w:val="59"/>
    <w:rsid w:val="00F210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3">
    <w:name w:val="Сетка таблицы202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4">
    <w:name w:val="Нет списка12224"/>
    <w:next w:val="a3"/>
    <w:uiPriority w:val="99"/>
    <w:semiHidden/>
    <w:unhideWhenUsed/>
    <w:rsid w:val="00F21061"/>
  </w:style>
  <w:style w:type="numbering" w:customStyle="1" w:styleId="22224">
    <w:name w:val="Нет списка22224"/>
    <w:next w:val="a3"/>
    <w:uiPriority w:val="99"/>
    <w:semiHidden/>
    <w:unhideWhenUsed/>
    <w:rsid w:val="00F21061"/>
  </w:style>
  <w:style w:type="table" w:customStyle="1" w:styleId="262230">
    <w:name w:val="Сетка таблицы2622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4">
    <w:name w:val="Нет списка13224"/>
    <w:next w:val="a3"/>
    <w:uiPriority w:val="99"/>
    <w:semiHidden/>
    <w:unhideWhenUsed/>
    <w:rsid w:val="00F21061"/>
  </w:style>
  <w:style w:type="numbering" w:customStyle="1" w:styleId="23224">
    <w:name w:val="Нет списка23224"/>
    <w:next w:val="a3"/>
    <w:uiPriority w:val="99"/>
    <w:semiHidden/>
    <w:unhideWhenUsed/>
    <w:rsid w:val="00F21061"/>
  </w:style>
  <w:style w:type="numbering" w:customStyle="1" w:styleId="32224">
    <w:name w:val="Нет списка32224"/>
    <w:next w:val="a3"/>
    <w:uiPriority w:val="99"/>
    <w:semiHidden/>
    <w:unhideWhenUsed/>
    <w:rsid w:val="00F21061"/>
  </w:style>
  <w:style w:type="numbering" w:customStyle="1" w:styleId="7224">
    <w:name w:val="Нет списка7224"/>
    <w:next w:val="a3"/>
    <w:uiPriority w:val="99"/>
    <w:semiHidden/>
    <w:unhideWhenUsed/>
    <w:rsid w:val="00F21061"/>
  </w:style>
  <w:style w:type="numbering" w:customStyle="1" w:styleId="14224">
    <w:name w:val="Нет списка14224"/>
    <w:next w:val="a3"/>
    <w:uiPriority w:val="99"/>
    <w:semiHidden/>
    <w:unhideWhenUsed/>
    <w:rsid w:val="00F21061"/>
  </w:style>
  <w:style w:type="numbering" w:customStyle="1" w:styleId="24224">
    <w:name w:val="Нет списка24224"/>
    <w:next w:val="a3"/>
    <w:uiPriority w:val="99"/>
    <w:semiHidden/>
    <w:unhideWhenUsed/>
    <w:rsid w:val="00F21061"/>
  </w:style>
  <w:style w:type="numbering" w:customStyle="1" w:styleId="33224">
    <w:name w:val="Нет списка33224"/>
    <w:next w:val="a3"/>
    <w:uiPriority w:val="99"/>
    <w:semiHidden/>
    <w:unhideWhenUsed/>
    <w:rsid w:val="00F21061"/>
  </w:style>
  <w:style w:type="numbering" w:customStyle="1" w:styleId="8224">
    <w:name w:val="Нет списка8224"/>
    <w:next w:val="a3"/>
    <w:uiPriority w:val="99"/>
    <w:semiHidden/>
    <w:unhideWhenUsed/>
    <w:rsid w:val="00F21061"/>
  </w:style>
  <w:style w:type="numbering" w:customStyle="1" w:styleId="34224">
    <w:name w:val="Нет списка34224"/>
    <w:next w:val="a3"/>
    <w:uiPriority w:val="99"/>
    <w:semiHidden/>
    <w:unhideWhenUsed/>
    <w:rsid w:val="00F21061"/>
  </w:style>
  <w:style w:type="numbering" w:customStyle="1" w:styleId="9224">
    <w:name w:val="Нет списка9224"/>
    <w:next w:val="a3"/>
    <w:uiPriority w:val="99"/>
    <w:semiHidden/>
    <w:rsid w:val="00F21061"/>
  </w:style>
  <w:style w:type="numbering" w:customStyle="1" w:styleId="15224">
    <w:name w:val="Нет списка15224"/>
    <w:next w:val="a3"/>
    <w:uiPriority w:val="99"/>
    <w:semiHidden/>
    <w:unhideWhenUsed/>
    <w:rsid w:val="00F21061"/>
  </w:style>
  <w:style w:type="numbering" w:customStyle="1" w:styleId="25224">
    <w:name w:val="Нет списка25224"/>
    <w:next w:val="a3"/>
    <w:uiPriority w:val="99"/>
    <w:semiHidden/>
    <w:unhideWhenUsed/>
    <w:rsid w:val="00F21061"/>
  </w:style>
  <w:style w:type="numbering" w:customStyle="1" w:styleId="35224">
    <w:name w:val="Нет списка35224"/>
    <w:next w:val="a3"/>
    <w:uiPriority w:val="99"/>
    <w:semiHidden/>
    <w:unhideWhenUsed/>
    <w:rsid w:val="00F21061"/>
  </w:style>
  <w:style w:type="numbering" w:customStyle="1" w:styleId="10224">
    <w:name w:val="Нет списка10224"/>
    <w:next w:val="a3"/>
    <w:uiPriority w:val="99"/>
    <w:semiHidden/>
    <w:rsid w:val="00F21061"/>
  </w:style>
  <w:style w:type="numbering" w:customStyle="1" w:styleId="16224">
    <w:name w:val="Нет списка16224"/>
    <w:next w:val="a3"/>
    <w:uiPriority w:val="99"/>
    <w:semiHidden/>
    <w:unhideWhenUsed/>
    <w:rsid w:val="00F21061"/>
  </w:style>
  <w:style w:type="numbering" w:customStyle="1" w:styleId="26224">
    <w:name w:val="Нет списка26224"/>
    <w:next w:val="a3"/>
    <w:uiPriority w:val="99"/>
    <w:semiHidden/>
    <w:unhideWhenUsed/>
    <w:rsid w:val="00F21061"/>
  </w:style>
  <w:style w:type="numbering" w:customStyle="1" w:styleId="36224">
    <w:name w:val="Нет списка36224"/>
    <w:next w:val="a3"/>
    <w:uiPriority w:val="99"/>
    <w:semiHidden/>
    <w:unhideWhenUsed/>
    <w:rsid w:val="00F21061"/>
  </w:style>
  <w:style w:type="numbering" w:customStyle="1" w:styleId="484">
    <w:name w:val="Нет списка484"/>
    <w:next w:val="a3"/>
    <w:uiPriority w:val="99"/>
    <w:semiHidden/>
    <w:unhideWhenUsed/>
    <w:rsid w:val="00F21061"/>
  </w:style>
  <w:style w:type="table" w:customStyle="1" w:styleId="493">
    <w:name w:val="Сетка таблицы493"/>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3"/>
    <w:uiPriority w:val="99"/>
    <w:semiHidden/>
    <w:unhideWhenUsed/>
    <w:rsid w:val="00F21061"/>
  </w:style>
  <w:style w:type="numbering" w:customStyle="1" w:styleId="11910">
    <w:name w:val="Нет списка1191"/>
    <w:next w:val="a3"/>
    <w:uiPriority w:val="99"/>
    <w:semiHidden/>
    <w:unhideWhenUsed/>
    <w:rsid w:val="00F21061"/>
  </w:style>
  <w:style w:type="numbering" w:customStyle="1" w:styleId="2181">
    <w:name w:val="Нет списка2181"/>
    <w:next w:val="a3"/>
    <w:uiPriority w:val="99"/>
    <w:semiHidden/>
    <w:unhideWhenUsed/>
    <w:rsid w:val="00F21061"/>
  </w:style>
  <w:style w:type="numbering" w:customStyle="1" w:styleId="3171">
    <w:name w:val="Нет списка3171"/>
    <w:next w:val="a3"/>
    <w:semiHidden/>
    <w:unhideWhenUsed/>
    <w:rsid w:val="00F21061"/>
  </w:style>
  <w:style w:type="table" w:customStyle="1" w:styleId="12010">
    <w:name w:val="Сетка таблицы120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0">
    <w:name w:val="Нет списка4101"/>
    <w:next w:val="a3"/>
    <w:uiPriority w:val="99"/>
    <w:semiHidden/>
    <w:unhideWhenUsed/>
    <w:rsid w:val="00F21061"/>
  </w:style>
  <w:style w:type="numbering" w:customStyle="1" w:styleId="5511">
    <w:name w:val="Нет списка551"/>
    <w:next w:val="a3"/>
    <w:uiPriority w:val="99"/>
    <w:semiHidden/>
    <w:unhideWhenUsed/>
    <w:rsid w:val="00F21061"/>
  </w:style>
  <w:style w:type="numbering" w:customStyle="1" w:styleId="6510">
    <w:name w:val="Нет списка651"/>
    <w:next w:val="a3"/>
    <w:uiPriority w:val="99"/>
    <w:semiHidden/>
    <w:unhideWhenUsed/>
    <w:rsid w:val="00F21061"/>
  </w:style>
  <w:style w:type="table" w:customStyle="1" w:styleId="31710">
    <w:name w:val="Сетка таблицы3171"/>
    <w:basedOn w:val="a2"/>
    <w:next w:val="a9"/>
    <w:rsid w:val="00F2106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10">
    <w:name w:val="Нет списка751"/>
    <w:next w:val="a3"/>
    <w:uiPriority w:val="99"/>
    <w:semiHidden/>
    <w:unhideWhenUsed/>
    <w:rsid w:val="00F21061"/>
  </w:style>
  <w:style w:type="numbering" w:customStyle="1" w:styleId="111011">
    <w:name w:val="Нет списка11101"/>
    <w:next w:val="a3"/>
    <w:uiPriority w:val="99"/>
    <w:semiHidden/>
    <w:unhideWhenUsed/>
    <w:rsid w:val="00F21061"/>
  </w:style>
  <w:style w:type="table" w:customStyle="1" w:styleId="11151">
    <w:name w:val="Сетка таблицы11151"/>
    <w:basedOn w:val="a2"/>
    <w:next w:val="a9"/>
    <w:rsid w:val="00F2106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10">
    <w:name w:val="Нет списка851"/>
    <w:next w:val="a3"/>
    <w:uiPriority w:val="99"/>
    <w:semiHidden/>
    <w:unhideWhenUsed/>
    <w:rsid w:val="00F21061"/>
  </w:style>
  <w:style w:type="table" w:customStyle="1" w:styleId="41011">
    <w:name w:val="Сетка таблицы4101"/>
    <w:basedOn w:val="a2"/>
    <w:next w:val="a9"/>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0">
    <w:name w:val="Нет списка1251"/>
    <w:next w:val="a3"/>
    <w:uiPriority w:val="99"/>
    <w:semiHidden/>
    <w:rsid w:val="00F21061"/>
  </w:style>
  <w:style w:type="numbering" w:customStyle="1" w:styleId="9510">
    <w:name w:val="Нет списка951"/>
    <w:next w:val="a3"/>
    <w:uiPriority w:val="99"/>
    <w:semiHidden/>
    <w:rsid w:val="00F21061"/>
  </w:style>
  <w:style w:type="table" w:customStyle="1" w:styleId="571">
    <w:name w:val="Сетка таблицы57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0">
    <w:name w:val="Нет списка1051"/>
    <w:next w:val="a3"/>
    <w:uiPriority w:val="99"/>
    <w:semiHidden/>
    <w:rsid w:val="00F21061"/>
  </w:style>
  <w:style w:type="numbering" w:customStyle="1" w:styleId="13510">
    <w:name w:val="Нет списка1351"/>
    <w:next w:val="a3"/>
    <w:uiPriority w:val="99"/>
    <w:semiHidden/>
    <w:unhideWhenUsed/>
    <w:rsid w:val="00F21061"/>
  </w:style>
  <w:style w:type="numbering" w:customStyle="1" w:styleId="2191">
    <w:name w:val="Нет списка2191"/>
    <w:next w:val="a3"/>
    <w:uiPriority w:val="99"/>
    <w:semiHidden/>
    <w:unhideWhenUsed/>
    <w:rsid w:val="00F21061"/>
  </w:style>
  <w:style w:type="numbering" w:customStyle="1" w:styleId="3181">
    <w:name w:val="Нет списка3181"/>
    <w:next w:val="a3"/>
    <w:uiPriority w:val="99"/>
    <w:semiHidden/>
    <w:unhideWhenUsed/>
    <w:rsid w:val="00F21061"/>
  </w:style>
  <w:style w:type="table" w:customStyle="1" w:styleId="11161">
    <w:name w:val="Сетка таблицы1116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1">
    <w:name w:val="Нет списка4151"/>
    <w:next w:val="a3"/>
    <w:uiPriority w:val="99"/>
    <w:semiHidden/>
    <w:unhideWhenUsed/>
    <w:rsid w:val="00F21061"/>
  </w:style>
  <w:style w:type="table" w:customStyle="1" w:styleId="41510">
    <w:name w:val="Сетка таблицы4151"/>
    <w:basedOn w:val="a2"/>
    <w:next w:val="a9"/>
    <w:rsid w:val="00F21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Нет списка2251"/>
    <w:next w:val="a3"/>
    <w:uiPriority w:val="99"/>
    <w:semiHidden/>
    <w:rsid w:val="00F21061"/>
  </w:style>
  <w:style w:type="numbering" w:customStyle="1" w:styleId="3251">
    <w:name w:val="Нет списка3251"/>
    <w:next w:val="a3"/>
    <w:uiPriority w:val="99"/>
    <w:semiHidden/>
    <w:rsid w:val="00F21061"/>
  </w:style>
  <w:style w:type="numbering" w:customStyle="1" w:styleId="42310">
    <w:name w:val="Нет списка4231"/>
    <w:next w:val="a3"/>
    <w:uiPriority w:val="99"/>
    <w:semiHidden/>
    <w:unhideWhenUsed/>
    <w:rsid w:val="00F21061"/>
  </w:style>
  <w:style w:type="numbering" w:customStyle="1" w:styleId="111310">
    <w:name w:val="Нет списка11131"/>
    <w:next w:val="a3"/>
    <w:uiPriority w:val="99"/>
    <w:semiHidden/>
    <w:unhideWhenUsed/>
    <w:rsid w:val="00F21061"/>
  </w:style>
  <w:style w:type="numbering" w:customStyle="1" w:styleId="211310">
    <w:name w:val="Нет списка21131"/>
    <w:next w:val="a3"/>
    <w:uiPriority w:val="99"/>
    <w:semiHidden/>
    <w:unhideWhenUsed/>
    <w:rsid w:val="00F21061"/>
  </w:style>
  <w:style w:type="numbering" w:customStyle="1" w:styleId="311310">
    <w:name w:val="Нет списка31131"/>
    <w:next w:val="a3"/>
    <w:uiPriority w:val="99"/>
    <w:semiHidden/>
    <w:unhideWhenUsed/>
    <w:rsid w:val="00F21061"/>
  </w:style>
  <w:style w:type="numbering" w:customStyle="1" w:styleId="41131">
    <w:name w:val="Нет списка41131"/>
    <w:next w:val="a3"/>
    <w:uiPriority w:val="99"/>
    <w:semiHidden/>
    <w:unhideWhenUsed/>
    <w:rsid w:val="00F21061"/>
  </w:style>
  <w:style w:type="numbering" w:customStyle="1" w:styleId="51310">
    <w:name w:val="Нет списка5131"/>
    <w:next w:val="a3"/>
    <w:uiPriority w:val="99"/>
    <w:semiHidden/>
    <w:unhideWhenUsed/>
    <w:rsid w:val="00F21061"/>
  </w:style>
  <w:style w:type="numbering" w:customStyle="1" w:styleId="61310">
    <w:name w:val="Нет списка6131"/>
    <w:next w:val="a3"/>
    <w:uiPriority w:val="99"/>
    <w:semiHidden/>
    <w:unhideWhenUsed/>
    <w:rsid w:val="00F21061"/>
  </w:style>
  <w:style w:type="numbering" w:customStyle="1" w:styleId="2351">
    <w:name w:val="Нет списка2351"/>
    <w:next w:val="a3"/>
    <w:uiPriority w:val="99"/>
    <w:semiHidden/>
    <w:rsid w:val="00F21061"/>
  </w:style>
  <w:style w:type="numbering" w:customStyle="1" w:styleId="3351">
    <w:name w:val="Нет списка3351"/>
    <w:next w:val="a3"/>
    <w:uiPriority w:val="99"/>
    <w:semiHidden/>
    <w:rsid w:val="00F21061"/>
  </w:style>
  <w:style w:type="numbering" w:customStyle="1" w:styleId="43310">
    <w:name w:val="Нет списка4331"/>
    <w:next w:val="a3"/>
    <w:uiPriority w:val="99"/>
    <w:semiHidden/>
    <w:unhideWhenUsed/>
    <w:rsid w:val="00F21061"/>
  </w:style>
  <w:style w:type="numbering" w:customStyle="1" w:styleId="112310">
    <w:name w:val="Нет списка11231"/>
    <w:next w:val="a3"/>
    <w:uiPriority w:val="99"/>
    <w:semiHidden/>
    <w:unhideWhenUsed/>
    <w:rsid w:val="00F21061"/>
  </w:style>
  <w:style w:type="numbering" w:customStyle="1" w:styleId="21231">
    <w:name w:val="Нет списка21231"/>
    <w:next w:val="a3"/>
    <w:uiPriority w:val="99"/>
    <w:semiHidden/>
    <w:unhideWhenUsed/>
    <w:rsid w:val="00F21061"/>
  </w:style>
  <w:style w:type="numbering" w:customStyle="1" w:styleId="31231">
    <w:name w:val="Нет списка31231"/>
    <w:next w:val="a3"/>
    <w:uiPriority w:val="99"/>
    <w:semiHidden/>
    <w:unhideWhenUsed/>
    <w:rsid w:val="00F21061"/>
  </w:style>
  <w:style w:type="numbering" w:customStyle="1" w:styleId="41231">
    <w:name w:val="Нет списка41231"/>
    <w:next w:val="a3"/>
    <w:uiPriority w:val="99"/>
    <w:semiHidden/>
    <w:unhideWhenUsed/>
    <w:rsid w:val="00F21061"/>
  </w:style>
  <w:style w:type="numbering" w:customStyle="1" w:styleId="52310">
    <w:name w:val="Нет списка5231"/>
    <w:next w:val="a3"/>
    <w:uiPriority w:val="99"/>
    <w:semiHidden/>
    <w:unhideWhenUsed/>
    <w:rsid w:val="00F21061"/>
  </w:style>
  <w:style w:type="numbering" w:customStyle="1" w:styleId="62310">
    <w:name w:val="Нет списка6231"/>
    <w:next w:val="a3"/>
    <w:uiPriority w:val="99"/>
    <w:semiHidden/>
    <w:unhideWhenUsed/>
    <w:rsid w:val="00F21061"/>
  </w:style>
  <w:style w:type="numbering" w:customStyle="1" w:styleId="1451">
    <w:name w:val="Нет списка1451"/>
    <w:next w:val="a3"/>
    <w:uiPriority w:val="99"/>
    <w:semiHidden/>
    <w:unhideWhenUsed/>
    <w:rsid w:val="00F21061"/>
  </w:style>
  <w:style w:type="numbering" w:customStyle="1" w:styleId="1551">
    <w:name w:val="Нет списка1551"/>
    <w:next w:val="a3"/>
    <w:uiPriority w:val="99"/>
    <w:semiHidden/>
    <w:unhideWhenUsed/>
    <w:rsid w:val="00F21061"/>
  </w:style>
  <w:style w:type="numbering" w:customStyle="1" w:styleId="1651">
    <w:name w:val="Нет списка1651"/>
    <w:next w:val="a3"/>
    <w:uiPriority w:val="99"/>
    <w:semiHidden/>
    <w:unhideWhenUsed/>
    <w:rsid w:val="00F21061"/>
  </w:style>
  <w:style w:type="numbering" w:customStyle="1" w:styleId="17310">
    <w:name w:val="Нет списка1731"/>
    <w:next w:val="a3"/>
    <w:uiPriority w:val="99"/>
    <w:semiHidden/>
    <w:unhideWhenUsed/>
    <w:rsid w:val="00F21061"/>
  </w:style>
  <w:style w:type="numbering" w:customStyle="1" w:styleId="2451">
    <w:name w:val="Нет списка2451"/>
    <w:next w:val="a3"/>
    <w:uiPriority w:val="99"/>
    <w:semiHidden/>
    <w:unhideWhenUsed/>
    <w:rsid w:val="00F21061"/>
  </w:style>
  <w:style w:type="numbering" w:customStyle="1" w:styleId="3451">
    <w:name w:val="Нет списка3451"/>
    <w:next w:val="a3"/>
    <w:uiPriority w:val="99"/>
    <w:semiHidden/>
    <w:unhideWhenUsed/>
    <w:rsid w:val="00F21061"/>
  </w:style>
  <w:style w:type="numbering" w:customStyle="1" w:styleId="18310">
    <w:name w:val="Нет списка1831"/>
    <w:next w:val="a3"/>
    <w:uiPriority w:val="99"/>
    <w:semiHidden/>
    <w:unhideWhenUsed/>
    <w:rsid w:val="00F21061"/>
  </w:style>
  <w:style w:type="numbering" w:customStyle="1" w:styleId="19310">
    <w:name w:val="Нет списка1931"/>
    <w:next w:val="a3"/>
    <w:uiPriority w:val="99"/>
    <w:semiHidden/>
    <w:unhideWhenUsed/>
    <w:rsid w:val="00F21061"/>
  </w:style>
  <w:style w:type="numbering" w:customStyle="1" w:styleId="2551">
    <w:name w:val="Нет списка2551"/>
    <w:next w:val="a3"/>
    <w:uiPriority w:val="99"/>
    <w:semiHidden/>
    <w:unhideWhenUsed/>
    <w:rsid w:val="00F21061"/>
  </w:style>
  <w:style w:type="numbering" w:customStyle="1" w:styleId="3551">
    <w:name w:val="Нет списка3551"/>
    <w:next w:val="a3"/>
    <w:uiPriority w:val="99"/>
    <w:semiHidden/>
    <w:unhideWhenUsed/>
    <w:rsid w:val="00F21061"/>
  </w:style>
  <w:style w:type="table" w:customStyle="1" w:styleId="5151">
    <w:name w:val="Сетка таблицы5151"/>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1">
    <w:name w:val="Нет списка2651"/>
    <w:next w:val="a3"/>
    <w:uiPriority w:val="99"/>
    <w:semiHidden/>
    <w:unhideWhenUsed/>
    <w:rsid w:val="00F21061"/>
  </w:style>
  <w:style w:type="numbering" w:customStyle="1" w:styleId="3651">
    <w:name w:val="Нет списка3651"/>
    <w:next w:val="a3"/>
    <w:uiPriority w:val="99"/>
    <w:semiHidden/>
    <w:unhideWhenUsed/>
    <w:rsid w:val="00F21061"/>
  </w:style>
  <w:style w:type="numbering" w:customStyle="1" w:styleId="2731">
    <w:name w:val="Нет списка2731"/>
    <w:next w:val="a3"/>
    <w:uiPriority w:val="99"/>
    <w:semiHidden/>
    <w:unhideWhenUsed/>
    <w:rsid w:val="00F21061"/>
  </w:style>
  <w:style w:type="numbering" w:customStyle="1" w:styleId="3731">
    <w:name w:val="Нет списка3731"/>
    <w:next w:val="a3"/>
    <w:semiHidden/>
    <w:unhideWhenUsed/>
    <w:rsid w:val="00F21061"/>
  </w:style>
  <w:style w:type="table" w:customStyle="1" w:styleId="411310">
    <w:name w:val="Сетка таблицы41131"/>
    <w:basedOn w:val="a2"/>
    <w:rsid w:val="00F2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3"/>
    <w:uiPriority w:val="99"/>
    <w:semiHidden/>
    <w:unhideWhenUsed/>
    <w:rsid w:val="00F21061"/>
  </w:style>
  <w:style w:type="numbering" w:customStyle="1" w:styleId="221310">
    <w:name w:val="Нет списка22131"/>
    <w:next w:val="a3"/>
    <w:uiPriority w:val="99"/>
    <w:semiHidden/>
    <w:unhideWhenUsed/>
    <w:rsid w:val="00F21061"/>
  </w:style>
  <w:style w:type="numbering" w:customStyle="1" w:styleId="131310">
    <w:name w:val="Нет списка13131"/>
    <w:next w:val="a3"/>
    <w:uiPriority w:val="99"/>
    <w:semiHidden/>
    <w:unhideWhenUsed/>
    <w:rsid w:val="00F21061"/>
  </w:style>
  <w:style w:type="numbering" w:customStyle="1" w:styleId="23131">
    <w:name w:val="Нет списка23131"/>
    <w:next w:val="a3"/>
    <w:uiPriority w:val="99"/>
    <w:semiHidden/>
    <w:unhideWhenUsed/>
    <w:rsid w:val="00F21061"/>
  </w:style>
  <w:style w:type="numbering" w:customStyle="1" w:styleId="32131">
    <w:name w:val="Нет списка32131"/>
    <w:next w:val="a3"/>
    <w:uiPriority w:val="99"/>
    <w:semiHidden/>
    <w:unhideWhenUsed/>
    <w:rsid w:val="00F21061"/>
  </w:style>
  <w:style w:type="numbering" w:customStyle="1" w:styleId="71310">
    <w:name w:val="Нет списка7131"/>
    <w:next w:val="a3"/>
    <w:uiPriority w:val="99"/>
    <w:semiHidden/>
    <w:unhideWhenUsed/>
    <w:rsid w:val="00F21061"/>
  </w:style>
  <w:style w:type="numbering" w:customStyle="1" w:styleId="14131">
    <w:name w:val="Нет списка14131"/>
    <w:next w:val="a3"/>
    <w:uiPriority w:val="99"/>
    <w:semiHidden/>
    <w:unhideWhenUsed/>
    <w:rsid w:val="00F21061"/>
  </w:style>
  <w:style w:type="numbering" w:customStyle="1" w:styleId="24131">
    <w:name w:val="Нет списка24131"/>
    <w:next w:val="a3"/>
    <w:uiPriority w:val="99"/>
    <w:semiHidden/>
    <w:unhideWhenUsed/>
    <w:rsid w:val="00F21061"/>
  </w:style>
  <w:style w:type="numbering" w:customStyle="1" w:styleId="33131">
    <w:name w:val="Нет списка33131"/>
    <w:next w:val="a3"/>
    <w:uiPriority w:val="99"/>
    <w:semiHidden/>
    <w:unhideWhenUsed/>
    <w:rsid w:val="00F21061"/>
  </w:style>
  <w:style w:type="numbering" w:customStyle="1" w:styleId="81310">
    <w:name w:val="Нет списка8131"/>
    <w:next w:val="a3"/>
    <w:uiPriority w:val="99"/>
    <w:semiHidden/>
    <w:unhideWhenUsed/>
    <w:rsid w:val="00F21061"/>
  </w:style>
  <w:style w:type="numbering" w:customStyle="1" w:styleId="34131">
    <w:name w:val="Нет списка34131"/>
    <w:next w:val="a3"/>
    <w:uiPriority w:val="99"/>
    <w:semiHidden/>
    <w:unhideWhenUsed/>
    <w:rsid w:val="00F21061"/>
  </w:style>
  <w:style w:type="numbering" w:customStyle="1" w:styleId="91310">
    <w:name w:val="Нет списка9131"/>
    <w:next w:val="a3"/>
    <w:uiPriority w:val="99"/>
    <w:semiHidden/>
    <w:rsid w:val="00F21061"/>
  </w:style>
  <w:style w:type="numbering" w:customStyle="1" w:styleId="15131">
    <w:name w:val="Нет списка15131"/>
    <w:next w:val="a3"/>
    <w:uiPriority w:val="99"/>
    <w:semiHidden/>
    <w:unhideWhenUsed/>
    <w:rsid w:val="00F21061"/>
  </w:style>
  <w:style w:type="numbering" w:customStyle="1" w:styleId="25131">
    <w:name w:val="Нет списка25131"/>
    <w:next w:val="a3"/>
    <w:uiPriority w:val="99"/>
    <w:semiHidden/>
    <w:unhideWhenUsed/>
    <w:rsid w:val="00F21061"/>
  </w:style>
  <w:style w:type="numbering" w:customStyle="1" w:styleId="35131">
    <w:name w:val="Нет списка35131"/>
    <w:next w:val="a3"/>
    <w:uiPriority w:val="99"/>
    <w:semiHidden/>
    <w:unhideWhenUsed/>
    <w:rsid w:val="00F21061"/>
  </w:style>
  <w:style w:type="numbering" w:customStyle="1" w:styleId="101310">
    <w:name w:val="Нет списка10131"/>
    <w:next w:val="a3"/>
    <w:uiPriority w:val="99"/>
    <w:semiHidden/>
    <w:rsid w:val="00F21061"/>
  </w:style>
  <w:style w:type="numbering" w:customStyle="1" w:styleId="16131">
    <w:name w:val="Нет списка16131"/>
    <w:next w:val="a3"/>
    <w:uiPriority w:val="99"/>
    <w:semiHidden/>
    <w:unhideWhenUsed/>
    <w:rsid w:val="00F21061"/>
  </w:style>
  <w:style w:type="numbering" w:customStyle="1" w:styleId="26131">
    <w:name w:val="Нет списка26131"/>
    <w:next w:val="a3"/>
    <w:uiPriority w:val="99"/>
    <w:semiHidden/>
    <w:unhideWhenUsed/>
    <w:rsid w:val="00F21061"/>
  </w:style>
  <w:style w:type="numbering" w:customStyle="1" w:styleId="36131">
    <w:name w:val="Нет списка36131"/>
    <w:next w:val="a3"/>
    <w:uiPriority w:val="99"/>
    <w:semiHidden/>
    <w:unhideWhenUsed/>
    <w:rsid w:val="00F21061"/>
  </w:style>
  <w:style w:type="numbering" w:customStyle="1" w:styleId="20310">
    <w:name w:val="Нет списка2031"/>
    <w:next w:val="a3"/>
    <w:uiPriority w:val="99"/>
    <w:semiHidden/>
    <w:unhideWhenUsed/>
    <w:rsid w:val="00F21061"/>
  </w:style>
  <w:style w:type="numbering" w:customStyle="1" w:styleId="11031">
    <w:name w:val="Нет списка11031"/>
    <w:next w:val="a3"/>
    <w:uiPriority w:val="99"/>
    <w:semiHidden/>
    <w:unhideWhenUsed/>
    <w:rsid w:val="00F21061"/>
  </w:style>
  <w:style w:type="numbering" w:customStyle="1" w:styleId="2831">
    <w:name w:val="Нет списка2831"/>
    <w:next w:val="a3"/>
    <w:uiPriority w:val="99"/>
    <w:semiHidden/>
    <w:unhideWhenUsed/>
    <w:rsid w:val="00F21061"/>
  </w:style>
  <w:style w:type="numbering" w:customStyle="1" w:styleId="3831">
    <w:name w:val="Нет списка3831"/>
    <w:next w:val="a3"/>
    <w:semiHidden/>
    <w:unhideWhenUsed/>
    <w:rsid w:val="00F21061"/>
  </w:style>
  <w:style w:type="numbering" w:customStyle="1" w:styleId="12231">
    <w:name w:val="Нет списка12231"/>
    <w:next w:val="a3"/>
    <w:uiPriority w:val="99"/>
    <w:semiHidden/>
    <w:unhideWhenUsed/>
    <w:rsid w:val="00F21061"/>
  </w:style>
  <w:style w:type="numbering" w:customStyle="1" w:styleId="22231">
    <w:name w:val="Нет списка22231"/>
    <w:next w:val="a3"/>
    <w:uiPriority w:val="99"/>
    <w:semiHidden/>
    <w:unhideWhenUsed/>
    <w:rsid w:val="00F21061"/>
  </w:style>
  <w:style w:type="numbering" w:customStyle="1" w:styleId="13231">
    <w:name w:val="Нет списка13231"/>
    <w:next w:val="a3"/>
    <w:uiPriority w:val="99"/>
    <w:semiHidden/>
    <w:unhideWhenUsed/>
    <w:rsid w:val="00F21061"/>
  </w:style>
  <w:style w:type="numbering" w:customStyle="1" w:styleId="23231">
    <w:name w:val="Нет списка23231"/>
    <w:next w:val="a3"/>
    <w:uiPriority w:val="99"/>
    <w:semiHidden/>
    <w:unhideWhenUsed/>
    <w:rsid w:val="00F21061"/>
  </w:style>
  <w:style w:type="numbering" w:customStyle="1" w:styleId="32231">
    <w:name w:val="Нет списка32231"/>
    <w:next w:val="a3"/>
    <w:uiPriority w:val="99"/>
    <w:semiHidden/>
    <w:unhideWhenUsed/>
    <w:rsid w:val="00F21061"/>
  </w:style>
  <w:style w:type="numbering" w:customStyle="1" w:styleId="7231">
    <w:name w:val="Нет списка7231"/>
    <w:next w:val="a3"/>
    <w:uiPriority w:val="99"/>
    <w:semiHidden/>
    <w:unhideWhenUsed/>
    <w:rsid w:val="00F21061"/>
  </w:style>
  <w:style w:type="numbering" w:customStyle="1" w:styleId="14231">
    <w:name w:val="Нет списка14231"/>
    <w:next w:val="a3"/>
    <w:uiPriority w:val="99"/>
    <w:semiHidden/>
    <w:unhideWhenUsed/>
    <w:rsid w:val="00F21061"/>
  </w:style>
  <w:style w:type="numbering" w:customStyle="1" w:styleId="24231">
    <w:name w:val="Нет списка24231"/>
    <w:next w:val="a3"/>
    <w:uiPriority w:val="99"/>
    <w:semiHidden/>
    <w:unhideWhenUsed/>
    <w:rsid w:val="00F21061"/>
  </w:style>
  <w:style w:type="numbering" w:customStyle="1" w:styleId="33231">
    <w:name w:val="Нет списка33231"/>
    <w:next w:val="a3"/>
    <w:uiPriority w:val="99"/>
    <w:semiHidden/>
    <w:unhideWhenUsed/>
    <w:rsid w:val="00F21061"/>
  </w:style>
  <w:style w:type="numbering" w:customStyle="1" w:styleId="8231">
    <w:name w:val="Нет списка8231"/>
    <w:next w:val="a3"/>
    <w:uiPriority w:val="99"/>
    <w:semiHidden/>
    <w:unhideWhenUsed/>
    <w:rsid w:val="00F21061"/>
  </w:style>
  <w:style w:type="numbering" w:customStyle="1" w:styleId="34231">
    <w:name w:val="Нет списка34231"/>
    <w:next w:val="a3"/>
    <w:uiPriority w:val="99"/>
    <w:semiHidden/>
    <w:unhideWhenUsed/>
    <w:rsid w:val="00F21061"/>
  </w:style>
  <w:style w:type="numbering" w:customStyle="1" w:styleId="9231">
    <w:name w:val="Нет списка9231"/>
    <w:next w:val="a3"/>
    <w:uiPriority w:val="99"/>
    <w:semiHidden/>
    <w:rsid w:val="00F21061"/>
  </w:style>
  <w:style w:type="numbering" w:customStyle="1" w:styleId="15231">
    <w:name w:val="Нет списка15231"/>
    <w:next w:val="a3"/>
    <w:uiPriority w:val="99"/>
    <w:semiHidden/>
    <w:unhideWhenUsed/>
    <w:rsid w:val="00F21061"/>
  </w:style>
  <w:style w:type="numbering" w:customStyle="1" w:styleId="25231">
    <w:name w:val="Нет списка25231"/>
    <w:next w:val="a3"/>
    <w:uiPriority w:val="99"/>
    <w:semiHidden/>
    <w:unhideWhenUsed/>
    <w:rsid w:val="00F21061"/>
  </w:style>
  <w:style w:type="numbering" w:customStyle="1" w:styleId="35231">
    <w:name w:val="Нет списка35231"/>
    <w:next w:val="a3"/>
    <w:uiPriority w:val="99"/>
    <w:semiHidden/>
    <w:unhideWhenUsed/>
    <w:rsid w:val="00F21061"/>
  </w:style>
  <w:style w:type="numbering" w:customStyle="1" w:styleId="10231">
    <w:name w:val="Нет списка10231"/>
    <w:next w:val="a3"/>
    <w:uiPriority w:val="99"/>
    <w:semiHidden/>
    <w:rsid w:val="00F21061"/>
  </w:style>
  <w:style w:type="numbering" w:customStyle="1" w:styleId="16231">
    <w:name w:val="Нет списка16231"/>
    <w:next w:val="a3"/>
    <w:uiPriority w:val="99"/>
    <w:semiHidden/>
    <w:unhideWhenUsed/>
    <w:rsid w:val="00F21061"/>
  </w:style>
  <w:style w:type="numbering" w:customStyle="1" w:styleId="26231">
    <w:name w:val="Нет списка26231"/>
    <w:next w:val="a3"/>
    <w:uiPriority w:val="99"/>
    <w:semiHidden/>
    <w:unhideWhenUsed/>
    <w:rsid w:val="00F21061"/>
  </w:style>
  <w:style w:type="numbering" w:customStyle="1" w:styleId="36231">
    <w:name w:val="Нет списка36231"/>
    <w:next w:val="a3"/>
    <w:uiPriority w:val="99"/>
    <w:semiHidden/>
    <w:unhideWhenUsed/>
    <w:rsid w:val="00F21061"/>
  </w:style>
  <w:style w:type="numbering" w:customStyle="1" w:styleId="29111">
    <w:name w:val="Нет списка2911"/>
    <w:next w:val="a3"/>
    <w:uiPriority w:val="99"/>
    <w:semiHidden/>
    <w:unhideWhenUsed/>
    <w:rsid w:val="00F21061"/>
  </w:style>
  <w:style w:type="numbering" w:customStyle="1" w:styleId="30110">
    <w:name w:val="Нет списка3011"/>
    <w:next w:val="a3"/>
    <w:uiPriority w:val="99"/>
    <w:semiHidden/>
    <w:unhideWhenUsed/>
    <w:rsid w:val="00F21061"/>
  </w:style>
  <w:style w:type="numbering" w:customStyle="1" w:styleId="113110">
    <w:name w:val="Нет списка11311"/>
    <w:next w:val="a3"/>
    <w:uiPriority w:val="99"/>
    <w:semiHidden/>
    <w:unhideWhenUsed/>
    <w:rsid w:val="00F21061"/>
  </w:style>
  <w:style w:type="numbering" w:customStyle="1" w:styleId="210111">
    <w:name w:val="Нет списка21011"/>
    <w:next w:val="a3"/>
    <w:uiPriority w:val="99"/>
    <w:semiHidden/>
    <w:unhideWhenUsed/>
    <w:rsid w:val="00F21061"/>
  </w:style>
  <w:style w:type="numbering" w:customStyle="1" w:styleId="39110">
    <w:name w:val="Нет списка3911"/>
    <w:next w:val="a3"/>
    <w:uiPriority w:val="99"/>
    <w:semiHidden/>
    <w:unhideWhenUsed/>
    <w:rsid w:val="00F21061"/>
  </w:style>
  <w:style w:type="numbering" w:customStyle="1" w:styleId="40110">
    <w:name w:val="Нет списка4011"/>
    <w:next w:val="a3"/>
    <w:uiPriority w:val="99"/>
    <w:semiHidden/>
    <w:unhideWhenUsed/>
    <w:rsid w:val="00F2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256">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36902683">
      <w:bodyDiv w:val="1"/>
      <w:marLeft w:val="0"/>
      <w:marRight w:val="0"/>
      <w:marTop w:val="0"/>
      <w:marBottom w:val="0"/>
      <w:divBdr>
        <w:top w:val="none" w:sz="0" w:space="0" w:color="auto"/>
        <w:left w:val="none" w:sz="0" w:space="0" w:color="auto"/>
        <w:bottom w:val="none" w:sz="0" w:space="0" w:color="auto"/>
        <w:right w:val="none" w:sz="0" w:space="0" w:color="auto"/>
      </w:divBdr>
    </w:div>
    <w:div w:id="67657984">
      <w:bodyDiv w:val="1"/>
      <w:marLeft w:val="0"/>
      <w:marRight w:val="0"/>
      <w:marTop w:val="0"/>
      <w:marBottom w:val="0"/>
      <w:divBdr>
        <w:top w:val="none" w:sz="0" w:space="0" w:color="auto"/>
        <w:left w:val="none" w:sz="0" w:space="0" w:color="auto"/>
        <w:bottom w:val="none" w:sz="0" w:space="0" w:color="auto"/>
        <w:right w:val="none" w:sz="0" w:space="0" w:color="auto"/>
      </w:divBdr>
    </w:div>
    <w:div w:id="72706805">
      <w:bodyDiv w:val="1"/>
      <w:marLeft w:val="0"/>
      <w:marRight w:val="0"/>
      <w:marTop w:val="0"/>
      <w:marBottom w:val="0"/>
      <w:divBdr>
        <w:top w:val="none" w:sz="0" w:space="0" w:color="auto"/>
        <w:left w:val="none" w:sz="0" w:space="0" w:color="auto"/>
        <w:bottom w:val="none" w:sz="0" w:space="0" w:color="auto"/>
        <w:right w:val="none" w:sz="0" w:space="0" w:color="auto"/>
      </w:divBdr>
    </w:div>
    <w:div w:id="180508634">
      <w:bodyDiv w:val="1"/>
      <w:marLeft w:val="0"/>
      <w:marRight w:val="0"/>
      <w:marTop w:val="0"/>
      <w:marBottom w:val="0"/>
      <w:divBdr>
        <w:top w:val="none" w:sz="0" w:space="0" w:color="auto"/>
        <w:left w:val="none" w:sz="0" w:space="0" w:color="auto"/>
        <w:bottom w:val="none" w:sz="0" w:space="0" w:color="auto"/>
        <w:right w:val="none" w:sz="0" w:space="0" w:color="auto"/>
      </w:divBdr>
    </w:div>
    <w:div w:id="206798419">
      <w:bodyDiv w:val="1"/>
      <w:marLeft w:val="0"/>
      <w:marRight w:val="0"/>
      <w:marTop w:val="0"/>
      <w:marBottom w:val="0"/>
      <w:divBdr>
        <w:top w:val="none" w:sz="0" w:space="0" w:color="auto"/>
        <w:left w:val="none" w:sz="0" w:space="0" w:color="auto"/>
        <w:bottom w:val="none" w:sz="0" w:space="0" w:color="auto"/>
        <w:right w:val="none" w:sz="0" w:space="0" w:color="auto"/>
      </w:divBdr>
    </w:div>
    <w:div w:id="278027632">
      <w:bodyDiv w:val="1"/>
      <w:marLeft w:val="0"/>
      <w:marRight w:val="0"/>
      <w:marTop w:val="0"/>
      <w:marBottom w:val="0"/>
      <w:divBdr>
        <w:top w:val="none" w:sz="0" w:space="0" w:color="auto"/>
        <w:left w:val="none" w:sz="0" w:space="0" w:color="auto"/>
        <w:bottom w:val="none" w:sz="0" w:space="0" w:color="auto"/>
        <w:right w:val="none" w:sz="0" w:space="0" w:color="auto"/>
      </w:divBdr>
    </w:div>
    <w:div w:id="281038681">
      <w:bodyDiv w:val="1"/>
      <w:marLeft w:val="0"/>
      <w:marRight w:val="0"/>
      <w:marTop w:val="0"/>
      <w:marBottom w:val="0"/>
      <w:divBdr>
        <w:top w:val="none" w:sz="0" w:space="0" w:color="auto"/>
        <w:left w:val="none" w:sz="0" w:space="0" w:color="auto"/>
        <w:bottom w:val="none" w:sz="0" w:space="0" w:color="auto"/>
        <w:right w:val="none" w:sz="0" w:space="0" w:color="auto"/>
      </w:divBdr>
    </w:div>
    <w:div w:id="284821735">
      <w:bodyDiv w:val="1"/>
      <w:marLeft w:val="0"/>
      <w:marRight w:val="0"/>
      <w:marTop w:val="0"/>
      <w:marBottom w:val="0"/>
      <w:divBdr>
        <w:top w:val="none" w:sz="0" w:space="0" w:color="auto"/>
        <w:left w:val="none" w:sz="0" w:space="0" w:color="auto"/>
        <w:bottom w:val="none" w:sz="0" w:space="0" w:color="auto"/>
        <w:right w:val="none" w:sz="0" w:space="0" w:color="auto"/>
      </w:divBdr>
    </w:div>
    <w:div w:id="288123035">
      <w:bodyDiv w:val="1"/>
      <w:marLeft w:val="0"/>
      <w:marRight w:val="0"/>
      <w:marTop w:val="0"/>
      <w:marBottom w:val="0"/>
      <w:divBdr>
        <w:top w:val="none" w:sz="0" w:space="0" w:color="auto"/>
        <w:left w:val="none" w:sz="0" w:space="0" w:color="auto"/>
        <w:bottom w:val="none" w:sz="0" w:space="0" w:color="auto"/>
        <w:right w:val="none" w:sz="0" w:space="0" w:color="auto"/>
      </w:divBdr>
    </w:div>
    <w:div w:id="371268190">
      <w:bodyDiv w:val="1"/>
      <w:marLeft w:val="0"/>
      <w:marRight w:val="0"/>
      <w:marTop w:val="0"/>
      <w:marBottom w:val="0"/>
      <w:divBdr>
        <w:top w:val="none" w:sz="0" w:space="0" w:color="auto"/>
        <w:left w:val="none" w:sz="0" w:space="0" w:color="auto"/>
        <w:bottom w:val="none" w:sz="0" w:space="0" w:color="auto"/>
        <w:right w:val="none" w:sz="0" w:space="0" w:color="auto"/>
      </w:divBdr>
    </w:div>
    <w:div w:id="388040929">
      <w:bodyDiv w:val="1"/>
      <w:marLeft w:val="0"/>
      <w:marRight w:val="0"/>
      <w:marTop w:val="0"/>
      <w:marBottom w:val="0"/>
      <w:divBdr>
        <w:top w:val="none" w:sz="0" w:space="0" w:color="auto"/>
        <w:left w:val="none" w:sz="0" w:space="0" w:color="auto"/>
        <w:bottom w:val="none" w:sz="0" w:space="0" w:color="auto"/>
        <w:right w:val="none" w:sz="0" w:space="0" w:color="auto"/>
      </w:divBdr>
    </w:div>
    <w:div w:id="416361973">
      <w:bodyDiv w:val="1"/>
      <w:marLeft w:val="0"/>
      <w:marRight w:val="0"/>
      <w:marTop w:val="0"/>
      <w:marBottom w:val="0"/>
      <w:divBdr>
        <w:top w:val="none" w:sz="0" w:space="0" w:color="auto"/>
        <w:left w:val="none" w:sz="0" w:space="0" w:color="auto"/>
        <w:bottom w:val="none" w:sz="0" w:space="0" w:color="auto"/>
        <w:right w:val="none" w:sz="0" w:space="0" w:color="auto"/>
      </w:divBdr>
    </w:div>
    <w:div w:id="448007964">
      <w:bodyDiv w:val="1"/>
      <w:marLeft w:val="0"/>
      <w:marRight w:val="0"/>
      <w:marTop w:val="0"/>
      <w:marBottom w:val="0"/>
      <w:divBdr>
        <w:top w:val="none" w:sz="0" w:space="0" w:color="auto"/>
        <w:left w:val="none" w:sz="0" w:space="0" w:color="auto"/>
        <w:bottom w:val="none" w:sz="0" w:space="0" w:color="auto"/>
        <w:right w:val="none" w:sz="0" w:space="0" w:color="auto"/>
      </w:divBdr>
    </w:div>
    <w:div w:id="450709181">
      <w:bodyDiv w:val="1"/>
      <w:marLeft w:val="0"/>
      <w:marRight w:val="0"/>
      <w:marTop w:val="0"/>
      <w:marBottom w:val="0"/>
      <w:divBdr>
        <w:top w:val="none" w:sz="0" w:space="0" w:color="auto"/>
        <w:left w:val="none" w:sz="0" w:space="0" w:color="auto"/>
        <w:bottom w:val="none" w:sz="0" w:space="0" w:color="auto"/>
        <w:right w:val="none" w:sz="0" w:space="0" w:color="auto"/>
      </w:divBdr>
    </w:div>
    <w:div w:id="477579657">
      <w:bodyDiv w:val="1"/>
      <w:marLeft w:val="0"/>
      <w:marRight w:val="0"/>
      <w:marTop w:val="0"/>
      <w:marBottom w:val="0"/>
      <w:divBdr>
        <w:top w:val="none" w:sz="0" w:space="0" w:color="auto"/>
        <w:left w:val="none" w:sz="0" w:space="0" w:color="auto"/>
        <w:bottom w:val="none" w:sz="0" w:space="0" w:color="auto"/>
        <w:right w:val="none" w:sz="0" w:space="0" w:color="auto"/>
      </w:divBdr>
    </w:div>
    <w:div w:id="507255676">
      <w:bodyDiv w:val="1"/>
      <w:marLeft w:val="0"/>
      <w:marRight w:val="0"/>
      <w:marTop w:val="0"/>
      <w:marBottom w:val="0"/>
      <w:divBdr>
        <w:top w:val="none" w:sz="0" w:space="0" w:color="auto"/>
        <w:left w:val="none" w:sz="0" w:space="0" w:color="auto"/>
        <w:bottom w:val="none" w:sz="0" w:space="0" w:color="auto"/>
        <w:right w:val="none" w:sz="0" w:space="0" w:color="auto"/>
      </w:divBdr>
    </w:div>
    <w:div w:id="510146131">
      <w:bodyDiv w:val="1"/>
      <w:marLeft w:val="0"/>
      <w:marRight w:val="0"/>
      <w:marTop w:val="0"/>
      <w:marBottom w:val="0"/>
      <w:divBdr>
        <w:top w:val="none" w:sz="0" w:space="0" w:color="auto"/>
        <w:left w:val="none" w:sz="0" w:space="0" w:color="auto"/>
        <w:bottom w:val="none" w:sz="0" w:space="0" w:color="auto"/>
        <w:right w:val="none" w:sz="0" w:space="0" w:color="auto"/>
      </w:divBdr>
    </w:div>
    <w:div w:id="530842553">
      <w:bodyDiv w:val="1"/>
      <w:marLeft w:val="0"/>
      <w:marRight w:val="0"/>
      <w:marTop w:val="0"/>
      <w:marBottom w:val="0"/>
      <w:divBdr>
        <w:top w:val="none" w:sz="0" w:space="0" w:color="auto"/>
        <w:left w:val="none" w:sz="0" w:space="0" w:color="auto"/>
        <w:bottom w:val="none" w:sz="0" w:space="0" w:color="auto"/>
        <w:right w:val="none" w:sz="0" w:space="0" w:color="auto"/>
      </w:divBdr>
    </w:div>
    <w:div w:id="536815837">
      <w:bodyDiv w:val="1"/>
      <w:marLeft w:val="0"/>
      <w:marRight w:val="0"/>
      <w:marTop w:val="0"/>
      <w:marBottom w:val="0"/>
      <w:divBdr>
        <w:top w:val="none" w:sz="0" w:space="0" w:color="auto"/>
        <w:left w:val="none" w:sz="0" w:space="0" w:color="auto"/>
        <w:bottom w:val="none" w:sz="0" w:space="0" w:color="auto"/>
        <w:right w:val="none" w:sz="0" w:space="0" w:color="auto"/>
      </w:divBdr>
    </w:div>
    <w:div w:id="545147794">
      <w:bodyDiv w:val="1"/>
      <w:marLeft w:val="0"/>
      <w:marRight w:val="0"/>
      <w:marTop w:val="0"/>
      <w:marBottom w:val="0"/>
      <w:divBdr>
        <w:top w:val="none" w:sz="0" w:space="0" w:color="auto"/>
        <w:left w:val="none" w:sz="0" w:space="0" w:color="auto"/>
        <w:bottom w:val="none" w:sz="0" w:space="0" w:color="auto"/>
        <w:right w:val="none" w:sz="0" w:space="0" w:color="auto"/>
      </w:divBdr>
    </w:div>
    <w:div w:id="635523710">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68362593">
      <w:bodyDiv w:val="1"/>
      <w:marLeft w:val="0"/>
      <w:marRight w:val="0"/>
      <w:marTop w:val="0"/>
      <w:marBottom w:val="0"/>
      <w:divBdr>
        <w:top w:val="none" w:sz="0" w:space="0" w:color="auto"/>
        <w:left w:val="none" w:sz="0" w:space="0" w:color="auto"/>
        <w:bottom w:val="none" w:sz="0" w:space="0" w:color="auto"/>
        <w:right w:val="none" w:sz="0" w:space="0" w:color="auto"/>
      </w:divBdr>
    </w:div>
    <w:div w:id="676738068">
      <w:bodyDiv w:val="1"/>
      <w:marLeft w:val="0"/>
      <w:marRight w:val="0"/>
      <w:marTop w:val="0"/>
      <w:marBottom w:val="0"/>
      <w:divBdr>
        <w:top w:val="none" w:sz="0" w:space="0" w:color="auto"/>
        <w:left w:val="none" w:sz="0" w:space="0" w:color="auto"/>
        <w:bottom w:val="none" w:sz="0" w:space="0" w:color="auto"/>
        <w:right w:val="none" w:sz="0" w:space="0" w:color="auto"/>
      </w:divBdr>
    </w:div>
    <w:div w:id="690492710">
      <w:bodyDiv w:val="1"/>
      <w:marLeft w:val="0"/>
      <w:marRight w:val="0"/>
      <w:marTop w:val="0"/>
      <w:marBottom w:val="0"/>
      <w:divBdr>
        <w:top w:val="none" w:sz="0" w:space="0" w:color="auto"/>
        <w:left w:val="none" w:sz="0" w:space="0" w:color="auto"/>
        <w:bottom w:val="none" w:sz="0" w:space="0" w:color="auto"/>
        <w:right w:val="none" w:sz="0" w:space="0" w:color="auto"/>
      </w:divBdr>
    </w:div>
    <w:div w:id="693308363">
      <w:bodyDiv w:val="1"/>
      <w:marLeft w:val="0"/>
      <w:marRight w:val="0"/>
      <w:marTop w:val="0"/>
      <w:marBottom w:val="0"/>
      <w:divBdr>
        <w:top w:val="none" w:sz="0" w:space="0" w:color="auto"/>
        <w:left w:val="none" w:sz="0" w:space="0" w:color="auto"/>
        <w:bottom w:val="none" w:sz="0" w:space="0" w:color="auto"/>
        <w:right w:val="none" w:sz="0" w:space="0" w:color="auto"/>
      </w:divBdr>
    </w:div>
    <w:div w:id="698746041">
      <w:bodyDiv w:val="1"/>
      <w:marLeft w:val="0"/>
      <w:marRight w:val="0"/>
      <w:marTop w:val="0"/>
      <w:marBottom w:val="0"/>
      <w:divBdr>
        <w:top w:val="none" w:sz="0" w:space="0" w:color="auto"/>
        <w:left w:val="none" w:sz="0" w:space="0" w:color="auto"/>
        <w:bottom w:val="none" w:sz="0" w:space="0" w:color="auto"/>
        <w:right w:val="none" w:sz="0" w:space="0" w:color="auto"/>
      </w:divBdr>
    </w:div>
    <w:div w:id="708916834">
      <w:bodyDiv w:val="1"/>
      <w:marLeft w:val="0"/>
      <w:marRight w:val="0"/>
      <w:marTop w:val="0"/>
      <w:marBottom w:val="0"/>
      <w:divBdr>
        <w:top w:val="none" w:sz="0" w:space="0" w:color="auto"/>
        <w:left w:val="none" w:sz="0" w:space="0" w:color="auto"/>
        <w:bottom w:val="none" w:sz="0" w:space="0" w:color="auto"/>
        <w:right w:val="none" w:sz="0" w:space="0" w:color="auto"/>
      </w:divBdr>
    </w:div>
    <w:div w:id="718088494">
      <w:bodyDiv w:val="1"/>
      <w:marLeft w:val="0"/>
      <w:marRight w:val="0"/>
      <w:marTop w:val="0"/>
      <w:marBottom w:val="0"/>
      <w:divBdr>
        <w:top w:val="none" w:sz="0" w:space="0" w:color="auto"/>
        <w:left w:val="none" w:sz="0" w:space="0" w:color="auto"/>
        <w:bottom w:val="none" w:sz="0" w:space="0" w:color="auto"/>
        <w:right w:val="none" w:sz="0" w:space="0" w:color="auto"/>
      </w:divBdr>
    </w:div>
    <w:div w:id="741759790">
      <w:bodyDiv w:val="1"/>
      <w:marLeft w:val="0"/>
      <w:marRight w:val="0"/>
      <w:marTop w:val="0"/>
      <w:marBottom w:val="0"/>
      <w:divBdr>
        <w:top w:val="none" w:sz="0" w:space="0" w:color="auto"/>
        <w:left w:val="none" w:sz="0" w:space="0" w:color="auto"/>
        <w:bottom w:val="none" w:sz="0" w:space="0" w:color="auto"/>
        <w:right w:val="none" w:sz="0" w:space="0" w:color="auto"/>
      </w:divBdr>
    </w:div>
    <w:div w:id="753622848">
      <w:bodyDiv w:val="1"/>
      <w:marLeft w:val="0"/>
      <w:marRight w:val="0"/>
      <w:marTop w:val="0"/>
      <w:marBottom w:val="0"/>
      <w:divBdr>
        <w:top w:val="none" w:sz="0" w:space="0" w:color="auto"/>
        <w:left w:val="none" w:sz="0" w:space="0" w:color="auto"/>
        <w:bottom w:val="none" w:sz="0" w:space="0" w:color="auto"/>
        <w:right w:val="none" w:sz="0" w:space="0" w:color="auto"/>
      </w:divBdr>
    </w:div>
    <w:div w:id="768699015">
      <w:bodyDiv w:val="1"/>
      <w:marLeft w:val="0"/>
      <w:marRight w:val="0"/>
      <w:marTop w:val="0"/>
      <w:marBottom w:val="0"/>
      <w:divBdr>
        <w:top w:val="none" w:sz="0" w:space="0" w:color="auto"/>
        <w:left w:val="none" w:sz="0" w:space="0" w:color="auto"/>
        <w:bottom w:val="none" w:sz="0" w:space="0" w:color="auto"/>
        <w:right w:val="none" w:sz="0" w:space="0" w:color="auto"/>
      </w:divBdr>
    </w:div>
    <w:div w:id="782916071">
      <w:bodyDiv w:val="1"/>
      <w:marLeft w:val="0"/>
      <w:marRight w:val="0"/>
      <w:marTop w:val="0"/>
      <w:marBottom w:val="0"/>
      <w:divBdr>
        <w:top w:val="none" w:sz="0" w:space="0" w:color="auto"/>
        <w:left w:val="none" w:sz="0" w:space="0" w:color="auto"/>
        <w:bottom w:val="none" w:sz="0" w:space="0" w:color="auto"/>
        <w:right w:val="none" w:sz="0" w:space="0" w:color="auto"/>
      </w:divBdr>
    </w:div>
    <w:div w:id="790903349">
      <w:bodyDiv w:val="1"/>
      <w:marLeft w:val="0"/>
      <w:marRight w:val="0"/>
      <w:marTop w:val="0"/>
      <w:marBottom w:val="0"/>
      <w:divBdr>
        <w:top w:val="none" w:sz="0" w:space="0" w:color="auto"/>
        <w:left w:val="none" w:sz="0" w:space="0" w:color="auto"/>
        <w:bottom w:val="none" w:sz="0" w:space="0" w:color="auto"/>
        <w:right w:val="none" w:sz="0" w:space="0" w:color="auto"/>
      </w:divBdr>
    </w:div>
    <w:div w:id="822232365">
      <w:bodyDiv w:val="1"/>
      <w:marLeft w:val="0"/>
      <w:marRight w:val="0"/>
      <w:marTop w:val="0"/>
      <w:marBottom w:val="0"/>
      <w:divBdr>
        <w:top w:val="none" w:sz="0" w:space="0" w:color="auto"/>
        <w:left w:val="none" w:sz="0" w:space="0" w:color="auto"/>
        <w:bottom w:val="none" w:sz="0" w:space="0" w:color="auto"/>
        <w:right w:val="none" w:sz="0" w:space="0" w:color="auto"/>
      </w:divBdr>
    </w:div>
    <w:div w:id="834689666">
      <w:bodyDiv w:val="1"/>
      <w:marLeft w:val="0"/>
      <w:marRight w:val="0"/>
      <w:marTop w:val="0"/>
      <w:marBottom w:val="0"/>
      <w:divBdr>
        <w:top w:val="none" w:sz="0" w:space="0" w:color="auto"/>
        <w:left w:val="none" w:sz="0" w:space="0" w:color="auto"/>
        <w:bottom w:val="none" w:sz="0" w:space="0" w:color="auto"/>
        <w:right w:val="none" w:sz="0" w:space="0" w:color="auto"/>
      </w:divBdr>
    </w:div>
    <w:div w:id="834953427">
      <w:bodyDiv w:val="1"/>
      <w:marLeft w:val="0"/>
      <w:marRight w:val="0"/>
      <w:marTop w:val="0"/>
      <w:marBottom w:val="0"/>
      <w:divBdr>
        <w:top w:val="none" w:sz="0" w:space="0" w:color="auto"/>
        <w:left w:val="none" w:sz="0" w:space="0" w:color="auto"/>
        <w:bottom w:val="none" w:sz="0" w:space="0" w:color="auto"/>
        <w:right w:val="none" w:sz="0" w:space="0" w:color="auto"/>
      </w:divBdr>
    </w:div>
    <w:div w:id="842672939">
      <w:bodyDiv w:val="1"/>
      <w:marLeft w:val="0"/>
      <w:marRight w:val="0"/>
      <w:marTop w:val="0"/>
      <w:marBottom w:val="0"/>
      <w:divBdr>
        <w:top w:val="none" w:sz="0" w:space="0" w:color="auto"/>
        <w:left w:val="none" w:sz="0" w:space="0" w:color="auto"/>
        <w:bottom w:val="none" w:sz="0" w:space="0" w:color="auto"/>
        <w:right w:val="none" w:sz="0" w:space="0" w:color="auto"/>
      </w:divBdr>
    </w:div>
    <w:div w:id="848447941">
      <w:bodyDiv w:val="1"/>
      <w:marLeft w:val="0"/>
      <w:marRight w:val="0"/>
      <w:marTop w:val="0"/>
      <w:marBottom w:val="0"/>
      <w:divBdr>
        <w:top w:val="none" w:sz="0" w:space="0" w:color="auto"/>
        <w:left w:val="none" w:sz="0" w:space="0" w:color="auto"/>
        <w:bottom w:val="none" w:sz="0" w:space="0" w:color="auto"/>
        <w:right w:val="none" w:sz="0" w:space="0" w:color="auto"/>
      </w:divBdr>
    </w:div>
    <w:div w:id="858468769">
      <w:bodyDiv w:val="1"/>
      <w:marLeft w:val="0"/>
      <w:marRight w:val="0"/>
      <w:marTop w:val="0"/>
      <w:marBottom w:val="0"/>
      <w:divBdr>
        <w:top w:val="none" w:sz="0" w:space="0" w:color="auto"/>
        <w:left w:val="none" w:sz="0" w:space="0" w:color="auto"/>
        <w:bottom w:val="none" w:sz="0" w:space="0" w:color="auto"/>
        <w:right w:val="none" w:sz="0" w:space="0" w:color="auto"/>
      </w:divBdr>
    </w:div>
    <w:div w:id="874075996">
      <w:bodyDiv w:val="1"/>
      <w:marLeft w:val="0"/>
      <w:marRight w:val="0"/>
      <w:marTop w:val="0"/>
      <w:marBottom w:val="0"/>
      <w:divBdr>
        <w:top w:val="none" w:sz="0" w:space="0" w:color="auto"/>
        <w:left w:val="none" w:sz="0" w:space="0" w:color="auto"/>
        <w:bottom w:val="none" w:sz="0" w:space="0" w:color="auto"/>
        <w:right w:val="none" w:sz="0" w:space="0" w:color="auto"/>
      </w:divBdr>
    </w:div>
    <w:div w:id="904141038">
      <w:bodyDiv w:val="1"/>
      <w:marLeft w:val="0"/>
      <w:marRight w:val="0"/>
      <w:marTop w:val="0"/>
      <w:marBottom w:val="0"/>
      <w:divBdr>
        <w:top w:val="none" w:sz="0" w:space="0" w:color="auto"/>
        <w:left w:val="none" w:sz="0" w:space="0" w:color="auto"/>
        <w:bottom w:val="none" w:sz="0" w:space="0" w:color="auto"/>
        <w:right w:val="none" w:sz="0" w:space="0" w:color="auto"/>
      </w:divBdr>
    </w:div>
    <w:div w:id="911698755">
      <w:bodyDiv w:val="1"/>
      <w:marLeft w:val="0"/>
      <w:marRight w:val="0"/>
      <w:marTop w:val="0"/>
      <w:marBottom w:val="0"/>
      <w:divBdr>
        <w:top w:val="none" w:sz="0" w:space="0" w:color="auto"/>
        <w:left w:val="none" w:sz="0" w:space="0" w:color="auto"/>
        <w:bottom w:val="none" w:sz="0" w:space="0" w:color="auto"/>
        <w:right w:val="none" w:sz="0" w:space="0" w:color="auto"/>
      </w:divBdr>
    </w:div>
    <w:div w:id="917908269">
      <w:bodyDiv w:val="1"/>
      <w:marLeft w:val="0"/>
      <w:marRight w:val="0"/>
      <w:marTop w:val="0"/>
      <w:marBottom w:val="0"/>
      <w:divBdr>
        <w:top w:val="none" w:sz="0" w:space="0" w:color="auto"/>
        <w:left w:val="none" w:sz="0" w:space="0" w:color="auto"/>
        <w:bottom w:val="none" w:sz="0" w:space="0" w:color="auto"/>
        <w:right w:val="none" w:sz="0" w:space="0" w:color="auto"/>
      </w:divBdr>
    </w:div>
    <w:div w:id="997919878">
      <w:bodyDiv w:val="1"/>
      <w:marLeft w:val="0"/>
      <w:marRight w:val="0"/>
      <w:marTop w:val="0"/>
      <w:marBottom w:val="0"/>
      <w:divBdr>
        <w:top w:val="none" w:sz="0" w:space="0" w:color="auto"/>
        <w:left w:val="none" w:sz="0" w:space="0" w:color="auto"/>
        <w:bottom w:val="none" w:sz="0" w:space="0" w:color="auto"/>
        <w:right w:val="none" w:sz="0" w:space="0" w:color="auto"/>
      </w:divBdr>
    </w:div>
    <w:div w:id="999193705">
      <w:bodyDiv w:val="1"/>
      <w:marLeft w:val="0"/>
      <w:marRight w:val="0"/>
      <w:marTop w:val="0"/>
      <w:marBottom w:val="0"/>
      <w:divBdr>
        <w:top w:val="none" w:sz="0" w:space="0" w:color="auto"/>
        <w:left w:val="none" w:sz="0" w:space="0" w:color="auto"/>
        <w:bottom w:val="none" w:sz="0" w:space="0" w:color="auto"/>
        <w:right w:val="none" w:sz="0" w:space="0" w:color="auto"/>
      </w:divBdr>
    </w:div>
    <w:div w:id="1009407698">
      <w:bodyDiv w:val="1"/>
      <w:marLeft w:val="0"/>
      <w:marRight w:val="0"/>
      <w:marTop w:val="0"/>
      <w:marBottom w:val="0"/>
      <w:divBdr>
        <w:top w:val="none" w:sz="0" w:space="0" w:color="auto"/>
        <w:left w:val="none" w:sz="0" w:space="0" w:color="auto"/>
        <w:bottom w:val="none" w:sz="0" w:space="0" w:color="auto"/>
        <w:right w:val="none" w:sz="0" w:space="0" w:color="auto"/>
      </w:divBdr>
    </w:div>
    <w:div w:id="1016154590">
      <w:bodyDiv w:val="1"/>
      <w:marLeft w:val="0"/>
      <w:marRight w:val="0"/>
      <w:marTop w:val="0"/>
      <w:marBottom w:val="0"/>
      <w:divBdr>
        <w:top w:val="none" w:sz="0" w:space="0" w:color="auto"/>
        <w:left w:val="none" w:sz="0" w:space="0" w:color="auto"/>
        <w:bottom w:val="none" w:sz="0" w:space="0" w:color="auto"/>
        <w:right w:val="none" w:sz="0" w:space="0" w:color="auto"/>
      </w:divBdr>
    </w:div>
    <w:div w:id="1020552136">
      <w:bodyDiv w:val="1"/>
      <w:marLeft w:val="0"/>
      <w:marRight w:val="0"/>
      <w:marTop w:val="0"/>
      <w:marBottom w:val="0"/>
      <w:divBdr>
        <w:top w:val="none" w:sz="0" w:space="0" w:color="auto"/>
        <w:left w:val="none" w:sz="0" w:space="0" w:color="auto"/>
        <w:bottom w:val="none" w:sz="0" w:space="0" w:color="auto"/>
        <w:right w:val="none" w:sz="0" w:space="0" w:color="auto"/>
      </w:divBdr>
    </w:div>
    <w:div w:id="1060207996">
      <w:bodyDiv w:val="1"/>
      <w:marLeft w:val="0"/>
      <w:marRight w:val="0"/>
      <w:marTop w:val="0"/>
      <w:marBottom w:val="0"/>
      <w:divBdr>
        <w:top w:val="none" w:sz="0" w:space="0" w:color="auto"/>
        <w:left w:val="none" w:sz="0" w:space="0" w:color="auto"/>
        <w:bottom w:val="none" w:sz="0" w:space="0" w:color="auto"/>
        <w:right w:val="none" w:sz="0" w:space="0" w:color="auto"/>
      </w:divBdr>
    </w:div>
    <w:div w:id="1063597965">
      <w:bodyDiv w:val="1"/>
      <w:marLeft w:val="0"/>
      <w:marRight w:val="0"/>
      <w:marTop w:val="0"/>
      <w:marBottom w:val="0"/>
      <w:divBdr>
        <w:top w:val="none" w:sz="0" w:space="0" w:color="auto"/>
        <w:left w:val="none" w:sz="0" w:space="0" w:color="auto"/>
        <w:bottom w:val="none" w:sz="0" w:space="0" w:color="auto"/>
        <w:right w:val="none" w:sz="0" w:space="0" w:color="auto"/>
      </w:divBdr>
    </w:div>
    <w:div w:id="1069156822">
      <w:bodyDiv w:val="1"/>
      <w:marLeft w:val="0"/>
      <w:marRight w:val="0"/>
      <w:marTop w:val="0"/>
      <w:marBottom w:val="0"/>
      <w:divBdr>
        <w:top w:val="none" w:sz="0" w:space="0" w:color="auto"/>
        <w:left w:val="none" w:sz="0" w:space="0" w:color="auto"/>
        <w:bottom w:val="none" w:sz="0" w:space="0" w:color="auto"/>
        <w:right w:val="none" w:sz="0" w:space="0" w:color="auto"/>
      </w:divBdr>
    </w:div>
    <w:div w:id="1075514140">
      <w:bodyDiv w:val="1"/>
      <w:marLeft w:val="0"/>
      <w:marRight w:val="0"/>
      <w:marTop w:val="0"/>
      <w:marBottom w:val="0"/>
      <w:divBdr>
        <w:top w:val="none" w:sz="0" w:space="0" w:color="auto"/>
        <w:left w:val="none" w:sz="0" w:space="0" w:color="auto"/>
        <w:bottom w:val="none" w:sz="0" w:space="0" w:color="auto"/>
        <w:right w:val="none" w:sz="0" w:space="0" w:color="auto"/>
      </w:divBdr>
    </w:div>
    <w:div w:id="1078596230">
      <w:bodyDiv w:val="1"/>
      <w:marLeft w:val="0"/>
      <w:marRight w:val="0"/>
      <w:marTop w:val="0"/>
      <w:marBottom w:val="0"/>
      <w:divBdr>
        <w:top w:val="none" w:sz="0" w:space="0" w:color="auto"/>
        <w:left w:val="none" w:sz="0" w:space="0" w:color="auto"/>
        <w:bottom w:val="none" w:sz="0" w:space="0" w:color="auto"/>
        <w:right w:val="none" w:sz="0" w:space="0" w:color="auto"/>
      </w:divBdr>
    </w:div>
    <w:div w:id="1120029985">
      <w:bodyDiv w:val="1"/>
      <w:marLeft w:val="0"/>
      <w:marRight w:val="0"/>
      <w:marTop w:val="0"/>
      <w:marBottom w:val="0"/>
      <w:divBdr>
        <w:top w:val="none" w:sz="0" w:space="0" w:color="auto"/>
        <w:left w:val="none" w:sz="0" w:space="0" w:color="auto"/>
        <w:bottom w:val="none" w:sz="0" w:space="0" w:color="auto"/>
        <w:right w:val="none" w:sz="0" w:space="0" w:color="auto"/>
      </w:divBdr>
    </w:div>
    <w:div w:id="1144548090">
      <w:bodyDiv w:val="1"/>
      <w:marLeft w:val="0"/>
      <w:marRight w:val="0"/>
      <w:marTop w:val="0"/>
      <w:marBottom w:val="0"/>
      <w:divBdr>
        <w:top w:val="none" w:sz="0" w:space="0" w:color="auto"/>
        <w:left w:val="none" w:sz="0" w:space="0" w:color="auto"/>
        <w:bottom w:val="none" w:sz="0" w:space="0" w:color="auto"/>
        <w:right w:val="none" w:sz="0" w:space="0" w:color="auto"/>
      </w:divBdr>
    </w:div>
    <w:div w:id="1180193774">
      <w:bodyDiv w:val="1"/>
      <w:marLeft w:val="0"/>
      <w:marRight w:val="0"/>
      <w:marTop w:val="0"/>
      <w:marBottom w:val="0"/>
      <w:divBdr>
        <w:top w:val="none" w:sz="0" w:space="0" w:color="auto"/>
        <w:left w:val="none" w:sz="0" w:space="0" w:color="auto"/>
        <w:bottom w:val="none" w:sz="0" w:space="0" w:color="auto"/>
        <w:right w:val="none" w:sz="0" w:space="0" w:color="auto"/>
      </w:divBdr>
    </w:div>
    <w:div w:id="1275791321">
      <w:bodyDiv w:val="1"/>
      <w:marLeft w:val="0"/>
      <w:marRight w:val="0"/>
      <w:marTop w:val="0"/>
      <w:marBottom w:val="0"/>
      <w:divBdr>
        <w:top w:val="none" w:sz="0" w:space="0" w:color="auto"/>
        <w:left w:val="none" w:sz="0" w:space="0" w:color="auto"/>
        <w:bottom w:val="none" w:sz="0" w:space="0" w:color="auto"/>
        <w:right w:val="none" w:sz="0" w:space="0" w:color="auto"/>
      </w:divBdr>
    </w:div>
    <w:div w:id="1297688094">
      <w:bodyDiv w:val="1"/>
      <w:marLeft w:val="0"/>
      <w:marRight w:val="0"/>
      <w:marTop w:val="0"/>
      <w:marBottom w:val="0"/>
      <w:divBdr>
        <w:top w:val="none" w:sz="0" w:space="0" w:color="auto"/>
        <w:left w:val="none" w:sz="0" w:space="0" w:color="auto"/>
        <w:bottom w:val="none" w:sz="0" w:space="0" w:color="auto"/>
        <w:right w:val="none" w:sz="0" w:space="0" w:color="auto"/>
      </w:divBdr>
    </w:div>
    <w:div w:id="1315329635">
      <w:bodyDiv w:val="1"/>
      <w:marLeft w:val="0"/>
      <w:marRight w:val="0"/>
      <w:marTop w:val="0"/>
      <w:marBottom w:val="0"/>
      <w:divBdr>
        <w:top w:val="none" w:sz="0" w:space="0" w:color="auto"/>
        <w:left w:val="none" w:sz="0" w:space="0" w:color="auto"/>
        <w:bottom w:val="none" w:sz="0" w:space="0" w:color="auto"/>
        <w:right w:val="none" w:sz="0" w:space="0" w:color="auto"/>
      </w:divBdr>
    </w:div>
    <w:div w:id="1317805595">
      <w:bodyDiv w:val="1"/>
      <w:marLeft w:val="0"/>
      <w:marRight w:val="0"/>
      <w:marTop w:val="0"/>
      <w:marBottom w:val="0"/>
      <w:divBdr>
        <w:top w:val="none" w:sz="0" w:space="0" w:color="auto"/>
        <w:left w:val="none" w:sz="0" w:space="0" w:color="auto"/>
        <w:bottom w:val="none" w:sz="0" w:space="0" w:color="auto"/>
        <w:right w:val="none" w:sz="0" w:space="0" w:color="auto"/>
      </w:divBdr>
    </w:div>
    <w:div w:id="1341932832">
      <w:bodyDiv w:val="1"/>
      <w:marLeft w:val="0"/>
      <w:marRight w:val="0"/>
      <w:marTop w:val="0"/>
      <w:marBottom w:val="0"/>
      <w:divBdr>
        <w:top w:val="none" w:sz="0" w:space="0" w:color="auto"/>
        <w:left w:val="none" w:sz="0" w:space="0" w:color="auto"/>
        <w:bottom w:val="none" w:sz="0" w:space="0" w:color="auto"/>
        <w:right w:val="none" w:sz="0" w:space="0" w:color="auto"/>
      </w:divBdr>
    </w:div>
    <w:div w:id="1343243395">
      <w:bodyDiv w:val="1"/>
      <w:marLeft w:val="0"/>
      <w:marRight w:val="0"/>
      <w:marTop w:val="0"/>
      <w:marBottom w:val="0"/>
      <w:divBdr>
        <w:top w:val="none" w:sz="0" w:space="0" w:color="auto"/>
        <w:left w:val="none" w:sz="0" w:space="0" w:color="auto"/>
        <w:bottom w:val="none" w:sz="0" w:space="0" w:color="auto"/>
        <w:right w:val="none" w:sz="0" w:space="0" w:color="auto"/>
      </w:divBdr>
    </w:div>
    <w:div w:id="1348603635">
      <w:bodyDiv w:val="1"/>
      <w:marLeft w:val="0"/>
      <w:marRight w:val="0"/>
      <w:marTop w:val="0"/>
      <w:marBottom w:val="0"/>
      <w:divBdr>
        <w:top w:val="none" w:sz="0" w:space="0" w:color="auto"/>
        <w:left w:val="none" w:sz="0" w:space="0" w:color="auto"/>
        <w:bottom w:val="none" w:sz="0" w:space="0" w:color="auto"/>
        <w:right w:val="none" w:sz="0" w:space="0" w:color="auto"/>
      </w:divBdr>
    </w:div>
    <w:div w:id="1351570953">
      <w:bodyDiv w:val="1"/>
      <w:marLeft w:val="0"/>
      <w:marRight w:val="0"/>
      <w:marTop w:val="0"/>
      <w:marBottom w:val="0"/>
      <w:divBdr>
        <w:top w:val="none" w:sz="0" w:space="0" w:color="auto"/>
        <w:left w:val="none" w:sz="0" w:space="0" w:color="auto"/>
        <w:bottom w:val="none" w:sz="0" w:space="0" w:color="auto"/>
        <w:right w:val="none" w:sz="0" w:space="0" w:color="auto"/>
      </w:divBdr>
    </w:div>
    <w:div w:id="1359815843">
      <w:bodyDiv w:val="1"/>
      <w:marLeft w:val="0"/>
      <w:marRight w:val="0"/>
      <w:marTop w:val="0"/>
      <w:marBottom w:val="0"/>
      <w:divBdr>
        <w:top w:val="none" w:sz="0" w:space="0" w:color="auto"/>
        <w:left w:val="none" w:sz="0" w:space="0" w:color="auto"/>
        <w:bottom w:val="none" w:sz="0" w:space="0" w:color="auto"/>
        <w:right w:val="none" w:sz="0" w:space="0" w:color="auto"/>
      </w:divBdr>
    </w:div>
    <w:div w:id="1365599622">
      <w:bodyDiv w:val="1"/>
      <w:marLeft w:val="0"/>
      <w:marRight w:val="0"/>
      <w:marTop w:val="0"/>
      <w:marBottom w:val="0"/>
      <w:divBdr>
        <w:top w:val="none" w:sz="0" w:space="0" w:color="auto"/>
        <w:left w:val="none" w:sz="0" w:space="0" w:color="auto"/>
        <w:bottom w:val="none" w:sz="0" w:space="0" w:color="auto"/>
        <w:right w:val="none" w:sz="0" w:space="0" w:color="auto"/>
      </w:divBdr>
    </w:div>
    <w:div w:id="1372025936">
      <w:bodyDiv w:val="1"/>
      <w:marLeft w:val="0"/>
      <w:marRight w:val="0"/>
      <w:marTop w:val="0"/>
      <w:marBottom w:val="0"/>
      <w:divBdr>
        <w:top w:val="none" w:sz="0" w:space="0" w:color="auto"/>
        <w:left w:val="none" w:sz="0" w:space="0" w:color="auto"/>
        <w:bottom w:val="none" w:sz="0" w:space="0" w:color="auto"/>
        <w:right w:val="none" w:sz="0" w:space="0" w:color="auto"/>
      </w:divBdr>
    </w:div>
    <w:div w:id="1394936552">
      <w:bodyDiv w:val="1"/>
      <w:marLeft w:val="0"/>
      <w:marRight w:val="0"/>
      <w:marTop w:val="0"/>
      <w:marBottom w:val="0"/>
      <w:divBdr>
        <w:top w:val="none" w:sz="0" w:space="0" w:color="auto"/>
        <w:left w:val="none" w:sz="0" w:space="0" w:color="auto"/>
        <w:bottom w:val="none" w:sz="0" w:space="0" w:color="auto"/>
        <w:right w:val="none" w:sz="0" w:space="0" w:color="auto"/>
      </w:divBdr>
    </w:div>
    <w:div w:id="1401558495">
      <w:bodyDiv w:val="1"/>
      <w:marLeft w:val="0"/>
      <w:marRight w:val="0"/>
      <w:marTop w:val="0"/>
      <w:marBottom w:val="0"/>
      <w:divBdr>
        <w:top w:val="none" w:sz="0" w:space="0" w:color="auto"/>
        <w:left w:val="none" w:sz="0" w:space="0" w:color="auto"/>
        <w:bottom w:val="none" w:sz="0" w:space="0" w:color="auto"/>
        <w:right w:val="none" w:sz="0" w:space="0" w:color="auto"/>
      </w:divBdr>
    </w:div>
    <w:div w:id="1407191708">
      <w:bodyDiv w:val="1"/>
      <w:marLeft w:val="0"/>
      <w:marRight w:val="0"/>
      <w:marTop w:val="0"/>
      <w:marBottom w:val="0"/>
      <w:divBdr>
        <w:top w:val="none" w:sz="0" w:space="0" w:color="auto"/>
        <w:left w:val="none" w:sz="0" w:space="0" w:color="auto"/>
        <w:bottom w:val="none" w:sz="0" w:space="0" w:color="auto"/>
        <w:right w:val="none" w:sz="0" w:space="0" w:color="auto"/>
      </w:divBdr>
    </w:div>
    <w:div w:id="1439593672">
      <w:bodyDiv w:val="1"/>
      <w:marLeft w:val="0"/>
      <w:marRight w:val="0"/>
      <w:marTop w:val="0"/>
      <w:marBottom w:val="0"/>
      <w:divBdr>
        <w:top w:val="none" w:sz="0" w:space="0" w:color="auto"/>
        <w:left w:val="none" w:sz="0" w:space="0" w:color="auto"/>
        <w:bottom w:val="none" w:sz="0" w:space="0" w:color="auto"/>
        <w:right w:val="none" w:sz="0" w:space="0" w:color="auto"/>
      </w:divBdr>
    </w:div>
    <w:div w:id="1464732520">
      <w:bodyDiv w:val="1"/>
      <w:marLeft w:val="0"/>
      <w:marRight w:val="0"/>
      <w:marTop w:val="0"/>
      <w:marBottom w:val="0"/>
      <w:divBdr>
        <w:top w:val="none" w:sz="0" w:space="0" w:color="auto"/>
        <w:left w:val="none" w:sz="0" w:space="0" w:color="auto"/>
        <w:bottom w:val="none" w:sz="0" w:space="0" w:color="auto"/>
        <w:right w:val="none" w:sz="0" w:space="0" w:color="auto"/>
      </w:divBdr>
    </w:div>
    <w:div w:id="1479760210">
      <w:bodyDiv w:val="1"/>
      <w:marLeft w:val="0"/>
      <w:marRight w:val="0"/>
      <w:marTop w:val="0"/>
      <w:marBottom w:val="0"/>
      <w:divBdr>
        <w:top w:val="none" w:sz="0" w:space="0" w:color="auto"/>
        <w:left w:val="none" w:sz="0" w:space="0" w:color="auto"/>
        <w:bottom w:val="none" w:sz="0" w:space="0" w:color="auto"/>
        <w:right w:val="none" w:sz="0" w:space="0" w:color="auto"/>
      </w:divBdr>
    </w:div>
    <w:div w:id="1485270912">
      <w:bodyDiv w:val="1"/>
      <w:marLeft w:val="0"/>
      <w:marRight w:val="0"/>
      <w:marTop w:val="0"/>
      <w:marBottom w:val="0"/>
      <w:divBdr>
        <w:top w:val="none" w:sz="0" w:space="0" w:color="auto"/>
        <w:left w:val="none" w:sz="0" w:space="0" w:color="auto"/>
        <w:bottom w:val="none" w:sz="0" w:space="0" w:color="auto"/>
        <w:right w:val="none" w:sz="0" w:space="0" w:color="auto"/>
      </w:divBdr>
    </w:div>
    <w:div w:id="1486120491">
      <w:bodyDiv w:val="1"/>
      <w:marLeft w:val="0"/>
      <w:marRight w:val="0"/>
      <w:marTop w:val="0"/>
      <w:marBottom w:val="0"/>
      <w:divBdr>
        <w:top w:val="none" w:sz="0" w:space="0" w:color="auto"/>
        <w:left w:val="none" w:sz="0" w:space="0" w:color="auto"/>
        <w:bottom w:val="none" w:sz="0" w:space="0" w:color="auto"/>
        <w:right w:val="none" w:sz="0" w:space="0" w:color="auto"/>
      </w:divBdr>
    </w:div>
    <w:div w:id="1497187207">
      <w:bodyDiv w:val="1"/>
      <w:marLeft w:val="0"/>
      <w:marRight w:val="0"/>
      <w:marTop w:val="0"/>
      <w:marBottom w:val="0"/>
      <w:divBdr>
        <w:top w:val="none" w:sz="0" w:space="0" w:color="auto"/>
        <w:left w:val="none" w:sz="0" w:space="0" w:color="auto"/>
        <w:bottom w:val="none" w:sz="0" w:space="0" w:color="auto"/>
        <w:right w:val="none" w:sz="0" w:space="0" w:color="auto"/>
      </w:divBdr>
    </w:div>
    <w:div w:id="1532298968">
      <w:bodyDiv w:val="1"/>
      <w:marLeft w:val="0"/>
      <w:marRight w:val="0"/>
      <w:marTop w:val="0"/>
      <w:marBottom w:val="0"/>
      <w:divBdr>
        <w:top w:val="none" w:sz="0" w:space="0" w:color="auto"/>
        <w:left w:val="none" w:sz="0" w:space="0" w:color="auto"/>
        <w:bottom w:val="none" w:sz="0" w:space="0" w:color="auto"/>
        <w:right w:val="none" w:sz="0" w:space="0" w:color="auto"/>
      </w:divBdr>
    </w:div>
    <w:div w:id="1533767810">
      <w:bodyDiv w:val="1"/>
      <w:marLeft w:val="0"/>
      <w:marRight w:val="0"/>
      <w:marTop w:val="0"/>
      <w:marBottom w:val="0"/>
      <w:divBdr>
        <w:top w:val="none" w:sz="0" w:space="0" w:color="auto"/>
        <w:left w:val="none" w:sz="0" w:space="0" w:color="auto"/>
        <w:bottom w:val="none" w:sz="0" w:space="0" w:color="auto"/>
        <w:right w:val="none" w:sz="0" w:space="0" w:color="auto"/>
      </w:divBdr>
    </w:div>
    <w:div w:id="1600024750">
      <w:bodyDiv w:val="1"/>
      <w:marLeft w:val="0"/>
      <w:marRight w:val="0"/>
      <w:marTop w:val="0"/>
      <w:marBottom w:val="0"/>
      <w:divBdr>
        <w:top w:val="none" w:sz="0" w:space="0" w:color="auto"/>
        <w:left w:val="none" w:sz="0" w:space="0" w:color="auto"/>
        <w:bottom w:val="none" w:sz="0" w:space="0" w:color="auto"/>
        <w:right w:val="none" w:sz="0" w:space="0" w:color="auto"/>
      </w:divBdr>
    </w:div>
    <w:div w:id="1600215068">
      <w:bodyDiv w:val="1"/>
      <w:marLeft w:val="0"/>
      <w:marRight w:val="0"/>
      <w:marTop w:val="0"/>
      <w:marBottom w:val="0"/>
      <w:divBdr>
        <w:top w:val="none" w:sz="0" w:space="0" w:color="auto"/>
        <w:left w:val="none" w:sz="0" w:space="0" w:color="auto"/>
        <w:bottom w:val="none" w:sz="0" w:space="0" w:color="auto"/>
        <w:right w:val="none" w:sz="0" w:space="0" w:color="auto"/>
      </w:divBdr>
    </w:div>
    <w:div w:id="1612007735">
      <w:bodyDiv w:val="1"/>
      <w:marLeft w:val="0"/>
      <w:marRight w:val="0"/>
      <w:marTop w:val="0"/>
      <w:marBottom w:val="0"/>
      <w:divBdr>
        <w:top w:val="none" w:sz="0" w:space="0" w:color="auto"/>
        <w:left w:val="none" w:sz="0" w:space="0" w:color="auto"/>
        <w:bottom w:val="none" w:sz="0" w:space="0" w:color="auto"/>
        <w:right w:val="none" w:sz="0" w:space="0" w:color="auto"/>
      </w:divBdr>
    </w:div>
    <w:div w:id="1624577823">
      <w:bodyDiv w:val="1"/>
      <w:marLeft w:val="0"/>
      <w:marRight w:val="0"/>
      <w:marTop w:val="0"/>
      <w:marBottom w:val="0"/>
      <w:divBdr>
        <w:top w:val="none" w:sz="0" w:space="0" w:color="auto"/>
        <w:left w:val="none" w:sz="0" w:space="0" w:color="auto"/>
        <w:bottom w:val="none" w:sz="0" w:space="0" w:color="auto"/>
        <w:right w:val="none" w:sz="0" w:space="0" w:color="auto"/>
      </w:divBdr>
    </w:div>
    <w:div w:id="1659532271">
      <w:bodyDiv w:val="1"/>
      <w:marLeft w:val="0"/>
      <w:marRight w:val="0"/>
      <w:marTop w:val="0"/>
      <w:marBottom w:val="0"/>
      <w:divBdr>
        <w:top w:val="none" w:sz="0" w:space="0" w:color="auto"/>
        <w:left w:val="none" w:sz="0" w:space="0" w:color="auto"/>
        <w:bottom w:val="none" w:sz="0" w:space="0" w:color="auto"/>
        <w:right w:val="none" w:sz="0" w:space="0" w:color="auto"/>
      </w:divBdr>
    </w:div>
    <w:div w:id="1660383881">
      <w:bodyDiv w:val="1"/>
      <w:marLeft w:val="0"/>
      <w:marRight w:val="0"/>
      <w:marTop w:val="0"/>
      <w:marBottom w:val="0"/>
      <w:divBdr>
        <w:top w:val="none" w:sz="0" w:space="0" w:color="auto"/>
        <w:left w:val="none" w:sz="0" w:space="0" w:color="auto"/>
        <w:bottom w:val="none" w:sz="0" w:space="0" w:color="auto"/>
        <w:right w:val="none" w:sz="0" w:space="0" w:color="auto"/>
      </w:divBdr>
    </w:div>
    <w:div w:id="1668246010">
      <w:bodyDiv w:val="1"/>
      <w:marLeft w:val="0"/>
      <w:marRight w:val="0"/>
      <w:marTop w:val="0"/>
      <w:marBottom w:val="0"/>
      <w:divBdr>
        <w:top w:val="none" w:sz="0" w:space="0" w:color="auto"/>
        <w:left w:val="none" w:sz="0" w:space="0" w:color="auto"/>
        <w:bottom w:val="none" w:sz="0" w:space="0" w:color="auto"/>
        <w:right w:val="none" w:sz="0" w:space="0" w:color="auto"/>
      </w:divBdr>
    </w:div>
    <w:div w:id="1690638701">
      <w:bodyDiv w:val="1"/>
      <w:marLeft w:val="0"/>
      <w:marRight w:val="0"/>
      <w:marTop w:val="0"/>
      <w:marBottom w:val="0"/>
      <w:divBdr>
        <w:top w:val="none" w:sz="0" w:space="0" w:color="auto"/>
        <w:left w:val="none" w:sz="0" w:space="0" w:color="auto"/>
        <w:bottom w:val="none" w:sz="0" w:space="0" w:color="auto"/>
        <w:right w:val="none" w:sz="0" w:space="0" w:color="auto"/>
      </w:divBdr>
    </w:div>
    <w:div w:id="1705785274">
      <w:bodyDiv w:val="1"/>
      <w:marLeft w:val="0"/>
      <w:marRight w:val="0"/>
      <w:marTop w:val="0"/>
      <w:marBottom w:val="0"/>
      <w:divBdr>
        <w:top w:val="none" w:sz="0" w:space="0" w:color="auto"/>
        <w:left w:val="none" w:sz="0" w:space="0" w:color="auto"/>
        <w:bottom w:val="none" w:sz="0" w:space="0" w:color="auto"/>
        <w:right w:val="none" w:sz="0" w:space="0" w:color="auto"/>
      </w:divBdr>
    </w:div>
    <w:div w:id="1713118448">
      <w:bodyDiv w:val="1"/>
      <w:marLeft w:val="0"/>
      <w:marRight w:val="0"/>
      <w:marTop w:val="0"/>
      <w:marBottom w:val="0"/>
      <w:divBdr>
        <w:top w:val="none" w:sz="0" w:space="0" w:color="auto"/>
        <w:left w:val="none" w:sz="0" w:space="0" w:color="auto"/>
        <w:bottom w:val="none" w:sz="0" w:space="0" w:color="auto"/>
        <w:right w:val="none" w:sz="0" w:space="0" w:color="auto"/>
      </w:divBdr>
    </w:div>
    <w:div w:id="1716270473">
      <w:bodyDiv w:val="1"/>
      <w:marLeft w:val="0"/>
      <w:marRight w:val="0"/>
      <w:marTop w:val="0"/>
      <w:marBottom w:val="0"/>
      <w:divBdr>
        <w:top w:val="none" w:sz="0" w:space="0" w:color="auto"/>
        <w:left w:val="none" w:sz="0" w:space="0" w:color="auto"/>
        <w:bottom w:val="none" w:sz="0" w:space="0" w:color="auto"/>
        <w:right w:val="none" w:sz="0" w:space="0" w:color="auto"/>
      </w:divBdr>
    </w:div>
    <w:div w:id="1727530881">
      <w:bodyDiv w:val="1"/>
      <w:marLeft w:val="0"/>
      <w:marRight w:val="0"/>
      <w:marTop w:val="0"/>
      <w:marBottom w:val="0"/>
      <w:divBdr>
        <w:top w:val="none" w:sz="0" w:space="0" w:color="auto"/>
        <w:left w:val="none" w:sz="0" w:space="0" w:color="auto"/>
        <w:bottom w:val="none" w:sz="0" w:space="0" w:color="auto"/>
        <w:right w:val="none" w:sz="0" w:space="0" w:color="auto"/>
      </w:divBdr>
    </w:div>
    <w:div w:id="1751387518">
      <w:bodyDiv w:val="1"/>
      <w:marLeft w:val="0"/>
      <w:marRight w:val="0"/>
      <w:marTop w:val="0"/>
      <w:marBottom w:val="0"/>
      <w:divBdr>
        <w:top w:val="none" w:sz="0" w:space="0" w:color="auto"/>
        <w:left w:val="none" w:sz="0" w:space="0" w:color="auto"/>
        <w:bottom w:val="none" w:sz="0" w:space="0" w:color="auto"/>
        <w:right w:val="none" w:sz="0" w:space="0" w:color="auto"/>
      </w:divBdr>
    </w:div>
    <w:div w:id="1777207940">
      <w:bodyDiv w:val="1"/>
      <w:marLeft w:val="0"/>
      <w:marRight w:val="0"/>
      <w:marTop w:val="0"/>
      <w:marBottom w:val="0"/>
      <w:divBdr>
        <w:top w:val="none" w:sz="0" w:space="0" w:color="auto"/>
        <w:left w:val="none" w:sz="0" w:space="0" w:color="auto"/>
        <w:bottom w:val="none" w:sz="0" w:space="0" w:color="auto"/>
        <w:right w:val="none" w:sz="0" w:space="0" w:color="auto"/>
      </w:divBdr>
    </w:div>
    <w:div w:id="1810972395">
      <w:bodyDiv w:val="1"/>
      <w:marLeft w:val="0"/>
      <w:marRight w:val="0"/>
      <w:marTop w:val="0"/>
      <w:marBottom w:val="0"/>
      <w:divBdr>
        <w:top w:val="none" w:sz="0" w:space="0" w:color="auto"/>
        <w:left w:val="none" w:sz="0" w:space="0" w:color="auto"/>
        <w:bottom w:val="none" w:sz="0" w:space="0" w:color="auto"/>
        <w:right w:val="none" w:sz="0" w:space="0" w:color="auto"/>
      </w:divBdr>
    </w:div>
    <w:div w:id="1814640852">
      <w:bodyDiv w:val="1"/>
      <w:marLeft w:val="0"/>
      <w:marRight w:val="0"/>
      <w:marTop w:val="0"/>
      <w:marBottom w:val="0"/>
      <w:divBdr>
        <w:top w:val="none" w:sz="0" w:space="0" w:color="auto"/>
        <w:left w:val="none" w:sz="0" w:space="0" w:color="auto"/>
        <w:bottom w:val="none" w:sz="0" w:space="0" w:color="auto"/>
        <w:right w:val="none" w:sz="0" w:space="0" w:color="auto"/>
      </w:divBdr>
    </w:div>
    <w:div w:id="1817794466">
      <w:bodyDiv w:val="1"/>
      <w:marLeft w:val="0"/>
      <w:marRight w:val="0"/>
      <w:marTop w:val="0"/>
      <w:marBottom w:val="0"/>
      <w:divBdr>
        <w:top w:val="none" w:sz="0" w:space="0" w:color="auto"/>
        <w:left w:val="none" w:sz="0" w:space="0" w:color="auto"/>
        <w:bottom w:val="none" w:sz="0" w:space="0" w:color="auto"/>
        <w:right w:val="none" w:sz="0" w:space="0" w:color="auto"/>
      </w:divBdr>
    </w:div>
    <w:div w:id="1825462215">
      <w:bodyDiv w:val="1"/>
      <w:marLeft w:val="0"/>
      <w:marRight w:val="0"/>
      <w:marTop w:val="0"/>
      <w:marBottom w:val="0"/>
      <w:divBdr>
        <w:top w:val="none" w:sz="0" w:space="0" w:color="auto"/>
        <w:left w:val="none" w:sz="0" w:space="0" w:color="auto"/>
        <w:bottom w:val="none" w:sz="0" w:space="0" w:color="auto"/>
        <w:right w:val="none" w:sz="0" w:space="0" w:color="auto"/>
      </w:divBdr>
    </w:div>
    <w:div w:id="1968242930">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2029722149">
      <w:bodyDiv w:val="1"/>
      <w:marLeft w:val="0"/>
      <w:marRight w:val="0"/>
      <w:marTop w:val="0"/>
      <w:marBottom w:val="0"/>
      <w:divBdr>
        <w:top w:val="none" w:sz="0" w:space="0" w:color="auto"/>
        <w:left w:val="none" w:sz="0" w:space="0" w:color="auto"/>
        <w:bottom w:val="none" w:sz="0" w:space="0" w:color="auto"/>
        <w:right w:val="none" w:sz="0" w:space="0" w:color="auto"/>
      </w:divBdr>
    </w:div>
    <w:div w:id="2044134355">
      <w:bodyDiv w:val="1"/>
      <w:marLeft w:val="0"/>
      <w:marRight w:val="0"/>
      <w:marTop w:val="0"/>
      <w:marBottom w:val="0"/>
      <w:divBdr>
        <w:top w:val="none" w:sz="0" w:space="0" w:color="auto"/>
        <w:left w:val="none" w:sz="0" w:space="0" w:color="auto"/>
        <w:bottom w:val="none" w:sz="0" w:space="0" w:color="auto"/>
        <w:right w:val="none" w:sz="0" w:space="0" w:color="auto"/>
      </w:divBdr>
    </w:div>
    <w:div w:id="2078428750">
      <w:bodyDiv w:val="1"/>
      <w:marLeft w:val="0"/>
      <w:marRight w:val="0"/>
      <w:marTop w:val="0"/>
      <w:marBottom w:val="0"/>
      <w:divBdr>
        <w:top w:val="none" w:sz="0" w:space="0" w:color="auto"/>
        <w:left w:val="none" w:sz="0" w:space="0" w:color="auto"/>
        <w:bottom w:val="none" w:sz="0" w:space="0" w:color="auto"/>
        <w:right w:val="none" w:sz="0" w:space="0" w:color="auto"/>
      </w:divBdr>
    </w:div>
    <w:div w:id="2096977351">
      <w:bodyDiv w:val="1"/>
      <w:marLeft w:val="0"/>
      <w:marRight w:val="0"/>
      <w:marTop w:val="0"/>
      <w:marBottom w:val="0"/>
      <w:divBdr>
        <w:top w:val="none" w:sz="0" w:space="0" w:color="auto"/>
        <w:left w:val="none" w:sz="0" w:space="0" w:color="auto"/>
        <w:bottom w:val="none" w:sz="0" w:space="0" w:color="auto"/>
        <w:right w:val="none" w:sz="0" w:space="0" w:color="auto"/>
      </w:divBdr>
    </w:div>
    <w:div w:id="2097820343">
      <w:bodyDiv w:val="1"/>
      <w:marLeft w:val="0"/>
      <w:marRight w:val="0"/>
      <w:marTop w:val="0"/>
      <w:marBottom w:val="0"/>
      <w:divBdr>
        <w:top w:val="none" w:sz="0" w:space="0" w:color="auto"/>
        <w:left w:val="none" w:sz="0" w:space="0" w:color="auto"/>
        <w:bottom w:val="none" w:sz="0" w:space="0" w:color="auto"/>
        <w:right w:val="none" w:sz="0" w:space="0" w:color="auto"/>
      </w:divBdr>
    </w:div>
    <w:div w:id="2104185866">
      <w:bodyDiv w:val="1"/>
      <w:marLeft w:val="0"/>
      <w:marRight w:val="0"/>
      <w:marTop w:val="0"/>
      <w:marBottom w:val="0"/>
      <w:divBdr>
        <w:top w:val="none" w:sz="0" w:space="0" w:color="auto"/>
        <w:left w:val="none" w:sz="0" w:space="0" w:color="auto"/>
        <w:bottom w:val="none" w:sz="0" w:space="0" w:color="auto"/>
        <w:right w:val="none" w:sz="0" w:space="0" w:color="auto"/>
      </w:divBdr>
    </w:div>
    <w:div w:id="2123961017">
      <w:bodyDiv w:val="1"/>
      <w:marLeft w:val="0"/>
      <w:marRight w:val="0"/>
      <w:marTop w:val="0"/>
      <w:marBottom w:val="0"/>
      <w:divBdr>
        <w:top w:val="none" w:sz="0" w:space="0" w:color="auto"/>
        <w:left w:val="none" w:sz="0" w:space="0" w:color="auto"/>
        <w:bottom w:val="none" w:sz="0" w:space="0" w:color="auto"/>
        <w:right w:val="none" w:sz="0" w:space="0" w:color="auto"/>
      </w:divBdr>
    </w:div>
    <w:div w:id="2139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314E411F7A1DAB366C2FF6375B68DE17E245B6735DC0760FCD9E5E248FFA11DE46C530F2DF80C19226763B344C0E85282720A8A699F955Cz0l4I" TargetMode="External"/><Relationship Id="rId17" Type="http://schemas.openxmlformats.org/officeDocument/2006/relationships/hyperlink" Target="file:///\\192.168.6.3\mail\&#1057;&#1088;&#1091;&#1082;&#1090;&#1091;&#1088;&#1085;&#1099;&#1077;%20&#1087;&#1086;&#1076;&#1088;&#1072;&#1079;&#1076;&#1077;&#1083;&#1077;&#1085;&#1080;&#1103;\&#1054;&#1090;&#1076;&#1077;&#1083;&#1099;\&#1056;&#1077;&#1089;&#1091;&#1088;&#1089;&#1085;&#1099;&#1081;%20&#1086;&#1090;&#1076;&#1077;&#1083;\&#1054;&#1073;&#1097;&#1072;&#1103;%20&#1087;&#1072;&#1087;&#1082;&#1072;\&#1040;&#1091;&#1082;&#1094;&#1080;&#1086;&#1085;&#1099;%202023\&#1043;&#1077;&#1088;&#1080;&#1072;&#1090;&#1088;&#1080;&#1103;%20(&#1074;&#1077;&#1089;&#1099;,%20&#1080;&#1085;&#1075;&#1072;&#1083;&#1103;&#1090;&#1086;&#1088;,%20&#1082;&#1091;&#1096;&#1077;&#1090;&#1082;&#1072;,%20&#1084;&#1072;&#1090;&#1088;&#1072;&#1089;)\&#1048;&#1085;&#1075;&#1072;&#1083;&#1103;&#1090;&#1086;&#1088;%20&#1087;&#1086;&#1074;&#1090;&#1086;&#1088;&#1085;&#1072;&#1103;\&#1055;&#1088;&#1086;&#1077;&#1082;&#1090;%20&#1082;&#1086;&#1085;&#1090;&#1088;&#1072;&#1082;&#1090;&#1072;.doc" TargetMode="External"/><Relationship Id="rId2" Type="http://schemas.openxmlformats.org/officeDocument/2006/relationships/numbering" Target="numbering.xml"/><Relationship Id="rId16" Type="http://schemas.openxmlformats.org/officeDocument/2006/relationships/hyperlink" Target="file:///\\192.168.6.3\mail\&#1057;&#1088;&#1091;&#1082;&#1090;&#1091;&#1088;&#1085;&#1099;&#1077;%20&#1087;&#1086;&#1076;&#1088;&#1072;&#1079;&#1076;&#1077;&#1083;&#1077;&#1085;&#1080;&#1103;\&#1054;&#1090;&#1076;&#1077;&#1083;&#1099;\&#1056;&#1077;&#1089;&#1091;&#1088;&#1089;&#1085;&#1099;&#1081;%20&#1086;&#1090;&#1076;&#1077;&#1083;\&#1054;&#1073;&#1097;&#1072;&#1103;%20&#1087;&#1072;&#1087;&#1082;&#1072;\&#1040;&#1091;&#1082;&#1094;&#1080;&#1086;&#1085;&#1099;%202023\&#1043;&#1077;&#1088;&#1080;&#1072;&#1090;&#1088;&#1080;&#1103;%20(&#1074;&#1077;&#1089;&#1099;,%20&#1080;&#1085;&#1075;&#1072;&#1083;&#1103;&#1090;&#1086;&#1088;,%20&#1082;&#1091;&#1096;&#1077;&#1090;&#1082;&#1072;,%20&#1084;&#1072;&#1090;&#1088;&#1072;&#1089;)\&#1048;&#1085;&#1075;&#1072;&#1083;&#1103;&#1090;&#1086;&#1088;%20&#1087;&#1086;&#1074;&#1090;&#1086;&#1088;&#1085;&#1072;&#1103;\&#1055;&#1088;&#1086;&#1077;&#1082;&#1090;%20&#1082;&#1086;&#1085;&#1090;&#1088;&#1072;&#1082;&#1090;&#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0E074A75F56FE2D596EAEDB008ED30AA1906580FAAF3F9DE52C696A68B6750CDD68F08455E6550E4A3170AB74751B56BBBB9D6311B3Eg211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693DB4676F63706988E35695B828E32E61B43CB55AA00F40015999C4C16CB716E1E5F828AED4A32EEBA04862C6EM6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BE50831B2FB84570D9EC0C7D225F100E408E014CABA3CF09A8D9FDD6FE1A35DCEFBECB0D2F6209282AB98D86D2001BDBF86BAE0E806BB5LAMB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56F9-1F42-4282-8B68-7DEE96C5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10147</Words>
  <Characters>57844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USER</cp:lastModifiedBy>
  <cp:revision>2</cp:revision>
  <cp:lastPrinted>2025-03-17T09:56:00Z</cp:lastPrinted>
  <dcterms:created xsi:type="dcterms:W3CDTF">2025-06-04T07:34:00Z</dcterms:created>
  <dcterms:modified xsi:type="dcterms:W3CDTF">2025-06-04T07:34:00Z</dcterms:modified>
</cp:coreProperties>
</file>