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47" w:rsidRPr="00C16641" w:rsidRDefault="008F0947" w:rsidP="008F0947">
      <w:pPr>
        <w:jc w:val="center"/>
        <w:rPr>
          <w:rFonts w:ascii="Liberation Serif" w:hAnsi="Liberation Serif" w:cs="Liberation Serif"/>
          <w:b/>
          <w:i/>
          <w:sz w:val="22"/>
          <w:szCs w:val="22"/>
        </w:rPr>
      </w:pPr>
      <w:r w:rsidRPr="00C16641">
        <w:rPr>
          <w:rFonts w:ascii="Liberation Serif" w:hAnsi="Liberation Serif" w:cs="Liberation Serif"/>
          <w:b/>
          <w:i/>
          <w:sz w:val="22"/>
          <w:szCs w:val="22"/>
        </w:rPr>
        <w:t>Часть II. «Описание объекта закупки»</w:t>
      </w:r>
    </w:p>
    <w:p w:rsidR="008F0947" w:rsidRPr="00C16641" w:rsidRDefault="008F0947" w:rsidP="008F0947">
      <w:pPr>
        <w:jc w:val="center"/>
        <w:rPr>
          <w:rFonts w:ascii="Liberation Serif" w:eastAsia="Calibri" w:hAnsi="Liberation Serif" w:cs="Liberation Serif"/>
          <w:b/>
          <w:sz w:val="22"/>
          <w:szCs w:val="22"/>
          <w:lang w:eastAsia="en-US"/>
        </w:rPr>
      </w:pPr>
      <w:r w:rsidRPr="00C16641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>Описание объекта закупки (Задание на оказание услуг, техническое задание)</w:t>
      </w:r>
    </w:p>
    <w:p w:rsidR="008F0947" w:rsidRPr="00C16641" w:rsidRDefault="008F0947" w:rsidP="008F0947">
      <w:pPr>
        <w:rPr>
          <w:rFonts w:ascii="Liberation Serif" w:hAnsi="Liberation Serif" w:cs="Liberation Serif"/>
          <w:b/>
          <w:sz w:val="22"/>
          <w:szCs w:val="22"/>
        </w:rPr>
      </w:pPr>
      <w:r w:rsidRPr="00C16641">
        <w:rPr>
          <w:rFonts w:ascii="Liberation Serif" w:hAnsi="Liberation Serif" w:cs="Liberation Serif"/>
          <w:b/>
          <w:sz w:val="22"/>
          <w:szCs w:val="22"/>
        </w:rPr>
        <w:t>1. Спецификация оказываемых услуг.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4023"/>
        <w:gridCol w:w="1276"/>
        <w:gridCol w:w="992"/>
        <w:gridCol w:w="1418"/>
        <w:gridCol w:w="1783"/>
      </w:tblGrid>
      <w:tr w:rsidR="004B03A0" w:rsidRPr="00C16641" w:rsidTr="00012CDD">
        <w:trPr>
          <w:trHeight w:val="625"/>
        </w:trPr>
        <w:tc>
          <w:tcPr>
            <w:tcW w:w="763" w:type="dxa"/>
            <w:shd w:val="clear" w:color="auto" w:fill="auto"/>
            <w:vAlign w:val="center"/>
          </w:tcPr>
          <w:p w:rsidR="004B03A0" w:rsidRPr="00C16641" w:rsidRDefault="004B03A0" w:rsidP="00FE07A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1664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03A0" w:rsidRPr="00C16641" w:rsidRDefault="004B03A0" w:rsidP="008F094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1664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3A0" w:rsidRPr="00C16641" w:rsidRDefault="004B03A0" w:rsidP="00AD5E34">
            <w:pPr>
              <w:jc w:val="center"/>
              <w:rPr>
                <w:rFonts w:ascii="Liberation Serif" w:hAnsi="Liberation Serif" w:cs="Liberation Serif"/>
                <w:b/>
                <w:bCs/>
                <w:highlight w:val="yellow"/>
              </w:rPr>
            </w:pPr>
            <w:r w:rsidRPr="00C1664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992" w:type="dxa"/>
            <w:vAlign w:val="center"/>
          </w:tcPr>
          <w:p w:rsidR="004B03A0" w:rsidRPr="00C16641" w:rsidRDefault="004B03A0" w:rsidP="00FE07A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1664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3A0" w:rsidRPr="00C16641" w:rsidRDefault="004B03A0" w:rsidP="00FE07A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1664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Цена, руб.*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B03A0" w:rsidRPr="00C16641" w:rsidRDefault="004B03A0" w:rsidP="00FE07A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1664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Сумма, руб.*</w:t>
            </w:r>
          </w:p>
        </w:tc>
      </w:tr>
      <w:tr w:rsidR="004B03A0" w:rsidRPr="00C16641" w:rsidTr="00012CDD">
        <w:trPr>
          <w:trHeight w:val="70"/>
        </w:trPr>
        <w:tc>
          <w:tcPr>
            <w:tcW w:w="763" w:type="dxa"/>
            <w:shd w:val="clear" w:color="auto" w:fill="auto"/>
            <w:vAlign w:val="center"/>
          </w:tcPr>
          <w:p w:rsidR="004B03A0" w:rsidRPr="00C16641" w:rsidRDefault="004B03A0" w:rsidP="00FE07A0">
            <w:pPr>
              <w:jc w:val="center"/>
              <w:rPr>
                <w:rFonts w:ascii="Liberation Serif" w:hAnsi="Liberation Serif" w:cs="Liberation Serif"/>
              </w:rPr>
            </w:pPr>
            <w:r w:rsidRPr="00C1664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B03A0" w:rsidRPr="004361DC" w:rsidRDefault="00012CDD" w:rsidP="00367D09">
            <w:pPr>
              <w:rPr>
                <w:rFonts w:ascii="Liberation Serif" w:hAnsi="Liberation Serif" w:cs="Liberation Serif"/>
              </w:rPr>
            </w:pPr>
            <w:r w:rsidRPr="004361DC">
              <w:rPr>
                <w:rFonts w:ascii="Liberation Serif" w:hAnsi="Liberation Serif" w:cs="Liberation Serif"/>
                <w:sz w:val="22"/>
                <w:szCs w:val="22"/>
              </w:rPr>
              <w:t xml:space="preserve">Обязательное страхование гражданской ответственности владельцев автотранспортных средств (ОСАГО): транспортное средство </w:t>
            </w:r>
            <w:r w:rsidR="004361DC">
              <w:rPr>
                <w:rFonts w:ascii="Liberation Serif" w:hAnsi="Liberation Serif" w:cs="Liberation Serif"/>
                <w:sz w:val="22"/>
                <w:szCs w:val="22"/>
              </w:rPr>
              <w:t xml:space="preserve">ВАЗ </w:t>
            </w:r>
            <w:proofErr w:type="spellStart"/>
            <w:r w:rsidR="004361DC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Largus</w:t>
            </w:r>
            <w:proofErr w:type="spellEnd"/>
            <w:r w:rsidRPr="004361DC">
              <w:rPr>
                <w:rFonts w:ascii="Liberation Serif" w:hAnsi="Liberation Serif" w:cs="Liberation Serif"/>
                <w:sz w:val="22"/>
                <w:szCs w:val="22"/>
              </w:rPr>
              <w:t>г/</w:t>
            </w:r>
            <w:proofErr w:type="spellStart"/>
            <w:r w:rsidRPr="004361D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proofErr w:type="spellEnd"/>
            <w:r w:rsidRPr="004361D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4361DC">
              <w:rPr>
                <w:rFonts w:ascii="Liberation Serif" w:hAnsi="Liberation Serif" w:cs="Liberation Serif"/>
                <w:sz w:val="22"/>
                <w:szCs w:val="22"/>
              </w:rPr>
              <w:t>К106ХО1</w:t>
            </w:r>
            <w:r w:rsidRPr="004361DC">
              <w:rPr>
                <w:rFonts w:ascii="Liberation Serif" w:hAnsi="Liberation Serif" w:cs="Liberation Serif"/>
                <w:sz w:val="22"/>
                <w:szCs w:val="2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3A0" w:rsidRPr="00C16641" w:rsidRDefault="00EC55EF" w:rsidP="00AD5E3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vAlign w:val="center"/>
          </w:tcPr>
          <w:p w:rsidR="004B03A0" w:rsidRPr="00C16641" w:rsidRDefault="004B03A0" w:rsidP="00FE07A0">
            <w:pPr>
              <w:jc w:val="center"/>
              <w:rPr>
                <w:rFonts w:ascii="Liberation Serif" w:hAnsi="Liberation Serif" w:cs="Liberation Serif"/>
              </w:rPr>
            </w:pPr>
            <w:r w:rsidRPr="00C1664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3A0" w:rsidRPr="00C16641" w:rsidRDefault="004B03A0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4B03A0" w:rsidRPr="00C16641" w:rsidRDefault="004B03A0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12CDD" w:rsidRPr="00C16641" w:rsidTr="00012CDD">
        <w:trPr>
          <w:trHeight w:val="70"/>
        </w:trPr>
        <w:tc>
          <w:tcPr>
            <w:tcW w:w="763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12CDD" w:rsidRDefault="00012CDD" w:rsidP="00367D09">
            <w:pPr>
              <w:rPr>
                <w:rFonts w:ascii="Liberation Serif" w:hAnsi="Liberation Serif" w:cs="Liberation Serif"/>
              </w:rPr>
            </w:pPr>
            <w:r w:rsidRPr="00012CDD">
              <w:rPr>
                <w:rFonts w:ascii="Liberation Serif" w:hAnsi="Liberation Serif" w:cs="Liberation Serif"/>
                <w:sz w:val="22"/>
                <w:szCs w:val="22"/>
              </w:rPr>
              <w:t xml:space="preserve">Обязательное страхование гражданской ответственности владельцев автотранспортных средств (ОСАГО): транспортное средство </w:t>
            </w:r>
            <w:r w:rsidR="004361DC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FordMondeo</w:t>
            </w:r>
            <w:r w:rsidR="004361DC">
              <w:rPr>
                <w:rFonts w:ascii="Liberation Serif" w:hAnsi="Liberation Serif" w:cs="Liberation Serif"/>
                <w:sz w:val="22"/>
                <w:szCs w:val="22"/>
              </w:rPr>
              <w:t>г/н А792ОУ196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CDD" w:rsidRPr="00C16641" w:rsidRDefault="00EC55EF" w:rsidP="009B2AA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vAlign w:val="center"/>
          </w:tcPr>
          <w:p w:rsidR="00012CDD" w:rsidRPr="00C16641" w:rsidRDefault="00012CDD" w:rsidP="009B2AA4">
            <w:pPr>
              <w:jc w:val="center"/>
              <w:rPr>
                <w:rFonts w:ascii="Liberation Serif" w:hAnsi="Liberation Serif" w:cs="Liberation Serif"/>
              </w:rPr>
            </w:pPr>
            <w:r w:rsidRPr="00C1664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12CDD" w:rsidRPr="00C16641" w:rsidTr="00012CDD">
        <w:trPr>
          <w:trHeight w:val="70"/>
        </w:trPr>
        <w:tc>
          <w:tcPr>
            <w:tcW w:w="763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12CDD" w:rsidRDefault="00012CDD" w:rsidP="00367D09">
            <w:pPr>
              <w:rPr>
                <w:rFonts w:ascii="Liberation Serif" w:hAnsi="Liberation Serif" w:cs="Liberation Serif"/>
              </w:rPr>
            </w:pPr>
            <w:r w:rsidRPr="00012CDD">
              <w:rPr>
                <w:rFonts w:ascii="Liberation Serif" w:hAnsi="Liberation Serif" w:cs="Liberation Serif"/>
                <w:sz w:val="22"/>
                <w:szCs w:val="22"/>
              </w:rPr>
              <w:t xml:space="preserve">Обязательное страхование гражданской ответственности владельцев автотранспортных средств (ОСАГО): транспортное средство </w:t>
            </w:r>
            <w:r w:rsidR="00367D09">
              <w:rPr>
                <w:rFonts w:ascii="Liberation Serif" w:hAnsi="Liberation Serif" w:cs="Liberation Serif"/>
                <w:sz w:val="22"/>
                <w:szCs w:val="22"/>
              </w:rPr>
              <w:t xml:space="preserve">32563 </w:t>
            </w:r>
            <w:r w:rsidR="00367D0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012CDD">
              <w:rPr>
                <w:rFonts w:ascii="Liberation Serif" w:hAnsi="Liberation Serif" w:cs="Liberation Serif"/>
                <w:sz w:val="22"/>
                <w:szCs w:val="22"/>
              </w:rPr>
              <w:t xml:space="preserve">г/н </w:t>
            </w:r>
            <w:r w:rsidR="00367D09">
              <w:rPr>
                <w:rFonts w:ascii="Liberation Serif" w:hAnsi="Liberation Serif" w:cs="Liberation Serif"/>
                <w:sz w:val="22"/>
                <w:szCs w:val="22"/>
              </w:rPr>
              <w:t>Н413</w:t>
            </w:r>
            <w:r w:rsidRPr="00012CDD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="00367D09">
              <w:rPr>
                <w:rFonts w:ascii="Liberation Serif" w:hAnsi="Liberation Serif" w:cs="Liberation Serif"/>
                <w:sz w:val="22"/>
                <w:szCs w:val="22"/>
              </w:rPr>
              <w:t>Т196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CDD" w:rsidRPr="00C16641" w:rsidRDefault="00EC55EF" w:rsidP="009B2AA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vAlign w:val="center"/>
          </w:tcPr>
          <w:p w:rsidR="00012CDD" w:rsidRPr="00C16641" w:rsidRDefault="00012CDD" w:rsidP="009B2AA4">
            <w:pPr>
              <w:jc w:val="center"/>
              <w:rPr>
                <w:rFonts w:ascii="Liberation Serif" w:hAnsi="Liberation Serif" w:cs="Liberation Serif"/>
              </w:rPr>
            </w:pPr>
            <w:r w:rsidRPr="00C1664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12CDD" w:rsidRPr="00C16641" w:rsidTr="00012CDD">
        <w:trPr>
          <w:trHeight w:val="70"/>
        </w:trPr>
        <w:tc>
          <w:tcPr>
            <w:tcW w:w="763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12CDD" w:rsidRDefault="00012CDD" w:rsidP="00367D09">
            <w:pPr>
              <w:rPr>
                <w:rFonts w:ascii="Liberation Serif" w:hAnsi="Liberation Serif" w:cs="Liberation Serif"/>
              </w:rPr>
            </w:pPr>
            <w:r w:rsidRPr="00012CDD">
              <w:rPr>
                <w:rFonts w:ascii="Liberation Serif" w:hAnsi="Liberation Serif" w:cs="Liberation Serif"/>
                <w:sz w:val="22"/>
                <w:szCs w:val="22"/>
              </w:rPr>
              <w:t xml:space="preserve">Обязательное страхование гражданской ответственности владельцев автотранспортных средств (ОСАГО): транспортное средство </w:t>
            </w:r>
            <w:r w:rsidR="00367D09">
              <w:rPr>
                <w:rFonts w:ascii="Liberation Serif" w:hAnsi="Liberation Serif" w:cs="Liberation Serif"/>
                <w:sz w:val="22"/>
                <w:szCs w:val="22"/>
              </w:rPr>
              <w:t>222068 г/н Н500СТ1</w:t>
            </w:r>
            <w:r w:rsidRPr="00012CDD">
              <w:rPr>
                <w:rFonts w:ascii="Liberation Serif" w:hAnsi="Liberation Serif" w:cs="Liberation Serif"/>
                <w:sz w:val="22"/>
                <w:szCs w:val="2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CDD" w:rsidRPr="00C16641" w:rsidRDefault="00EC55EF" w:rsidP="009B2AA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vAlign w:val="center"/>
          </w:tcPr>
          <w:p w:rsidR="00012CDD" w:rsidRPr="00C16641" w:rsidRDefault="00012CDD" w:rsidP="009B2AA4">
            <w:pPr>
              <w:jc w:val="center"/>
              <w:rPr>
                <w:rFonts w:ascii="Liberation Serif" w:hAnsi="Liberation Serif" w:cs="Liberation Serif"/>
              </w:rPr>
            </w:pPr>
            <w:r w:rsidRPr="00C1664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12CDD" w:rsidRPr="00C16641" w:rsidTr="00012CDD">
        <w:trPr>
          <w:trHeight w:val="70"/>
        </w:trPr>
        <w:tc>
          <w:tcPr>
            <w:tcW w:w="8472" w:type="dxa"/>
            <w:gridSpan w:val="5"/>
            <w:shd w:val="clear" w:color="auto" w:fill="auto"/>
            <w:vAlign w:val="center"/>
          </w:tcPr>
          <w:p w:rsidR="00012CDD" w:rsidRPr="00C16641" w:rsidRDefault="00012CDD" w:rsidP="008F0947">
            <w:pPr>
              <w:rPr>
                <w:rFonts w:ascii="Liberation Serif" w:hAnsi="Liberation Serif" w:cs="Liberation Serif"/>
              </w:rPr>
            </w:pPr>
            <w:r w:rsidRPr="00C16641">
              <w:rPr>
                <w:rFonts w:ascii="Liberation Serif" w:hAnsi="Liberation Serif" w:cs="Liberation Serif"/>
                <w:bCs/>
                <w:spacing w:val="-2"/>
                <w:sz w:val="22"/>
                <w:szCs w:val="22"/>
              </w:rPr>
              <w:t>Итого цена договора: *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012CDD" w:rsidRPr="00C16641" w:rsidRDefault="00012CDD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F0947" w:rsidRPr="00C16641" w:rsidRDefault="008F0947" w:rsidP="008F0947">
      <w:pPr>
        <w:shd w:val="clear" w:color="auto" w:fill="FFFFFF"/>
        <w:tabs>
          <w:tab w:val="left" w:pos="1027"/>
        </w:tabs>
        <w:ind w:firstLine="567"/>
        <w:jc w:val="both"/>
        <w:rPr>
          <w:rFonts w:ascii="Liberation Serif" w:eastAsia="Calibri" w:hAnsi="Liberation Serif" w:cs="Liberation Serif"/>
          <w:b/>
          <w:sz w:val="22"/>
          <w:szCs w:val="22"/>
        </w:rPr>
      </w:pPr>
      <w:r w:rsidRPr="00C16641">
        <w:rPr>
          <w:rFonts w:ascii="Liberation Serif" w:hAnsi="Liberation Serif" w:cs="Liberation Serif"/>
          <w:i/>
          <w:sz w:val="22"/>
          <w:szCs w:val="22"/>
          <w:shd w:val="clear" w:color="auto" w:fill="FFFFFF"/>
        </w:rPr>
        <w:t>* - заполняется при направлении проекта договора на подпись исполнителю</w:t>
      </w:r>
    </w:p>
    <w:p w:rsidR="008F0947" w:rsidRDefault="008F0947" w:rsidP="008F0947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C16641">
        <w:rPr>
          <w:rFonts w:ascii="Liberation Serif" w:hAnsi="Liberation Serif" w:cs="Liberation Serif"/>
          <w:b/>
          <w:sz w:val="22"/>
          <w:szCs w:val="22"/>
        </w:rPr>
        <w:t xml:space="preserve">2. </w:t>
      </w:r>
      <w:r w:rsidR="00987680">
        <w:rPr>
          <w:rFonts w:ascii="Liberation Serif" w:hAnsi="Liberation Serif" w:cs="Liberation Serif"/>
          <w:b/>
          <w:sz w:val="22"/>
          <w:szCs w:val="22"/>
        </w:rPr>
        <w:t>Качество услуг</w:t>
      </w:r>
      <w:r w:rsidRPr="00C16641">
        <w:rPr>
          <w:rFonts w:ascii="Liberation Serif" w:hAnsi="Liberation Serif" w:cs="Liberation Serif"/>
          <w:b/>
          <w:sz w:val="22"/>
          <w:szCs w:val="22"/>
        </w:rPr>
        <w:t>:</w:t>
      </w:r>
    </w:p>
    <w:p w:rsidR="004B03A0" w:rsidRDefault="004B03A0" w:rsidP="00987680">
      <w:pPr>
        <w:pStyle w:val="aff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2.1. </w:t>
      </w:r>
      <w:r w:rsidRPr="004B03A0">
        <w:rPr>
          <w:rFonts w:ascii="Liberation Serif" w:hAnsi="Liberation Serif" w:cs="Liberation Serif"/>
          <w:color w:val="000000"/>
          <w:sz w:val="22"/>
          <w:szCs w:val="22"/>
        </w:rPr>
        <w:t>услуги</w:t>
      </w:r>
      <w:r w:rsidR="00987680">
        <w:rPr>
          <w:rFonts w:ascii="Liberation Serif" w:hAnsi="Liberation Serif" w:cs="Liberation Serif"/>
          <w:color w:val="000000"/>
          <w:sz w:val="22"/>
          <w:szCs w:val="22"/>
        </w:rPr>
        <w:t xml:space="preserve"> оказываются</w:t>
      </w:r>
      <w:r w:rsidRPr="004B03A0">
        <w:rPr>
          <w:rFonts w:ascii="Liberation Serif" w:hAnsi="Liberation Serif" w:cs="Liberation Serif"/>
          <w:color w:val="000000"/>
          <w:sz w:val="22"/>
          <w:szCs w:val="22"/>
        </w:rPr>
        <w:t xml:space="preserve"> в порядке и на условиях, предусмотренных Федеральным Законом от 25.04.2002 года №40-ФЗ «Об обязательном страховании гражданской ответственности владельцев транспортных средств», «Правилами Обязательного страхования гражданской ответственности  владельцев транспортных средств», утвержденных Постановлением Правительства Российской Федерации от 07.05.2003 года.</w:t>
      </w:r>
    </w:p>
    <w:p w:rsidR="00987680" w:rsidRPr="00987680" w:rsidRDefault="00987680" w:rsidP="00987680">
      <w:pPr>
        <w:pStyle w:val="aff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987680">
        <w:rPr>
          <w:rFonts w:ascii="Liberation Serif" w:hAnsi="Liberation Serif" w:cs="Liberation Serif"/>
          <w:color w:val="000000"/>
          <w:sz w:val="22"/>
          <w:szCs w:val="22"/>
        </w:rPr>
        <w:t>2.2. Предоставление круглосуточного информационно-диспетчерского обслуживания;</w:t>
      </w:r>
    </w:p>
    <w:p w:rsidR="00987680" w:rsidRPr="00987680" w:rsidRDefault="00987680" w:rsidP="00987680">
      <w:pPr>
        <w:pStyle w:val="aff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987680">
        <w:rPr>
          <w:rFonts w:ascii="Liberation Serif" w:hAnsi="Liberation Serif" w:cs="Liberation Serif"/>
          <w:color w:val="000000"/>
          <w:sz w:val="22"/>
          <w:szCs w:val="22"/>
        </w:rPr>
        <w:t>2.</w:t>
      </w:r>
      <w:r>
        <w:rPr>
          <w:rFonts w:ascii="Liberation Serif" w:hAnsi="Liberation Serif" w:cs="Liberation Serif"/>
          <w:color w:val="000000"/>
          <w:sz w:val="22"/>
          <w:szCs w:val="22"/>
        </w:rPr>
        <w:t>3</w:t>
      </w:r>
      <w:r w:rsidRPr="00987680">
        <w:rPr>
          <w:rFonts w:ascii="Liberation Serif" w:hAnsi="Liberation Serif" w:cs="Liberation Serif"/>
          <w:color w:val="000000"/>
          <w:sz w:val="22"/>
          <w:szCs w:val="22"/>
        </w:rPr>
        <w:t>. К управлению транспортными средствами Заказчика допускаются лица, без ограничения по возрасту и стажу (согласно штатному расписанию и приказу руководителя Заказчика);</w:t>
      </w:r>
    </w:p>
    <w:p w:rsidR="00987680" w:rsidRPr="00987680" w:rsidRDefault="00987680" w:rsidP="00987680">
      <w:pPr>
        <w:pStyle w:val="aff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2.4</w:t>
      </w:r>
      <w:r w:rsidRPr="00987680">
        <w:rPr>
          <w:rFonts w:ascii="Liberation Serif" w:hAnsi="Liberation Serif" w:cs="Liberation Serif"/>
          <w:color w:val="000000"/>
          <w:sz w:val="22"/>
          <w:szCs w:val="22"/>
        </w:rPr>
        <w:t xml:space="preserve">. </w:t>
      </w:r>
      <w:proofErr w:type="gramStart"/>
      <w:r w:rsidRPr="00987680">
        <w:rPr>
          <w:rFonts w:ascii="Liberation Serif" w:hAnsi="Liberation Serif" w:cs="Liberation Serif"/>
          <w:color w:val="000000"/>
          <w:sz w:val="22"/>
          <w:szCs w:val="22"/>
        </w:rPr>
        <w:t>Формирование цены выполняется в соответствии с Указанием Центрального Банка РФ от 04.12.2018 № 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средств», на основании минимальных значений базовых</w:t>
      </w:r>
      <w:proofErr w:type="gramEnd"/>
      <w:r w:rsidRPr="00987680">
        <w:rPr>
          <w:rFonts w:ascii="Liberation Serif" w:hAnsi="Liberation Serif" w:cs="Liberation Serif"/>
          <w:color w:val="000000"/>
          <w:sz w:val="22"/>
          <w:szCs w:val="22"/>
        </w:rPr>
        <w:t xml:space="preserve"> ставок страховых тарифов;</w:t>
      </w:r>
    </w:p>
    <w:p w:rsidR="00987680" w:rsidRPr="00C16641" w:rsidRDefault="00987680" w:rsidP="00987680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</w:p>
    <w:p w:rsidR="008F0947" w:rsidRDefault="008F0947" w:rsidP="009A676E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C16641">
        <w:rPr>
          <w:rFonts w:ascii="Liberation Serif" w:hAnsi="Liberation Serif" w:cs="Liberation Serif"/>
          <w:b/>
          <w:sz w:val="22"/>
          <w:szCs w:val="22"/>
        </w:rPr>
        <w:t xml:space="preserve">3. </w:t>
      </w:r>
      <w:r w:rsidR="004B03A0" w:rsidRPr="004B03A0">
        <w:rPr>
          <w:rFonts w:ascii="Liberation Serif" w:hAnsi="Liberation Serif" w:cs="Liberation Serif"/>
          <w:b/>
          <w:sz w:val="22"/>
          <w:szCs w:val="22"/>
        </w:rPr>
        <w:t>Требования к Страховщику</w:t>
      </w:r>
      <w:r w:rsidRPr="00C16641">
        <w:rPr>
          <w:rFonts w:ascii="Liberation Serif" w:hAnsi="Liberation Serif" w:cs="Liberation Serif"/>
          <w:b/>
          <w:sz w:val="22"/>
          <w:szCs w:val="22"/>
        </w:rPr>
        <w:t>:</w:t>
      </w:r>
    </w:p>
    <w:p w:rsidR="004B03A0" w:rsidRPr="004B03A0" w:rsidRDefault="004B03A0" w:rsidP="009A676E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4B03A0">
        <w:rPr>
          <w:rFonts w:ascii="Liberation Serif" w:hAnsi="Liberation Serif" w:cs="Liberation Serif"/>
          <w:sz w:val="22"/>
          <w:szCs w:val="22"/>
        </w:rPr>
        <w:t xml:space="preserve">3.1. </w:t>
      </w:r>
      <w:proofErr w:type="gramStart"/>
      <w:r w:rsidRPr="004B03A0">
        <w:rPr>
          <w:rFonts w:ascii="Liberation Serif" w:hAnsi="Liberation Serif" w:cs="Liberation Serif"/>
          <w:sz w:val="22"/>
          <w:szCs w:val="22"/>
        </w:rPr>
        <w:t>Наличие у участника закупки действующей лицензии на осуществление обязательного страхования гражданской ответственности владельцев транспортных средств в соответствии с п.11 ч.2 ст.1 Федерального закона «О лицензировании отдельных видов деятельности» №99-ФЗ от 04.05.2011 года и ст.32 Закона РФ «Об организации страхового дела в Российской Федерации» №4015-1 от 27.11.1992 года.</w:t>
      </w:r>
      <w:proofErr w:type="gramEnd"/>
    </w:p>
    <w:p w:rsidR="009A676E" w:rsidRPr="00C16641" w:rsidRDefault="009A676E" w:rsidP="009A676E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</w:p>
    <w:p w:rsidR="009A676E" w:rsidRPr="00C16641" w:rsidRDefault="008F0947" w:rsidP="009A676E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C16641">
        <w:rPr>
          <w:rFonts w:ascii="Liberation Serif" w:hAnsi="Liberation Serif" w:cs="Liberation Serif"/>
          <w:b/>
          <w:sz w:val="22"/>
          <w:szCs w:val="22"/>
        </w:rPr>
        <w:t xml:space="preserve">4. Требования к </w:t>
      </w:r>
      <w:r w:rsidR="004B03A0">
        <w:rPr>
          <w:rFonts w:ascii="Liberation Serif" w:hAnsi="Liberation Serif" w:cs="Liberation Serif"/>
          <w:b/>
          <w:sz w:val="22"/>
          <w:szCs w:val="22"/>
        </w:rPr>
        <w:t>страховому пол</w:t>
      </w:r>
      <w:r w:rsidR="00A40BEA">
        <w:rPr>
          <w:rFonts w:ascii="Liberation Serif" w:hAnsi="Liberation Serif" w:cs="Liberation Serif"/>
          <w:b/>
          <w:sz w:val="22"/>
          <w:szCs w:val="22"/>
        </w:rPr>
        <w:t>и</w:t>
      </w:r>
      <w:r w:rsidR="004B03A0">
        <w:rPr>
          <w:rFonts w:ascii="Liberation Serif" w:hAnsi="Liberation Serif" w:cs="Liberation Serif"/>
          <w:b/>
          <w:sz w:val="22"/>
          <w:szCs w:val="22"/>
        </w:rPr>
        <w:t>су</w:t>
      </w:r>
      <w:r w:rsidRPr="00C16641">
        <w:rPr>
          <w:rFonts w:ascii="Liberation Serif" w:hAnsi="Liberation Serif" w:cs="Liberation Serif"/>
          <w:b/>
          <w:sz w:val="22"/>
          <w:szCs w:val="22"/>
        </w:rPr>
        <w:t>:</w:t>
      </w:r>
    </w:p>
    <w:p w:rsidR="004B03A0" w:rsidRDefault="009A676E" w:rsidP="004B03A0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C16641">
        <w:rPr>
          <w:rFonts w:ascii="Liberation Serif" w:hAnsi="Liberation Serif" w:cs="Liberation Serif"/>
          <w:sz w:val="22"/>
          <w:szCs w:val="22"/>
        </w:rPr>
        <w:t xml:space="preserve">4.1. </w:t>
      </w:r>
      <w:r w:rsidR="004B03A0" w:rsidRPr="004B03A0">
        <w:rPr>
          <w:rFonts w:ascii="Liberation Serif" w:hAnsi="Liberation Serif" w:cs="Liberation Serif"/>
          <w:sz w:val="22"/>
          <w:szCs w:val="22"/>
        </w:rPr>
        <w:t>Страховой полис обязательного страхования</w:t>
      </w:r>
      <w:r w:rsidR="004B03A0">
        <w:rPr>
          <w:rFonts w:ascii="Liberation Serif" w:hAnsi="Liberation Serif" w:cs="Liberation Serif"/>
          <w:sz w:val="22"/>
          <w:szCs w:val="22"/>
        </w:rPr>
        <w:t xml:space="preserve"> - </w:t>
      </w:r>
      <w:r w:rsidR="004B03A0" w:rsidRPr="004B03A0">
        <w:rPr>
          <w:rFonts w:ascii="Liberation Serif" w:hAnsi="Liberation Serif" w:cs="Liberation Serif"/>
          <w:sz w:val="22"/>
          <w:szCs w:val="22"/>
        </w:rPr>
        <w:t>это документ установленного образца, удостоверяющий осуществление обязательного страхования, оформленный по установленной в соответстви</w:t>
      </w:r>
      <w:r w:rsidR="00A40BEA">
        <w:rPr>
          <w:rFonts w:ascii="Liberation Serif" w:hAnsi="Liberation Serif" w:cs="Liberation Serif"/>
          <w:sz w:val="22"/>
          <w:szCs w:val="22"/>
        </w:rPr>
        <w:t>и с законодательством РФ форме.</w:t>
      </w:r>
    </w:p>
    <w:p w:rsidR="004B03A0" w:rsidRDefault="004B03A0" w:rsidP="004B03A0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4.2.</w:t>
      </w:r>
      <w:r w:rsidRPr="004B03A0">
        <w:rPr>
          <w:rFonts w:ascii="Liberation Serif" w:hAnsi="Liberation Serif" w:cs="Liberation Serif"/>
          <w:sz w:val="22"/>
          <w:szCs w:val="22"/>
        </w:rPr>
        <w:t xml:space="preserve">Страховой полис </w:t>
      </w:r>
      <w:r>
        <w:rPr>
          <w:rFonts w:ascii="Liberation Serif" w:hAnsi="Liberation Serif" w:cs="Liberation Serif"/>
          <w:sz w:val="22"/>
          <w:szCs w:val="22"/>
        </w:rPr>
        <w:t xml:space="preserve">выдается </w:t>
      </w:r>
      <w:r w:rsidRPr="004B03A0">
        <w:rPr>
          <w:rFonts w:ascii="Liberation Serif" w:hAnsi="Liberation Serif" w:cs="Liberation Serif"/>
          <w:sz w:val="22"/>
          <w:szCs w:val="22"/>
        </w:rPr>
        <w:t>на номерном бланке установленного образца.</w:t>
      </w:r>
    </w:p>
    <w:p w:rsidR="00A84B31" w:rsidRDefault="004B03A0" w:rsidP="004B03A0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4.3. </w:t>
      </w:r>
      <w:r w:rsidRPr="004B03A0">
        <w:rPr>
          <w:rFonts w:ascii="Liberation Serif" w:hAnsi="Liberation Serif" w:cs="Liberation Serif"/>
          <w:sz w:val="22"/>
          <w:szCs w:val="22"/>
        </w:rPr>
        <w:t xml:space="preserve">Страховой полис выдается на период использования транспортного средства, который составляет 1 год.  </w:t>
      </w:r>
    </w:p>
    <w:p w:rsidR="00266FF8" w:rsidRDefault="003C561F" w:rsidP="00C16641">
      <w:pPr>
        <w:pStyle w:val="aff3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5</w:t>
      </w:r>
      <w:r w:rsidR="007F555F" w:rsidRPr="00C16641">
        <w:rPr>
          <w:rFonts w:ascii="Liberation Serif" w:hAnsi="Liberation Serif" w:cs="Liberation Serif"/>
          <w:b/>
          <w:sz w:val="22"/>
          <w:szCs w:val="22"/>
        </w:rPr>
        <w:t xml:space="preserve">. </w:t>
      </w:r>
      <w:r w:rsidR="00B83B69" w:rsidRPr="00C16641">
        <w:rPr>
          <w:rFonts w:ascii="Liberation Serif" w:hAnsi="Liberation Serif" w:cs="Liberation Serif"/>
          <w:b/>
          <w:sz w:val="22"/>
          <w:szCs w:val="22"/>
        </w:rPr>
        <w:t>Срок</w:t>
      </w:r>
      <w:r w:rsidR="00266FF8">
        <w:rPr>
          <w:rFonts w:ascii="Liberation Serif" w:hAnsi="Liberation Serif" w:cs="Liberation Serif"/>
          <w:b/>
          <w:sz w:val="22"/>
          <w:szCs w:val="22"/>
        </w:rPr>
        <w:t>и</w:t>
      </w:r>
      <w:r w:rsidR="00B83B69" w:rsidRPr="00C16641">
        <w:rPr>
          <w:rFonts w:ascii="Liberation Serif" w:hAnsi="Liberation Serif" w:cs="Liberation Serif"/>
          <w:b/>
          <w:sz w:val="22"/>
          <w:szCs w:val="22"/>
        </w:rPr>
        <w:t xml:space="preserve"> оказания услуг</w:t>
      </w:r>
      <w:r w:rsidR="00266FF8">
        <w:rPr>
          <w:rFonts w:ascii="Liberation Serif" w:hAnsi="Liberation Serif" w:cs="Liberation Serif"/>
          <w:b/>
          <w:sz w:val="22"/>
          <w:szCs w:val="22"/>
        </w:rPr>
        <w:t>.</w:t>
      </w:r>
    </w:p>
    <w:p w:rsidR="00C16641" w:rsidRPr="00266FF8" w:rsidRDefault="00266FF8" w:rsidP="005531BE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266FF8">
        <w:rPr>
          <w:rFonts w:ascii="Liberation Serif" w:hAnsi="Liberation Serif" w:cs="Liberation Serif"/>
          <w:sz w:val="22"/>
          <w:szCs w:val="22"/>
        </w:rPr>
        <w:t xml:space="preserve">5.1. </w:t>
      </w:r>
      <w:r w:rsidR="00E905C3" w:rsidRPr="00E905C3">
        <w:rPr>
          <w:rFonts w:ascii="Liberation Serif" w:hAnsi="Liberation Serif" w:cs="Liberation Serif"/>
          <w:sz w:val="22"/>
          <w:szCs w:val="22"/>
        </w:rPr>
        <w:t>Предоставление полисов ОСАГО: не позднее, чем за 5 дней до окончания действующего полиса ОСАГО.</w:t>
      </w:r>
    </w:p>
    <w:p w:rsidR="00D82CEA" w:rsidRDefault="00266FF8" w:rsidP="005114C6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5.2. Срок действия полиса ОСАГО: </w:t>
      </w:r>
    </w:p>
    <w:p w:rsidR="005114C6" w:rsidRPr="00C16641" w:rsidRDefault="00D82CEA" w:rsidP="005114C6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5.2.1</w:t>
      </w:r>
      <w:r w:rsidRPr="00D82CEA">
        <w:rPr>
          <w:rFonts w:ascii="Liberation Serif" w:hAnsi="Liberation Serif" w:cs="Liberation Serif"/>
          <w:sz w:val="22"/>
          <w:szCs w:val="22"/>
        </w:rPr>
        <w:t xml:space="preserve">транспортное средство </w:t>
      </w:r>
      <w:r w:rsidR="00367D09" w:rsidRPr="00367D09">
        <w:rPr>
          <w:rFonts w:ascii="Liberation Serif" w:hAnsi="Liberation Serif" w:cs="Liberation Serif"/>
          <w:sz w:val="22"/>
          <w:szCs w:val="22"/>
        </w:rPr>
        <w:t xml:space="preserve">ВАЗ </w:t>
      </w:r>
      <w:proofErr w:type="spellStart"/>
      <w:r w:rsidR="00367D09" w:rsidRPr="00367D09">
        <w:rPr>
          <w:rFonts w:ascii="Liberation Serif" w:hAnsi="Liberation Serif" w:cs="Liberation Serif"/>
          <w:sz w:val="22"/>
          <w:szCs w:val="22"/>
          <w:lang w:val="en-US"/>
        </w:rPr>
        <w:t>Largus</w:t>
      </w:r>
      <w:proofErr w:type="spellEnd"/>
      <w:r w:rsidR="00367D09" w:rsidRPr="00367D09">
        <w:rPr>
          <w:rFonts w:ascii="Liberation Serif" w:hAnsi="Liberation Serif" w:cs="Liberation Serif"/>
          <w:sz w:val="22"/>
          <w:szCs w:val="22"/>
        </w:rPr>
        <w:t xml:space="preserve"> г/</w:t>
      </w:r>
      <w:proofErr w:type="spellStart"/>
      <w:r w:rsidR="00367D09" w:rsidRPr="00367D09">
        <w:rPr>
          <w:rFonts w:ascii="Liberation Serif" w:hAnsi="Liberation Serif" w:cs="Liberation Serif"/>
          <w:sz w:val="22"/>
          <w:szCs w:val="22"/>
        </w:rPr>
        <w:t>н</w:t>
      </w:r>
      <w:proofErr w:type="spellEnd"/>
      <w:r w:rsidR="00367D09" w:rsidRPr="00367D09">
        <w:rPr>
          <w:rFonts w:ascii="Liberation Serif" w:hAnsi="Liberation Serif" w:cs="Liberation Serif"/>
          <w:sz w:val="22"/>
          <w:szCs w:val="22"/>
        </w:rPr>
        <w:t xml:space="preserve"> К106ХО196</w:t>
      </w:r>
      <w:r>
        <w:rPr>
          <w:rFonts w:ascii="Liberation Serif" w:hAnsi="Liberation Serif" w:cs="Liberation Serif"/>
          <w:sz w:val="22"/>
          <w:szCs w:val="22"/>
        </w:rPr>
        <w:t xml:space="preserve">: </w:t>
      </w:r>
      <w:r w:rsidR="00266FF8">
        <w:rPr>
          <w:rFonts w:ascii="Liberation Serif" w:hAnsi="Liberation Serif" w:cs="Liberation Serif"/>
          <w:sz w:val="22"/>
          <w:szCs w:val="22"/>
        </w:rPr>
        <w:t xml:space="preserve">с </w:t>
      </w:r>
      <w:r w:rsidR="00061C99">
        <w:rPr>
          <w:rFonts w:ascii="Liberation Serif" w:hAnsi="Liberation Serif" w:cs="Liberation Serif"/>
          <w:sz w:val="22"/>
          <w:szCs w:val="22"/>
        </w:rPr>
        <w:t xml:space="preserve">00ч00мин </w:t>
      </w:r>
      <w:r w:rsidR="00367D09">
        <w:rPr>
          <w:rFonts w:ascii="Liberation Serif" w:hAnsi="Liberation Serif" w:cs="Liberation Serif"/>
          <w:sz w:val="22"/>
          <w:szCs w:val="22"/>
        </w:rPr>
        <w:t>26.04</w:t>
      </w:r>
      <w:r>
        <w:rPr>
          <w:rFonts w:ascii="Liberation Serif" w:hAnsi="Liberation Serif" w:cs="Liberation Serif"/>
          <w:sz w:val="22"/>
          <w:szCs w:val="22"/>
        </w:rPr>
        <w:t>.202</w:t>
      </w:r>
      <w:r w:rsidR="00ED28CD">
        <w:rPr>
          <w:rFonts w:ascii="Liberation Serif" w:hAnsi="Liberation Serif" w:cs="Liberation Serif"/>
          <w:sz w:val="22"/>
          <w:szCs w:val="22"/>
        </w:rPr>
        <w:t>5</w:t>
      </w:r>
      <w:r w:rsidR="00266FF8">
        <w:rPr>
          <w:rFonts w:ascii="Liberation Serif" w:hAnsi="Liberation Serif" w:cs="Liberation Serif"/>
          <w:sz w:val="22"/>
          <w:szCs w:val="22"/>
        </w:rPr>
        <w:t>г. по</w:t>
      </w:r>
      <w:r w:rsidR="00061C99">
        <w:rPr>
          <w:rFonts w:ascii="Liberation Serif" w:hAnsi="Liberation Serif" w:cs="Liberation Serif"/>
          <w:sz w:val="22"/>
          <w:szCs w:val="22"/>
        </w:rPr>
        <w:t xml:space="preserve"> 24ч.00 мин.</w:t>
      </w:r>
      <w:r w:rsidR="00367D09">
        <w:rPr>
          <w:rFonts w:ascii="Liberation Serif" w:hAnsi="Liberation Serif" w:cs="Liberation Serif"/>
          <w:sz w:val="22"/>
          <w:szCs w:val="22"/>
        </w:rPr>
        <w:t xml:space="preserve"> 25.04</w:t>
      </w:r>
      <w:r>
        <w:rPr>
          <w:rFonts w:ascii="Liberation Serif" w:hAnsi="Liberation Serif" w:cs="Liberation Serif"/>
          <w:sz w:val="22"/>
          <w:szCs w:val="22"/>
        </w:rPr>
        <w:t>.202</w:t>
      </w:r>
      <w:r w:rsidR="00ED28CD">
        <w:rPr>
          <w:rFonts w:ascii="Liberation Serif" w:hAnsi="Liberation Serif" w:cs="Liberation Serif"/>
          <w:sz w:val="22"/>
          <w:szCs w:val="22"/>
        </w:rPr>
        <w:t>6</w:t>
      </w:r>
      <w:r w:rsidR="00266FF8">
        <w:rPr>
          <w:rFonts w:ascii="Liberation Serif" w:hAnsi="Liberation Serif" w:cs="Liberation Serif"/>
          <w:sz w:val="22"/>
          <w:szCs w:val="22"/>
        </w:rPr>
        <w:t>г.</w:t>
      </w:r>
    </w:p>
    <w:p w:rsidR="00266FF8" w:rsidRDefault="00D82CEA" w:rsidP="005531BE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5.2.2</w:t>
      </w:r>
      <w:r w:rsidRPr="00D82CEA">
        <w:rPr>
          <w:rFonts w:ascii="Liberation Serif" w:hAnsi="Liberation Serif" w:cs="Liberation Serif"/>
          <w:sz w:val="22"/>
          <w:szCs w:val="22"/>
        </w:rPr>
        <w:t xml:space="preserve">транспортное средство </w:t>
      </w:r>
      <w:r w:rsidR="00367D09" w:rsidRPr="00367D09">
        <w:rPr>
          <w:rFonts w:ascii="Liberation Serif" w:hAnsi="Liberation Serif" w:cs="Liberation Serif"/>
          <w:sz w:val="22"/>
          <w:szCs w:val="22"/>
          <w:lang w:val="en-US"/>
        </w:rPr>
        <w:t>FordMondeo</w:t>
      </w:r>
      <w:r w:rsidR="00367D09" w:rsidRPr="00367D09">
        <w:rPr>
          <w:rFonts w:ascii="Liberation Serif" w:hAnsi="Liberation Serif" w:cs="Liberation Serif"/>
          <w:sz w:val="22"/>
          <w:szCs w:val="22"/>
        </w:rPr>
        <w:t xml:space="preserve"> г/</w:t>
      </w:r>
      <w:proofErr w:type="spellStart"/>
      <w:r w:rsidR="00367D09" w:rsidRPr="00367D09">
        <w:rPr>
          <w:rFonts w:ascii="Liberation Serif" w:hAnsi="Liberation Serif" w:cs="Liberation Serif"/>
          <w:sz w:val="22"/>
          <w:szCs w:val="22"/>
        </w:rPr>
        <w:t>н</w:t>
      </w:r>
      <w:proofErr w:type="spellEnd"/>
      <w:r w:rsidR="00367D09" w:rsidRPr="00367D09">
        <w:rPr>
          <w:rFonts w:ascii="Liberation Serif" w:hAnsi="Liberation Serif" w:cs="Liberation Serif"/>
          <w:sz w:val="22"/>
          <w:szCs w:val="22"/>
        </w:rPr>
        <w:t xml:space="preserve"> А792ОУ196</w:t>
      </w:r>
      <w:r>
        <w:rPr>
          <w:rFonts w:ascii="Liberation Serif" w:hAnsi="Liberation Serif" w:cs="Liberation Serif"/>
          <w:sz w:val="22"/>
          <w:szCs w:val="22"/>
        </w:rPr>
        <w:t>:</w:t>
      </w:r>
      <w:r w:rsidRPr="00D82CEA">
        <w:rPr>
          <w:rFonts w:ascii="Liberation Serif" w:hAnsi="Liberation Serif" w:cs="Liberation Serif"/>
          <w:sz w:val="22"/>
          <w:szCs w:val="22"/>
        </w:rPr>
        <w:t xml:space="preserve">с 00ч00мин </w:t>
      </w:r>
      <w:r>
        <w:rPr>
          <w:rFonts w:ascii="Liberation Serif" w:hAnsi="Liberation Serif" w:cs="Liberation Serif"/>
          <w:sz w:val="22"/>
          <w:szCs w:val="22"/>
        </w:rPr>
        <w:t>24.</w:t>
      </w:r>
      <w:r w:rsidR="00367D09">
        <w:rPr>
          <w:rFonts w:ascii="Liberation Serif" w:hAnsi="Liberation Serif" w:cs="Liberation Serif"/>
          <w:sz w:val="22"/>
          <w:szCs w:val="22"/>
        </w:rPr>
        <w:t>05.202</w:t>
      </w:r>
      <w:r w:rsidR="00EE028F">
        <w:rPr>
          <w:rFonts w:ascii="Liberation Serif" w:hAnsi="Liberation Serif" w:cs="Liberation Serif"/>
          <w:sz w:val="22"/>
          <w:szCs w:val="22"/>
        </w:rPr>
        <w:t>5</w:t>
      </w:r>
      <w:r w:rsidRPr="00D82CEA">
        <w:rPr>
          <w:rFonts w:ascii="Liberation Serif" w:hAnsi="Liberation Serif" w:cs="Liberation Serif"/>
          <w:sz w:val="22"/>
          <w:szCs w:val="22"/>
        </w:rPr>
        <w:t>г. по 24ч.00 мин.</w:t>
      </w:r>
      <w:r w:rsidR="00367D09">
        <w:rPr>
          <w:rFonts w:ascii="Liberation Serif" w:hAnsi="Liberation Serif" w:cs="Liberation Serif"/>
          <w:sz w:val="22"/>
          <w:szCs w:val="22"/>
        </w:rPr>
        <w:t>23.05</w:t>
      </w:r>
      <w:r>
        <w:rPr>
          <w:rFonts w:ascii="Liberation Serif" w:hAnsi="Liberation Serif" w:cs="Liberation Serif"/>
          <w:sz w:val="22"/>
          <w:szCs w:val="22"/>
        </w:rPr>
        <w:t>.202</w:t>
      </w:r>
      <w:r w:rsidR="00EE028F">
        <w:rPr>
          <w:rFonts w:ascii="Liberation Serif" w:hAnsi="Liberation Serif" w:cs="Liberation Serif"/>
          <w:sz w:val="22"/>
          <w:szCs w:val="22"/>
        </w:rPr>
        <w:t>6</w:t>
      </w:r>
      <w:r w:rsidRPr="00D82CEA">
        <w:rPr>
          <w:rFonts w:ascii="Liberation Serif" w:hAnsi="Liberation Serif" w:cs="Liberation Serif"/>
          <w:sz w:val="22"/>
          <w:szCs w:val="22"/>
        </w:rPr>
        <w:t>г.</w:t>
      </w:r>
    </w:p>
    <w:p w:rsidR="00D82CEA" w:rsidRDefault="00D82CEA" w:rsidP="005531BE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lastRenderedPageBreak/>
        <w:t xml:space="preserve">5.2.3 </w:t>
      </w:r>
      <w:r w:rsidRPr="00D82CEA">
        <w:rPr>
          <w:rFonts w:ascii="Liberation Serif" w:hAnsi="Liberation Serif" w:cs="Liberation Serif"/>
          <w:sz w:val="22"/>
          <w:szCs w:val="22"/>
        </w:rPr>
        <w:t xml:space="preserve">транспортное средство </w:t>
      </w:r>
      <w:r w:rsidR="00367D09" w:rsidRPr="00367D09">
        <w:rPr>
          <w:rFonts w:ascii="Liberation Serif" w:hAnsi="Liberation Serif" w:cs="Liberation Serif"/>
          <w:sz w:val="22"/>
          <w:szCs w:val="22"/>
        </w:rPr>
        <w:t xml:space="preserve">32563 </w:t>
      </w:r>
      <w:r w:rsidR="00367D09" w:rsidRPr="00367D09">
        <w:rPr>
          <w:rFonts w:ascii="Liberation Serif" w:hAnsi="Liberation Serif" w:cs="Liberation Serif"/>
          <w:sz w:val="22"/>
          <w:szCs w:val="22"/>
          <w:lang w:val="en-US"/>
        </w:rPr>
        <w:t>S</w:t>
      </w:r>
      <w:r w:rsidR="00367D09" w:rsidRPr="00367D09">
        <w:rPr>
          <w:rFonts w:ascii="Liberation Serif" w:hAnsi="Liberation Serif" w:cs="Liberation Serif"/>
          <w:sz w:val="22"/>
          <w:szCs w:val="22"/>
        </w:rPr>
        <w:t xml:space="preserve"> г/</w:t>
      </w:r>
      <w:proofErr w:type="spellStart"/>
      <w:r w:rsidR="00367D09" w:rsidRPr="00367D09">
        <w:rPr>
          <w:rFonts w:ascii="Liberation Serif" w:hAnsi="Liberation Serif" w:cs="Liberation Serif"/>
          <w:sz w:val="22"/>
          <w:szCs w:val="22"/>
        </w:rPr>
        <w:t>н</w:t>
      </w:r>
      <w:proofErr w:type="spellEnd"/>
      <w:r w:rsidR="00367D09" w:rsidRPr="00367D09">
        <w:rPr>
          <w:rFonts w:ascii="Liberation Serif" w:hAnsi="Liberation Serif" w:cs="Liberation Serif"/>
          <w:sz w:val="22"/>
          <w:szCs w:val="22"/>
        </w:rPr>
        <w:t xml:space="preserve"> Н413СТ196</w:t>
      </w:r>
      <w:r>
        <w:rPr>
          <w:rFonts w:ascii="Liberation Serif" w:hAnsi="Liberation Serif" w:cs="Liberation Serif"/>
          <w:sz w:val="22"/>
          <w:szCs w:val="22"/>
        </w:rPr>
        <w:t>:</w:t>
      </w:r>
      <w:r w:rsidRPr="00D82CEA">
        <w:rPr>
          <w:rFonts w:ascii="Liberation Serif" w:hAnsi="Liberation Serif" w:cs="Liberation Serif"/>
          <w:sz w:val="22"/>
          <w:szCs w:val="22"/>
        </w:rPr>
        <w:t xml:space="preserve">с 00ч00мин </w:t>
      </w:r>
      <w:r w:rsidR="00367D09">
        <w:rPr>
          <w:rFonts w:ascii="Liberation Serif" w:hAnsi="Liberation Serif" w:cs="Liberation Serif"/>
          <w:sz w:val="22"/>
          <w:szCs w:val="22"/>
        </w:rPr>
        <w:t>25.05</w:t>
      </w:r>
      <w:r>
        <w:rPr>
          <w:rFonts w:ascii="Liberation Serif" w:hAnsi="Liberation Serif" w:cs="Liberation Serif"/>
          <w:sz w:val="22"/>
          <w:szCs w:val="22"/>
        </w:rPr>
        <w:t>.202</w:t>
      </w:r>
      <w:r w:rsidR="00EE028F">
        <w:rPr>
          <w:rFonts w:ascii="Liberation Serif" w:hAnsi="Liberation Serif" w:cs="Liberation Serif"/>
          <w:sz w:val="22"/>
          <w:szCs w:val="22"/>
        </w:rPr>
        <w:t>5</w:t>
      </w:r>
      <w:r w:rsidRPr="00D82CEA">
        <w:rPr>
          <w:rFonts w:ascii="Liberation Serif" w:hAnsi="Liberation Serif" w:cs="Liberation Serif"/>
          <w:sz w:val="22"/>
          <w:szCs w:val="22"/>
        </w:rPr>
        <w:t>г. по 24ч.00 мин.</w:t>
      </w:r>
      <w:r w:rsidR="00367D09">
        <w:rPr>
          <w:rFonts w:ascii="Liberation Serif" w:hAnsi="Liberation Serif" w:cs="Liberation Serif"/>
          <w:sz w:val="22"/>
          <w:szCs w:val="22"/>
        </w:rPr>
        <w:t>24.05</w:t>
      </w:r>
      <w:r w:rsidR="00EE028F">
        <w:rPr>
          <w:rFonts w:ascii="Liberation Serif" w:hAnsi="Liberation Serif" w:cs="Liberation Serif"/>
          <w:sz w:val="22"/>
          <w:szCs w:val="22"/>
        </w:rPr>
        <w:t>.2026</w:t>
      </w:r>
      <w:r w:rsidRPr="00D82CEA">
        <w:rPr>
          <w:rFonts w:ascii="Liberation Serif" w:hAnsi="Liberation Serif" w:cs="Liberation Serif"/>
          <w:sz w:val="22"/>
          <w:szCs w:val="22"/>
        </w:rPr>
        <w:t>г.</w:t>
      </w:r>
    </w:p>
    <w:p w:rsidR="00D82CEA" w:rsidRDefault="00D82CEA" w:rsidP="005531BE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5.2.4</w:t>
      </w:r>
      <w:r w:rsidRPr="00D82CEA">
        <w:rPr>
          <w:rFonts w:ascii="Liberation Serif" w:hAnsi="Liberation Serif" w:cs="Liberation Serif"/>
          <w:sz w:val="22"/>
          <w:szCs w:val="22"/>
        </w:rPr>
        <w:t xml:space="preserve">транспортное средство </w:t>
      </w:r>
      <w:r w:rsidR="00367D09" w:rsidRPr="00367D09">
        <w:rPr>
          <w:rFonts w:ascii="Liberation Serif" w:hAnsi="Liberation Serif" w:cs="Liberation Serif"/>
          <w:sz w:val="22"/>
          <w:szCs w:val="22"/>
        </w:rPr>
        <w:t>222068 г/н Н500СТ196</w:t>
      </w:r>
      <w:r>
        <w:rPr>
          <w:rFonts w:ascii="Liberation Serif" w:hAnsi="Liberation Serif" w:cs="Liberation Serif"/>
          <w:sz w:val="22"/>
          <w:szCs w:val="22"/>
        </w:rPr>
        <w:t xml:space="preserve">: </w:t>
      </w:r>
      <w:r w:rsidRPr="00D82CEA">
        <w:rPr>
          <w:rFonts w:ascii="Liberation Serif" w:hAnsi="Liberation Serif" w:cs="Liberation Serif"/>
          <w:sz w:val="22"/>
          <w:szCs w:val="22"/>
        </w:rPr>
        <w:t xml:space="preserve">с 00ч00мин </w:t>
      </w:r>
      <w:r w:rsidR="00367D09">
        <w:rPr>
          <w:rFonts w:ascii="Liberation Serif" w:hAnsi="Liberation Serif" w:cs="Liberation Serif"/>
          <w:sz w:val="22"/>
          <w:szCs w:val="22"/>
        </w:rPr>
        <w:t>25.05</w:t>
      </w:r>
      <w:r>
        <w:rPr>
          <w:rFonts w:ascii="Liberation Serif" w:hAnsi="Liberation Serif" w:cs="Liberation Serif"/>
          <w:sz w:val="22"/>
          <w:szCs w:val="22"/>
        </w:rPr>
        <w:t>.202</w:t>
      </w:r>
      <w:r w:rsidR="00EE028F">
        <w:rPr>
          <w:rFonts w:ascii="Liberation Serif" w:hAnsi="Liberation Serif" w:cs="Liberation Serif"/>
          <w:sz w:val="22"/>
          <w:szCs w:val="22"/>
        </w:rPr>
        <w:t>5</w:t>
      </w:r>
      <w:r w:rsidRPr="00D82CEA">
        <w:rPr>
          <w:rFonts w:ascii="Liberation Serif" w:hAnsi="Liberation Serif" w:cs="Liberation Serif"/>
          <w:sz w:val="22"/>
          <w:szCs w:val="22"/>
        </w:rPr>
        <w:t>г. по 24ч.00 мин.</w:t>
      </w:r>
      <w:r w:rsidR="00367D09">
        <w:rPr>
          <w:rFonts w:ascii="Liberation Serif" w:hAnsi="Liberation Serif" w:cs="Liberation Serif"/>
          <w:sz w:val="22"/>
          <w:szCs w:val="22"/>
        </w:rPr>
        <w:t xml:space="preserve"> 24</w:t>
      </w:r>
      <w:r w:rsidRPr="00D82CEA">
        <w:rPr>
          <w:rFonts w:ascii="Liberation Serif" w:hAnsi="Liberation Serif" w:cs="Liberation Serif"/>
          <w:sz w:val="22"/>
          <w:szCs w:val="22"/>
        </w:rPr>
        <w:t>.</w:t>
      </w:r>
      <w:r w:rsidR="00367D09">
        <w:rPr>
          <w:rFonts w:ascii="Liberation Serif" w:hAnsi="Liberation Serif" w:cs="Liberation Serif"/>
          <w:sz w:val="22"/>
          <w:szCs w:val="22"/>
        </w:rPr>
        <w:t>05</w:t>
      </w:r>
      <w:r>
        <w:rPr>
          <w:rFonts w:ascii="Liberation Serif" w:hAnsi="Liberation Serif" w:cs="Liberation Serif"/>
          <w:sz w:val="22"/>
          <w:szCs w:val="22"/>
        </w:rPr>
        <w:t>.202</w:t>
      </w:r>
      <w:r w:rsidR="00EE028F">
        <w:rPr>
          <w:rFonts w:ascii="Liberation Serif" w:hAnsi="Liberation Serif" w:cs="Liberation Serif"/>
          <w:sz w:val="22"/>
          <w:szCs w:val="22"/>
        </w:rPr>
        <w:t>6</w:t>
      </w:r>
      <w:r w:rsidRPr="00D82CEA">
        <w:rPr>
          <w:rFonts w:ascii="Liberation Serif" w:hAnsi="Liberation Serif" w:cs="Liberation Serif"/>
          <w:sz w:val="22"/>
          <w:szCs w:val="22"/>
        </w:rPr>
        <w:t>г.</w:t>
      </w:r>
    </w:p>
    <w:p w:rsidR="00D82CEA" w:rsidRDefault="00D82CEA" w:rsidP="005531BE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</w:p>
    <w:p w:rsidR="008A52FE" w:rsidRPr="004749CC" w:rsidRDefault="008A52FE" w:rsidP="005531BE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4749CC">
        <w:rPr>
          <w:rFonts w:ascii="Liberation Serif" w:hAnsi="Liberation Serif" w:cs="Liberation Serif"/>
          <w:b/>
          <w:sz w:val="22"/>
          <w:szCs w:val="22"/>
        </w:rPr>
        <w:t>6. Сведения о транспортном средстве</w:t>
      </w:r>
      <w:r w:rsidR="00F20168">
        <w:rPr>
          <w:rFonts w:ascii="Liberation Serif" w:hAnsi="Liberation Serif" w:cs="Liberation Serif"/>
          <w:b/>
          <w:sz w:val="22"/>
          <w:szCs w:val="22"/>
        </w:rPr>
        <w:t xml:space="preserve"> и коэффициентах, примененных в действующих полисах ОСАГО</w:t>
      </w:r>
      <w:r w:rsidRPr="004749CC">
        <w:rPr>
          <w:rFonts w:ascii="Liberation Serif" w:hAnsi="Liberation Serif" w:cs="Liberation Serif"/>
          <w:b/>
          <w:sz w:val="22"/>
          <w:szCs w:val="22"/>
        </w:rPr>
        <w:t xml:space="preserve">: </w:t>
      </w:r>
    </w:p>
    <w:tbl>
      <w:tblPr>
        <w:tblStyle w:val="aff2"/>
        <w:tblW w:w="0" w:type="auto"/>
        <w:jc w:val="center"/>
        <w:tblInd w:w="-889" w:type="dxa"/>
        <w:tblLook w:val="04A0"/>
      </w:tblPr>
      <w:tblGrid>
        <w:gridCol w:w="973"/>
        <w:gridCol w:w="3686"/>
        <w:gridCol w:w="4657"/>
      </w:tblGrid>
      <w:tr w:rsidR="008A52FE" w:rsidRPr="00CA289B" w:rsidTr="00D82CEA">
        <w:trPr>
          <w:jc w:val="center"/>
        </w:trPr>
        <w:tc>
          <w:tcPr>
            <w:tcW w:w="973" w:type="dxa"/>
          </w:tcPr>
          <w:p w:rsidR="008A52FE" w:rsidRPr="00CA289B" w:rsidRDefault="008A52FE" w:rsidP="00D82CEA">
            <w:pPr>
              <w:pStyle w:val="af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№ </w:t>
            </w:r>
            <w:proofErr w:type="gramStart"/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gramEnd"/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>/п</w:t>
            </w:r>
          </w:p>
        </w:tc>
        <w:tc>
          <w:tcPr>
            <w:tcW w:w="3686" w:type="dxa"/>
          </w:tcPr>
          <w:p w:rsidR="008A52FE" w:rsidRPr="00CA289B" w:rsidRDefault="008A52FE" w:rsidP="00D82CEA">
            <w:pPr>
              <w:pStyle w:val="af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>Параметр</w:t>
            </w:r>
          </w:p>
        </w:tc>
        <w:tc>
          <w:tcPr>
            <w:tcW w:w="4657" w:type="dxa"/>
          </w:tcPr>
          <w:p w:rsidR="008A52FE" w:rsidRPr="00CA289B" w:rsidRDefault="008A52FE" w:rsidP="00D82CEA">
            <w:pPr>
              <w:pStyle w:val="aff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>значение параметра</w:t>
            </w:r>
          </w:p>
        </w:tc>
      </w:tr>
      <w:tr w:rsidR="00D82CEA" w:rsidRPr="00CA289B" w:rsidTr="00A67B37">
        <w:trPr>
          <w:jc w:val="center"/>
        </w:trPr>
        <w:tc>
          <w:tcPr>
            <w:tcW w:w="973" w:type="dxa"/>
          </w:tcPr>
          <w:p w:rsidR="00D82CEA" w:rsidRPr="00CA289B" w:rsidRDefault="00D82CEA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>1.0</w:t>
            </w:r>
          </w:p>
        </w:tc>
        <w:tc>
          <w:tcPr>
            <w:tcW w:w="8343" w:type="dxa"/>
            <w:gridSpan w:val="2"/>
          </w:tcPr>
          <w:p w:rsidR="00D82CEA" w:rsidRPr="00CA289B" w:rsidRDefault="00D82CEA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транспортное средство </w:t>
            </w:r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ВАЗ </w:t>
            </w:r>
            <w:proofErr w:type="spellStart"/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  <w:lang w:val="en-US"/>
              </w:rPr>
              <w:t>Largus</w:t>
            </w:r>
            <w:proofErr w:type="spellEnd"/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 г/</w:t>
            </w:r>
            <w:proofErr w:type="spellStart"/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н</w:t>
            </w:r>
            <w:proofErr w:type="spellEnd"/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 К106ХО196</w:t>
            </w:r>
          </w:p>
        </w:tc>
      </w:tr>
      <w:tr w:rsidR="008A52FE" w:rsidRPr="00CA289B" w:rsidTr="00D82CEA">
        <w:trPr>
          <w:jc w:val="center"/>
        </w:trPr>
        <w:tc>
          <w:tcPr>
            <w:tcW w:w="973" w:type="dxa"/>
          </w:tcPr>
          <w:p w:rsidR="008A52FE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8A52FE" w:rsidRPr="00CA28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8A52FE" w:rsidRPr="00CA289B" w:rsidRDefault="008A52FE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марка/модель</w:t>
            </w:r>
          </w:p>
        </w:tc>
        <w:tc>
          <w:tcPr>
            <w:tcW w:w="4657" w:type="dxa"/>
          </w:tcPr>
          <w:p w:rsidR="008A52FE" w:rsidRPr="00CA289B" w:rsidRDefault="00ED09C6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9C6">
              <w:rPr>
                <w:rFonts w:ascii="Liberation Serif" w:hAnsi="Liberation Serif" w:cs="Liberation Serif"/>
                <w:sz w:val="22"/>
                <w:szCs w:val="22"/>
              </w:rPr>
              <w:t xml:space="preserve">ВАЗ </w:t>
            </w:r>
            <w:proofErr w:type="spellStart"/>
            <w:r w:rsidRPr="00ED09C6">
              <w:rPr>
                <w:rFonts w:ascii="Liberation Serif" w:hAnsi="Liberation Serif" w:cs="Liberation Serif"/>
                <w:sz w:val="22"/>
                <w:szCs w:val="22"/>
              </w:rPr>
              <w:t>Largus</w:t>
            </w:r>
            <w:proofErr w:type="spellEnd"/>
          </w:p>
        </w:tc>
      </w:tr>
      <w:tr w:rsidR="008A52FE" w:rsidRPr="00CA289B" w:rsidTr="00D82CEA">
        <w:trPr>
          <w:jc w:val="center"/>
        </w:trPr>
        <w:tc>
          <w:tcPr>
            <w:tcW w:w="973" w:type="dxa"/>
          </w:tcPr>
          <w:p w:rsidR="008A52FE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8A52FE" w:rsidRPr="00CA289B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8A52FE" w:rsidRPr="00CA289B" w:rsidRDefault="008A52FE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категория ТС</w:t>
            </w:r>
          </w:p>
        </w:tc>
        <w:tc>
          <w:tcPr>
            <w:tcW w:w="4657" w:type="dxa"/>
          </w:tcPr>
          <w:p w:rsidR="008A52FE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B</w:t>
            </w:r>
          </w:p>
        </w:tc>
      </w:tr>
      <w:tr w:rsidR="008A52FE" w:rsidRPr="00CA289B" w:rsidTr="00D82CEA">
        <w:trPr>
          <w:jc w:val="center"/>
        </w:trPr>
        <w:tc>
          <w:tcPr>
            <w:tcW w:w="973" w:type="dxa"/>
          </w:tcPr>
          <w:p w:rsidR="008A52FE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8A52FE"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8A52FE" w:rsidRPr="00CA289B" w:rsidRDefault="004749CC" w:rsidP="004749CC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мощность, л.</w:t>
            </w:r>
            <w:proofErr w:type="gram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proofErr w:type="gramEnd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657" w:type="dxa"/>
          </w:tcPr>
          <w:p w:rsidR="008A52FE" w:rsidRPr="00CA289B" w:rsidRDefault="00ED09C6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87</w:t>
            </w:r>
          </w:p>
        </w:tc>
      </w:tr>
      <w:tr w:rsidR="008A52FE" w:rsidRPr="00CA289B" w:rsidTr="00D82CEA">
        <w:trPr>
          <w:jc w:val="center"/>
        </w:trPr>
        <w:tc>
          <w:tcPr>
            <w:tcW w:w="973" w:type="dxa"/>
          </w:tcPr>
          <w:p w:rsidR="008A52FE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8A52FE" w:rsidRPr="00CA289B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="00CA289B" w:rsidRPr="00CA289B"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</w:tc>
        <w:tc>
          <w:tcPr>
            <w:tcW w:w="3686" w:type="dxa"/>
          </w:tcPr>
          <w:p w:rsidR="008A52FE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roofErr w:type="spellStart"/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Коэффициенты</w:t>
            </w:r>
            <w:proofErr w:type="spellEnd"/>
          </w:p>
        </w:tc>
        <w:tc>
          <w:tcPr>
            <w:tcW w:w="4657" w:type="dxa"/>
          </w:tcPr>
          <w:p w:rsidR="008A52FE" w:rsidRPr="00CA289B" w:rsidRDefault="008A52FE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8A52FE" w:rsidRPr="00CA289B" w:rsidTr="00D82CEA">
        <w:trPr>
          <w:jc w:val="center"/>
        </w:trPr>
        <w:tc>
          <w:tcPr>
            <w:tcW w:w="973" w:type="dxa"/>
          </w:tcPr>
          <w:p w:rsidR="008A52FE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</w:rPr>
              <w:t>4.1</w:t>
            </w:r>
          </w:p>
        </w:tc>
        <w:tc>
          <w:tcPr>
            <w:tcW w:w="3686" w:type="dxa"/>
          </w:tcPr>
          <w:p w:rsidR="008A52FE" w:rsidRPr="00CA289B" w:rsidRDefault="00061C99" w:rsidP="00061C99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4657" w:type="dxa"/>
          </w:tcPr>
          <w:p w:rsidR="008A52FE" w:rsidRPr="00CA289B" w:rsidRDefault="00ED09C6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1,1</w:t>
            </w:r>
          </w:p>
        </w:tc>
      </w:tr>
      <w:tr w:rsidR="00061C99" w:rsidRPr="00CA289B" w:rsidTr="00D82CEA">
        <w:trPr>
          <w:jc w:val="center"/>
        </w:trPr>
        <w:tc>
          <w:tcPr>
            <w:tcW w:w="973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</w:rPr>
              <w:t>4.2</w:t>
            </w:r>
          </w:p>
        </w:tc>
        <w:tc>
          <w:tcPr>
            <w:tcW w:w="3686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КП</w:t>
            </w:r>
          </w:p>
        </w:tc>
        <w:tc>
          <w:tcPr>
            <w:tcW w:w="4657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061C99" w:rsidRPr="00CA289B" w:rsidTr="00D82CEA">
        <w:trPr>
          <w:jc w:val="center"/>
        </w:trPr>
        <w:tc>
          <w:tcPr>
            <w:tcW w:w="973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</w:rPr>
              <w:t>4.3</w:t>
            </w:r>
          </w:p>
        </w:tc>
        <w:tc>
          <w:tcPr>
            <w:tcW w:w="3686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КС</w:t>
            </w:r>
          </w:p>
        </w:tc>
        <w:tc>
          <w:tcPr>
            <w:tcW w:w="4657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061C99" w:rsidRPr="00CA289B" w:rsidTr="00D82CEA">
        <w:trPr>
          <w:jc w:val="center"/>
        </w:trPr>
        <w:tc>
          <w:tcPr>
            <w:tcW w:w="973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</w:rPr>
              <w:t>4.4</w:t>
            </w:r>
          </w:p>
        </w:tc>
        <w:tc>
          <w:tcPr>
            <w:tcW w:w="3686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КБМ</w:t>
            </w:r>
          </w:p>
        </w:tc>
        <w:tc>
          <w:tcPr>
            <w:tcW w:w="4657" w:type="dxa"/>
          </w:tcPr>
          <w:p w:rsidR="00061C99" w:rsidRPr="00CA289B" w:rsidRDefault="00ED09C6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0,46</w:t>
            </w:r>
          </w:p>
        </w:tc>
      </w:tr>
      <w:tr w:rsidR="00061C99" w:rsidRPr="00CA289B" w:rsidTr="00D82CEA">
        <w:trPr>
          <w:jc w:val="center"/>
        </w:trPr>
        <w:tc>
          <w:tcPr>
            <w:tcW w:w="973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</w:rPr>
              <w:t>4.5</w:t>
            </w:r>
          </w:p>
        </w:tc>
        <w:tc>
          <w:tcPr>
            <w:tcW w:w="3686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КТ</w:t>
            </w:r>
          </w:p>
        </w:tc>
        <w:tc>
          <w:tcPr>
            <w:tcW w:w="4657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</w:tr>
      <w:tr w:rsidR="00061C99" w:rsidRPr="00CA289B" w:rsidTr="00D82CEA">
        <w:trPr>
          <w:jc w:val="center"/>
        </w:trPr>
        <w:tc>
          <w:tcPr>
            <w:tcW w:w="973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</w:rPr>
              <w:t>4.6</w:t>
            </w:r>
          </w:p>
        </w:tc>
        <w:tc>
          <w:tcPr>
            <w:tcW w:w="3686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КО</w:t>
            </w:r>
          </w:p>
        </w:tc>
        <w:tc>
          <w:tcPr>
            <w:tcW w:w="4657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1,97</w:t>
            </w:r>
          </w:p>
        </w:tc>
      </w:tr>
      <w:tr w:rsidR="00061C99" w:rsidRPr="00CA289B" w:rsidTr="00D82CEA">
        <w:trPr>
          <w:jc w:val="center"/>
        </w:trPr>
        <w:tc>
          <w:tcPr>
            <w:tcW w:w="973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VIN</w:t>
            </w:r>
          </w:p>
        </w:tc>
        <w:tc>
          <w:tcPr>
            <w:tcW w:w="4657" w:type="dxa"/>
          </w:tcPr>
          <w:p w:rsidR="00061C99" w:rsidRPr="00CA289B" w:rsidRDefault="009103AB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XTAFS035LK1204568</w:t>
            </w:r>
          </w:p>
        </w:tc>
      </w:tr>
      <w:tr w:rsidR="008A52FE" w:rsidRPr="00CA289B" w:rsidTr="00D82CEA">
        <w:trPr>
          <w:jc w:val="center"/>
        </w:trPr>
        <w:tc>
          <w:tcPr>
            <w:tcW w:w="973" w:type="dxa"/>
          </w:tcPr>
          <w:p w:rsidR="008A52FE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8A52FE" w:rsidRPr="00CA289B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8A52FE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гос</w:t>
            </w:r>
            <w:proofErr w:type="gram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.н</w:t>
            </w:r>
            <w:proofErr w:type="gramEnd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омер</w:t>
            </w:r>
            <w:proofErr w:type="spellEnd"/>
          </w:p>
        </w:tc>
        <w:tc>
          <w:tcPr>
            <w:tcW w:w="4657" w:type="dxa"/>
          </w:tcPr>
          <w:p w:rsidR="008A52FE" w:rsidRPr="00CA289B" w:rsidRDefault="009103AB" w:rsidP="008D1A5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103A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К106ХО196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rus</w:t>
            </w:r>
          </w:p>
        </w:tc>
      </w:tr>
      <w:tr w:rsidR="00061C99" w:rsidRPr="00CA289B" w:rsidTr="00D82CEA">
        <w:trPr>
          <w:jc w:val="center"/>
        </w:trPr>
        <w:tc>
          <w:tcPr>
            <w:tcW w:w="973" w:type="dxa"/>
          </w:tcPr>
          <w:p w:rsidR="00061C99" w:rsidRPr="00CA289B" w:rsidRDefault="008D1A54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1.</w:t>
            </w:r>
            <w:r w:rsidR="00061C99" w:rsidRPr="00CA289B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061C99" w:rsidRPr="00CA289B" w:rsidRDefault="00061C99" w:rsidP="005531BE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паспорт ТС</w:t>
            </w:r>
          </w:p>
        </w:tc>
        <w:tc>
          <w:tcPr>
            <w:tcW w:w="4657" w:type="dxa"/>
          </w:tcPr>
          <w:p w:rsidR="00061C99" w:rsidRPr="00CA289B" w:rsidRDefault="009103AB" w:rsidP="00061C99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63PB364891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2</w:t>
            </w:r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>.0</w:t>
            </w:r>
          </w:p>
        </w:tc>
        <w:tc>
          <w:tcPr>
            <w:tcW w:w="8343" w:type="dxa"/>
            <w:gridSpan w:val="2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транспортное средство </w:t>
            </w:r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  <w:lang w:val="en-US"/>
              </w:rPr>
              <w:t>FordMondeo</w:t>
            </w:r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 г/н А792ОУ196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марка/модель</w:t>
            </w:r>
          </w:p>
        </w:tc>
        <w:tc>
          <w:tcPr>
            <w:tcW w:w="4657" w:type="dxa"/>
          </w:tcPr>
          <w:p w:rsidR="005A5D98" w:rsidRPr="00CA289B" w:rsidRDefault="009103AB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9103AB">
              <w:rPr>
                <w:rFonts w:ascii="Liberation Serif" w:hAnsi="Liberation Serif" w:cs="Liberation Serif"/>
                <w:sz w:val="22"/>
                <w:szCs w:val="22"/>
              </w:rPr>
              <w:t>FordMondeo</w:t>
            </w:r>
            <w:proofErr w:type="spellEnd"/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категория ТС</w:t>
            </w:r>
          </w:p>
        </w:tc>
        <w:tc>
          <w:tcPr>
            <w:tcW w:w="4657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B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мощность, л.</w:t>
            </w:r>
            <w:proofErr w:type="gram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proofErr w:type="gramEnd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657" w:type="dxa"/>
          </w:tcPr>
          <w:p w:rsidR="005A5D98" w:rsidRPr="00CA289B" w:rsidRDefault="009103AB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145,5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="00CA289B" w:rsidRPr="00CA289B"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roofErr w:type="spellStart"/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Коэффициенты</w:t>
            </w:r>
            <w:proofErr w:type="spellEnd"/>
          </w:p>
        </w:tc>
        <w:tc>
          <w:tcPr>
            <w:tcW w:w="4657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4.1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4657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4.2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КП</w:t>
            </w:r>
          </w:p>
        </w:tc>
        <w:tc>
          <w:tcPr>
            <w:tcW w:w="4657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4.3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КС</w:t>
            </w:r>
          </w:p>
        </w:tc>
        <w:tc>
          <w:tcPr>
            <w:tcW w:w="4657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4.4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КБМ</w:t>
            </w:r>
          </w:p>
        </w:tc>
        <w:tc>
          <w:tcPr>
            <w:tcW w:w="4657" w:type="dxa"/>
          </w:tcPr>
          <w:p w:rsidR="005A5D98" w:rsidRPr="009103AB" w:rsidRDefault="005A5D98" w:rsidP="009103AB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0,4</w:t>
            </w:r>
            <w:r w:rsidR="009103A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4.5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КТ</w:t>
            </w:r>
          </w:p>
        </w:tc>
        <w:tc>
          <w:tcPr>
            <w:tcW w:w="4657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4.6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КО</w:t>
            </w:r>
          </w:p>
        </w:tc>
        <w:tc>
          <w:tcPr>
            <w:tcW w:w="4657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1,97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VIN</w:t>
            </w:r>
          </w:p>
        </w:tc>
        <w:tc>
          <w:tcPr>
            <w:tcW w:w="4657" w:type="dxa"/>
          </w:tcPr>
          <w:p w:rsidR="005A5D98" w:rsidRPr="00CA289B" w:rsidRDefault="009103AB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X9FDXXEEBDDC44172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гос</w:t>
            </w:r>
            <w:proofErr w:type="gram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.н</w:t>
            </w:r>
            <w:proofErr w:type="gramEnd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омер</w:t>
            </w:r>
            <w:proofErr w:type="spellEnd"/>
          </w:p>
        </w:tc>
        <w:tc>
          <w:tcPr>
            <w:tcW w:w="4657" w:type="dxa"/>
          </w:tcPr>
          <w:p w:rsidR="005A5D98" w:rsidRPr="00CA289B" w:rsidRDefault="009103AB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103A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А792ОУ196</w:t>
            </w:r>
            <w:r w:rsidR="005A5D98"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rus</w:t>
            </w:r>
          </w:p>
        </w:tc>
      </w:tr>
      <w:tr w:rsidR="005A5D98" w:rsidRPr="00CA289B" w:rsidTr="009B2AA4">
        <w:trPr>
          <w:jc w:val="center"/>
        </w:trPr>
        <w:tc>
          <w:tcPr>
            <w:tcW w:w="973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5A5D98" w:rsidRPr="00CA289B" w:rsidRDefault="005A5D98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паспорт ТС</w:t>
            </w:r>
          </w:p>
        </w:tc>
        <w:tc>
          <w:tcPr>
            <w:tcW w:w="4657" w:type="dxa"/>
          </w:tcPr>
          <w:p w:rsidR="005A5D98" w:rsidRPr="00CA289B" w:rsidRDefault="009103AB" w:rsidP="009103AB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47HT052512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>3.0</w:t>
            </w:r>
          </w:p>
        </w:tc>
        <w:tc>
          <w:tcPr>
            <w:tcW w:w="8343" w:type="dxa"/>
            <w:gridSpan w:val="2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транспортное средство </w:t>
            </w:r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32563 </w:t>
            </w:r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  <w:lang w:val="en-US"/>
              </w:rPr>
              <w:t>S</w:t>
            </w:r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 г/н Н413СТ196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марка/модель</w:t>
            </w:r>
          </w:p>
        </w:tc>
        <w:tc>
          <w:tcPr>
            <w:tcW w:w="4657" w:type="dxa"/>
          </w:tcPr>
          <w:p w:rsidR="00D94E44" w:rsidRPr="00CA289B" w:rsidRDefault="009103AB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103AB">
              <w:rPr>
                <w:rFonts w:ascii="Liberation Serif" w:hAnsi="Liberation Serif" w:cs="Liberation Serif"/>
                <w:sz w:val="22"/>
                <w:szCs w:val="22"/>
              </w:rPr>
              <w:t>32563 S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категория ТС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B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D94E44" w:rsidRPr="00EF3C43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F3C43">
              <w:rPr>
                <w:rFonts w:ascii="Liberation Serif" w:hAnsi="Liberation Serif" w:cs="Liberation Serif"/>
                <w:sz w:val="22"/>
                <w:szCs w:val="22"/>
              </w:rPr>
              <w:t>мощность, л.</w:t>
            </w:r>
            <w:proofErr w:type="gramStart"/>
            <w:r w:rsidRPr="00EF3C43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proofErr w:type="gramEnd"/>
            <w:r w:rsidRPr="00EF3C43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657" w:type="dxa"/>
          </w:tcPr>
          <w:p w:rsidR="00D94E44" w:rsidRPr="00EF3C43" w:rsidRDefault="00EF3C43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106,7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="00CA289B" w:rsidRPr="00CA289B"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roofErr w:type="spellStart"/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Коэффициенты</w:t>
            </w:r>
            <w:proofErr w:type="spellEnd"/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4.1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</w:t>
            </w:r>
            <w:r w:rsid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4.2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КП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4.3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КС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CA289B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="00CA289B" w:rsidRPr="00CA289B">
              <w:rPr>
                <w:rFonts w:ascii="Liberation Serif" w:hAnsi="Liberation Serif" w:cs="Liberation Serif"/>
                <w:sz w:val="22"/>
                <w:szCs w:val="22"/>
              </w:rPr>
              <w:t>4.4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КБМ</w:t>
            </w:r>
          </w:p>
        </w:tc>
        <w:tc>
          <w:tcPr>
            <w:tcW w:w="4657" w:type="dxa"/>
          </w:tcPr>
          <w:p w:rsidR="00D94E44" w:rsidRPr="00EF3C43" w:rsidRDefault="00D94E44" w:rsidP="00EF3C43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0,4</w:t>
            </w:r>
            <w:r w:rsid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4.5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КТ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4.6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КО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1,97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VIN</w:t>
            </w:r>
          </w:p>
        </w:tc>
        <w:tc>
          <w:tcPr>
            <w:tcW w:w="4657" w:type="dxa"/>
          </w:tcPr>
          <w:p w:rsidR="00D94E44" w:rsidRPr="00CA289B" w:rsidRDefault="00D94E44" w:rsidP="00EF3C43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X</w:t>
            </w:r>
            <w:r w:rsid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8932563SM0AU2196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гос</w:t>
            </w:r>
            <w:proofErr w:type="gram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.н</w:t>
            </w:r>
            <w:proofErr w:type="gramEnd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омер</w:t>
            </w:r>
            <w:proofErr w:type="spellEnd"/>
          </w:p>
        </w:tc>
        <w:tc>
          <w:tcPr>
            <w:tcW w:w="4657" w:type="dxa"/>
          </w:tcPr>
          <w:p w:rsidR="00D94E44" w:rsidRPr="00CA289B" w:rsidRDefault="00EF3C43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Н413СТ196</w:t>
            </w:r>
            <w:r w:rsidR="006406F8"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rus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4</w:t>
            </w:r>
            <w:r w:rsidRPr="00CA289B">
              <w:rPr>
                <w:rFonts w:ascii="Liberation Serif" w:hAnsi="Liberation Serif" w:cs="Liberation Serif"/>
                <w:b/>
                <w:sz w:val="22"/>
                <w:szCs w:val="22"/>
              </w:rPr>
              <w:t>.0</w:t>
            </w:r>
          </w:p>
        </w:tc>
        <w:tc>
          <w:tcPr>
            <w:tcW w:w="8343" w:type="dxa"/>
            <w:gridSpan w:val="2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транспортное средство </w:t>
            </w:r>
            <w:r w:rsidR="00FE7B7F" w:rsidRPr="00FE7B7F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222068 г/н Н500СТ196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марка/модель</w:t>
            </w:r>
          </w:p>
        </w:tc>
        <w:tc>
          <w:tcPr>
            <w:tcW w:w="4657" w:type="dxa"/>
          </w:tcPr>
          <w:p w:rsidR="00D94E44" w:rsidRPr="00CA289B" w:rsidRDefault="00EF3C43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F3C43">
              <w:rPr>
                <w:rFonts w:ascii="Liberation Serif" w:hAnsi="Liberation Serif" w:cs="Liberation Serif"/>
                <w:sz w:val="22"/>
                <w:szCs w:val="22"/>
              </w:rPr>
              <w:t>222068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категория ТС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B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мощность, л.</w:t>
            </w:r>
            <w:proofErr w:type="gram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proofErr w:type="gramEnd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657" w:type="dxa"/>
          </w:tcPr>
          <w:p w:rsidR="00D94E44" w:rsidRPr="00CA289B" w:rsidRDefault="00EF3C43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106,7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="00CA289B" w:rsidRPr="00CA289B"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roofErr w:type="spellStart"/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Коэффициенты</w:t>
            </w:r>
            <w:proofErr w:type="spellEnd"/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4.1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</w:t>
            </w:r>
            <w:r w:rsid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4.2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КП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4.3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КС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CA289B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4.4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КБМ</w:t>
            </w:r>
          </w:p>
        </w:tc>
        <w:tc>
          <w:tcPr>
            <w:tcW w:w="4657" w:type="dxa"/>
          </w:tcPr>
          <w:p w:rsidR="00D94E44" w:rsidRPr="00EF3C43" w:rsidRDefault="00D94E44" w:rsidP="00EF3C43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0,4</w:t>
            </w:r>
            <w:r w:rsid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4.5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КТ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4.6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КО</w:t>
            </w:r>
          </w:p>
        </w:tc>
        <w:tc>
          <w:tcPr>
            <w:tcW w:w="4657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1,97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VIN</w:t>
            </w:r>
          </w:p>
        </w:tc>
        <w:tc>
          <w:tcPr>
            <w:tcW w:w="4657" w:type="dxa"/>
          </w:tcPr>
          <w:p w:rsidR="00D94E44" w:rsidRPr="00CA289B" w:rsidRDefault="00D94E44" w:rsidP="00EF3C43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X</w:t>
            </w:r>
            <w:r w:rsid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89222068M0AU2381</w:t>
            </w:r>
          </w:p>
        </w:tc>
      </w:tr>
      <w:tr w:rsidR="00D94E44" w:rsidRPr="00CA289B" w:rsidTr="009B2AA4">
        <w:trPr>
          <w:jc w:val="center"/>
        </w:trPr>
        <w:tc>
          <w:tcPr>
            <w:tcW w:w="973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4.</w:t>
            </w:r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D94E44" w:rsidRPr="00CA289B" w:rsidRDefault="00D94E44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гос</w:t>
            </w:r>
            <w:proofErr w:type="gramStart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.н</w:t>
            </w:r>
            <w:proofErr w:type="gramEnd"/>
            <w:r w:rsidRPr="00CA289B">
              <w:rPr>
                <w:rFonts w:ascii="Liberation Serif" w:hAnsi="Liberation Serif" w:cs="Liberation Serif"/>
                <w:sz w:val="22"/>
                <w:szCs w:val="22"/>
              </w:rPr>
              <w:t>омер</w:t>
            </w:r>
            <w:proofErr w:type="spellEnd"/>
          </w:p>
        </w:tc>
        <w:tc>
          <w:tcPr>
            <w:tcW w:w="4657" w:type="dxa"/>
          </w:tcPr>
          <w:p w:rsidR="00D94E44" w:rsidRPr="00CA289B" w:rsidRDefault="00EF3C43" w:rsidP="009B2AA4">
            <w:pPr>
              <w:pStyle w:val="aff3"/>
              <w:spacing w:before="0" w:beforeAutospacing="0" w:after="0" w:afterAutospacing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F3C4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Н500СТ196</w:t>
            </w:r>
            <w:r w:rsidR="006406F8" w:rsidRPr="00CA28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rus</w:t>
            </w:r>
          </w:p>
        </w:tc>
      </w:tr>
    </w:tbl>
    <w:p w:rsidR="008A52FE" w:rsidRPr="00E42441" w:rsidRDefault="00E42441" w:rsidP="005531BE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*</w:t>
      </w:r>
      <w:r w:rsidR="00CA289B">
        <w:rPr>
          <w:rFonts w:ascii="Liberation Serif" w:hAnsi="Liberation Serif" w:cs="Liberation Serif"/>
          <w:sz w:val="22"/>
          <w:szCs w:val="22"/>
        </w:rPr>
        <w:t xml:space="preserve"> - коэффициенты</w:t>
      </w:r>
      <w:r>
        <w:rPr>
          <w:rFonts w:ascii="Liberation Serif" w:hAnsi="Liberation Serif" w:cs="Liberation Serif"/>
          <w:sz w:val="22"/>
          <w:szCs w:val="22"/>
        </w:rPr>
        <w:t xml:space="preserve"> определя</w:t>
      </w:r>
      <w:r w:rsidR="000E0E62">
        <w:rPr>
          <w:rFonts w:ascii="Liberation Serif" w:hAnsi="Liberation Serif" w:cs="Liberation Serif"/>
          <w:sz w:val="22"/>
          <w:szCs w:val="22"/>
        </w:rPr>
        <w:t>ю</w:t>
      </w:r>
      <w:r>
        <w:rPr>
          <w:rFonts w:ascii="Liberation Serif" w:hAnsi="Liberation Serif" w:cs="Liberation Serif"/>
          <w:sz w:val="22"/>
          <w:szCs w:val="22"/>
        </w:rPr>
        <w:t>тся Исполнителем на момент оформления полиса.</w:t>
      </w:r>
      <w:bookmarkStart w:id="0" w:name="_GoBack"/>
      <w:bookmarkEnd w:id="0"/>
    </w:p>
    <w:sectPr w:rsidR="008A52FE" w:rsidRPr="00E42441" w:rsidSect="000E0E62">
      <w:pgSz w:w="11906" w:h="16838"/>
      <w:pgMar w:top="567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A0" w:rsidRDefault="00FE07A0">
      <w:r>
        <w:separator/>
      </w:r>
    </w:p>
  </w:endnote>
  <w:endnote w:type="continuationSeparator" w:id="1">
    <w:p w:rsidR="00FE07A0" w:rsidRDefault="00FE0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A0" w:rsidRDefault="00FE07A0" w:rsidP="00254547">
      <w:r>
        <w:separator/>
      </w:r>
    </w:p>
  </w:footnote>
  <w:footnote w:type="continuationSeparator" w:id="1">
    <w:p w:rsidR="00FE07A0" w:rsidRDefault="00FE07A0" w:rsidP="00254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5">
    <w:nsid w:val="07FB5A11"/>
    <w:multiLevelType w:val="hybridMultilevel"/>
    <w:tmpl w:val="791CC5BC"/>
    <w:lvl w:ilvl="0" w:tplc="FDDEB1F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7D246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645B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3CA7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E004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669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A635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9A90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54CE5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E95F1A"/>
    <w:multiLevelType w:val="hybridMultilevel"/>
    <w:tmpl w:val="436ACBEE"/>
    <w:lvl w:ilvl="0" w:tplc="571A083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008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B421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7E38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2CA7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CA2E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FAEF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7CD5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5A08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D38"/>
    <w:rsid w:val="000035EE"/>
    <w:rsid w:val="00003F9D"/>
    <w:rsid w:val="00012CDD"/>
    <w:rsid w:val="00013521"/>
    <w:rsid w:val="0002163E"/>
    <w:rsid w:val="00025F5E"/>
    <w:rsid w:val="0002779E"/>
    <w:rsid w:val="000333FB"/>
    <w:rsid w:val="000359B6"/>
    <w:rsid w:val="00045B25"/>
    <w:rsid w:val="00056EE4"/>
    <w:rsid w:val="00061C99"/>
    <w:rsid w:val="0006326A"/>
    <w:rsid w:val="00081F08"/>
    <w:rsid w:val="0008390B"/>
    <w:rsid w:val="00084A53"/>
    <w:rsid w:val="00086DC9"/>
    <w:rsid w:val="00095B4E"/>
    <w:rsid w:val="00095E55"/>
    <w:rsid w:val="000A7ADE"/>
    <w:rsid w:val="000B3594"/>
    <w:rsid w:val="000B7694"/>
    <w:rsid w:val="000C2EA6"/>
    <w:rsid w:val="000C6300"/>
    <w:rsid w:val="000D0999"/>
    <w:rsid w:val="000D12EF"/>
    <w:rsid w:val="000D4A93"/>
    <w:rsid w:val="000D53EC"/>
    <w:rsid w:val="000E0E62"/>
    <w:rsid w:val="000E6259"/>
    <w:rsid w:val="00104CA3"/>
    <w:rsid w:val="001075A7"/>
    <w:rsid w:val="00115B29"/>
    <w:rsid w:val="00127747"/>
    <w:rsid w:val="0013570A"/>
    <w:rsid w:val="001421B9"/>
    <w:rsid w:val="00142592"/>
    <w:rsid w:val="0015034E"/>
    <w:rsid w:val="00156983"/>
    <w:rsid w:val="00157447"/>
    <w:rsid w:val="00171B00"/>
    <w:rsid w:val="001776E4"/>
    <w:rsid w:val="001778DB"/>
    <w:rsid w:val="0018608E"/>
    <w:rsid w:val="0019083A"/>
    <w:rsid w:val="00197D18"/>
    <w:rsid w:val="001A32C9"/>
    <w:rsid w:val="001B0DC0"/>
    <w:rsid w:val="001B3F23"/>
    <w:rsid w:val="001C52E3"/>
    <w:rsid w:val="001D23AB"/>
    <w:rsid w:val="001E46C9"/>
    <w:rsid w:val="001E6865"/>
    <w:rsid w:val="001E72E8"/>
    <w:rsid w:val="001F4C49"/>
    <w:rsid w:val="001F5F70"/>
    <w:rsid w:val="002010BB"/>
    <w:rsid w:val="00206699"/>
    <w:rsid w:val="00221954"/>
    <w:rsid w:val="00234E38"/>
    <w:rsid w:val="00244BDB"/>
    <w:rsid w:val="00254547"/>
    <w:rsid w:val="00255F24"/>
    <w:rsid w:val="0026359A"/>
    <w:rsid w:val="00266FF8"/>
    <w:rsid w:val="00267B72"/>
    <w:rsid w:val="00273635"/>
    <w:rsid w:val="00277FEC"/>
    <w:rsid w:val="00284302"/>
    <w:rsid w:val="0028783B"/>
    <w:rsid w:val="0029572E"/>
    <w:rsid w:val="002974C1"/>
    <w:rsid w:val="002A67AF"/>
    <w:rsid w:val="002B336F"/>
    <w:rsid w:val="002B5014"/>
    <w:rsid w:val="002B600A"/>
    <w:rsid w:val="002B6925"/>
    <w:rsid w:val="002B699D"/>
    <w:rsid w:val="002C022F"/>
    <w:rsid w:val="002C5FF9"/>
    <w:rsid w:val="002D1E16"/>
    <w:rsid w:val="002E0D09"/>
    <w:rsid w:val="002F1C41"/>
    <w:rsid w:val="00301985"/>
    <w:rsid w:val="00303194"/>
    <w:rsid w:val="0030490E"/>
    <w:rsid w:val="00307818"/>
    <w:rsid w:val="00325641"/>
    <w:rsid w:val="00325D8C"/>
    <w:rsid w:val="003353EF"/>
    <w:rsid w:val="00350804"/>
    <w:rsid w:val="00350E5D"/>
    <w:rsid w:val="00361DD8"/>
    <w:rsid w:val="00366BF2"/>
    <w:rsid w:val="00367D09"/>
    <w:rsid w:val="003804DF"/>
    <w:rsid w:val="00382DDF"/>
    <w:rsid w:val="003934B7"/>
    <w:rsid w:val="003A239D"/>
    <w:rsid w:val="003B2E5A"/>
    <w:rsid w:val="003C561F"/>
    <w:rsid w:val="003E1623"/>
    <w:rsid w:val="003E2A0E"/>
    <w:rsid w:val="003E2A94"/>
    <w:rsid w:val="003E4B47"/>
    <w:rsid w:val="003F1CBA"/>
    <w:rsid w:val="0041594C"/>
    <w:rsid w:val="00421231"/>
    <w:rsid w:val="00423D66"/>
    <w:rsid w:val="00430CC3"/>
    <w:rsid w:val="0043552F"/>
    <w:rsid w:val="004361DC"/>
    <w:rsid w:val="00442AB1"/>
    <w:rsid w:val="00453733"/>
    <w:rsid w:val="00456A2A"/>
    <w:rsid w:val="004578D9"/>
    <w:rsid w:val="00464B8B"/>
    <w:rsid w:val="004715CB"/>
    <w:rsid w:val="0047498F"/>
    <w:rsid w:val="004749CC"/>
    <w:rsid w:val="00482FA7"/>
    <w:rsid w:val="00484F8C"/>
    <w:rsid w:val="00495482"/>
    <w:rsid w:val="00495832"/>
    <w:rsid w:val="004A1CA2"/>
    <w:rsid w:val="004A31B1"/>
    <w:rsid w:val="004A71CB"/>
    <w:rsid w:val="004B03A0"/>
    <w:rsid w:val="004B0DAE"/>
    <w:rsid w:val="004B0EFD"/>
    <w:rsid w:val="004B424B"/>
    <w:rsid w:val="004B55DB"/>
    <w:rsid w:val="004C2D7B"/>
    <w:rsid w:val="004D0FDD"/>
    <w:rsid w:val="004D31FE"/>
    <w:rsid w:val="004E05CF"/>
    <w:rsid w:val="004E1985"/>
    <w:rsid w:val="004E50A3"/>
    <w:rsid w:val="004E6EF7"/>
    <w:rsid w:val="004E740D"/>
    <w:rsid w:val="004F4F3E"/>
    <w:rsid w:val="004F4FA8"/>
    <w:rsid w:val="004F6711"/>
    <w:rsid w:val="005063BB"/>
    <w:rsid w:val="005114C6"/>
    <w:rsid w:val="005141D0"/>
    <w:rsid w:val="00516C86"/>
    <w:rsid w:val="0052158B"/>
    <w:rsid w:val="00521FD0"/>
    <w:rsid w:val="00526E83"/>
    <w:rsid w:val="00542B48"/>
    <w:rsid w:val="0055051C"/>
    <w:rsid w:val="00552503"/>
    <w:rsid w:val="00552E8A"/>
    <w:rsid w:val="005531BE"/>
    <w:rsid w:val="00562D78"/>
    <w:rsid w:val="00570BB3"/>
    <w:rsid w:val="00577770"/>
    <w:rsid w:val="005843D9"/>
    <w:rsid w:val="00590544"/>
    <w:rsid w:val="00596F7F"/>
    <w:rsid w:val="005A5D98"/>
    <w:rsid w:val="005A6581"/>
    <w:rsid w:val="005A7761"/>
    <w:rsid w:val="005B0C73"/>
    <w:rsid w:val="005B232C"/>
    <w:rsid w:val="005B2CC6"/>
    <w:rsid w:val="005C4947"/>
    <w:rsid w:val="005C6071"/>
    <w:rsid w:val="005D0EDC"/>
    <w:rsid w:val="005D1694"/>
    <w:rsid w:val="005E1AFB"/>
    <w:rsid w:val="005E313E"/>
    <w:rsid w:val="005E3F35"/>
    <w:rsid w:val="005F4AFB"/>
    <w:rsid w:val="00600976"/>
    <w:rsid w:val="006059DF"/>
    <w:rsid w:val="00611BD1"/>
    <w:rsid w:val="006176D3"/>
    <w:rsid w:val="006211E9"/>
    <w:rsid w:val="00621AA8"/>
    <w:rsid w:val="00624EAC"/>
    <w:rsid w:val="0063143A"/>
    <w:rsid w:val="006406F8"/>
    <w:rsid w:val="00641C7C"/>
    <w:rsid w:val="00642690"/>
    <w:rsid w:val="006624AC"/>
    <w:rsid w:val="00665825"/>
    <w:rsid w:val="00671105"/>
    <w:rsid w:val="00671E99"/>
    <w:rsid w:val="006746B8"/>
    <w:rsid w:val="006A0514"/>
    <w:rsid w:val="006A1DB5"/>
    <w:rsid w:val="006A3C6B"/>
    <w:rsid w:val="006A3D3C"/>
    <w:rsid w:val="006A7F49"/>
    <w:rsid w:val="006B3598"/>
    <w:rsid w:val="006B424D"/>
    <w:rsid w:val="006B4727"/>
    <w:rsid w:val="006C13A4"/>
    <w:rsid w:val="006C7F72"/>
    <w:rsid w:val="006F26D7"/>
    <w:rsid w:val="006F44B2"/>
    <w:rsid w:val="006F7621"/>
    <w:rsid w:val="00700B1D"/>
    <w:rsid w:val="007012EF"/>
    <w:rsid w:val="00711B5D"/>
    <w:rsid w:val="00712A0E"/>
    <w:rsid w:val="00712B14"/>
    <w:rsid w:val="00717DFC"/>
    <w:rsid w:val="00722D31"/>
    <w:rsid w:val="00722EE9"/>
    <w:rsid w:val="00727D32"/>
    <w:rsid w:val="007618FB"/>
    <w:rsid w:val="0077426C"/>
    <w:rsid w:val="00783340"/>
    <w:rsid w:val="00792351"/>
    <w:rsid w:val="007927EF"/>
    <w:rsid w:val="0079440E"/>
    <w:rsid w:val="007957BC"/>
    <w:rsid w:val="00796D4D"/>
    <w:rsid w:val="007A044D"/>
    <w:rsid w:val="007B5313"/>
    <w:rsid w:val="007B71D2"/>
    <w:rsid w:val="007C6143"/>
    <w:rsid w:val="007D28F0"/>
    <w:rsid w:val="007D7252"/>
    <w:rsid w:val="007E0B91"/>
    <w:rsid w:val="007E558C"/>
    <w:rsid w:val="007F555F"/>
    <w:rsid w:val="0081058D"/>
    <w:rsid w:val="00812F83"/>
    <w:rsid w:val="00814D38"/>
    <w:rsid w:val="00816AF0"/>
    <w:rsid w:val="008219AB"/>
    <w:rsid w:val="00833B31"/>
    <w:rsid w:val="008410BE"/>
    <w:rsid w:val="00854DC5"/>
    <w:rsid w:val="00860345"/>
    <w:rsid w:val="008934A5"/>
    <w:rsid w:val="00897616"/>
    <w:rsid w:val="008A13E1"/>
    <w:rsid w:val="008A52FE"/>
    <w:rsid w:val="008B4B4D"/>
    <w:rsid w:val="008B54D3"/>
    <w:rsid w:val="008B64E0"/>
    <w:rsid w:val="008B7160"/>
    <w:rsid w:val="008B7482"/>
    <w:rsid w:val="008C2E95"/>
    <w:rsid w:val="008D1A54"/>
    <w:rsid w:val="008E5D03"/>
    <w:rsid w:val="008F0947"/>
    <w:rsid w:val="008F1BC6"/>
    <w:rsid w:val="008F66DE"/>
    <w:rsid w:val="008F6D5A"/>
    <w:rsid w:val="009028BF"/>
    <w:rsid w:val="009103AB"/>
    <w:rsid w:val="00915BC1"/>
    <w:rsid w:val="0092374E"/>
    <w:rsid w:val="009243A3"/>
    <w:rsid w:val="00925E00"/>
    <w:rsid w:val="009309EE"/>
    <w:rsid w:val="00941AD6"/>
    <w:rsid w:val="00952F48"/>
    <w:rsid w:val="0095328A"/>
    <w:rsid w:val="00962989"/>
    <w:rsid w:val="00963C25"/>
    <w:rsid w:val="00970153"/>
    <w:rsid w:val="00970EA8"/>
    <w:rsid w:val="00971A9C"/>
    <w:rsid w:val="0097465E"/>
    <w:rsid w:val="009747C4"/>
    <w:rsid w:val="009766D9"/>
    <w:rsid w:val="0098063E"/>
    <w:rsid w:val="0098501D"/>
    <w:rsid w:val="00987680"/>
    <w:rsid w:val="009A676E"/>
    <w:rsid w:val="009B0D06"/>
    <w:rsid w:val="009B2522"/>
    <w:rsid w:val="009C1C87"/>
    <w:rsid w:val="009E6810"/>
    <w:rsid w:val="00A21095"/>
    <w:rsid w:val="00A260C9"/>
    <w:rsid w:val="00A3030D"/>
    <w:rsid w:val="00A37F1F"/>
    <w:rsid w:val="00A40BEA"/>
    <w:rsid w:val="00A4187A"/>
    <w:rsid w:val="00A42D00"/>
    <w:rsid w:val="00A4389B"/>
    <w:rsid w:val="00A46EB0"/>
    <w:rsid w:val="00A51E04"/>
    <w:rsid w:val="00A53770"/>
    <w:rsid w:val="00A5623A"/>
    <w:rsid w:val="00A57D51"/>
    <w:rsid w:val="00A749DC"/>
    <w:rsid w:val="00A82BA3"/>
    <w:rsid w:val="00A84B31"/>
    <w:rsid w:val="00A905DF"/>
    <w:rsid w:val="00A92A42"/>
    <w:rsid w:val="00A97821"/>
    <w:rsid w:val="00AA2FBF"/>
    <w:rsid w:val="00AB354A"/>
    <w:rsid w:val="00AC2E2E"/>
    <w:rsid w:val="00AC59B5"/>
    <w:rsid w:val="00AC7017"/>
    <w:rsid w:val="00AC7716"/>
    <w:rsid w:val="00AD04D2"/>
    <w:rsid w:val="00AD3D2A"/>
    <w:rsid w:val="00AE6464"/>
    <w:rsid w:val="00AF7A67"/>
    <w:rsid w:val="00B01017"/>
    <w:rsid w:val="00B02E4A"/>
    <w:rsid w:val="00B04B77"/>
    <w:rsid w:val="00B108F6"/>
    <w:rsid w:val="00B10B40"/>
    <w:rsid w:val="00B1493C"/>
    <w:rsid w:val="00B24752"/>
    <w:rsid w:val="00B25F9B"/>
    <w:rsid w:val="00B27F34"/>
    <w:rsid w:val="00B27FA9"/>
    <w:rsid w:val="00B33210"/>
    <w:rsid w:val="00B412A6"/>
    <w:rsid w:val="00B45A6E"/>
    <w:rsid w:val="00B463C0"/>
    <w:rsid w:val="00B64610"/>
    <w:rsid w:val="00B80030"/>
    <w:rsid w:val="00B83B69"/>
    <w:rsid w:val="00B86FE9"/>
    <w:rsid w:val="00B87EC5"/>
    <w:rsid w:val="00B94974"/>
    <w:rsid w:val="00B96A1B"/>
    <w:rsid w:val="00BA0421"/>
    <w:rsid w:val="00BA257E"/>
    <w:rsid w:val="00BA5886"/>
    <w:rsid w:val="00BB07F1"/>
    <w:rsid w:val="00BB50A4"/>
    <w:rsid w:val="00BB566D"/>
    <w:rsid w:val="00BC7A23"/>
    <w:rsid w:val="00BD190E"/>
    <w:rsid w:val="00BD7A35"/>
    <w:rsid w:val="00C012D1"/>
    <w:rsid w:val="00C124B1"/>
    <w:rsid w:val="00C14BAF"/>
    <w:rsid w:val="00C151C0"/>
    <w:rsid w:val="00C15CFA"/>
    <w:rsid w:val="00C16641"/>
    <w:rsid w:val="00C31DE2"/>
    <w:rsid w:val="00C331B4"/>
    <w:rsid w:val="00C46FB7"/>
    <w:rsid w:val="00C5509F"/>
    <w:rsid w:val="00C57AA9"/>
    <w:rsid w:val="00C62BBF"/>
    <w:rsid w:val="00C6457E"/>
    <w:rsid w:val="00C66606"/>
    <w:rsid w:val="00C675A0"/>
    <w:rsid w:val="00C707DC"/>
    <w:rsid w:val="00C728A5"/>
    <w:rsid w:val="00C91378"/>
    <w:rsid w:val="00CA289B"/>
    <w:rsid w:val="00CB2220"/>
    <w:rsid w:val="00CC05C7"/>
    <w:rsid w:val="00CC5A9B"/>
    <w:rsid w:val="00CD3892"/>
    <w:rsid w:val="00CE0C49"/>
    <w:rsid w:val="00CE0E17"/>
    <w:rsid w:val="00CE37F6"/>
    <w:rsid w:val="00CE4506"/>
    <w:rsid w:val="00CF2C58"/>
    <w:rsid w:val="00D00CF7"/>
    <w:rsid w:val="00D026F2"/>
    <w:rsid w:val="00D10391"/>
    <w:rsid w:val="00D135B6"/>
    <w:rsid w:val="00D14B36"/>
    <w:rsid w:val="00D160E1"/>
    <w:rsid w:val="00D1698A"/>
    <w:rsid w:val="00D24C97"/>
    <w:rsid w:val="00D31741"/>
    <w:rsid w:val="00D31BD1"/>
    <w:rsid w:val="00D74AA9"/>
    <w:rsid w:val="00D82CEA"/>
    <w:rsid w:val="00D83599"/>
    <w:rsid w:val="00D911C2"/>
    <w:rsid w:val="00D9426A"/>
    <w:rsid w:val="00D94E44"/>
    <w:rsid w:val="00D9679F"/>
    <w:rsid w:val="00DC441C"/>
    <w:rsid w:val="00DD106F"/>
    <w:rsid w:val="00DD384D"/>
    <w:rsid w:val="00DE6DD9"/>
    <w:rsid w:val="00DF08BD"/>
    <w:rsid w:val="00DF7B11"/>
    <w:rsid w:val="00E03D02"/>
    <w:rsid w:val="00E172D5"/>
    <w:rsid w:val="00E304C6"/>
    <w:rsid w:val="00E42441"/>
    <w:rsid w:val="00E46D7E"/>
    <w:rsid w:val="00E73A75"/>
    <w:rsid w:val="00E73BDE"/>
    <w:rsid w:val="00E778C7"/>
    <w:rsid w:val="00E819A2"/>
    <w:rsid w:val="00E83B43"/>
    <w:rsid w:val="00E905C3"/>
    <w:rsid w:val="00E961D5"/>
    <w:rsid w:val="00E97B9D"/>
    <w:rsid w:val="00EA4C5D"/>
    <w:rsid w:val="00EA68C6"/>
    <w:rsid w:val="00EA74CE"/>
    <w:rsid w:val="00EB6B55"/>
    <w:rsid w:val="00EC4394"/>
    <w:rsid w:val="00EC55EF"/>
    <w:rsid w:val="00EC649F"/>
    <w:rsid w:val="00ED09C6"/>
    <w:rsid w:val="00ED2485"/>
    <w:rsid w:val="00ED28CD"/>
    <w:rsid w:val="00ED3CD0"/>
    <w:rsid w:val="00ED4C80"/>
    <w:rsid w:val="00ED6133"/>
    <w:rsid w:val="00ED788D"/>
    <w:rsid w:val="00EE028F"/>
    <w:rsid w:val="00EE0779"/>
    <w:rsid w:val="00EE0A59"/>
    <w:rsid w:val="00EE44C6"/>
    <w:rsid w:val="00EE7AC6"/>
    <w:rsid w:val="00EF0BC2"/>
    <w:rsid w:val="00EF3C43"/>
    <w:rsid w:val="00F02089"/>
    <w:rsid w:val="00F14800"/>
    <w:rsid w:val="00F20168"/>
    <w:rsid w:val="00F222B3"/>
    <w:rsid w:val="00F30897"/>
    <w:rsid w:val="00F3440C"/>
    <w:rsid w:val="00F42744"/>
    <w:rsid w:val="00F51C5D"/>
    <w:rsid w:val="00F56E58"/>
    <w:rsid w:val="00F64E01"/>
    <w:rsid w:val="00F65E0F"/>
    <w:rsid w:val="00F717A2"/>
    <w:rsid w:val="00F72DA8"/>
    <w:rsid w:val="00F7337A"/>
    <w:rsid w:val="00F74518"/>
    <w:rsid w:val="00F74CFD"/>
    <w:rsid w:val="00F769CC"/>
    <w:rsid w:val="00F80083"/>
    <w:rsid w:val="00F8135A"/>
    <w:rsid w:val="00F852B3"/>
    <w:rsid w:val="00F90D8B"/>
    <w:rsid w:val="00F93223"/>
    <w:rsid w:val="00FB261D"/>
    <w:rsid w:val="00FC60F6"/>
    <w:rsid w:val="00FD18CC"/>
    <w:rsid w:val="00FD5BC9"/>
    <w:rsid w:val="00FD68A9"/>
    <w:rsid w:val="00FD7765"/>
    <w:rsid w:val="00FE07A0"/>
    <w:rsid w:val="00FE13DA"/>
    <w:rsid w:val="00FE65BC"/>
    <w:rsid w:val="00FE7B7F"/>
    <w:rsid w:val="00FF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9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68A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68A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68A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FD68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2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9432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432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94320"/>
    <w:rPr>
      <w:rFonts w:asciiTheme="majorHAnsi" w:eastAsiaTheme="majorEastAsia" w:hAnsiTheme="majorHAnsi" w:cstheme="majorBidi"/>
      <w:lang w:eastAsia="ar-SA"/>
    </w:rPr>
  </w:style>
  <w:style w:type="character" w:customStyle="1" w:styleId="11">
    <w:name w:val="Основной шрифт абзаца1"/>
    <w:uiPriority w:val="99"/>
    <w:rsid w:val="00FD68A9"/>
  </w:style>
  <w:style w:type="character" w:customStyle="1" w:styleId="publication">
    <w:name w:val="publication"/>
    <w:uiPriority w:val="99"/>
    <w:rsid w:val="00FD68A9"/>
    <w:rPr>
      <w:rFonts w:ascii="Arial" w:hAnsi="Arial"/>
      <w:color w:val="FFFFFF"/>
      <w:sz w:val="22"/>
      <w:shd w:val="clear" w:color="auto" w:fill="000000"/>
      <w:lang w:val="en-US"/>
    </w:rPr>
  </w:style>
  <w:style w:type="character" w:styleId="a3">
    <w:name w:val="page number"/>
    <w:basedOn w:val="11"/>
    <w:uiPriority w:val="99"/>
    <w:rsid w:val="00FD68A9"/>
    <w:rPr>
      <w:rFonts w:cs="Times New Roman"/>
    </w:rPr>
  </w:style>
  <w:style w:type="character" w:styleId="a4">
    <w:name w:val="Hyperlink"/>
    <w:basedOn w:val="a0"/>
    <w:uiPriority w:val="99"/>
    <w:rsid w:val="00FD68A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FD68A9"/>
    <w:rPr>
      <w:rFonts w:cs="Times New Roman"/>
      <w:b/>
    </w:rPr>
  </w:style>
  <w:style w:type="character" w:customStyle="1" w:styleId="a6">
    <w:name w:val="Символ нумерации"/>
    <w:uiPriority w:val="99"/>
    <w:rsid w:val="00FD68A9"/>
  </w:style>
  <w:style w:type="character" w:customStyle="1" w:styleId="a7">
    <w:name w:val="Маркеры списка"/>
    <w:uiPriority w:val="99"/>
    <w:rsid w:val="00FD68A9"/>
    <w:rPr>
      <w:rFonts w:ascii="OpenSymbol" w:eastAsia="Times New Roman" w:hAnsi="OpenSymbol"/>
    </w:rPr>
  </w:style>
  <w:style w:type="character" w:styleId="a8">
    <w:name w:val="FollowedHyperlink"/>
    <w:basedOn w:val="a0"/>
    <w:uiPriority w:val="99"/>
    <w:rsid w:val="00FD68A9"/>
    <w:rPr>
      <w:rFonts w:cs="Times New Roman"/>
      <w:color w:val="800000"/>
      <w:u w:val="single"/>
    </w:rPr>
  </w:style>
  <w:style w:type="paragraph" w:customStyle="1" w:styleId="a9">
    <w:name w:val="Заголовок"/>
    <w:basedOn w:val="a"/>
    <w:next w:val="aa"/>
    <w:uiPriority w:val="99"/>
    <w:rsid w:val="00FD68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aliases w:val="Основной текст Знак Знак"/>
    <w:basedOn w:val="a"/>
    <w:link w:val="ab"/>
    <w:uiPriority w:val="99"/>
    <w:rsid w:val="00FD68A9"/>
  </w:style>
  <w:style w:type="character" w:customStyle="1" w:styleId="ab">
    <w:name w:val="Основной текст Знак"/>
    <w:aliases w:val="Основной текст Знак Знак Знак"/>
    <w:basedOn w:val="a0"/>
    <w:link w:val="aa"/>
    <w:uiPriority w:val="99"/>
    <w:locked/>
    <w:rsid w:val="00453733"/>
    <w:rPr>
      <w:sz w:val="24"/>
      <w:lang w:eastAsia="ar-SA" w:bidi="ar-SA"/>
    </w:rPr>
  </w:style>
  <w:style w:type="paragraph" w:styleId="ac">
    <w:name w:val="Title"/>
    <w:basedOn w:val="a9"/>
    <w:next w:val="ad"/>
    <w:link w:val="ae"/>
    <w:uiPriority w:val="99"/>
    <w:qFormat/>
    <w:rsid w:val="00FD68A9"/>
  </w:style>
  <w:style w:type="character" w:customStyle="1" w:styleId="ae">
    <w:name w:val="Название Знак"/>
    <w:basedOn w:val="a0"/>
    <w:link w:val="ac"/>
    <w:uiPriority w:val="10"/>
    <w:rsid w:val="0069432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d">
    <w:name w:val="Subtitle"/>
    <w:basedOn w:val="a9"/>
    <w:next w:val="aa"/>
    <w:link w:val="af"/>
    <w:uiPriority w:val="99"/>
    <w:qFormat/>
    <w:rsid w:val="00FD68A9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rsid w:val="0069432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0">
    <w:name w:val="List"/>
    <w:basedOn w:val="aa"/>
    <w:uiPriority w:val="99"/>
    <w:rsid w:val="00FD68A9"/>
    <w:rPr>
      <w:rFonts w:cs="Tahoma"/>
    </w:rPr>
  </w:style>
  <w:style w:type="paragraph" w:customStyle="1" w:styleId="12">
    <w:name w:val="Название1"/>
    <w:basedOn w:val="a"/>
    <w:uiPriority w:val="99"/>
    <w:rsid w:val="00FD68A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FD68A9"/>
    <w:pPr>
      <w:suppressLineNumbers/>
    </w:pPr>
    <w:rPr>
      <w:rFonts w:cs="Tahoma"/>
    </w:rPr>
  </w:style>
  <w:style w:type="paragraph" w:customStyle="1" w:styleId="variable">
    <w:name w:val="variable"/>
    <w:basedOn w:val="a"/>
    <w:uiPriority w:val="99"/>
    <w:rsid w:val="00FD68A9"/>
    <w:rPr>
      <w:b/>
    </w:rPr>
  </w:style>
  <w:style w:type="paragraph" w:styleId="af1">
    <w:name w:val="footer"/>
    <w:basedOn w:val="a"/>
    <w:link w:val="af2"/>
    <w:uiPriority w:val="99"/>
    <w:rsid w:val="00FD68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94320"/>
    <w:rPr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rsid w:val="00FD68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453733"/>
    <w:rPr>
      <w:sz w:val="24"/>
      <w:lang w:eastAsia="ar-SA" w:bidi="ar-SA"/>
    </w:rPr>
  </w:style>
  <w:style w:type="paragraph" w:customStyle="1" w:styleId="af5">
    <w:name w:val="Содержимое таблицы"/>
    <w:basedOn w:val="a"/>
    <w:rsid w:val="00FD68A9"/>
    <w:pPr>
      <w:suppressLineNumbers/>
    </w:pPr>
  </w:style>
  <w:style w:type="paragraph" w:customStyle="1" w:styleId="af6">
    <w:name w:val="Заголовок таблицы"/>
    <w:basedOn w:val="af5"/>
    <w:uiPriority w:val="99"/>
    <w:rsid w:val="00FD68A9"/>
    <w:pPr>
      <w:jc w:val="center"/>
    </w:pPr>
    <w:rPr>
      <w:b/>
      <w:bCs/>
    </w:rPr>
  </w:style>
  <w:style w:type="paragraph" w:customStyle="1" w:styleId="af7">
    <w:name w:val="Горизонтальная линия"/>
    <w:basedOn w:val="a"/>
    <w:next w:val="aa"/>
    <w:uiPriority w:val="99"/>
    <w:rsid w:val="00FD68A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8">
    <w:name w:val="Body Text First Indent"/>
    <w:basedOn w:val="aa"/>
    <w:link w:val="af9"/>
    <w:uiPriority w:val="99"/>
    <w:rsid w:val="00FD68A9"/>
    <w:pPr>
      <w:ind w:firstLine="283"/>
    </w:pPr>
  </w:style>
  <w:style w:type="character" w:customStyle="1" w:styleId="af9">
    <w:name w:val="Красная строка Знак"/>
    <w:basedOn w:val="ab"/>
    <w:link w:val="af8"/>
    <w:uiPriority w:val="99"/>
    <w:semiHidden/>
    <w:rsid w:val="00694320"/>
    <w:rPr>
      <w:sz w:val="24"/>
      <w:szCs w:val="24"/>
      <w:lang w:eastAsia="ar-SA" w:bidi="ar-SA"/>
    </w:rPr>
  </w:style>
  <w:style w:type="paragraph" w:customStyle="1" w:styleId="afa">
    <w:name w:val="СОтступомПоЛевомуКраю"/>
    <w:basedOn w:val="a"/>
    <w:uiPriority w:val="99"/>
    <w:rsid w:val="00FD68A9"/>
    <w:pPr>
      <w:ind w:firstLine="705"/>
    </w:pPr>
  </w:style>
  <w:style w:type="paragraph" w:customStyle="1" w:styleId="afb">
    <w:name w:val="Содержимое врезки"/>
    <w:basedOn w:val="aa"/>
    <w:uiPriority w:val="99"/>
    <w:rsid w:val="00FD68A9"/>
  </w:style>
  <w:style w:type="paragraph" w:customStyle="1" w:styleId="afc">
    <w:name w:val="Содержимое списка"/>
    <w:basedOn w:val="a"/>
    <w:uiPriority w:val="99"/>
    <w:rsid w:val="00FD68A9"/>
    <w:pPr>
      <w:ind w:left="567"/>
    </w:pPr>
  </w:style>
  <w:style w:type="paragraph" w:styleId="afd">
    <w:name w:val="Balloon Text"/>
    <w:basedOn w:val="a"/>
    <w:link w:val="afe"/>
    <w:uiPriority w:val="99"/>
    <w:semiHidden/>
    <w:rsid w:val="00453733"/>
    <w:rPr>
      <w:rFonts w:ascii="Segoe UI" w:hAnsi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453733"/>
    <w:rPr>
      <w:rFonts w:ascii="Segoe UI" w:hAnsi="Segoe UI"/>
      <w:sz w:val="18"/>
      <w:lang w:eastAsia="ar-SA" w:bidi="ar-SA"/>
    </w:rPr>
  </w:style>
  <w:style w:type="paragraph" w:styleId="aff">
    <w:name w:val="footnote text"/>
    <w:basedOn w:val="a"/>
    <w:link w:val="aff0"/>
    <w:uiPriority w:val="99"/>
    <w:semiHidden/>
    <w:rsid w:val="00453733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453733"/>
    <w:rPr>
      <w:lang w:eastAsia="ar-SA" w:bidi="ar-SA"/>
    </w:rPr>
  </w:style>
  <w:style w:type="character" w:styleId="aff1">
    <w:name w:val="footnote reference"/>
    <w:basedOn w:val="a0"/>
    <w:uiPriority w:val="99"/>
    <w:semiHidden/>
    <w:rsid w:val="00453733"/>
    <w:rPr>
      <w:rFonts w:cs="Times New Roman"/>
      <w:vertAlign w:val="superscript"/>
    </w:rPr>
  </w:style>
  <w:style w:type="table" w:styleId="aff2">
    <w:name w:val="Table Grid"/>
    <w:basedOn w:val="a1"/>
    <w:uiPriority w:val="59"/>
    <w:rsid w:val="004537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5373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3733"/>
    <w:rPr>
      <w:rFonts w:ascii="Arial" w:hAnsi="Arial"/>
      <w:lang w:val="ru-RU" w:eastAsia="ru-RU"/>
    </w:rPr>
  </w:style>
  <w:style w:type="paragraph" w:styleId="aff3">
    <w:name w:val="Normal (Web)"/>
    <w:aliases w:val="Обычный (Web)1,Обычный (веб)1"/>
    <w:basedOn w:val="a"/>
    <w:qFormat/>
    <w:rsid w:val="004537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4">
    <w:name w:val="annotation reference"/>
    <w:basedOn w:val="a0"/>
    <w:uiPriority w:val="99"/>
    <w:semiHidden/>
    <w:rsid w:val="00453733"/>
    <w:rPr>
      <w:rFonts w:cs="Times New Roman"/>
      <w:sz w:val="16"/>
    </w:rPr>
  </w:style>
  <w:style w:type="paragraph" w:styleId="aff5">
    <w:name w:val="annotation text"/>
    <w:basedOn w:val="a"/>
    <w:link w:val="aff6"/>
    <w:uiPriority w:val="99"/>
    <w:semiHidden/>
    <w:rsid w:val="0045373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453733"/>
    <w:rPr>
      <w:lang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45373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453733"/>
    <w:rPr>
      <w:b/>
      <w:lang w:eastAsia="ar-SA" w:bidi="ar-SA"/>
    </w:rPr>
  </w:style>
  <w:style w:type="paragraph" w:customStyle="1" w:styleId="21">
    <w:name w:val="Цитата 21"/>
    <w:basedOn w:val="a"/>
    <w:next w:val="a"/>
    <w:link w:val="QuoteChar"/>
    <w:uiPriority w:val="99"/>
    <w:rsid w:val="00453733"/>
    <w:pPr>
      <w:suppressAutoHyphens w:val="0"/>
      <w:jc w:val="both"/>
    </w:pPr>
    <w:rPr>
      <w:rFonts w:ascii="Calibri" w:hAnsi="Calibri"/>
      <w:i/>
      <w:lang w:eastAsia="ru-RU"/>
    </w:rPr>
  </w:style>
  <w:style w:type="character" w:customStyle="1" w:styleId="QuoteChar">
    <w:name w:val="Quote Char"/>
    <w:link w:val="21"/>
    <w:uiPriority w:val="99"/>
    <w:locked/>
    <w:rsid w:val="00453733"/>
    <w:rPr>
      <w:rFonts w:ascii="Calibri" w:hAnsi="Calibri"/>
      <w:i/>
      <w:sz w:val="24"/>
    </w:rPr>
  </w:style>
  <w:style w:type="paragraph" w:styleId="aff9">
    <w:name w:val="List Paragraph"/>
    <w:basedOn w:val="a"/>
    <w:link w:val="affa"/>
    <w:qFormat/>
    <w:rsid w:val="00453733"/>
    <w:pPr>
      <w:suppressAutoHyphens w:val="0"/>
      <w:ind w:left="708"/>
      <w:jc w:val="both"/>
    </w:pPr>
    <w:rPr>
      <w:lang w:eastAsia="en-US"/>
    </w:rPr>
  </w:style>
  <w:style w:type="character" w:customStyle="1" w:styleId="affa">
    <w:name w:val="Абзац списка Знак"/>
    <w:link w:val="aff9"/>
    <w:uiPriority w:val="99"/>
    <w:locked/>
    <w:rsid w:val="00453733"/>
    <w:rPr>
      <w:sz w:val="24"/>
      <w:lang w:eastAsia="en-US"/>
    </w:rPr>
  </w:style>
  <w:style w:type="character" w:styleId="affb">
    <w:name w:val="Placeholder Text"/>
    <w:basedOn w:val="a0"/>
    <w:uiPriority w:val="99"/>
    <w:semiHidden/>
    <w:rsid w:val="00453733"/>
    <w:rPr>
      <w:rFonts w:cs="Times New Roman"/>
      <w:color w:val="808080"/>
    </w:rPr>
  </w:style>
  <w:style w:type="paragraph" w:customStyle="1" w:styleId="5">
    <w:name w:val="Знак Знак5"/>
    <w:basedOn w:val="a"/>
    <w:next w:val="2"/>
    <w:autoRedefine/>
    <w:rsid w:val="00F56E58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-">
    <w:name w:val="Контракт-пункт"/>
    <w:basedOn w:val="a"/>
    <w:rsid w:val="008410BE"/>
    <w:pPr>
      <w:tabs>
        <w:tab w:val="left" w:pos="851"/>
      </w:tabs>
      <w:ind w:left="851" w:hanging="85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1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A952-2878-42EB-AEEE-6D935D24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620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Елисеева Е.В.</dc:creator>
  <cp:keywords/>
  <dc:description/>
  <cp:lastModifiedBy>user</cp:lastModifiedBy>
  <cp:revision>377</cp:revision>
  <cp:lastPrinted>2023-12-12T08:15:00Z</cp:lastPrinted>
  <dcterms:created xsi:type="dcterms:W3CDTF">2019-01-24T11:22:00Z</dcterms:created>
  <dcterms:modified xsi:type="dcterms:W3CDTF">2025-04-07T10:55:00Z</dcterms:modified>
</cp:coreProperties>
</file>