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3AD39C" w14:textId="77777777" w:rsidR="00347729" w:rsidRDefault="00347729">
      <w:pPr>
        <w:ind w:firstLine="709"/>
        <w:jc w:val="center"/>
      </w:pPr>
      <w:r>
        <w:rPr>
          <w:rFonts w:ascii="Liberation Serif" w:hAnsi="Liberation Serif" w:cs="Liberation Serif"/>
          <w:b/>
          <w:sz w:val="28"/>
          <w:szCs w:val="28"/>
          <w:u w:val="single"/>
        </w:rPr>
        <w:t>Описание предмета закупки</w:t>
      </w:r>
    </w:p>
    <w:p w14:paraId="70D4DE23" w14:textId="77777777" w:rsidR="00347729" w:rsidRDefault="00347729">
      <w:pPr>
        <w:jc w:val="center"/>
        <w:rPr>
          <w:rFonts w:ascii="Liberation Serif" w:hAnsi="Liberation Serif" w:cs="Liberation Serif"/>
          <w:b/>
          <w:bCs/>
          <w:sz w:val="21"/>
          <w:szCs w:val="21"/>
          <w:u w:val="single"/>
        </w:rPr>
      </w:pPr>
    </w:p>
    <w:p w14:paraId="315AD615" w14:textId="77777777" w:rsidR="003702C9" w:rsidRPr="006D220A" w:rsidRDefault="003702C9" w:rsidP="006D220A">
      <w:pPr>
        <w:ind w:firstLine="851"/>
        <w:jc w:val="both"/>
        <w:rPr>
          <w:sz w:val="22"/>
        </w:rPr>
      </w:pPr>
      <w:r w:rsidRPr="006D220A">
        <w:rPr>
          <w:sz w:val="22"/>
        </w:rPr>
        <w:t>Наименование оказываемых услуг: оказание услуг по стирке и дезинфекции мягкого инвентаря с сушкой и глажением для нужд ГАУЗ СО «ЦГКБ №24»</w:t>
      </w:r>
    </w:p>
    <w:p w14:paraId="04D3B6BA"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pacing w:val="-2"/>
          <w:sz w:val="22"/>
          <w:szCs w:val="22"/>
        </w:rPr>
        <w:t>Объем</w:t>
      </w:r>
      <w:r w:rsidRPr="006D220A">
        <w:rPr>
          <w:sz w:val="22"/>
          <w:szCs w:val="22"/>
        </w:rPr>
        <w:tab/>
      </w:r>
      <w:r w:rsidRPr="006D220A">
        <w:rPr>
          <w:spacing w:val="-2"/>
          <w:sz w:val="22"/>
          <w:szCs w:val="22"/>
        </w:rPr>
        <w:t>услуг.</w:t>
      </w:r>
      <w:r w:rsidR="006D220A" w:rsidRPr="006D220A">
        <w:rPr>
          <w:spacing w:val="-2"/>
          <w:sz w:val="22"/>
          <w:szCs w:val="22"/>
          <w:lang w:val="ru-RU"/>
        </w:rPr>
        <w:t xml:space="preserve"> </w:t>
      </w:r>
      <w:r w:rsidRPr="006D220A">
        <w:rPr>
          <w:spacing w:val="-2"/>
          <w:sz w:val="22"/>
          <w:szCs w:val="22"/>
          <w:u w:val="single"/>
        </w:rPr>
        <w:t>Требования</w:t>
      </w:r>
      <w:r w:rsidR="006D220A" w:rsidRPr="006D220A">
        <w:rPr>
          <w:spacing w:val="-2"/>
          <w:sz w:val="22"/>
          <w:szCs w:val="22"/>
          <w:u w:val="single"/>
          <w:lang w:val="ru-RU"/>
        </w:rPr>
        <w:t xml:space="preserve"> </w:t>
      </w:r>
      <w:r w:rsidRPr="006D220A">
        <w:rPr>
          <w:spacing w:val="-10"/>
          <w:sz w:val="22"/>
          <w:szCs w:val="22"/>
          <w:u w:val="single"/>
        </w:rPr>
        <w:t>к</w:t>
      </w:r>
      <w:r w:rsidR="006D220A" w:rsidRPr="006D220A">
        <w:rPr>
          <w:spacing w:val="-10"/>
          <w:sz w:val="22"/>
          <w:szCs w:val="22"/>
          <w:u w:val="single"/>
          <w:lang w:val="ru-RU"/>
        </w:rPr>
        <w:t xml:space="preserve"> </w:t>
      </w:r>
      <w:r w:rsidRPr="006D220A">
        <w:rPr>
          <w:spacing w:val="-2"/>
          <w:sz w:val="22"/>
          <w:szCs w:val="22"/>
          <w:u w:val="single"/>
        </w:rPr>
        <w:t>качеству</w:t>
      </w:r>
      <w:r w:rsidR="006D220A" w:rsidRPr="006D220A">
        <w:rPr>
          <w:spacing w:val="-2"/>
          <w:sz w:val="22"/>
          <w:szCs w:val="22"/>
          <w:u w:val="single"/>
          <w:lang w:val="ru-RU"/>
        </w:rPr>
        <w:t xml:space="preserve"> </w:t>
      </w:r>
      <w:r w:rsidRPr="006D220A">
        <w:rPr>
          <w:spacing w:val="-2"/>
          <w:sz w:val="22"/>
          <w:szCs w:val="22"/>
          <w:u w:val="single"/>
        </w:rPr>
        <w:t>услуг,</w:t>
      </w:r>
      <w:r w:rsidR="006D220A" w:rsidRPr="006D220A">
        <w:rPr>
          <w:spacing w:val="-2"/>
          <w:sz w:val="22"/>
          <w:szCs w:val="22"/>
          <w:u w:val="single"/>
          <w:lang w:val="ru-RU"/>
        </w:rPr>
        <w:t xml:space="preserve"> </w:t>
      </w:r>
      <w:r w:rsidR="006D220A" w:rsidRPr="006D220A">
        <w:rPr>
          <w:sz w:val="22"/>
          <w:szCs w:val="22"/>
          <w:u w:val="single"/>
          <w:lang w:val="ru-RU"/>
        </w:rPr>
        <w:t xml:space="preserve">к </w:t>
      </w:r>
      <w:r w:rsidRPr="006D220A">
        <w:rPr>
          <w:spacing w:val="-6"/>
          <w:sz w:val="22"/>
          <w:szCs w:val="22"/>
          <w:u w:val="single"/>
        </w:rPr>
        <w:t>их</w:t>
      </w:r>
      <w:r w:rsidR="006D220A" w:rsidRPr="006D220A">
        <w:rPr>
          <w:spacing w:val="-6"/>
          <w:sz w:val="22"/>
          <w:szCs w:val="22"/>
          <w:u w:val="single"/>
          <w:lang w:val="ru-RU"/>
        </w:rPr>
        <w:t xml:space="preserve"> </w:t>
      </w:r>
      <w:r w:rsidRPr="006D220A">
        <w:rPr>
          <w:spacing w:val="-2"/>
          <w:sz w:val="22"/>
          <w:szCs w:val="22"/>
          <w:u w:val="single"/>
        </w:rPr>
        <w:t>техническим,</w:t>
      </w:r>
      <w:r w:rsidR="006D220A" w:rsidRPr="006D220A">
        <w:rPr>
          <w:spacing w:val="-2"/>
          <w:sz w:val="22"/>
          <w:szCs w:val="22"/>
          <w:u w:val="single"/>
          <w:lang w:val="ru-RU"/>
        </w:rPr>
        <w:t xml:space="preserve"> </w:t>
      </w:r>
      <w:r w:rsidRPr="006D220A">
        <w:rPr>
          <w:spacing w:val="-2"/>
          <w:sz w:val="22"/>
          <w:szCs w:val="22"/>
          <w:u w:val="single"/>
        </w:rPr>
        <w:t>функциональным</w:t>
      </w:r>
      <w:r w:rsidR="006D220A" w:rsidRPr="006D220A">
        <w:rPr>
          <w:spacing w:val="-2"/>
          <w:sz w:val="22"/>
          <w:szCs w:val="22"/>
          <w:u w:val="single"/>
          <w:lang w:val="ru-RU"/>
        </w:rPr>
        <w:t xml:space="preserve"> </w:t>
      </w:r>
      <w:r w:rsidRPr="006D220A">
        <w:rPr>
          <w:spacing w:val="-10"/>
          <w:sz w:val="22"/>
          <w:szCs w:val="22"/>
          <w:u w:val="single"/>
        </w:rPr>
        <w:t>и</w:t>
      </w:r>
      <w:r w:rsidRPr="006D220A">
        <w:rPr>
          <w:spacing w:val="-10"/>
          <w:sz w:val="22"/>
          <w:szCs w:val="22"/>
        </w:rPr>
        <w:t xml:space="preserve"> </w:t>
      </w:r>
      <w:r w:rsidRPr="006D220A">
        <w:rPr>
          <w:sz w:val="22"/>
          <w:szCs w:val="22"/>
          <w:u w:val="single"/>
        </w:rPr>
        <w:t>эксплуатационным характеристикам</w:t>
      </w:r>
      <w:r w:rsidRPr="006D220A">
        <w:rPr>
          <w:sz w:val="22"/>
          <w:szCs w:val="22"/>
        </w:rPr>
        <w:t>.</w:t>
      </w:r>
    </w:p>
    <w:p w14:paraId="4915C1E8" w14:textId="77777777" w:rsidR="003702C9" w:rsidRPr="006D220A" w:rsidRDefault="003702C9" w:rsidP="006D220A">
      <w:pPr>
        <w:pStyle w:val="afffa"/>
        <w:widowControl w:val="0"/>
        <w:numPr>
          <w:ilvl w:val="1"/>
          <w:numId w:val="34"/>
        </w:numPr>
        <w:tabs>
          <w:tab w:val="left" w:pos="0"/>
          <w:tab w:val="left" w:pos="640"/>
        </w:tabs>
        <w:suppressAutoHyphens w:val="0"/>
        <w:autoSpaceDE w:val="0"/>
        <w:autoSpaceDN w:val="0"/>
        <w:ind w:left="0" w:firstLine="851"/>
        <w:contextualSpacing w:val="0"/>
        <w:jc w:val="both"/>
        <w:rPr>
          <w:sz w:val="22"/>
          <w:szCs w:val="22"/>
        </w:rPr>
      </w:pPr>
      <w:r w:rsidRPr="006D220A">
        <w:rPr>
          <w:sz w:val="22"/>
          <w:szCs w:val="22"/>
        </w:rPr>
        <w:t>Исполнитель</w:t>
      </w:r>
      <w:r w:rsidRPr="006D220A">
        <w:rPr>
          <w:spacing w:val="-2"/>
          <w:sz w:val="22"/>
          <w:szCs w:val="22"/>
        </w:rPr>
        <w:t xml:space="preserve"> </w:t>
      </w:r>
      <w:r w:rsidRPr="006D220A">
        <w:rPr>
          <w:sz w:val="22"/>
          <w:szCs w:val="22"/>
        </w:rPr>
        <w:t>оказывает</w:t>
      </w:r>
      <w:r w:rsidRPr="006D220A">
        <w:rPr>
          <w:spacing w:val="-1"/>
          <w:sz w:val="22"/>
          <w:szCs w:val="22"/>
        </w:rPr>
        <w:t xml:space="preserve"> </w:t>
      </w:r>
      <w:r w:rsidRPr="006D220A">
        <w:rPr>
          <w:sz w:val="22"/>
          <w:szCs w:val="22"/>
        </w:rPr>
        <w:t>услуги</w:t>
      </w:r>
      <w:r w:rsidRPr="006D220A">
        <w:rPr>
          <w:spacing w:val="-2"/>
          <w:sz w:val="22"/>
          <w:szCs w:val="22"/>
        </w:rPr>
        <w:t xml:space="preserve"> </w:t>
      </w:r>
      <w:r w:rsidRPr="006D220A">
        <w:rPr>
          <w:sz w:val="22"/>
          <w:szCs w:val="22"/>
        </w:rPr>
        <w:t>в</w:t>
      </w:r>
      <w:r w:rsidRPr="006D220A">
        <w:rPr>
          <w:spacing w:val="-2"/>
          <w:sz w:val="22"/>
          <w:szCs w:val="22"/>
        </w:rPr>
        <w:t xml:space="preserve"> </w:t>
      </w:r>
      <w:r w:rsidRPr="006D220A">
        <w:rPr>
          <w:sz w:val="22"/>
          <w:szCs w:val="22"/>
        </w:rPr>
        <w:t>следующем</w:t>
      </w:r>
      <w:r w:rsidRPr="006D220A">
        <w:rPr>
          <w:spacing w:val="-2"/>
          <w:sz w:val="22"/>
          <w:szCs w:val="22"/>
        </w:rPr>
        <w:t xml:space="preserve"> объеме:</w:t>
      </w:r>
    </w:p>
    <w:tbl>
      <w:tblPr>
        <w:tblW w:w="499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firstRow="1" w:lastRow="1" w:firstColumn="1" w:lastColumn="1" w:noHBand="0" w:noVBand="0"/>
      </w:tblPr>
      <w:tblGrid>
        <w:gridCol w:w="571"/>
        <w:gridCol w:w="6784"/>
        <w:gridCol w:w="1119"/>
        <w:gridCol w:w="1433"/>
      </w:tblGrid>
      <w:tr w:rsidR="00C43091" w:rsidRPr="006D220A" w14:paraId="78815AEE" w14:textId="77777777" w:rsidTr="006D220A">
        <w:trPr>
          <w:trHeight w:val="551"/>
        </w:trPr>
        <w:tc>
          <w:tcPr>
            <w:tcW w:w="288" w:type="pct"/>
            <w:shd w:val="clear" w:color="auto" w:fill="auto"/>
            <w:vAlign w:val="center"/>
          </w:tcPr>
          <w:p w14:paraId="62BCADEE" w14:textId="77777777" w:rsidR="003702C9" w:rsidRPr="006D220A" w:rsidRDefault="003702C9" w:rsidP="006D220A">
            <w:pPr>
              <w:jc w:val="center"/>
            </w:pPr>
            <w:r w:rsidRPr="006D220A">
              <w:rPr>
                <w:spacing w:val="-10"/>
              </w:rPr>
              <w:t xml:space="preserve">№ </w:t>
            </w:r>
            <w:r w:rsidRPr="006D220A">
              <w:t>п/п</w:t>
            </w:r>
          </w:p>
        </w:tc>
        <w:tc>
          <w:tcPr>
            <w:tcW w:w="3424" w:type="pct"/>
            <w:shd w:val="clear" w:color="auto" w:fill="auto"/>
            <w:vAlign w:val="center"/>
          </w:tcPr>
          <w:p w14:paraId="7B697CB1" w14:textId="77777777" w:rsidR="003702C9" w:rsidRPr="006D220A" w:rsidRDefault="003702C9" w:rsidP="006D220A">
            <w:pPr>
              <w:pStyle w:val="TableParagraph"/>
              <w:jc w:val="center"/>
              <w:rPr>
                <w:rFonts w:ascii="Times New Roman" w:hAnsi="Times New Roman" w:cs="Times New Roman"/>
              </w:rPr>
            </w:pPr>
            <w:r w:rsidRPr="006D220A">
              <w:rPr>
                <w:rFonts w:ascii="Times New Roman" w:hAnsi="Times New Roman" w:cs="Times New Roman"/>
                <w:spacing w:val="-2"/>
              </w:rPr>
              <w:t>Наименование</w:t>
            </w:r>
          </w:p>
        </w:tc>
        <w:tc>
          <w:tcPr>
            <w:tcW w:w="565" w:type="pct"/>
            <w:shd w:val="clear" w:color="auto" w:fill="auto"/>
            <w:vAlign w:val="center"/>
          </w:tcPr>
          <w:p w14:paraId="18E18E76" w14:textId="77777777" w:rsidR="003702C9" w:rsidRPr="006D220A" w:rsidRDefault="003702C9" w:rsidP="006D220A">
            <w:pPr>
              <w:pStyle w:val="TableParagraph"/>
              <w:ind w:firstLine="6"/>
              <w:jc w:val="center"/>
              <w:rPr>
                <w:rFonts w:ascii="Times New Roman" w:hAnsi="Times New Roman" w:cs="Times New Roman"/>
              </w:rPr>
            </w:pPr>
            <w:r w:rsidRPr="006D220A">
              <w:rPr>
                <w:rFonts w:ascii="Times New Roman" w:hAnsi="Times New Roman" w:cs="Times New Roman"/>
              </w:rPr>
              <w:t xml:space="preserve">Ед. </w:t>
            </w:r>
            <w:r w:rsidRPr="006D220A">
              <w:rPr>
                <w:rFonts w:ascii="Times New Roman" w:hAnsi="Times New Roman" w:cs="Times New Roman"/>
                <w:spacing w:val="-4"/>
              </w:rPr>
              <w:t>изм.</w:t>
            </w:r>
          </w:p>
        </w:tc>
        <w:tc>
          <w:tcPr>
            <w:tcW w:w="724" w:type="pct"/>
            <w:shd w:val="clear" w:color="auto" w:fill="auto"/>
            <w:vAlign w:val="center"/>
          </w:tcPr>
          <w:p w14:paraId="2022F799" w14:textId="77777777" w:rsidR="003702C9" w:rsidRPr="006D220A" w:rsidRDefault="003702C9" w:rsidP="006D220A">
            <w:pPr>
              <w:pStyle w:val="TableParagraph"/>
              <w:ind w:firstLine="18"/>
              <w:jc w:val="center"/>
              <w:rPr>
                <w:rFonts w:ascii="Times New Roman" w:hAnsi="Times New Roman" w:cs="Times New Roman"/>
              </w:rPr>
            </w:pPr>
            <w:r w:rsidRPr="006D220A">
              <w:rPr>
                <w:rFonts w:ascii="Times New Roman" w:hAnsi="Times New Roman" w:cs="Times New Roman"/>
              </w:rPr>
              <w:t>Кол-</w:t>
            </w:r>
            <w:r w:rsidRPr="006D220A">
              <w:rPr>
                <w:rFonts w:ascii="Times New Roman" w:hAnsi="Times New Roman" w:cs="Times New Roman"/>
                <w:spacing w:val="-5"/>
              </w:rPr>
              <w:t>во</w:t>
            </w:r>
          </w:p>
        </w:tc>
      </w:tr>
      <w:tr w:rsidR="00C43091" w:rsidRPr="006D220A" w14:paraId="133F573E" w14:textId="77777777" w:rsidTr="006D220A">
        <w:trPr>
          <w:trHeight w:val="551"/>
        </w:trPr>
        <w:tc>
          <w:tcPr>
            <w:tcW w:w="288" w:type="pct"/>
            <w:shd w:val="clear" w:color="auto" w:fill="auto"/>
            <w:vAlign w:val="center"/>
          </w:tcPr>
          <w:p w14:paraId="158A5F10" w14:textId="77777777" w:rsidR="003702C9" w:rsidRPr="006D220A" w:rsidRDefault="003702C9" w:rsidP="006D220A">
            <w:pPr>
              <w:jc w:val="center"/>
            </w:pPr>
            <w:r w:rsidRPr="006D220A">
              <w:t>1</w:t>
            </w:r>
          </w:p>
        </w:tc>
        <w:tc>
          <w:tcPr>
            <w:tcW w:w="3424" w:type="pct"/>
            <w:shd w:val="clear" w:color="auto" w:fill="auto"/>
            <w:vAlign w:val="center"/>
          </w:tcPr>
          <w:p w14:paraId="786DB35D" w14:textId="77777777" w:rsidR="003702C9" w:rsidRPr="006D220A" w:rsidRDefault="003702C9" w:rsidP="006D220A">
            <w:pPr>
              <w:pStyle w:val="TableParagraph"/>
              <w:rPr>
                <w:rFonts w:ascii="Times New Roman" w:hAnsi="Times New Roman" w:cs="Times New Roman"/>
              </w:rPr>
            </w:pPr>
            <w:r w:rsidRPr="006D220A">
              <w:rPr>
                <w:rFonts w:ascii="Times New Roman" w:hAnsi="Times New Roman" w:cs="Times New Roman"/>
              </w:rPr>
              <w:t>Оказание</w:t>
            </w:r>
            <w:r w:rsidRPr="006D220A">
              <w:rPr>
                <w:rFonts w:ascii="Times New Roman" w:hAnsi="Times New Roman" w:cs="Times New Roman"/>
                <w:spacing w:val="-6"/>
              </w:rPr>
              <w:t xml:space="preserve"> </w:t>
            </w:r>
            <w:r w:rsidRPr="006D220A">
              <w:rPr>
                <w:rFonts w:ascii="Times New Roman" w:hAnsi="Times New Roman" w:cs="Times New Roman"/>
              </w:rPr>
              <w:t>услуг</w:t>
            </w:r>
            <w:r w:rsidRPr="006D220A">
              <w:rPr>
                <w:rFonts w:ascii="Times New Roman" w:hAnsi="Times New Roman" w:cs="Times New Roman"/>
                <w:spacing w:val="-5"/>
              </w:rPr>
              <w:t xml:space="preserve"> </w:t>
            </w:r>
            <w:r w:rsidRPr="006D220A">
              <w:rPr>
                <w:rFonts w:ascii="Times New Roman" w:hAnsi="Times New Roman" w:cs="Times New Roman"/>
              </w:rPr>
              <w:t>по</w:t>
            </w:r>
            <w:r w:rsidRPr="006D220A">
              <w:rPr>
                <w:rFonts w:ascii="Times New Roman" w:hAnsi="Times New Roman" w:cs="Times New Roman"/>
                <w:spacing w:val="-6"/>
              </w:rPr>
              <w:t xml:space="preserve"> </w:t>
            </w:r>
            <w:r w:rsidRPr="006D220A">
              <w:rPr>
                <w:rFonts w:ascii="Times New Roman" w:hAnsi="Times New Roman" w:cs="Times New Roman"/>
              </w:rPr>
              <w:t>стирке</w:t>
            </w:r>
            <w:r w:rsidRPr="006D220A">
              <w:rPr>
                <w:rFonts w:ascii="Times New Roman" w:hAnsi="Times New Roman" w:cs="Times New Roman"/>
                <w:spacing w:val="-5"/>
              </w:rPr>
              <w:t xml:space="preserve"> </w:t>
            </w:r>
            <w:r w:rsidRPr="006D220A">
              <w:rPr>
                <w:rFonts w:ascii="Times New Roman" w:hAnsi="Times New Roman" w:cs="Times New Roman"/>
              </w:rPr>
              <w:t>и</w:t>
            </w:r>
            <w:r w:rsidRPr="006D220A">
              <w:rPr>
                <w:rFonts w:ascii="Times New Roman" w:hAnsi="Times New Roman" w:cs="Times New Roman"/>
                <w:spacing w:val="-6"/>
              </w:rPr>
              <w:t xml:space="preserve"> </w:t>
            </w:r>
            <w:r w:rsidRPr="006D220A">
              <w:rPr>
                <w:rFonts w:ascii="Times New Roman" w:hAnsi="Times New Roman" w:cs="Times New Roman"/>
              </w:rPr>
              <w:t>дезинфекции</w:t>
            </w:r>
            <w:r w:rsidRPr="006D220A">
              <w:rPr>
                <w:rFonts w:ascii="Times New Roman" w:hAnsi="Times New Roman" w:cs="Times New Roman"/>
                <w:spacing w:val="-5"/>
              </w:rPr>
              <w:t xml:space="preserve"> </w:t>
            </w:r>
            <w:r w:rsidRPr="006D220A">
              <w:rPr>
                <w:rFonts w:ascii="Times New Roman" w:hAnsi="Times New Roman" w:cs="Times New Roman"/>
              </w:rPr>
              <w:t>мягкого</w:t>
            </w:r>
            <w:r w:rsidRPr="006D220A">
              <w:rPr>
                <w:rFonts w:ascii="Times New Roman" w:hAnsi="Times New Roman" w:cs="Times New Roman"/>
                <w:spacing w:val="-5"/>
              </w:rPr>
              <w:t xml:space="preserve"> </w:t>
            </w:r>
            <w:r w:rsidRPr="006D220A">
              <w:rPr>
                <w:rFonts w:ascii="Times New Roman" w:hAnsi="Times New Roman" w:cs="Times New Roman"/>
              </w:rPr>
              <w:t>инвентаря</w:t>
            </w:r>
            <w:r w:rsidRPr="006D220A">
              <w:rPr>
                <w:rFonts w:ascii="Times New Roman" w:hAnsi="Times New Roman" w:cs="Times New Roman"/>
                <w:spacing w:val="-6"/>
              </w:rPr>
              <w:t xml:space="preserve"> </w:t>
            </w:r>
            <w:r w:rsidRPr="006D220A">
              <w:rPr>
                <w:rFonts w:ascii="Times New Roman" w:hAnsi="Times New Roman" w:cs="Times New Roman"/>
              </w:rPr>
              <w:t>с сушкой и глажением для нужд ГАУЗ СО «ЦГКБ №24»</w:t>
            </w:r>
          </w:p>
        </w:tc>
        <w:tc>
          <w:tcPr>
            <w:tcW w:w="565" w:type="pct"/>
            <w:shd w:val="clear" w:color="auto" w:fill="auto"/>
            <w:vAlign w:val="center"/>
          </w:tcPr>
          <w:p w14:paraId="2386ECB9" w14:textId="77777777" w:rsidR="003702C9" w:rsidRPr="006D220A" w:rsidRDefault="003702C9" w:rsidP="006D220A">
            <w:pPr>
              <w:pStyle w:val="TableParagraph"/>
              <w:ind w:firstLine="6"/>
              <w:jc w:val="center"/>
              <w:rPr>
                <w:rFonts w:ascii="Times New Roman" w:hAnsi="Times New Roman" w:cs="Times New Roman"/>
              </w:rPr>
            </w:pPr>
            <w:r w:rsidRPr="006D220A">
              <w:rPr>
                <w:rFonts w:ascii="Times New Roman" w:hAnsi="Times New Roman" w:cs="Times New Roman"/>
                <w:spacing w:val="-5"/>
              </w:rPr>
              <w:t>кг</w:t>
            </w:r>
          </w:p>
        </w:tc>
        <w:tc>
          <w:tcPr>
            <w:tcW w:w="724" w:type="pct"/>
            <w:shd w:val="clear" w:color="auto" w:fill="auto"/>
            <w:vAlign w:val="center"/>
          </w:tcPr>
          <w:p w14:paraId="0A344B74" w14:textId="77777777" w:rsidR="003702C9" w:rsidRPr="006D220A" w:rsidRDefault="00A94181" w:rsidP="006D220A">
            <w:pPr>
              <w:pStyle w:val="TableParagraph"/>
              <w:ind w:firstLine="18"/>
              <w:jc w:val="center"/>
              <w:rPr>
                <w:rFonts w:ascii="Times New Roman" w:hAnsi="Times New Roman" w:cs="Times New Roman"/>
              </w:rPr>
            </w:pPr>
            <w:r w:rsidRPr="006D220A">
              <w:rPr>
                <w:rFonts w:ascii="Times New Roman" w:hAnsi="Times New Roman" w:cs="Times New Roman"/>
              </w:rPr>
              <w:t>108</w:t>
            </w:r>
            <w:r w:rsidR="003702C9" w:rsidRPr="006D220A">
              <w:rPr>
                <w:rFonts w:ascii="Times New Roman" w:hAnsi="Times New Roman" w:cs="Times New Roman"/>
              </w:rPr>
              <w:t xml:space="preserve"> </w:t>
            </w:r>
            <w:r w:rsidR="003702C9" w:rsidRPr="006D220A">
              <w:rPr>
                <w:rFonts w:ascii="Times New Roman" w:hAnsi="Times New Roman" w:cs="Times New Roman"/>
                <w:spacing w:val="-2"/>
              </w:rPr>
              <w:t>000,00</w:t>
            </w:r>
          </w:p>
        </w:tc>
      </w:tr>
    </w:tbl>
    <w:p w14:paraId="00029E8C"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Место</w:t>
      </w:r>
      <w:r w:rsidRPr="006D220A">
        <w:rPr>
          <w:spacing w:val="-6"/>
          <w:sz w:val="22"/>
          <w:szCs w:val="22"/>
        </w:rPr>
        <w:t xml:space="preserve"> </w:t>
      </w:r>
      <w:r w:rsidRPr="006D220A">
        <w:rPr>
          <w:sz w:val="22"/>
          <w:szCs w:val="22"/>
        </w:rPr>
        <w:t>оказания</w:t>
      </w:r>
      <w:r w:rsidRPr="006D220A">
        <w:rPr>
          <w:spacing w:val="-4"/>
          <w:sz w:val="22"/>
          <w:szCs w:val="22"/>
        </w:rPr>
        <w:t xml:space="preserve"> </w:t>
      </w:r>
      <w:r w:rsidRPr="006D220A">
        <w:rPr>
          <w:sz w:val="22"/>
          <w:szCs w:val="22"/>
        </w:rPr>
        <w:t>услуги:</w:t>
      </w:r>
      <w:r w:rsidRPr="006D220A">
        <w:rPr>
          <w:spacing w:val="-3"/>
          <w:sz w:val="22"/>
          <w:szCs w:val="22"/>
        </w:rPr>
        <w:t xml:space="preserve"> </w:t>
      </w:r>
      <w:r w:rsidRPr="006D220A">
        <w:rPr>
          <w:sz w:val="22"/>
          <w:szCs w:val="22"/>
        </w:rPr>
        <w:t>по</w:t>
      </w:r>
      <w:r w:rsidRPr="006D220A">
        <w:rPr>
          <w:spacing w:val="-5"/>
          <w:sz w:val="22"/>
          <w:szCs w:val="22"/>
        </w:rPr>
        <w:t xml:space="preserve"> </w:t>
      </w:r>
      <w:r w:rsidRPr="006D220A">
        <w:rPr>
          <w:sz w:val="22"/>
          <w:szCs w:val="22"/>
        </w:rPr>
        <w:t>месту</w:t>
      </w:r>
      <w:r w:rsidRPr="006D220A">
        <w:rPr>
          <w:spacing w:val="-6"/>
          <w:sz w:val="22"/>
          <w:szCs w:val="22"/>
        </w:rPr>
        <w:t xml:space="preserve"> </w:t>
      </w:r>
      <w:r w:rsidRPr="006D220A">
        <w:rPr>
          <w:sz w:val="22"/>
          <w:szCs w:val="22"/>
        </w:rPr>
        <w:t>нахождения</w:t>
      </w:r>
      <w:r w:rsidRPr="006D220A">
        <w:rPr>
          <w:spacing w:val="-6"/>
          <w:sz w:val="22"/>
          <w:szCs w:val="22"/>
        </w:rPr>
        <w:t xml:space="preserve"> </w:t>
      </w:r>
      <w:r w:rsidRPr="006D220A">
        <w:rPr>
          <w:spacing w:val="-2"/>
          <w:sz w:val="22"/>
          <w:szCs w:val="22"/>
        </w:rPr>
        <w:t>Исполнителя.</w:t>
      </w:r>
    </w:p>
    <w:p w14:paraId="7F891D19" w14:textId="27559DE4"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 xml:space="preserve">Сроки (периоды) оказания услуг: с </w:t>
      </w:r>
      <w:r w:rsidR="00A51240">
        <w:rPr>
          <w:sz w:val="22"/>
          <w:szCs w:val="22"/>
          <w:lang w:val="ru-RU"/>
        </w:rPr>
        <w:t>момента заключения договора</w:t>
      </w:r>
      <w:r w:rsidRPr="006D220A">
        <w:rPr>
          <w:sz w:val="22"/>
          <w:szCs w:val="22"/>
        </w:rPr>
        <w:t xml:space="preserve"> по 31.12.202</w:t>
      </w:r>
      <w:r w:rsidR="009D1C12">
        <w:rPr>
          <w:sz w:val="22"/>
          <w:szCs w:val="22"/>
          <w:lang w:val="ru-RU"/>
        </w:rPr>
        <w:t>5</w:t>
      </w:r>
      <w:r w:rsidRPr="006D220A">
        <w:rPr>
          <w:sz w:val="22"/>
          <w:szCs w:val="22"/>
        </w:rPr>
        <w:t xml:space="preserve"> г., в соответствии с Графиком оказания услуг (Приложение №1 к Техническому заданию);</w:t>
      </w:r>
    </w:p>
    <w:p w14:paraId="4A2E49C9"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Источник</w:t>
      </w:r>
      <w:r w:rsidRPr="006D220A">
        <w:rPr>
          <w:spacing w:val="-1"/>
          <w:sz w:val="22"/>
          <w:szCs w:val="22"/>
        </w:rPr>
        <w:t xml:space="preserve"> </w:t>
      </w:r>
      <w:r w:rsidRPr="006D220A">
        <w:rPr>
          <w:sz w:val="22"/>
          <w:szCs w:val="22"/>
        </w:rPr>
        <w:t>финансирования:</w:t>
      </w:r>
      <w:r w:rsidRPr="006D220A">
        <w:rPr>
          <w:spacing w:val="-1"/>
          <w:sz w:val="22"/>
          <w:szCs w:val="22"/>
        </w:rPr>
        <w:t xml:space="preserve"> </w:t>
      </w:r>
      <w:r w:rsidRPr="006D220A">
        <w:rPr>
          <w:sz w:val="22"/>
          <w:szCs w:val="22"/>
        </w:rPr>
        <w:t>внебюджетные</w:t>
      </w:r>
      <w:r w:rsidRPr="006D220A">
        <w:rPr>
          <w:spacing w:val="-2"/>
          <w:sz w:val="22"/>
          <w:szCs w:val="22"/>
        </w:rPr>
        <w:t xml:space="preserve"> </w:t>
      </w:r>
      <w:r w:rsidRPr="006D220A">
        <w:rPr>
          <w:sz w:val="22"/>
          <w:szCs w:val="22"/>
        </w:rPr>
        <w:t>средства</w:t>
      </w:r>
      <w:r w:rsidRPr="006D220A">
        <w:rPr>
          <w:spacing w:val="-1"/>
          <w:sz w:val="22"/>
          <w:szCs w:val="22"/>
        </w:rPr>
        <w:t xml:space="preserve"> </w:t>
      </w:r>
      <w:r w:rsidRPr="006D220A">
        <w:rPr>
          <w:sz w:val="22"/>
          <w:szCs w:val="22"/>
        </w:rPr>
        <w:t>автономного</w:t>
      </w:r>
      <w:r w:rsidRPr="006D220A">
        <w:rPr>
          <w:spacing w:val="-1"/>
          <w:sz w:val="22"/>
          <w:szCs w:val="22"/>
        </w:rPr>
        <w:t xml:space="preserve"> </w:t>
      </w:r>
      <w:r w:rsidRPr="006D220A">
        <w:rPr>
          <w:spacing w:val="-2"/>
          <w:sz w:val="22"/>
          <w:szCs w:val="22"/>
        </w:rPr>
        <w:t>учреждения</w:t>
      </w:r>
      <w:r w:rsidR="00A51240">
        <w:rPr>
          <w:spacing w:val="-2"/>
          <w:sz w:val="22"/>
          <w:szCs w:val="22"/>
          <w:lang w:val="ru-RU"/>
        </w:rPr>
        <w:t>, средства обязательного медицинского страхования</w:t>
      </w:r>
      <w:r w:rsidRPr="006D220A">
        <w:rPr>
          <w:spacing w:val="-2"/>
          <w:sz w:val="22"/>
          <w:szCs w:val="22"/>
        </w:rPr>
        <w:t>.</w:t>
      </w:r>
    </w:p>
    <w:p w14:paraId="6CD17577"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Форма, сроки и порядок оплаты услуг: Оплата услуг производится Заказчиком</w:t>
      </w:r>
      <w:r w:rsidRPr="006D220A">
        <w:rPr>
          <w:spacing w:val="40"/>
          <w:sz w:val="22"/>
          <w:szCs w:val="22"/>
        </w:rPr>
        <w:t xml:space="preserve"> </w:t>
      </w:r>
      <w:r w:rsidRPr="006D220A">
        <w:rPr>
          <w:sz w:val="22"/>
          <w:szCs w:val="22"/>
        </w:rPr>
        <w:t>ежемесячно в безналичной форме на основании</w:t>
      </w:r>
      <w:r w:rsidRPr="006D220A">
        <w:rPr>
          <w:spacing w:val="40"/>
          <w:sz w:val="22"/>
          <w:szCs w:val="22"/>
        </w:rPr>
        <w:t xml:space="preserve"> </w:t>
      </w:r>
      <w:r w:rsidRPr="006D220A">
        <w:rPr>
          <w:sz w:val="22"/>
          <w:szCs w:val="22"/>
        </w:rPr>
        <w:t>надлежаще оформленного и подписанного обеими Сторонами</w:t>
      </w:r>
      <w:r w:rsidRPr="006D220A">
        <w:rPr>
          <w:spacing w:val="40"/>
          <w:sz w:val="22"/>
          <w:szCs w:val="22"/>
        </w:rPr>
        <w:t xml:space="preserve"> </w:t>
      </w:r>
      <w:r w:rsidRPr="006D220A">
        <w:rPr>
          <w:sz w:val="22"/>
          <w:szCs w:val="22"/>
        </w:rPr>
        <w:t>Акта сдачи - приемки</w:t>
      </w:r>
      <w:r w:rsidRPr="006D220A">
        <w:rPr>
          <w:spacing w:val="40"/>
          <w:sz w:val="22"/>
          <w:szCs w:val="22"/>
        </w:rPr>
        <w:t xml:space="preserve"> </w:t>
      </w:r>
      <w:r w:rsidRPr="006D220A">
        <w:rPr>
          <w:sz w:val="22"/>
          <w:szCs w:val="22"/>
        </w:rPr>
        <w:t xml:space="preserve">оказанных услуг в соответствии с </w:t>
      </w:r>
      <w:r w:rsidRPr="006D220A">
        <w:rPr>
          <w:color w:val="0000FF"/>
          <w:sz w:val="22"/>
          <w:szCs w:val="22"/>
          <w:u w:val="single" w:color="0000FF"/>
        </w:rPr>
        <w:t>условиями</w:t>
      </w:r>
      <w:r w:rsidRPr="006D220A">
        <w:rPr>
          <w:color w:val="0000FF"/>
          <w:sz w:val="22"/>
          <w:szCs w:val="22"/>
        </w:rPr>
        <w:t xml:space="preserve"> </w:t>
      </w:r>
      <w:r w:rsidRPr="006D220A">
        <w:rPr>
          <w:sz w:val="22"/>
          <w:szCs w:val="22"/>
        </w:rPr>
        <w:t>Договора и счетов - фактур, по фактическому весу белья.</w:t>
      </w:r>
    </w:p>
    <w:p w14:paraId="3A944114"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Виды оказываемых услуг: стирка с дезинфекцией, сушка, глажение (в т.ч. спецодежда) и транспортировка мягкого инвентаря.</w:t>
      </w:r>
    </w:p>
    <w:p w14:paraId="64917700" w14:textId="77777777" w:rsidR="003702C9" w:rsidRPr="006D220A" w:rsidRDefault="003702C9" w:rsidP="006D220A">
      <w:pPr>
        <w:pStyle w:val="20"/>
        <w:keepNext w:val="0"/>
        <w:widowControl w:val="0"/>
        <w:numPr>
          <w:ilvl w:val="0"/>
          <w:numId w:val="34"/>
        </w:numPr>
        <w:suppressAutoHyphens w:val="0"/>
        <w:autoSpaceDE w:val="0"/>
        <w:autoSpaceDN w:val="0"/>
        <w:ind w:left="0" w:firstLine="851"/>
        <w:jc w:val="both"/>
        <w:rPr>
          <w:b w:val="0"/>
          <w:sz w:val="22"/>
          <w:szCs w:val="22"/>
        </w:rPr>
      </w:pPr>
      <w:r w:rsidRPr="006D220A">
        <w:rPr>
          <w:b w:val="0"/>
          <w:sz w:val="22"/>
          <w:szCs w:val="22"/>
        </w:rPr>
        <w:t xml:space="preserve">Условия оказания </w:t>
      </w:r>
      <w:r w:rsidRPr="006D220A">
        <w:rPr>
          <w:b w:val="0"/>
          <w:spacing w:val="-2"/>
          <w:sz w:val="22"/>
          <w:szCs w:val="22"/>
        </w:rPr>
        <w:t>услуг:</w:t>
      </w:r>
    </w:p>
    <w:p w14:paraId="3B8F39EE" w14:textId="77777777" w:rsidR="003702C9" w:rsidRPr="006D220A" w:rsidRDefault="003702C9" w:rsidP="006D220A">
      <w:pPr>
        <w:pStyle w:val="afff1"/>
        <w:spacing w:after="0"/>
        <w:ind w:firstLine="851"/>
        <w:rPr>
          <w:sz w:val="22"/>
          <w:szCs w:val="22"/>
        </w:rPr>
      </w:pPr>
      <w:r w:rsidRPr="006D220A">
        <w:rPr>
          <w:sz w:val="22"/>
          <w:szCs w:val="22"/>
        </w:rPr>
        <w:t>К мягкому инвентарю, направляемому на оказание услуг, относятся простыни, пододеяльники, наволочки, полотенца (вафельные, махровые, льняные), пеленки (фланелевые, х/б), халаты (хирургические, медицинские, х/б), костюмы хирургические, медицинские, х/б, бахилы хирургические, мешки для белья, одеяла (шерстяные, полушерстянные), покрывала, комплекты постельного белья цветные, ветошь, вязки х/б.</w:t>
      </w:r>
    </w:p>
    <w:p w14:paraId="00AE2DC4" w14:textId="77777777" w:rsidR="003702C9" w:rsidRPr="006D220A" w:rsidRDefault="003702C9" w:rsidP="006D220A">
      <w:pPr>
        <w:pStyle w:val="afff1"/>
        <w:spacing w:after="0"/>
        <w:ind w:firstLine="851"/>
        <w:rPr>
          <w:sz w:val="22"/>
          <w:szCs w:val="22"/>
        </w:rPr>
      </w:pPr>
      <w:r w:rsidRPr="006D220A">
        <w:rPr>
          <w:sz w:val="22"/>
          <w:szCs w:val="22"/>
        </w:rPr>
        <w:t>Обязательным условием по стирке мягкого инвентаря для медицинских учреждений является полное обеззараживание изделий, микробиологическая чистота (отсутствие патогенных микроорганизмов).</w:t>
      </w:r>
    </w:p>
    <w:p w14:paraId="351E6490"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Стирка,</w:t>
      </w:r>
      <w:r w:rsidRPr="006D220A">
        <w:rPr>
          <w:spacing w:val="-1"/>
          <w:sz w:val="22"/>
          <w:szCs w:val="22"/>
        </w:rPr>
        <w:t xml:space="preserve"> </w:t>
      </w:r>
      <w:r w:rsidRPr="006D220A">
        <w:rPr>
          <w:sz w:val="22"/>
          <w:szCs w:val="22"/>
        </w:rPr>
        <w:t>полоскание</w:t>
      </w:r>
      <w:r w:rsidRPr="006D220A">
        <w:rPr>
          <w:spacing w:val="-1"/>
          <w:sz w:val="22"/>
          <w:szCs w:val="22"/>
        </w:rPr>
        <w:t xml:space="preserve"> </w:t>
      </w:r>
      <w:r w:rsidRPr="006D220A">
        <w:rPr>
          <w:sz w:val="22"/>
          <w:szCs w:val="22"/>
        </w:rPr>
        <w:t>и</w:t>
      </w:r>
      <w:r w:rsidRPr="006D220A">
        <w:rPr>
          <w:spacing w:val="-1"/>
          <w:sz w:val="22"/>
          <w:szCs w:val="22"/>
        </w:rPr>
        <w:t xml:space="preserve"> </w:t>
      </w:r>
      <w:r w:rsidRPr="006D220A">
        <w:rPr>
          <w:sz w:val="22"/>
          <w:szCs w:val="22"/>
        </w:rPr>
        <w:t>отжим</w:t>
      </w:r>
      <w:r w:rsidRPr="006D220A">
        <w:rPr>
          <w:spacing w:val="-1"/>
          <w:sz w:val="22"/>
          <w:szCs w:val="22"/>
        </w:rPr>
        <w:t xml:space="preserve"> </w:t>
      </w:r>
      <w:r w:rsidRPr="006D220A">
        <w:rPr>
          <w:sz w:val="22"/>
          <w:szCs w:val="22"/>
        </w:rPr>
        <w:t>в</w:t>
      </w:r>
      <w:r w:rsidRPr="006D220A">
        <w:rPr>
          <w:spacing w:val="-1"/>
          <w:sz w:val="22"/>
          <w:szCs w:val="22"/>
        </w:rPr>
        <w:t xml:space="preserve"> </w:t>
      </w:r>
      <w:r w:rsidRPr="006D220A">
        <w:rPr>
          <w:sz w:val="22"/>
          <w:szCs w:val="22"/>
        </w:rPr>
        <w:t>стиральных</w:t>
      </w:r>
      <w:r w:rsidRPr="006D220A">
        <w:rPr>
          <w:spacing w:val="-1"/>
          <w:sz w:val="22"/>
          <w:szCs w:val="22"/>
        </w:rPr>
        <w:t xml:space="preserve"> </w:t>
      </w:r>
      <w:r w:rsidRPr="006D220A">
        <w:rPr>
          <w:sz w:val="22"/>
          <w:szCs w:val="22"/>
        </w:rPr>
        <w:t>машинах</w:t>
      </w:r>
      <w:r w:rsidRPr="006D220A">
        <w:rPr>
          <w:spacing w:val="-1"/>
          <w:sz w:val="22"/>
          <w:szCs w:val="22"/>
        </w:rPr>
        <w:t xml:space="preserve"> </w:t>
      </w:r>
      <w:r w:rsidRPr="006D220A">
        <w:rPr>
          <w:sz w:val="22"/>
          <w:szCs w:val="22"/>
        </w:rPr>
        <w:t>должны</w:t>
      </w:r>
      <w:r w:rsidRPr="006D220A">
        <w:rPr>
          <w:spacing w:val="-1"/>
          <w:sz w:val="22"/>
          <w:szCs w:val="22"/>
        </w:rPr>
        <w:t xml:space="preserve"> </w:t>
      </w:r>
      <w:r w:rsidRPr="006D220A">
        <w:rPr>
          <w:sz w:val="22"/>
          <w:szCs w:val="22"/>
        </w:rPr>
        <w:t>производиться</w:t>
      </w:r>
      <w:r w:rsidRPr="006D220A">
        <w:rPr>
          <w:spacing w:val="-1"/>
          <w:sz w:val="22"/>
          <w:szCs w:val="22"/>
        </w:rPr>
        <w:t xml:space="preserve"> </w:t>
      </w:r>
      <w:r w:rsidRPr="006D220A">
        <w:rPr>
          <w:sz w:val="22"/>
          <w:szCs w:val="22"/>
        </w:rPr>
        <w:t>без</w:t>
      </w:r>
      <w:r w:rsidRPr="006D220A">
        <w:rPr>
          <w:spacing w:val="-1"/>
          <w:sz w:val="22"/>
          <w:szCs w:val="22"/>
        </w:rPr>
        <w:t xml:space="preserve"> </w:t>
      </w:r>
      <w:r w:rsidRPr="006D220A">
        <w:rPr>
          <w:sz w:val="22"/>
          <w:szCs w:val="22"/>
        </w:rPr>
        <w:t>механических повреждений изделий. На выстиранных изделиях не допускается нарушение целостности ткани.</w:t>
      </w:r>
    </w:p>
    <w:p w14:paraId="6A04B02B"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Технология</w:t>
      </w:r>
      <w:r w:rsidRPr="006D220A">
        <w:rPr>
          <w:spacing w:val="-3"/>
          <w:sz w:val="22"/>
          <w:szCs w:val="22"/>
        </w:rPr>
        <w:t xml:space="preserve"> </w:t>
      </w:r>
      <w:r w:rsidRPr="006D220A">
        <w:rPr>
          <w:sz w:val="22"/>
          <w:szCs w:val="22"/>
        </w:rPr>
        <w:t>оказываемых услуг</w:t>
      </w:r>
      <w:r w:rsidRPr="006D220A">
        <w:rPr>
          <w:spacing w:val="-1"/>
          <w:sz w:val="22"/>
          <w:szCs w:val="22"/>
        </w:rPr>
        <w:t xml:space="preserve"> </w:t>
      </w:r>
      <w:r w:rsidRPr="006D220A">
        <w:rPr>
          <w:sz w:val="22"/>
          <w:szCs w:val="22"/>
        </w:rPr>
        <w:t>по</w:t>
      </w:r>
      <w:r w:rsidRPr="006D220A">
        <w:rPr>
          <w:spacing w:val="-1"/>
          <w:sz w:val="22"/>
          <w:szCs w:val="22"/>
        </w:rPr>
        <w:t xml:space="preserve"> </w:t>
      </w:r>
      <w:r w:rsidRPr="006D220A">
        <w:rPr>
          <w:sz w:val="22"/>
          <w:szCs w:val="22"/>
        </w:rPr>
        <w:t>стирке</w:t>
      </w:r>
      <w:r w:rsidRPr="006D220A">
        <w:rPr>
          <w:spacing w:val="-1"/>
          <w:sz w:val="22"/>
          <w:szCs w:val="22"/>
        </w:rPr>
        <w:t xml:space="preserve"> </w:t>
      </w:r>
      <w:r w:rsidRPr="006D220A">
        <w:rPr>
          <w:sz w:val="22"/>
          <w:szCs w:val="22"/>
        </w:rPr>
        <w:t xml:space="preserve">должна </w:t>
      </w:r>
      <w:r w:rsidRPr="006D220A">
        <w:rPr>
          <w:spacing w:val="-2"/>
          <w:sz w:val="22"/>
          <w:szCs w:val="22"/>
        </w:rPr>
        <w:t>обеспечить:</w:t>
      </w:r>
    </w:p>
    <w:p w14:paraId="50E74E61" w14:textId="77777777" w:rsidR="003702C9" w:rsidRPr="006D220A" w:rsidRDefault="003702C9" w:rsidP="006D220A">
      <w:pPr>
        <w:pStyle w:val="afffa"/>
        <w:widowControl w:val="0"/>
        <w:numPr>
          <w:ilvl w:val="0"/>
          <w:numId w:val="33"/>
        </w:numPr>
        <w:suppressAutoHyphens w:val="0"/>
        <w:autoSpaceDE w:val="0"/>
        <w:autoSpaceDN w:val="0"/>
        <w:ind w:left="0" w:firstLine="851"/>
        <w:contextualSpacing w:val="0"/>
        <w:jc w:val="both"/>
        <w:rPr>
          <w:sz w:val="22"/>
          <w:szCs w:val="22"/>
        </w:rPr>
      </w:pPr>
      <w:r w:rsidRPr="006D220A">
        <w:rPr>
          <w:sz w:val="22"/>
          <w:szCs w:val="22"/>
        </w:rPr>
        <w:t>восстановление санитарно-гигиенических свойств с сохранением товарного вида мягкого инвентаря (замачивание, удаление пятен, стирка, полоскание, отжим, растряска, сушка, глажение);</w:t>
      </w:r>
    </w:p>
    <w:p w14:paraId="54B6BED9" w14:textId="77777777" w:rsidR="003702C9" w:rsidRPr="006D220A" w:rsidRDefault="003702C9" w:rsidP="006D220A">
      <w:pPr>
        <w:pStyle w:val="afffa"/>
        <w:widowControl w:val="0"/>
        <w:numPr>
          <w:ilvl w:val="0"/>
          <w:numId w:val="33"/>
        </w:numPr>
        <w:suppressAutoHyphens w:val="0"/>
        <w:autoSpaceDE w:val="0"/>
        <w:autoSpaceDN w:val="0"/>
        <w:ind w:left="0" w:firstLine="851"/>
        <w:contextualSpacing w:val="0"/>
        <w:jc w:val="both"/>
        <w:rPr>
          <w:sz w:val="22"/>
          <w:szCs w:val="22"/>
        </w:rPr>
      </w:pPr>
      <w:r w:rsidRPr="006D220A">
        <w:rPr>
          <w:sz w:val="22"/>
          <w:szCs w:val="22"/>
        </w:rPr>
        <w:t>придание изделиям специальных свойств: белизны (отбеливание, подсинивание), блеска, гладкости, устойчивости к загрязнениям, уменьшения сминаемости, гигиенической чистоты (дезинфекция), приятного запаха (дезодорация, ароматизация).</w:t>
      </w:r>
    </w:p>
    <w:p w14:paraId="01C45BFC"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 xml:space="preserve">Периодичность стирки мягкого инвентаря – в соответствии с графиком, согласованным с </w:t>
      </w:r>
      <w:r w:rsidRPr="006D220A">
        <w:rPr>
          <w:spacing w:val="-2"/>
          <w:sz w:val="22"/>
          <w:szCs w:val="22"/>
        </w:rPr>
        <w:t>заказчиком.</w:t>
      </w:r>
    </w:p>
    <w:p w14:paraId="65097B28"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Сбор грязного мягкого инвентаря производится транспортом Исполнителя из помещения сортировки мягкого инвентаря здания прачечной заказчика в соответствии с Графиком оказания услуг (Приложение № 1 к Техническому заданию), в таре, исключающей загрязнение мягкого инвентаря при транспортировке.</w:t>
      </w:r>
    </w:p>
    <w:p w14:paraId="37C6989B"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Доставка чистого белья производится транспортом Исполнителя в помещение сортировки мягкого инвентаря здания прачечной заказчика в соответствии с Графиком оказания услуг (Приложение № 1 к Техническому заданию), в таре, исключающей загрязнение мягкого инвентаря при транспортировке;</w:t>
      </w:r>
    </w:p>
    <w:p w14:paraId="58D95271"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Стирка спецодежды (халаты (хирургические, медицинские, х/б), костюмы хирургические, медицинские, х/б,) сотрудников стирается отдельно от прочего мягкого инвентаря;</w:t>
      </w:r>
    </w:p>
    <w:p w14:paraId="243C949D"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Не</w:t>
      </w:r>
      <w:r w:rsidRPr="006D220A">
        <w:rPr>
          <w:spacing w:val="-4"/>
          <w:sz w:val="22"/>
          <w:szCs w:val="22"/>
        </w:rPr>
        <w:t xml:space="preserve"> </w:t>
      </w:r>
      <w:r w:rsidRPr="006D220A">
        <w:rPr>
          <w:sz w:val="22"/>
          <w:szCs w:val="22"/>
        </w:rPr>
        <w:t>допускается</w:t>
      </w:r>
      <w:r w:rsidRPr="006D220A">
        <w:rPr>
          <w:spacing w:val="-1"/>
          <w:sz w:val="22"/>
          <w:szCs w:val="22"/>
        </w:rPr>
        <w:t xml:space="preserve"> </w:t>
      </w:r>
      <w:r w:rsidRPr="006D220A">
        <w:rPr>
          <w:sz w:val="22"/>
          <w:szCs w:val="22"/>
        </w:rPr>
        <w:t>контакт</w:t>
      </w:r>
      <w:r w:rsidRPr="006D220A">
        <w:rPr>
          <w:spacing w:val="-1"/>
          <w:sz w:val="22"/>
          <w:szCs w:val="22"/>
        </w:rPr>
        <w:t xml:space="preserve"> </w:t>
      </w:r>
      <w:r w:rsidRPr="006D220A">
        <w:rPr>
          <w:sz w:val="22"/>
          <w:szCs w:val="22"/>
        </w:rPr>
        <w:t>больничного мягкого</w:t>
      </w:r>
      <w:r w:rsidRPr="006D220A">
        <w:rPr>
          <w:spacing w:val="-1"/>
          <w:sz w:val="22"/>
          <w:szCs w:val="22"/>
        </w:rPr>
        <w:t xml:space="preserve"> </w:t>
      </w:r>
      <w:r w:rsidRPr="006D220A">
        <w:rPr>
          <w:sz w:val="22"/>
          <w:szCs w:val="22"/>
        </w:rPr>
        <w:t>инвентаря</w:t>
      </w:r>
      <w:r w:rsidRPr="006D220A">
        <w:rPr>
          <w:spacing w:val="-2"/>
          <w:sz w:val="22"/>
          <w:szCs w:val="22"/>
        </w:rPr>
        <w:t xml:space="preserve"> </w:t>
      </w:r>
      <w:r w:rsidRPr="006D220A">
        <w:rPr>
          <w:sz w:val="22"/>
          <w:szCs w:val="22"/>
        </w:rPr>
        <w:t xml:space="preserve">с </w:t>
      </w:r>
      <w:r w:rsidRPr="006D220A">
        <w:rPr>
          <w:spacing w:val="-2"/>
          <w:sz w:val="22"/>
          <w:szCs w:val="22"/>
        </w:rPr>
        <w:t>внебольничным.</w:t>
      </w:r>
    </w:p>
    <w:p w14:paraId="431E2387"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 xml:space="preserve">Комплекты постельного белья цветные обязательно стираются отдельно от белого мягкого </w:t>
      </w:r>
      <w:r w:rsidRPr="006D220A">
        <w:rPr>
          <w:spacing w:val="-2"/>
          <w:sz w:val="22"/>
          <w:szCs w:val="22"/>
        </w:rPr>
        <w:t>инвентаря.</w:t>
      </w:r>
    </w:p>
    <w:p w14:paraId="7645B95F" w14:textId="77777777" w:rsidR="003702C9" w:rsidRPr="006D220A" w:rsidRDefault="003702C9" w:rsidP="006D220A">
      <w:pPr>
        <w:pStyle w:val="20"/>
        <w:keepNext w:val="0"/>
        <w:widowControl w:val="0"/>
        <w:numPr>
          <w:ilvl w:val="0"/>
          <w:numId w:val="34"/>
        </w:numPr>
        <w:suppressAutoHyphens w:val="0"/>
        <w:autoSpaceDE w:val="0"/>
        <w:autoSpaceDN w:val="0"/>
        <w:ind w:left="0" w:firstLine="851"/>
        <w:jc w:val="both"/>
        <w:rPr>
          <w:b w:val="0"/>
          <w:sz w:val="22"/>
          <w:szCs w:val="22"/>
        </w:rPr>
      </w:pPr>
      <w:r w:rsidRPr="006D220A">
        <w:rPr>
          <w:b w:val="0"/>
          <w:sz w:val="22"/>
          <w:szCs w:val="22"/>
        </w:rPr>
        <w:t>Требования по выполнению сопутствующих работ, оказанию сопутствующих услуг, поставкам необходимых товаров, в т. ч. оборудования:</w:t>
      </w:r>
    </w:p>
    <w:p w14:paraId="6BE56EB7" w14:textId="77777777" w:rsidR="003702C9" w:rsidRPr="006D220A" w:rsidRDefault="003702C9" w:rsidP="006D220A">
      <w:pPr>
        <w:ind w:firstLine="851"/>
        <w:jc w:val="both"/>
        <w:rPr>
          <w:sz w:val="22"/>
        </w:rPr>
      </w:pPr>
      <w:r w:rsidRPr="006D220A">
        <w:rPr>
          <w:sz w:val="22"/>
        </w:rPr>
        <w:lastRenderedPageBreak/>
        <w:t>8.1.</w:t>
      </w:r>
      <w:r w:rsidRPr="006D220A">
        <w:rPr>
          <w:spacing w:val="-2"/>
          <w:sz w:val="22"/>
        </w:rPr>
        <w:t xml:space="preserve"> </w:t>
      </w:r>
      <w:r w:rsidRPr="006D220A">
        <w:rPr>
          <w:sz w:val="22"/>
        </w:rPr>
        <w:t>При сдаче мягкого инвентаря Исполнителю мягкий инвентарь должен взвешиваться силами Исполнителя на весах Заказчика, в присутствии уполномоченных лиц Заказчика.</w:t>
      </w:r>
    </w:p>
    <w:p w14:paraId="5BD55066" w14:textId="77777777" w:rsidR="003702C9" w:rsidRPr="006D220A" w:rsidRDefault="003702C9" w:rsidP="006D220A">
      <w:pPr>
        <w:ind w:firstLine="851"/>
        <w:jc w:val="both"/>
        <w:rPr>
          <w:sz w:val="22"/>
        </w:rPr>
      </w:pPr>
      <w:r w:rsidRPr="006D220A">
        <w:rPr>
          <w:sz w:val="22"/>
        </w:rPr>
        <w:t>8.2.</w:t>
      </w:r>
      <w:r w:rsidRPr="006D220A">
        <w:rPr>
          <w:spacing w:val="-3"/>
          <w:sz w:val="22"/>
        </w:rPr>
        <w:t xml:space="preserve"> </w:t>
      </w:r>
      <w:r w:rsidRPr="006D220A">
        <w:rPr>
          <w:sz w:val="22"/>
        </w:rPr>
        <w:t>Исполнитель</w:t>
      </w:r>
      <w:r w:rsidRPr="006D220A">
        <w:rPr>
          <w:spacing w:val="-2"/>
          <w:sz w:val="22"/>
        </w:rPr>
        <w:t xml:space="preserve"> </w:t>
      </w:r>
      <w:r w:rsidRPr="006D220A">
        <w:rPr>
          <w:sz w:val="22"/>
        </w:rPr>
        <w:t>своими</w:t>
      </w:r>
      <w:r w:rsidRPr="006D220A">
        <w:rPr>
          <w:spacing w:val="-2"/>
          <w:sz w:val="22"/>
        </w:rPr>
        <w:t xml:space="preserve"> </w:t>
      </w:r>
      <w:r w:rsidRPr="006D220A">
        <w:rPr>
          <w:sz w:val="22"/>
        </w:rPr>
        <w:t>силами</w:t>
      </w:r>
      <w:r w:rsidRPr="006D220A">
        <w:rPr>
          <w:spacing w:val="-3"/>
          <w:sz w:val="22"/>
        </w:rPr>
        <w:t xml:space="preserve"> </w:t>
      </w:r>
      <w:r w:rsidRPr="006D220A">
        <w:rPr>
          <w:sz w:val="22"/>
        </w:rPr>
        <w:t>осуществляет</w:t>
      </w:r>
      <w:r w:rsidRPr="006D220A">
        <w:rPr>
          <w:spacing w:val="-3"/>
          <w:sz w:val="22"/>
        </w:rPr>
        <w:t xml:space="preserve"> </w:t>
      </w:r>
      <w:r w:rsidRPr="006D220A">
        <w:rPr>
          <w:sz w:val="22"/>
        </w:rPr>
        <w:t>погрузку,</w:t>
      </w:r>
      <w:r w:rsidRPr="006D220A">
        <w:rPr>
          <w:spacing w:val="-3"/>
          <w:sz w:val="22"/>
        </w:rPr>
        <w:t xml:space="preserve"> </w:t>
      </w:r>
      <w:r w:rsidRPr="006D220A">
        <w:rPr>
          <w:sz w:val="22"/>
        </w:rPr>
        <w:t>разгрузку,</w:t>
      </w:r>
      <w:r w:rsidRPr="006D220A">
        <w:rPr>
          <w:spacing w:val="-2"/>
          <w:sz w:val="22"/>
        </w:rPr>
        <w:t xml:space="preserve"> </w:t>
      </w:r>
      <w:r w:rsidRPr="006D220A">
        <w:rPr>
          <w:sz w:val="22"/>
        </w:rPr>
        <w:t>доставку</w:t>
      </w:r>
      <w:r w:rsidRPr="006D220A">
        <w:rPr>
          <w:spacing w:val="-2"/>
          <w:sz w:val="22"/>
        </w:rPr>
        <w:t xml:space="preserve"> </w:t>
      </w:r>
      <w:r w:rsidRPr="006D220A">
        <w:rPr>
          <w:sz w:val="22"/>
        </w:rPr>
        <w:t>мягкого</w:t>
      </w:r>
      <w:r w:rsidRPr="006D220A">
        <w:rPr>
          <w:spacing w:val="-2"/>
          <w:sz w:val="22"/>
        </w:rPr>
        <w:t xml:space="preserve"> инвентаря.</w:t>
      </w:r>
    </w:p>
    <w:p w14:paraId="217A44E1" w14:textId="77777777" w:rsidR="003702C9" w:rsidRPr="006D220A" w:rsidRDefault="003702C9" w:rsidP="006D220A">
      <w:pPr>
        <w:pStyle w:val="20"/>
        <w:keepNext w:val="0"/>
        <w:widowControl w:val="0"/>
        <w:numPr>
          <w:ilvl w:val="0"/>
          <w:numId w:val="34"/>
        </w:numPr>
        <w:suppressAutoHyphens w:val="0"/>
        <w:autoSpaceDE w:val="0"/>
        <w:autoSpaceDN w:val="0"/>
        <w:ind w:left="0" w:firstLine="851"/>
        <w:jc w:val="both"/>
        <w:rPr>
          <w:b w:val="0"/>
          <w:sz w:val="22"/>
          <w:szCs w:val="22"/>
        </w:rPr>
      </w:pPr>
      <w:r w:rsidRPr="006D220A">
        <w:rPr>
          <w:b w:val="0"/>
          <w:sz w:val="22"/>
          <w:szCs w:val="22"/>
        </w:rPr>
        <w:t>Критерии</w:t>
      </w:r>
      <w:r w:rsidRPr="006D220A">
        <w:rPr>
          <w:b w:val="0"/>
          <w:spacing w:val="-4"/>
          <w:sz w:val="22"/>
          <w:szCs w:val="22"/>
        </w:rPr>
        <w:t xml:space="preserve"> </w:t>
      </w:r>
      <w:r w:rsidRPr="006D220A">
        <w:rPr>
          <w:b w:val="0"/>
          <w:sz w:val="22"/>
          <w:szCs w:val="22"/>
        </w:rPr>
        <w:t>по</w:t>
      </w:r>
      <w:r w:rsidRPr="006D220A">
        <w:rPr>
          <w:b w:val="0"/>
          <w:spacing w:val="-4"/>
          <w:sz w:val="22"/>
          <w:szCs w:val="22"/>
        </w:rPr>
        <w:t xml:space="preserve"> </w:t>
      </w:r>
      <w:r w:rsidRPr="006D220A">
        <w:rPr>
          <w:b w:val="0"/>
          <w:sz w:val="22"/>
          <w:szCs w:val="22"/>
        </w:rPr>
        <w:t>отбраковке</w:t>
      </w:r>
      <w:r w:rsidRPr="006D220A">
        <w:rPr>
          <w:b w:val="0"/>
          <w:spacing w:val="-4"/>
          <w:sz w:val="22"/>
          <w:szCs w:val="22"/>
        </w:rPr>
        <w:t xml:space="preserve"> </w:t>
      </w:r>
      <w:r w:rsidRPr="006D220A">
        <w:rPr>
          <w:b w:val="0"/>
          <w:sz w:val="22"/>
          <w:szCs w:val="22"/>
        </w:rPr>
        <w:t>мягкого</w:t>
      </w:r>
      <w:r w:rsidRPr="006D220A">
        <w:rPr>
          <w:b w:val="0"/>
          <w:spacing w:val="-3"/>
          <w:sz w:val="22"/>
          <w:szCs w:val="22"/>
        </w:rPr>
        <w:t xml:space="preserve"> </w:t>
      </w:r>
      <w:r w:rsidRPr="006D220A">
        <w:rPr>
          <w:b w:val="0"/>
          <w:spacing w:val="-2"/>
          <w:sz w:val="22"/>
          <w:szCs w:val="22"/>
        </w:rPr>
        <w:t>инвентаря.</w:t>
      </w:r>
    </w:p>
    <w:p w14:paraId="6AB12DD3"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Поступивший</w:t>
      </w:r>
      <w:r w:rsidRPr="006D220A">
        <w:rPr>
          <w:spacing w:val="-6"/>
          <w:sz w:val="22"/>
          <w:szCs w:val="22"/>
        </w:rPr>
        <w:t xml:space="preserve"> </w:t>
      </w:r>
      <w:r w:rsidRPr="006D220A">
        <w:rPr>
          <w:sz w:val="22"/>
          <w:szCs w:val="22"/>
        </w:rPr>
        <w:t>от</w:t>
      </w:r>
      <w:r w:rsidRPr="006D220A">
        <w:rPr>
          <w:spacing w:val="-4"/>
          <w:sz w:val="22"/>
          <w:szCs w:val="22"/>
        </w:rPr>
        <w:t xml:space="preserve"> </w:t>
      </w:r>
      <w:r w:rsidRPr="006D220A">
        <w:rPr>
          <w:sz w:val="22"/>
          <w:szCs w:val="22"/>
        </w:rPr>
        <w:t>Исполнителя</w:t>
      </w:r>
      <w:r w:rsidRPr="006D220A">
        <w:rPr>
          <w:spacing w:val="-5"/>
          <w:sz w:val="22"/>
          <w:szCs w:val="22"/>
        </w:rPr>
        <w:t xml:space="preserve"> </w:t>
      </w:r>
      <w:r w:rsidRPr="006D220A">
        <w:rPr>
          <w:sz w:val="22"/>
          <w:szCs w:val="22"/>
        </w:rPr>
        <w:t>мягкий</w:t>
      </w:r>
      <w:r w:rsidRPr="006D220A">
        <w:rPr>
          <w:spacing w:val="-4"/>
          <w:sz w:val="22"/>
          <w:szCs w:val="22"/>
        </w:rPr>
        <w:t xml:space="preserve"> </w:t>
      </w:r>
      <w:r w:rsidRPr="006D220A">
        <w:rPr>
          <w:sz w:val="22"/>
          <w:szCs w:val="22"/>
        </w:rPr>
        <w:t>инвентарь</w:t>
      </w:r>
      <w:r w:rsidRPr="006D220A">
        <w:rPr>
          <w:spacing w:val="-4"/>
          <w:sz w:val="22"/>
          <w:szCs w:val="22"/>
        </w:rPr>
        <w:t xml:space="preserve"> </w:t>
      </w:r>
      <w:r w:rsidRPr="006D220A">
        <w:rPr>
          <w:sz w:val="22"/>
          <w:szCs w:val="22"/>
        </w:rPr>
        <w:t>признается</w:t>
      </w:r>
      <w:r w:rsidRPr="006D220A">
        <w:rPr>
          <w:spacing w:val="-5"/>
          <w:sz w:val="22"/>
          <w:szCs w:val="22"/>
        </w:rPr>
        <w:t xml:space="preserve"> </w:t>
      </w:r>
      <w:r w:rsidRPr="006D220A">
        <w:rPr>
          <w:sz w:val="22"/>
          <w:szCs w:val="22"/>
        </w:rPr>
        <w:t>бракованным,</w:t>
      </w:r>
      <w:r w:rsidRPr="006D220A">
        <w:rPr>
          <w:spacing w:val="-4"/>
          <w:sz w:val="22"/>
          <w:szCs w:val="22"/>
        </w:rPr>
        <w:t xml:space="preserve"> </w:t>
      </w:r>
      <w:r w:rsidRPr="006D220A">
        <w:rPr>
          <w:sz w:val="22"/>
          <w:szCs w:val="22"/>
        </w:rPr>
        <w:t>если</w:t>
      </w:r>
      <w:r w:rsidRPr="006D220A">
        <w:rPr>
          <w:spacing w:val="-4"/>
          <w:sz w:val="22"/>
          <w:szCs w:val="22"/>
        </w:rPr>
        <w:t xml:space="preserve"> </w:t>
      </w:r>
      <w:r w:rsidRPr="006D220A">
        <w:rPr>
          <w:sz w:val="22"/>
          <w:szCs w:val="22"/>
        </w:rPr>
        <w:t>он</w:t>
      </w:r>
      <w:r w:rsidRPr="006D220A">
        <w:rPr>
          <w:spacing w:val="-3"/>
          <w:sz w:val="22"/>
          <w:szCs w:val="22"/>
        </w:rPr>
        <w:t xml:space="preserve"> </w:t>
      </w:r>
      <w:r w:rsidRPr="006D220A">
        <w:rPr>
          <w:spacing w:val="-2"/>
          <w:sz w:val="22"/>
          <w:szCs w:val="22"/>
        </w:rPr>
        <w:t>имеет:</w:t>
      </w:r>
    </w:p>
    <w:p w14:paraId="2A37D96F"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Механические</w:t>
      </w:r>
      <w:r w:rsidRPr="006D220A">
        <w:rPr>
          <w:spacing w:val="-4"/>
          <w:sz w:val="22"/>
          <w:szCs w:val="22"/>
        </w:rPr>
        <w:t xml:space="preserve"> </w:t>
      </w:r>
      <w:r w:rsidRPr="006D220A">
        <w:rPr>
          <w:sz w:val="22"/>
          <w:szCs w:val="22"/>
        </w:rPr>
        <w:t>повреждения</w:t>
      </w:r>
      <w:r w:rsidRPr="006D220A">
        <w:rPr>
          <w:spacing w:val="-4"/>
          <w:sz w:val="22"/>
          <w:szCs w:val="22"/>
        </w:rPr>
        <w:t xml:space="preserve"> </w:t>
      </w:r>
      <w:r w:rsidRPr="006D220A">
        <w:rPr>
          <w:sz w:val="22"/>
          <w:szCs w:val="22"/>
        </w:rPr>
        <w:t>–</w:t>
      </w:r>
      <w:r w:rsidRPr="006D220A">
        <w:rPr>
          <w:spacing w:val="-4"/>
          <w:sz w:val="22"/>
          <w:szCs w:val="22"/>
        </w:rPr>
        <w:t xml:space="preserve"> </w:t>
      </w:r>
      <w:r w:rsidRPr="006D220A">
        <w:rPr>
          <w:sz w:val="22"/>
          <w:szCs w:val="22"/>
        </w:rPr>
        <w:t>разрывы,</w:t>
      </w:r>
      <w:r w:rsidRPr="006D220A">
        <w:rPr>
          <w:spacing w:val="-4"/>
          <w:sz w:val="22"/>
          <w:szCs w:val="22"/>
        </w:rPr>
        <w:t xml:space="preserve"> </w:t>
      </w:r>
      <w:r w:rsidRPr="006D220A">
        <w:rPr>
          <w:sz w:val="22"/>
          <w:szCs w:val="22"/>
        </w:rPr>
        <w:t>прожиги,</w:t>
      </w:r>
      <w:r w:rsidRPr="006D220A">
        <w:rPr>
          <w:spacing w:val="-4"/>
          <w:sz w:val="22"/>
          <w:szCs w:val="22"/>
        </w:rPr>
        <w:t xml:space="preserve"> </w:t>
      </w:r>
      <w:r w:rsidRPr="006D220A">
        <w:rPr>
          <w:sz w:val="22"/>
          <w:szCs w:val="22"/>
        </w:rPr>
        <w:t>отверстия,</w:t>
      </w:r>
      <w:r w:rsidRPr="006D220A">
        <w:rPr>
          <w:spacing w:val="-4"/>
          <w:sz w:val="22"/>
          <w:szCs w:val="22"/>
        </w:rPr>
        <w:t xml:space="preserve"> </w:t>
      </w:r>
      <w:r w:rsidRPr="006D220A">
        <w:rPr>
          <w:sz w:val="22"/>
          <w:szCs w:val="22"/>
        </w:rPr>
        <w:t>следы</w:t>
      </w:r>
      <w:r w:rsidRPr="006D220A">
        <w:rPr>
          <w:spacing w:val="-4"/>
          <w:sz w:val="22"/>
          <w:szCs w:val="22"/>
        </w:rPr>
        <w:t xml:space="preserve"> </w:t>
      </w:r>
      <w:r w:rsidRPr="006D220A">
        <w:rPr>
          <w:sz w:val="22"/>
          <w:szCs w:val="22"/>
        </w:rPr>
        <w:t>крупной</w:t>
      </w:r>
      <w:r w:rsidRPr="006D220A">
        <w:rPr>
          <w:spacing w:val="-4"/>
          <w:sz w:val="22"/>
          <w:szCs w:val="22"/>
        </w:rPr>
        <w:t xml:space="preserve"> </w:t>
      </w:r>
      <w:r w:rsidRPr="006D220A">
        <w:rPr>
          <w:sz w:val="22"/>
          <w:szCs w:val="22"/>
        </w:rPr>
        <w:t>реставрации</w:t>
      </w:r>
      <w:r w:rsidRPr="006D220A">
        <w:rPr>
          <w:spacing w:val="-4"/>
          <w:sz w:val="22"/>
          <w:szCs w:val="22"/>
        </w:rPr>
        <w:t xml:space="preserve"> </w:t>
      </w:r>
      <w:r w:rsidRPr="006D220A">
        <w:rPr>
          <w:sz w:val="22"/>
          <w:szCs w:val="22"/>
        </w:rPr>
        <w:t xml:space="preserve">(более </w:t>
      </w:r>
      <w:r w:rsidRPr="006D220A">
        <w:rPr>
          <w:spacing w:val="-2"/>
          <w:sz w:val="22"/>
          <w:szCs w:val="22"/>
        </w:rPr>
        <w:t>20см);</w:t>
      </w:r>
    </w:p>
    <w:p w14:paraId="3B9D52BD"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Инвентарь</w:t>
      </w:r>
      <w:r w:rsidRPr="006D220A">
        <w:rPr>
          <w:spacing w:val="-8"/>
          <w:sz w:val="22"/>
          <w:szCs w:val="22"/>
        </w:rPr>
        <w:t xml:space="preserve"> </w:t>
      </w:r>
      <w:r w:rsidRPr="006D220A">
        <w:rPr>
          <w:sz w:val="22"/>
          <w:szCs w:val="22"/>
        </w:rPr>
        <w:t>с</w:t>
      </w:r>
      <w:r w:rsidRPr="006D220A">
        <w:rPr>
          <w:spacing w:val="-7"/>
          <w:sz w:val="22"/>
          <w:szCs w:val="22"/>
        </w:rPr>
        <w:t xml:space="preserve"> </w:t>
      </w:r>
      <w:r w:rsidRPr="006D220A">
        <w:rPr>
          <w:sz w:val="22"/>
          <w:szCs w:val="22"/>
        </w:rPr>
        <w:t>неустранимыми</w:t>
      </w:r>
      <w:r w:rsidRPr="006D220A">
        <w:rPr>
          <w:spacing w:val="-8"/>
          <w:sz w:val="22"/>
          <w:szCs w:val="22"/>
        </w:rPr>
        <w:t xml:space="preserve"> </w:t>
      </w:r>
      <w:r w:rsidRPr="006D220A">
        <w:rPr>
          <w:sz w:val="22"/>
          <w:szCs w:val="22"/>
        </w:rPr>
        <w:t>посторонними</w:t>
      </w:r>
      <w:r w:rsidRPr="006D220A">
        <w:rPr>
          <w:spacing w:val="-8"/>
          <w:sz w:val="22"/>
          <w:szCs w:val="22"/>
        </w:rPr>
        <w:t xml:space="preserve"> </w:t>
      </w:r>
      <w:r w:rsidRPr="006D220A">
        <w:rPr>
          <w:spacing w:val="-2"/>
          <w:sz w:val="22"/>
          <w:szCs w:val="22"/>
        </w:rPr>
        <w:t>включениями;</w:t>
      </w:r>
    </w:p>
    <w:p w14:paraId="1D7BE737"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Поражения</w:t>
      </w:r>
      <w:r w:rsidRPr="006D220A">
        <w:rPr>
          <w:spacing w:val="-9"/>
          <w:sz w:val="22"/>
          <w:szCs w:val="22"/>
        </w:rPr>
        <w:t xml:space="preserve"> </w:t>
      </w:r>
      <w:r w:rsidRPr="006D220A">
        <w:rPr>
          <w:sz w:val="22"/>
          <w:szCs w:val="22"/>
        </w:rPr>
        <w:t>плесневым</w:t>
      </w:r>
      <w:r w:rsidRPr="006D220A">
        <w:rPr>
          <w:spacing w:val="-9"/>
          <w:sz w:val="22"/>
          <w:szCs w:val="22"/>
        </w:rPr>
        <w:t xml:space="preserve"> </w:t>
      </w:r>
      <w:r w:rsidRPr="006D220A">
        <w:rPr>
          <w:spacing w:val="-2"/>
          <w:sz w:val="22"/>
          <w:szCs w:val="22"/>
        </w:rPr>
        <w:t>грибом;</w:t>
      </w:r>
    </w:p>
    <w:p w14:paraId="3561F88E"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Стойкий</w:t>
      </w:r>
      <w:r w:rsidRPr="006D220A">
        <w:rPr>
          <w:spacing w:val="-6"/>
          <w:sz w:val="22"/>
          <w:szCs w:val="22"/>
        </w:rPr>
        <w:t xml:space="preserve"> </w:t>
      </w:r>
      <w:r w:rsidRPr="006D220A">
        <w:rPr>
          <w:sz w:val="22"/>
          <w:szCs w:val="22"/>
        </w:rPr>
        <w:t>запах</w:t>
      </w:r>
      <w:r w:rsidRPr="006D220A">
        <w:rPr>
          <w:spacing w:val="-3"/>
          <w:sz w:val="22"/>
          <w:szCs w:val="22"/>
        </w:rPr>
        <w:t xml:space="preserve"> </w:t>
      </w:r>
      <w:r w:rsidRPr="006D220A">
        <w:rPr>
          <w:sz w:val="22"/>
          <w:szCs w:val="22"/>
        </w:rPr>
        <w:t>–</w:t>
      </w:r>
      <w:r w:rsidRPr="006D220A">
        <w:rPr>
          <w:spacing w:val="-4"/>
          <w:sz w:val="22"/>
          <w:szCs w:val="22"/>
        </w:rPr>
        <w:t xml:space="preserve"> </w:t>
      </w:r>
      <w:r w:rsidRPr="006D220A">
        <w:rPr>
          <w:sz w:val="22"/>
          <w:szCs w:val="22"/>
        </w:rPr>
        <w:t>неестественного</w:t>
      </w:r>
      <w:r w:rsidRPr="006D220A">
        <w:rPr>
          <w:spacing w:val="-4"/>
          <w:sz w:val="22"/>
          <w:szCs w:val="22"/>
        </w:rPr>
        <w:t xml:space="preserve"> </w:t>
      </w:r>
      <w:r w:rsidRPr="006D220A">
        <w:rPr>
          <w:sz w:val="22"/>
          <w:szCs w:val="22"/>
        </w:rPr>
        <w:t>для</w:t>
      </w:r>
      <w:r w:rsidRPr="006D220A">
        <w:rPr>
          <w:spacing w:val="-3"/>
          <w:sz w:val="22"/>
          <w:szCs w:val="22"/>
        </w:rPr>
        <w:t xml:space="preserve"> </w:t>
      </w:r>
      <w:r w:rsidRPr="006D220A">
        <w:rPr>
          <w:sz w:val="22"/>
          <w:szCs w:val="22"/>
        </w:rPr>
        <w:t>изделия</w:t>
      </w:r>
      <w:r w:rsidRPr="006D220A">
        <w:rPr>
          <w:spacing w:val="-4"/>
          <w:sz w:val="22"/>
          <w:szCs w:val="22"/>
        </w:rPr>
        <w:t xml:space="preserve"> </w:t>
      </w:r>
      <w:r w:rsidRPr="006D220A">
        <w:rPr>
          <w:spacing w:val="-2"/>
          <w:sz w:val="22"/>
          <w:szCs w:val="22"/>
        </w:rPr>
        <w:t>происхождения;</w:t>
      </w:r>
    </w:p>
    <w:p w14:paraId="0A8935AF"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Мягкий</w:t>
      </w:r>
      <w:r w:rsidRPr="006D220A">
        <w:rPr>
          <w:spacing w:val="-7"/>
          <w:sz w:val="22"/>
          <w:szCs w:val="22"/>
        </w:rPr>
        <w:t xml:space="preserve"> </w:t>
      </w:r>
      <w:r w:rsidRPr="006D220A">
        <w:rPr>
          <w:sz w:val="22"/>
          <w:szCs w:val="22"/>
        </w:rPr>
        <w:t>инвентарь,</w:t>
      </w:r>
      <w:r w:rsidRPr="006D220A">
        <w:rPr>
          <w:spacing w:val="-5"/>
          <w:sz w:val="22"/>
          <w:szCs w:val="22"/>
        </w:rPr>
        <w:t xml:space="preserve"> </w:t>
      </w:r>
      <w:r w:rsidRPr="006D220A">
        <w:rPr>
          <w:sz w:val="22"/>
          <w:szCs w:val="22"/>
        </w:rPr>
        <w:t>не</w:t>
      </w:r>
      <w:r w:rsidRPr="006D220A">
        <w:rPr>
          <w:spacing w:val="-5"/>
          <w:sz w:val="22"/>
          <w:szCs w:val="22"/>
        </w:rPr>
        <w:t xml:space="preserve"> </w:t>
      </w:r>
      <w:r w:rsidRPr="006D220A">
        <w:rPr>
          <w:sz w:val="22"/>
          <w:szCs w:val="22"/>
        </w:rPr>
        <w:t>соответствующий</w:t>
      </w:r>
      <w:r w:rsidRPr="006D220A">
        <w:rPr>
          <w:spacing w:val="-5"/>
          <w:sz w:val="22"/>
          <w:szCs w:val="22"/>
        </w:rPr>
        <w:t xml:space="preserve"> </w:t>
      </w:r>
      <w:r w:rsidRPr="006D220A">
        <w:rPr>
          <w:sz w:val="22"/>
          <w:szCs w:val="22"/>
        </w:rPr>
        <w:t>перечню</w:t>
      </w:r>
      <w:r w:rsidRPr="006D220A">
        <w:rPr>
          <w:spacing w:val="-5"/>
          <w:sz w:val="22"/>
          <w:szCs w:val="22"/>
        </w:rPr>
        <w:t xml:space="preserve"> </w:t>
      </w:r>
      <w:r w:rsidRPr="006D220A">
        <w:rPr>
          <w:sz w:val="22"/>
          <w:szCs w:val="22"/>
        </w:rPr>
        <w:t>по</w:t>
      </w:r>
      <w:r w:rsidRPr="006D220A">
        <w:rPr>
          <w:spacing w:val="-5"/>
          <w:sz w:val="22"/>
          <w:szCs w:val="22"/>
        </w:rPr>
        <w:t xml:space="preserve"> </w:t>
      </w:r>
      <w:r w:rsidRPr="006D220A">
        <w:rPr>
          <w:sz w:val="22"/>
          <w:szCs w:val="22"/>
        </w:rPr>
        <w:t>номенклатуре</w:t>
      </w:r>
      <w:r w:rsidRPr="006D220A">
        <w:rPr>
          <w:spacing w:val="-4"/>
          <w:sz w:val="22"/>
          <w:szCs w:val="22"/>
        </w:rPr>
        <w:t xml:space="preserve"> </w:t>
      </w:r>
      <w:r w:rsidRPr="006D220A">
        <w:rPr>
          <w:sz w:val="22"/>
          <w:szCs w:val="22"/>
        </w:rPr>
        <w:t>и</w:t>
      </w:r>
      <w:r w:rsidRPr="006D220A">
        <w:rPr>
          <w:spacing w:val="-5"/>
          <w:sz w:val="22"/>
          <w:szCs w:val="22"/>
        </w:rPr>
        <w:t xml:space="preserve"> </w:t>
      </w:r>
      <w:r w:rsidRPr="006D220A">
        <w:rPr>
          <w:spacing w:val="-2"/>
          <w:sz w:val="22"/>
          <w:szCs w:val="22"/>
        </w:rPr>
        <w:t>характеристикам.</w:t>
      </w:r>
    </w:p>
    <w:p w14:paraId="4CDD22BC"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Инвентарь, надлежащим образом обработанный, но имеющий не выведенные пятна, незначительные следы реставрации, не противоречащие требованиям к конструкции и характеристикам мягкого инвентаря, и весь остальной инвентарь, не имеющий вышеперечисленных дефектов признается годным. Мягкий инвентарь относящийся к категории операционного мягкого инвентаря (операционные простыни, операционные пеленки, операционные халаты) должны реставрироваться только с помощью заплатки, штопка исключается.</w:t>
      </w:r>
    </w:p>
    <w:p w14:paraId="5A8A6DEC"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Заказчик вправе признать пригодным для своего использования надлежащим образом, обработанный мягкий инвентарь, но имеющий допустимые для Заказчика отклонения по качеству.</w:t>
      </w:r>
    </w:p>
    <w:p w14:paraId="0BA7D898"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Поступивший</w:t>
      </w:r>
      <w:r w:rsidRPr="006D220A">
        <w:rPr>
          <w:spacing w:val="-5"/>
          <w:sz w:val="22"/>
          <w:szCs w:val="22"/>
        </w:rPr>
        <w:t xml:space="preserve"> </w:t>
      </w:r>
      <w:r w:rsidRPr="006D220A">
        <w:rPr>
          <w:sz w:val="22"/>
          <w:szCs w:val="22"/>
        </w:rPr>
        <w:t>от</w:t>
      </w:r>
      <w:r w:rsidRPr="006D220A">
        <w:rPr>
          <w:spacing w:val="-3"/>
          <w:sz w:val="22"/>
          <w:szCs w:val="22"/>
        </w:rPr>
        <w:t xml:space="preserve"> </w:t>
      </w:r>
      <w:r w:rsidRPr="006D220A">
        <w:rPr>
          <w:sz w:val="22"/>
          <w:szCs w:val="22"/>
        </w:rPr>
        <w:t>Заказчика</w:t>
      </w:r>
      <w:r w:rsidRPr="006D220A">
        <w:rPr>
          <w:spacing w:val="-3"/>
          <w:sz w:val="22"/>
          <w:szCs w:val="22"/>
        </w:rPr>
        <w:t xml:space="preserve"> </w:t>
      </w:r>
      <w:r w:rsidRPr="006D220A">
        <w:rPr>
          <w:sz w:val="22"/>
          <w:szCs w:val="22"/>
        </w:rPr>
        <w:t>мягкий</w:t>
      </w:r>
      <w:r w:rsidRPr="006D220A">
        <w:rPr>
          <w:spacing w:val="-3"/>
          <w:sz w:val="22"/>
          <w:szCs w:val="22"/>
        </w:rPr>
        <w:t xml:space="preserve"> </w:t>
      </w:r>
      <w:r w:rsidRPr="006D220A">
        <w:rPr>
          <w:sz w:val="22"/>
          <w:szCs w:val="22"/>
        </w:rPr>
        <w:t>инвентарь</w:t>
      </w:r>
      <w:r w:rsidRPr="006D220A">
        <w:rPr>
          <w:spacing w:val="-3"/>
          <w:sz w:val="22"/>
          <w:szCs w:val="22"/>
        </w:rPr>
        <w:t xml:space="preserve"> </w:t>
      </w:r>
      <w:r w:rsidRPr="006D220A">
        <w:rPr>
          <w:sz w:val="22"/>
          <w:szCs w:val="22"/>
        </w:rPr>
        <w:t>признается</w:t>
      </w:r>
      <w:r w:rsidRPr="006D220A">
        <w:rPr>
          <w:spacing w:val="-4"/>
          <w:sz w:val="22"/>
          <w:szCs w:val="22"/>
        </w:rPr>
        <w:t xml:space="preserve"> </w:t>
      </w:r>
      <w:r w:rsidRPr="006D220A">
        <w:rPr>
          <w:sz w:val="22"/>
          <w:szCs w:val="22"/>
        </w:rPr>
        <w:t>бракованным,</w:t>
      </w:r>
      <w:r w:rsidRPr="006D220A">
        <w:rPr>
          <w:spacing w:val="-3"/>
          <w:sz w:val="22"/>
          <w:szCs w:val="22"/>
        </w:rPr>
        <w:t xml:space="preserve"> </w:t>
      </w:r>
      <w:r w:rsidRPr="006D220A">
        <w:rPr>
          <w:sz w:val="22"/>
          <w:szCs w:val="22"/>
        </w:rPr>
        <w:t>если</w:t>
      </w:r>
      <w:r w:rsidRPr="006D220A">
        <w:rPr>
          <w:spacing w:val="-3"/>
          <w:sz w:val="22"/>
          <w:szCs w:val="22"/>
        </w:rPr>
        <w:t xml:space="preserve"> </w:t>
      </w:r>
      <w:r w:rsidRPr="006D220A">
        <w:rPr>
          <w:sz w:val="22"/>
          <w:szCs w:val="22"/>
        </w:rPr>
        <w:t>он</w:t>
      </w:r>
      <w:r w:rsidRPr="006D220A">
        <w:rPr>
          <w:spacing w:val="-2"/>
          <w:sz w:val="22"/>
          <w:szCs w:val="22"/>
        </w:rPr>
        <w:t xml:space="preserve"> имеет:</w:t>
      </w:r>
    </w:p>
    <w:p w14:paraId="412CFB3D"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Механические повреждения – разрывы более 15 см., находящиеся на расстоянии менее 2 см. от края изделия (но более одного разрыва на изделии), отверстия диаметром более 3 см, повреждения молью, прожиги, следы крупной реставрации.</w:t>
      </w:r>
    </w:p>
    <w:p w14:paraId="75AF1997"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Пятна</w:t>
      </w:r>
      <w:r w:rsidRPr="006D220A">
        <w:rPr>
          <w:spacing w:val="-2"/>
          <w:sz w:val="22"/>
          <w:szCs w:val="22"/>
        </w:rPr>
        <w:t xml:space="preserve"> </w:t>
      </w:r>
      <w:r w:rsidRPr="006D220A">
        <w:rPr>
          <w:sz w:val="22"/>
          <w:szCs w:val="22"/>
        </w:rPr>
        <w:t>–</w:t>
      </w:r>
      <w:r w:rsidRPr="006D220A">
        <w:rPr>
          <w:spacing w:val="-1"/>
          <w:sz w:val="22"/>
          <w:szCs w:val="22"/>
        </w:rPr>
        <w:t xml:space="preserve"> </w:t>
      </w:r>
      <w:r w:rsidRPr="006D220A">
        <w:rPr>
          <w:sz w:val="22"/>
          <w:szCs w:val="22"/>
        </w:rPr>
        <w:t>угольной</w:t>
      </w:r>
      <w:r w:rsidRPr="006D220A">
        <w:rPr>
          <w:spacing w:val="-1"/>
          <w:sz w:val="22"/>
          <w:szCs w:val="22"/>
        </w:rPr>
        <w:t xml:space="preserve"> </w:t>
      </w:r>
      <w:r w:rsidRPr="006D220A">
        <w:rPr>
          <w:sz w:val="22"/>
          <w:szCs w:val="22"/>
        </w:rPr>
        <w:t>пыли,</w:t>
      </w:r>
      <w:r w:rsidRPr="006D220A">
        <w:rPr>
          <w:spacing w:val="-2"/>
          <w:sz w:val="22"/>
          <w:szCs w:val="22"/>
        </w:rPr>
        <w:t xml:space="preserve"> </w:t>
      </w:r>
      <w:r w:rsidRPr="006D220A">
        <w:rPr>
          <w:sz w:val="22"/>
          <w:szCs w:val="22"/>
        </w:rPr>
        <w:t>сажи,</w:t>
      </w:r>
      <w:r w:rsidRPr="006D220A">
        <w:rPr>
          <w:spacing w:val="-1"/>
          <w:sz w:val="22"/>
          <w:szCs w:val="22"/>
        </w:rPr>
        <w:t xml:space="preserve"> </w:t>
      </w:r>
      <w:r w:rsidRPr="006D220A">
        <w:rPr>
          <w:sz w:val="22"/>
          <w:szCs w:val="22"/>
        </w:rPr>
        <w:t>мазута,</w:t>
      </w:r>
      <w:r w:rsidRPr="006D220A">
        <w:rPr>
          <w:spacing w:val="-1"/>
          <w:sz w:val="22"/>
          <w:szCs w:val="22"/>
        </w:rPr>
        <w:t xml:space="preserve"> </w:t>
      </w:r>
      <w:r w:rsidRPr="006D220A">
        <w:rPr>
          <w:sz w:val="22"/>
          <w:szCs w:val="22"/>
        </w:rPr>
        <w:t>битума,</w:t>
      </w:r>
      <w:r w:rsidRPr="006D220A">
        <w:rPr>
          <w:spacing w:val="-1"/>
          <w:sz w:val="22"/>
          <w:szCs w:val="22"/>
        </w:rPr>
        <w:t xml:space="preserve"> </w:t>
      </w:r>
      <w:r w:rsidRPr="006D220A">
        <w:rPr>
          <w:sz w:val="22"/>
          <w:szCs w:val="22"/>
        </w:rPr>
        <w:t>ржавчины,</w:t>
      </w:r>
      <w:r w:rsidRPr="006D220A">
        <w:rPr>
          <w:spacing w:val="-1"/>
          <w:sz w:val="22"/>
          <w:szCs w:val="22"/>
        </w:rPr>
        <w:t xml:space="preserve"> </w:t>
      </w:r>
      <w:r w:rsidRPr="006D220A">
        <w:rPr>
          <w:sz w:val="22"/>
          <w:szCs w:val="22"/>
        </w:rPr>
        <w:t>жевательной</w:t>
      </w:r>
      <w:r w:rsidRPr="006D220A">
        <w:rPr>
          <w:spacing w:val="-1"/>
          <w:sz w:val="22"/>
          <w:szCs w:val="22"/>
        </w:rPr>
        <w:t xml:space="preserve"> </w:t>
      </w:r>
      <w:r w:rsidRPr="006D220A">
        <w:rPr>
          <w:spacing w:val="-2"/>
          <w:sz w:val="22"/>
          <w:szCs w:val="22"/>
        </w:rPr>
        <w:t>резинки.</w:t>
      </w:r>
    </w:p>
    <w:p w14:paraId="5975AC2B"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Срыв красителя на мягком инвентаре вследствие попадания хлорсодержащих препаратов (за исключением операционного мягкого инвентаря).</w:t>
      </w:r>
    </w:p>
    <w:p w14:paraId="125AC045" w14:textId="77777777" w:rsidR="003702C9" w:rsidRPr="006D220A" w:rsidRDefault="003702C9" w:rsidP="006D220A">
      <w:pPr>
        <w:pStyle w:val="afffa"/>
        <w:widowControl w:val="0"/>
        <w:numPr>
          <w:ilvl w:val="2"/>
          <w:numId w:val="34"/>
        </w:numPr>
        <w:suppressAutoHyphens w:val="0"/>
        <w:autoSpaceDE w:val="0"/>
        <w:autoSpaceDN w:val="0"/>
        <w:ind w:left="0" w:firstLine="851"/>
        <w:contextualSpacing w:val="0"/>
        <w:jc w:val="both"/>
        <w:rPr>
          <w:sz w:val="22"/>
          <w:szCs w:val="22"/>
        </w:rPr>
      </w:pPr>
      <w:r w:rsidRPr="006D220A">
        <w:rPr>
          <w:sz w:val="22"/>
          <w:szCs w:val="22"/>
        </w:rPr>
        <w:t>Поражения</w:t>
      </w:r>
      <w:r w:rsidRPr="006D220A">
        <w:rPr>
          <w:spacing w:val="-9"/>
          <w:sz w:val="22"/>
          <w:szCs w:val="22"/>
        </w:rPr>
        <w:t xml:space="preserve"> </w:t>
      </w:r>
      <w:r w:rsidRPr="006D220A">
        <w:rPr>
          <w:sz w:val="22"/>
          <w:szCs w:val="22"/>
        </w:rPr>
        <w:t>плесневым</w:t>
      </w:r>
      <w:r w:rsidRPr="006D220A">
        <w:rPr>
          <w:spacing w:val="-9"/>
          <w:sz w:val="22"/>
          <w:szCs w:val="22"/>
        </w:rPr>
        <w:t xml:space="preserve"> </w:t>
      </w:r>
      <w:r w:rsidRPr="006D220A">
        <w:rPr>
          <w:spacing w:val="-2"/>
          <w:sz w:val="22"/>
          <w:szCs w:val="22"/>
        </w:rPr>
        <w:t>грибком.</w:t>
      </w:r>
    </w:p>
    <w:p w14:paraId="3E8ED7F4" w14:textId="77777777" w:rsidR="003702C9" w:rsidRPr="006D220A" w:rsidRDefault="003702C9" w:rsidP="006D220A">
      <w:pPr>
        <w:pStyle w:val="afff1"/>
        <w:spacing w:after="0"/>
        <w:ind w:firstLine="851"/>
        <w:rPr>
          <w:sz w:val="22"/>
          <w:szCs w:val="22"/>
        </w:rPr>
      </w:pPr>
      <w:r w:rsidRPr="006D220A">
        <w:rPr>
          <w:sz w:val="22"/>
          <w:szCs w:val="22"/>
        </w:rPr>
        <w:t>В случае обнаружения расхождений по качеству при передаче мягкого инвентаря оформляется «Акт приема о браке» в 2 (двух) экземплярах, и подписывают его с обеих Сторон.</w:t>
      </w:r>
    </w:p>
    <w:p w14:paraId="08FF9106" w14:textId="77777777" w:rsidR="003702C9" w:rsidRPr="006D220A" w:rsidRDefault="003702C9" w:rsidP="006D220A">
      <w:pPr>
        <w:pStyle w:val="afffa"/>
        <w:widowControl w:val="0"/>
        <w:numPr>
          <w:ilvl w:val="1"/>
          <w:numId w:val="34"/>
        </w:numPr>
        <w:suppressAutoHyphens w:val="0"/>
        <w:autoSpaceDE w:val="0"/>
        <w:autoSpaceDN w:val="0"/>
        <w:ind w:left="0" w:firstLine="851"/>
        <w:contextualSpacing w:val="0"/>
        <w:jc w:val="both"/>
        <w:rPr>
          <w:sz w:val="22"/>
          <w:szCs w:val="22"/>
        </w:rPr>
      </w:pPr>
      <w:r w:rsidRPr="006D220A">
        <w:rPr>
          <w:sz w:val="22"/>
          <w:szCs w:val="22"/>
        </w:rPr>
        <w:t>Весь</w:t>
      </w:r>
      <w:r w:rsidRPr="006D220A">
        <w:rPr>
          <w:spacing w:val="-6"/>
          <w:sz w:val="22"/>
          <w:szCs w:val="22"/>
        </w:rPr>
        <w:t xml:space="preserve"> </w:t>
      </w:r>
      <w:r w:rsidRPr="006D220A">
        <w:rPr>
          <w:sz w:val="22"/>
          <w:szCs w:val="22"/>
        </w:rPr>
        <w:t>остальной</w:t>
      </w:r>
      <w:r w:rsidRPr="006D220A">
        <w:rPr>
          <w:spacing w:val="-5"/>
          <w:sz w:val="22"/>
          <w:szCs w:val="22"/>
        </w:rPr>
        <w:t xml:space="preserve"> </w:t>
      </w:r>
      <w:r w:rsidRPr="006D220A">
        <w:rPr>
          <w:sz w:val="22"/>
          <w:szCs w:val="22"/>
        </w:rPr>
        <w:t>инвентарь,</w:t>
      </w:r>
      <w:r w:rsidRPr="006D220A">
        <w:rPr>
          <w:spacing w:val="-5"/>
          <w:sz w:val="22"/>
          <w:szCs w:val="22"/>
        </w:rPr>
        <w:t xml:space="preserve"> </w:t>
      </w:r>
      <w:r w:rsidRPr="006D220A">
        <w:rPr>
          <w:sz w:val="22"/>
          <w:szCs w:val="22"/>
        </w:rPr>
        <w:t>не</w:t>
      </w:r>
      <w:r w:rsidRPr="006D220A">
        <w:rPr>
          <w:spacing w:val="-4"/>
          <w:sz w:val="22"/>
          <w:szCs w:val="22"/>
        </w:rPr>
        <w:t xml:space="preserve"> </w:t>
      </w:r>
      <w:r w:rsidRPr="006D220A">
        <w:rPr>
          <w:sz w:val="22"/>
          <w:szCs w:val="22"/>
        </w:rPr>
        <w:t>имеющий</w:t>
      </w:r>
      <w:r w:rsidRPr="006D220A">
        <w:rPr>
          <w:spacing w:val="-5"/>
          <w:sz w:val="22"/>
          <w:szCs w:val="22"/>
        </w:rPr>
        <w:t xml:space="preserve"> </w:t>
      </w:r>
      <w:r w:rsidRPr="006D220A">
        <w:rPr>
          <w:sz w:val="22"/>
          <w:szCs w:val="22"/>
        </w:rPr>
        <w:t>вышеперечисленных</w:t>
      </w:r>
      <w:r w:rsidRPr="006D220A">
        <w:rPr>
          <w:spacing w:val="-4"/>
          <w:sz w:val="22"/>
          <w:szCs w:val="22"/>
        </w:rPr>
        <w:t xml:space="preserve"> </w:t>
      </w:r>
      <w:r w:rsidRPr="006D220A">
        <w:rPr>
          <w:sz w:val="22"/>
          <w:szCs w:val="22"/>
        </w:rPr>
        <w:t>дефектов,</w:t>
      </w:r>
      <w:r w:rsidRPr="006D220A">
        <w:rPr>
          <w:spacing w:val="-4"/>
          <w:sz w:val="22"/>
          <w:szCs w:val="22"/>
        </w:rPr>
        <w:t xml:space="preserve"> </w:t>
      </w:r>
      <w:r w:rsidRPr="006D220A">
        <w:rPr>
          <w:sz w:val="22"/>
          <w:szCs w:val="22"/>
        </w:rPr>
        <w:t>признается</w:t>
      </w:r>
      <w:r w:rsidRPr="006D220A">
        <w:rPr>
          <w:spacing w:val="-4"/>
          <w:sz w:val="22"/>
          <w:szCs w:val="22"/>
        </w:rPr>
        <w:t xml:space="preserve"> </w:t>
      </w:r>
      <w:r w:rsidRPr="006D220A">
        <w:rPr>
          <w:spacing w:val="-2"/>
          <w:sz w:val="22"/>
          <w:szCs w:val="22"/>
        </w:rPr>
        <w:t>годным.</w:t>
      </w:r>
    </w:p>
    <w:p w14:paraId="4F6B3D70" w14:textId="77777777" w:rsidR="003702C9" w:rsidRPr="006D220A" w:rsidRDefault="003702C9" w:rsidP="006D220A">
      <w:pPr>
        <w:pStyle w:val="20"/>
        <w:keepNext w:val="0"/>
        <w:widowControl w:val="0"/>
        <w:numPr>
          <w:ilvl w:val="0"/>
          <w:numId w:val="34"/>
        </w:numPr>
        <w:suppressAutoHyphens w:val="0"/>
        <w:autoSpaceDE w:val="0"/>
        <w:autoSpaceDN w:val="0"/>
        <w:ind w:left="0" w:firstLine="851"/>
        <w:jc w:val="both"/>
        <w:rPr>
          <w:b w:val="0"/>
          <w:sz w:val="22"/>
          <w:szCs w:val="22"/>
        </w:rPr>
      </w:pPr>
      <w:r w:rsidRPr="006D220A">
        <w:rPr>
          <w:b w:val="0"/>
          <w:sz w:val="22"/>
          <w:szCs w:val="22"/>
        </w:rPr>
        <w:t>Общие</w:t>
      </w:r>
      <w:r w:rsidRPr="006D220A">
        <w:rPr>
          <w:b w:val="0"/>
          <w:spacing w:val="-3"/>
          <w:sz w:val="22"/>
          <w:szCs w:val="22"/>
        </w:rPr>
        <w:t xml:space="preserve"> </w:t>
      </w:r>
      <w:r w:rsidRPr="006D220A">
        <w:rPr>
          <w:b w:val="0"/>
          <w:sz w:val="22"/>
          <w:szCs w:val="22"/>
        </w:rPr>
        <w:t>требования</w:t>
      </w:r>
      <w:r w:rsidRPr="006D220A">
        <w:rPr>
          <w:b w:val="0"/>
          <w:spacing w:val="-2"/>
          <w:sz w:val="22"/>
          <w:szCs w:val="22"/>
        </w:rPr>
        <w:t xml:space="preserve"> </w:t>
      </w:r>
      <w:r w:rsidRPr="006D220A">
        <w:rPr>
          <w:b w:val="0"/>
          <w:sz w:val="22"/>
          <w:szCs w:val="22"/>
        </w:rPr>
        <w:t>к</w:t>
      </w:r>
      <w:r w:rsidRPr="006D220A">
        <w:rPr>
          <w:b w:val="0"/>
          <w:spacing w:val="-3"/>
          <w:sz w:val="22"/>
          <w:szCs w:val="22"/>
        </w:rPr>
        <w:t xml:space="preserve"> </w:t>
      </w:r>
      <w:r w:rsidRPr="006D220A">
        <w:rPr>
          <w:b w:val="0"/>
          <w:sz w:val="22"/>
          <w:szCs w:val="22"/>
        </w:rPr>
        <w:t>оказанию</w:t>
      </w:r>
      <w:r w:rsidRPr="006D220A">
        <w:rPr>
          <w:b w:val="0"/>
          <w:spacing w:val="-2"/>
          <w:sz w:val="22"/>
          <w:szCs w:val="22"/>
        </w:rPr>
        <w:t xml:space="preserve"> услуг:</w:t>
      </w:r>
    </w:p>
    <w:p w14:paraId="6020DC9C" w14:textId="77777777" w:rsidR="003702C9" w:rsidRPr="002C4832" w:rsidRDefault="003702C9" w:rsidP="002C4832">
      <w:pPr>
        <w:pStyle w:val="afff1"/>
        <w:spacing w:after="0"/>
        <w:ind w:firstLine="851"/>
        <w:rPr>
          <w:sz w:val="22"/>
          <w:szCs w:val="22"/>
        </w:rPr>
      </w:pPr>
      <w:r w:rsidRPr="006D220A">
        <w:rPr>
          <w:sz w:val="22"/>
          <w:szCs w:val="22"/>
        </w:rPr>
        <w:t xml:space="preserve">Оказываемые услуги должны соответствовать по качеству действующим стандартам, санитарным и </w:t>
      </w:r>
      <w:r w:rsidRPr="002C4832">
        <w:rPr>
          <w:sz w:val="22"/>
          <w:szCs w:val="22"/>
        </w:rPr>
        <w:t xml:space="preserve">гигиеническим нормативам, требованиям безопасности, установленным следующими нормативными </w:t>
      </w:r>
      <w:r w:rsidRPr="002C4832">
        <w:rPr>
          <w:spacing w:val="-2"/>
          <w:sz w:val="22"/>
          <w:szCs w:val="22"/>
        </w:rPr>
        <w:t>актами:</w:t>
      </w:r>
    </w:p>
    <w:p w14:paraId="67BC2E3A" w14:textId="77777777" w:rsidR="003702C9" w:rsidRPr="002C4832" w:rsidRDefault="002C4832" w:rsidP="002C4832">
      <w:pPr>
        <w:pStyle w:val="12"/>
        <w:spacing w:before="0" w:after="0"/>
        <w:ind w:firstLine="851"/>
        <w:jc w:val="both"/>
        <w:rPr>
          <w:rFonts w:ascii="Times New Roman" w:hAnsi="Times New Roman" w:cs="Times New Roman"/>
          <w:b w:val="0"/>
          <w:sz w:val="22"/>
          <w:szCs w:val="22"/>
        </w:rPr>
      </w:pPr>
      <w:r>
        <w:rPr>
          <w:rFonts w:ascii="Times New Roman" w:hAnsi="Times New Roman" w:cs="Times New Roman"/>
          <w:b w:val="0"/>
          <w:sz w:val="22"/>
          <w:szCs w:val="22"/>
          <w:lang w:val="ru-RU"/>
        </w:rPr>
        <w:t xml:space="preserve">- </w:t>
      </w:r>
      <w:r w:rsidR="003702C9" w:rsidRPr="002C4832">
        <w:rPr>
          <w:rFonts w:ascii="Times New Roman" w:hAnsi="Times New Roman" w:cs="Times New Roman"/>
          <w:b w:val="0"/>
          <w:sz w:val="22"/>
          <w:szCs w:val="22"/>
        </w:rPr>
        <w:t>Санитарно-эпидемиологическими</w:t>
      </w:r>
      <w:r w:rsidR="003702C9" w:rsidRPr="002C4832">
        <w:rPr>
          <w:rFonts w:ascii="Times New Roman" w:hAnsi="Times New Roman" w:cs="Times New Roman"/>
          <w:b w:val="0"/>
          <w:spacing w:val="-6"/>
          <w:sz w:val="22"/>
          <w:szCs w:val="22"/>
        </w:rPr>
        <w:t xml:space="preserve"> </w:t>
      </w:r>
      <w:r w:rsidR="003702C9" w:rsidRPr="002C4832">
        <w:rPr>
          <w:rFonts w:ascii="Times New Roman" w:hAnsi="Times New Roman" w:cs="Times New Roman"/>
          <w:b w:val="0"/>
          <w:sz w:val="22"/>
          <w:szCs w:val="22"/>
        </w:rPr>
        <w:t>правилами</w:t>
      </w:r>
      <w:r w:rsidR="003702C9" w:rsidRPr="002C4832">
        <w:rPr>
          <w:rFonts w:ascii="Times New Roman" w:hAnsi="Times New Roman" w:cs="Times New Roman"/>
          <w:b w:val="0"/>
          <w:spacing w:val="-6"/>
          <w:sz w:val="22"/>
          <w:szCs w:val="22"/>
        </w:rPr>
        <w:t xml:space="preserve"> </w:t>
      </w:r>
      <w:r w:rsidR="003702C9" w:rsidRPr="002C4832">
        <w:rPr>
          <w:rFonts w:ascii="Times New Roman" w:hAnsi="Times New Roman" w:cs="Times New Roman"/>
          <w:b w:val="0"/>
          <w:sz w:val="22"/>
          <w:szCs w:val="22"/>
        </w:rPr>
        <w:t>и</w:t>
      </w:r>
      <w:r w:rsidR="003702C9" w:rsidRPr="002C4832">
        <w:rPr>
          <w:rFonts w:ascii="Times New Roman" w:hAnsi="Times New Roman" w:cs="Times New Roman"/>
          <w:b w:val="0"/>
          <w:spacing w:val="-6"/>
          <w:sz w:val="22"/>
          <w:szCs w:val="22"/>
        </w:rPr>
        <w:t xml:space="preserve"> </w:t>
      </w:r>
      <w:r w:rsidR="003702C9" w:rsidRPr="002C4832">
        <w:rPr>
          <w:rFonts w:ascii="Times New Roman" w:hAnsi="Times New Roman" w:cs="Times New Roman"/>
          <w:b w:val="0"/>
          <w:sz w:val="22"/>
          <w:szCs w:val="22"/>
        </w:rPr>
        <w:t>нормативами</w:t>
      </w:r>
      <w:r w:rsidR="003702C9" w:rsidRPr="002C4832">
        <w:rPr>
          <w:rFonts w:ascii="Times New Roman" w:hAnsi="Times New Roman" w:cs="Times New Roman"/>
          <w:b w:val="0"/>
          <w:spacing w:val="-6"/>
          <w:sz w:val="22"/>
          <w:szCs w:val="22"/>
        </w:rPr>
        <w:t xml:space="preserve"> </w:t>
      </w:r>
      <w:r w:rsidRPr="002C4832">
        <w:rPr>
          <w:rFonts w:ascii="Times New Roman" w:hAnsi="Times New Roman" w:cs="Times New Roman"/>
          <w:b w:val="0"/>
          <w:sz w:val="22"/>
          <w:szCs w:val="22"/>
        </w:rPr>
        <w:t> </w:t>
      </w:r>
      <w:hyperlink r:id="rId8" w:history="1">
        <w:r w:rsidRPr="002C4832">
          <w:rPr>
            <w:rStyle w:val="a4"/>
            <w:rFonts w:ascii="Times New Roman" w:hAnsi="Times New Roman" w:cs="Times New Roman"/>
            <w:b w:val="0"/>
            <w:color w:val="auto"/>
            <w:sz w:val="22"/>
            <w:szCs w:val="22"/>
          </w:rPr>
          <w:t>СП 2.1.3678-20</w:t>
        </w:r>
      </w:hyperlink>
      <w:r w:rsidR="003702C9" w:rsidRPr="002C4832">
        <w:rPr>
          <w:rFonts w:ascii="Times New Roman" w:hAnsi="Times New Roman" w:cs="Times New Roman"/>
          <w:b w:val="0"/>
          <w:spacing w:val="-6"/>
          <w:sz w:val="22"/>
          <w:szCs w:val="22"/>
        </w:rPr>
        <w:t xml:space="preserve"> </w:t>
      </w:r>
      <w:r w:rsidR="003702C9" w:rsidRPr="002C4832">
        <w:rPr>
          <w:rFonts w:ascii="Times New Roman" w:hAnsi="Times New Roman" w:cs="Times New Roman"/>
          <w:b w:val="0"/>
          <w:sz w:val="22"/>
          <w:szCs w:val="22"/>
        </w:rPr>
        <w:t>«</w:t>
      </w:r>
      <w:r w:rsidRPr="002C4832">
        <w:rPr>
          <w:rFonts w:ascii="Times New Roman" w:hAnsi="Times New Roman" w:cs="Times New Roman"/>
          <w:b w:val="0"/>
          <w:sz w:val="22"/>
          <w:szCs w:val="22"/>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3702C9" w:rsidRPr="002C4832">
        <w:rPr>
          <w:rFonts w:ascii="Times New Roman" w:hAnsi="Times New Roman" w:cs="Times New Roman"/>
          <w:b w:val="0"/>
          <w:sz w:val="22"/>
          <w:szCs w:val="22"/>
        </w:rPr>
        <w:t>»;</w:t>
      </w:r>
    </w:p>
    <w:p w14:paraId="394653F1" w14:textId="77777777" w:rsidR="003702C9" w:rsidRPr="002C4832" w:rsidRDefault="003702C9" w:rsidP="002C4832">
      <w:pPr>
        <w:pStyle w:val="afff1"/>
        <w:spacing w:after="0"/>
        <w:ind w:firstLine="851"/>
        <w:rPr>
          <w:sz w:val="22"/>
          <w:szCs w:val="22"/>
        </w:rPr>
      </w:pPr>
      <w:r w:rsidRPr="002C4832">
        <w:rPr>
          <w:sz w:val="22"/>
          <w:szCs w:val="22"/>
        </w:rPr>
        <w:t>-</w:t>
      </w:r>
      <w:r w:rsidR="002C4832" w:rsidRPr="002C4832">
        <w:rPr>
          <w:sz w:val="22"/>
          <w:szCs w:val="22"/>
          <w:lang w:val="ru-RU"/>
        </w:rPr>
        <w:t xml:space="preserve"> </w:t>
      </w:r>
      <w:r w:rsidRPr="002C4832">
        <w:rPr>
          <w:sz w:val="22"/>
          <w:szCs w:val="22"/>
        </w:rPr>
        <w:t>Методическими указаниями МУ 3.5.736-99 «Технология обработки белья в медицинских учреждениях», утвержденная Минздравом Р.Ф.</w:t>
      </w:r>
      <w:r w:rsidRPr="002C4832">
        <w:rPr>
          <w:spacing w:val="40"/>
          <w:sz w:val="22"/>
          <w:szCs w:val="22"/>
        </w:rPr>
        <w:t xml:space="preserve"> </w:t>
      </w:r>
      <w:r w:rsidRPr="002C4832">
        <w:rPr>
          <w:sz w:val="22"/>
          <w:szCs w:val="22"/>
        </w:rPr>
        <w:t>16.03.1999г. и ГОСТ Р52058-2003;</w:t>
      </w:r>
    </w:p>
    <w:p w14:paraId="5A0F1B77" w14:textId="77777777" w:rsidR="003702C9" w:rsidRPr="002C4832"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2C4832">
        <w:rPr>
          <w:sz w:val="22"/>
          <w:szCs w:val="22"/>
        </w:rPr>
        <w:t>Федеральным</w:t>
      </w:r>
      <w:r w:rsidRPr="002C4832">
        <w:rPr>
          <w:spacing w:val="-2"/>
          <w:sz w:val="22"/>
          <w:szCs w:val="22"/>
        </w:rPr>
        <w:t xml:space="preserve"> </w:t>
      </w:r>
      <w:r w:rsidRPr="002C4832">
        <w:rPr>
          <w:sz w:val="22"/>
          <w:szCs w:val="22"/>
        </w:rPr>
        <w:t>законом</w:t>
      </w:r>
      <w:r w:rsidRPr="002C4832">
        <w:rPr>
          <w:spacing w:val="-1"/>
          <w:sz w:val="22"/>
          <w:szCs w:val="22"/>
        </w:rPr>
        <w:t xml:space="preserve"> </w:t>
      </w:r>
      <w:r w:rsidRPr="002C4832">
        <w:rPr>
          <w:sz w:val="22"/>
          <w:szCs w:val="22"/>
        </w:rPr>
        <w:t>№</w:t>
      </w:r>
      <w:r w:rsidRPr="002C4832">
        <w:rPr>
          <w:spacing w:val="-2"/>
          <w:sz w:val="22"/>
          <w:szCs w:val="22"/>
        </w:rPr>
        <w:t xml:space="preserve"> </w:t>
      </w:r>
      <w:r w:rsidRPr="002C4832">
        <w:rPr>
          <w:sz w:val="22"/>
          <w:szCs w:val="22"/>
        </w:rPr>
        <w:t>52-ФЗ</w:t>
      </w:r>
      <w:r w:rsidRPr="002C4832">
        <w:rPr>
          <w:spacing w:val="-2"/>
          <w:sz w:val="22"/>
          <w:szCs w:val="22"/>
        </w:rPr>
        <w:t xml:space="preserve"> </w:t>
      </w:r>
      <w:r w:rsidRPr="002C4832">
        <w:rPr>
          <w:sz w:val="22"/>
          <w:szCs w:val="22"/>
        </w:rPr>
        <w:t>«О</w:t>
      </w:r>
      <w:r w:rsidRPr="002C4832">
        <w:rPr>
          <w:spacing w:val="-1"/>
          <w:sz w:val="22"/>
          <w:szCs w:val="22"/>
        </w:rPr>
        <w:t xml:space="preserve"> </w:t>
      </w:r>
      <w:r w:rsidRPr="002C4832">
        <w:rPr>
          <w:sz w:val="22"/>
          <w:szCs w:val="22"/>
        </w:rPr>
        <w:t>санитарно-эпидемиологическом</w:t>
      </w:r>
      <w:r w:rsidRPr="002C4832">
        <w:rPr>
          <w:spacing w:val="-1"/>
          <w:sz w:val="22"/>
          <w:szCs w:val="22"/>
        </w:rPr>
        <w:t xml:space="preserve"> </w:t>
      </w:r>
      <w:r w:rsidRPr="002C4832">
        <w:rPr>
          <w:sz w:val="22"/>
          <w:szCs w:val="22"/>
        </w:rPr>
        <w:t>благополучии</w:t>
      </w:r>
      <w:r w:rsidRPr="002C4832">
        <w:rPr>
          <w:spacing w:val="-1"/>
          <w:sz w:val="22"/>
          <w:szCs w:val="22"/>
        </w:rPr>
        <w:t xml:space="preserve"> </w:t>
      </w:r>
      <w:r w:rsidRPr="002C4832">
        <w:rPr>
          <w:spacing w:val="-2"/>
          <w:sz w:val="22"/>
          <w:szCs w:val="22"/>
        </w:rPr>
        <w:t>населения»;</w:t>
      </w:r>
    </w:p>
    <w:p w14:paraId="109D990C" w14:textId="77777777" w:rsidR="003702C9" w:rsidRPr="004E0394" w:rsidRDefault="002C4832" w:rsidP="00206DB3">
      <w:pPr>
        <w:widowControl w:val="0"/>
        <w:numPr>
          <w:ilvl w:val="0"/>
          <w:numId w:val="31"/>
        </w:numPr>
        <w:suppressAutoHyphens w:val="0"/>
        <w:autoSpaceDE w:val="0"/>
        <w:autoSpaceDN w:val="0"/>
        <w:adjustRightInd w:val="0"/>
        <w:ind w:left="0" w:firstLine="851"/>
        <w:jc w:val="both"/>
        <w:rPr>
          <w:sz w:val="22"/>
        </w:rPr>
      </w:pPr>
      <w:r w:rsidRPr="00803B70">
        <w:rPr>
          <w:rFonts w:eastAsia="Times New Roman"/>
          <w:sz w:val="22"/>
          <w:lang w:eastAsia="ru-RU"/>
        </w:rPr>
        <w:t xml:space="preserve">Рекомендации по организации работы прачечных с целью недопущения распространения </w:t>
      </w:r>
      <w:r w:rsidRPr="004E0394">
        <w:rPr>
          <w:rFonts w:eastAsia="Times New Roman"/>
          <w:sz w:val="22"/>
          <w:lang w:eastAsia="ru-RU"/>
        </w:rPr>
        <w:t>COVID-19 (&lt;</w:t>
      </w:r>
      <w:hyperlink r:id="rId9" w:history="1">
        <w:r w:rsidRPr="004E0394">
          <w:rPr>
            <w:rFonts w:eastAsia="Times New Roman"/>
            <w:sz w:val="22"/>
            <w:lang w:eastAsia="ru-RU"/>
          </w:rPr>
          <w:t>Письмо</w:t>
        </w:r>
      </w:hyperlink>
      <w:r w:rsidRPr="004E0394">
        <w:rPr>
          <w:rFonts w:eastAsia="Times New Roman"/>
          <w:sz w:val="22"/>
          <w:lang w:eastAsia="ru-RU"/>
        </w:rPr>
        <w:t>&gt; Роспотребнадзора от 21.04.2020 N 02/7500-2020-24)</w:t>
      </w:r>
      <w:r w:rsidR="003702C9" w:rsidRPr="004E0394">
        <w:rPr>
          <w:spacing w:val="-2"/>
          <w:sz w:val="22"/>
        </w:rPr>
        <w:t>;</w:t>
      </w:r>
    </w:p>
    <w:p w14:paraId="09051BA8" w14:textId="77777777" w:rsidR="003702C9" w:rsidRPr="004E0394"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4E0394">
        <w:rPr>
          <w:sz w:val="22"/>
          <w:szCs w:val="22"/>
        </w:rPr>
        <w:t>ГОСТ</w:t>
      </w:r>
      <w:r w:rsidRPr="004E0394">
        <w:rPr>
          <w:spacing w:val="80"/>
          <w:sz w:val="22"/>
          <w:szCs w:val="22"/>
        </w:rPr>
        <w:t xml:space="preserve"> </w:t>
      </w:r>
      <w:r w:rsidRPr="004E0394">
        <w:rPr>
          <w:sz w:val="22"/>
          <w:szCs w:val="22"/>
        </w:rPr>
        <w:t>12.2.084-93</w:t>
      </w:r>
      <w:r w:rsidRPr="004E0394">
        <w:rPr>
          <w:spacing w:val="80"/>
          <w:sz w:val="22"/>
          <w:szCs w:val="22"/>
        </w:rPr>
        <w:t xml:space="preserve"> </w:t>
      </w:r>
      <w:r w:rsidRPr="004E0394">
        <w:rPr>
          <w:sz w:val="22"/>
          <w:szCs w:val="22"/>
        </w:rPr>
        <w:t>(ИСО</w:t>
      </w:r>
      <w:r w:rsidRPr="004E0394">
        <w:rPr>
          <w:spacing w:val="80"/>
          <w:sz w:val="22"/>
          <w:szCs w:val="22"/>
        </w:rPr>
        <w:t xml:space="preserve"> </w:t>
      </w:r>
      <w:r w:rsidRPr="004E0394">
        <w:rPr>
          <w:sz w:val="22"/>
          <w:szCs w:val="22"/>
        </w:rPr>
        <w:t>6178-83)</w:t>
      </w:r>
      <w:r w:rsidRPr="004E0394">
        <w:rPr>
          <w:spacing w:val="80"/>
          <w:sz w:val="22"/>
          <w:szCs w:val="22"/>
        </w:rPr>
        <w:t xml:space="preserve"> </w:t>
      </w:r>
      <w:r w:rsidRPr="004E0394">
        <w:rPr>
          <w:sz w:val="22"/>
          <w:szCs w:val="22"/>
        </w:rPr>
        <w:t>Машины</w:t>
      </w:r>
      <w:r w:rsidRPr="004E0394">
        <w:rPr>
          <w:spacing w:val="80"/>
          <w:sz w:val="22"/>
          <w:szCs w:val="22"/>
        </w:rPr>
        <w:t xml:space="preserve"> </w:t>
      </w:r>
      <w:r w:rsidRPr="004E0394">
        <w:rPr>
          <w:sz w:val="22"/>
          <w:szCs w:val="22"/>
        </w:rPr>
        <w:t>и</w:t>
      </w:r>
      <w:r w:rsidRPr="004E0394">
        <w:rPr>
          <w:spacing w:val="80"/>
          <w:sz w:val="22"/>
          <w:szCs w:val="22"/>
        </w:rPr>
        <w:t xml:space="preserve"> </w:t>
      </w:r>
      <w:r w:rsidRPr="004E0394">
        <w:rPr>
          <w:sz w:val="22"/>
          <w:szCs w:val="22"/>
        </w:rPr>
        <w:t>оборудование</w:t>
      </w:r>
      <w:r w:rsidRPr="004E0394">
        <w:rPr>
          <w:spacing w:val="80"/>
          <w:sz w:val="22"/>
          <w:szCs w:val="22"/>
        </w:rPr>
        <w:t xml:space="preserve"> </w:t>
      </w:r>
      <w:r w:rsidRPr="004E0394">
        <w:rPr>
          <w:sz w:val="22"/>
          <w:szCs w:val="22"/>
        </w:rPr>
        <w:t>для</w:t>
      </w:r>
      <w:r w:rsidRPr="004E0394">
        <w:rPr>
          <w:spacing w:val="80"/>
          <w:sz w:val="22"/>
          <w:szCs w:val="22"/>
        </w:rPr>
        <w:t xml:space="preserve"> </w:t>
      </w:r>
      <w:r w:rsidRPr="004E0394">
        <w:rPr>
          <w:sz w:val="22"/>
          <w:szCs w:val="22"/>
        </w:rPr>
        <w:t>прачечных</w:t>
      </w:r>
      <w:r w:rsidRPr="004E0394">
        <w:rPr>
          <w:spacing w:val="80"/>
          <w:sz w:val="22"/>
          <w:szCs w:val="22"/>
        </w:rPr>
        <w:t xml:space="preserve"> </w:t>
      </w:r>
      <w:r w:rsidRPr="004E0394">
        <w:rPr>
          <w:sz w:val="22"/>
          <w:szCs w:val="22"/>
        </w:rPr>
        <w:t>и</w:t>
      </w:r>
      <w:r w:rsidRPr="004E0394">
        <w:rPr>
          <w:spacing w:val="80"/>
          <w:sz w:val="22"/>
          <w:szCs w:val="22"/>
        </w:rPr>
        <w:t xml:space="preserve"> </w:t>
      </w:r>
      <w:r w:rsidRPr="004E0394">
        <w:rPr>
          <w:sz w:val="22"/>
          <w:szCs w:val="22"/>
        </w:rPr>
        <w:t>предприятий химчистки. Общие требования безопасности;</w:t>
      </w:r>
    </w:p>
    <w:p w14:paraId="2402BBA6" w14:textId="77777777" w:rsidR="003702C9" w:rsidRPr="004E0394" w:rsidRDefault="003702C9" w:rsidP="00206DB3">
      <w:pPr>
        <w:pStyle w:val="afffa"/>
        <w:widowControl w:val="0"/>
        <w:numPr>
          <w:ilvl w:val="0"/>
          <w:numId w:val="31"/>
        </w:numPr>
        <w:suppressAutoHyphens w:val="0"/>
        <w:autoSpaceDE w:val="0"/>
        <w:autoSpaceDN w:val="0"/>
        <w:ind w:left="0" w:firstLine="851"/>
        <w:contextualSpacing w:val="0"/>
        <w:jc w:val="both"/>
        <w:rPr>
          <w:sz w:val="22"/>
          <w:szCs w:val="22"/>
        </w:rPr>
      </w:pPr>
      <w:r w:rsidRPr="004E0394">
        <w:rPr>
          <w:sz w:val="22"/>
          <w:szCs w:val="22"/>
        </w:rPr>
        <w:t>«Инструкцией</w:t>
      </w:r>
      <w:r w:rsidRPr="004E0394">
        <w:rPr>
          <w:spacing w:val="-1"/>
          <w:sz w:val="22"/>
          <w:szCs w:val="22"/>
        </w:rPr>
        <w:t xml:space="preserve"> </w:t>
      </w:r>
      <w:r w:rsidRPr="004E0394">
        <w:rPr>
          <w:sz w:val="22"/>
          <w:szCs w:val="22"/>
        </w:rPr>
        <w:t>по</w:t>
      </w:r>
      <w:r w:rsidRPr="004E0394">
        <w:rPr>
          <w:spacing w:val="-1"/>
          <w:sz w:val="22"/>
          <w:szCs w:val="22"/>
        </w:rPr>
        <w:t xml:space="preserve"> </w:t>
      </w:r>
      <w:r w:rsidRPr="004E0394">
        <w:rPr>
          <w:sz w:val="22"/>
          <w:szCs w:val="22"/>
        </w:rPr>
        <w:t>технологии</w:t>
      </w:r>
      <w:r w:rsidRPr="004E0394">
        <w:rPr>
          <w:spacing w:val="-1"/>
          <w:sz w:val="22"/>
          <w:szCs w:val="22"/>
        </w:rPr>
        <w:t xml:space="preserve"> </w:t>
      </w:r>
      <w:r w:rsidRPr="004E0394">
        <w:rPr>
          <w:sz w:val="22"/>
          <w:szCs w:val="22"/>
        </w:rPr>
        <w:t>обработки</w:t>
      </w:r>
      <w:r w:rsidRPr="004E0394">
        <w:rPr>
          <w:spacing w:val="-1"/>
          <w:sz w:val="22"/>
          <w:szCs w:val="22"/>
        </w:rPr>
        <w:t xml:space="preserve"> </w:t>
      </w:r>
      <w:r w:rsidRPr="004E0394">
        <w:rPr>
          <w:sz w:val="22"/>
          <w:szCs w:val="22"/>
        </w:rPr>
        <w:t>белья медицинских</w:t>
      </w:r>
      <w:r w:rsidRPr="004E0394">
        <w:rPr>
          <w:spacing w:val="-1"/>
          <w:sz w:val="22"/>
          <w:szCs w:val="22"/>
        </w:rPr>
        <w:t xml:space="preserve"> </w:t>
      </w:r>
      <w:r w:rsidRPr="004E0394">
        <w:rPr>
          <w:sz w:val="22"/>
          <w:szCs w:val="22"/>
        </w:rPr>
        <w:t>учреждений</w:t>
      </w:r>
      <w:r w:rsidRPr="004E0394">
        <w:rPr>
          <w:spacing w:val="-1"/>
          <w:sz w:val="22"/>
          <w:szCs w:val="22"/>
        </w:rPr>
        <w:t xml:space="preserve"> </w:t>
      </w:r>
      <w:r w:rsidRPr="004E0394">
        <w:rPr>
          <w:sz w:val="22"/>
          <w:szCs w:val="22"/>
        </w:rPr>
        <w:t>на</w:t>
      </w:r>
      <w:r w:rsidRPr="004E0394">
        <w:rPr>
          <w:spacing w:val="-1"/>
          <w:sz w:val="22"/>
          <w:szCs w:val="22"/>
        </w:rPr>
        <w:t xml:space="preserve"> </w:t>
      </w:r>
      <w:r w:rsidRPr="004E0394">
        <w:rPr>
          <w:sz w:val="22"/>
          <w:szCs w:val="22"/>
        </w:rPr>
        <w:t xml:space="preserve">фабриках-прачечных </w:t>
      </w:r>
      <w:r w:rsidRPr="004E0394">
        <w:rPr>
          <w:spacing w:val="-10"/>
          <w:sz w:val="22"/>
          <w:szCs w:val="22"/>
        </w:rPr>
        <w:t>№</w:t>
      </w:r>
      <w:r w:rsidR="004E0394" w:rsidRPr="004E0394">
        <w:rPr>
          <w:spacing w:val="-10"/>
          <w:sz w:val="22"/>
          <w:szCs w:val="22"/>
          <w:lang w:val="ru-RU"/>
        </w:rPr>
        <w:t xml:space="preserve"> </w:t>
      </w:r>
      <w:r w:rsidRPr="004E0394">
        <w:rPr>
          <w:sz w:val="22"/>
          <w:szCs w:val="22"/>
        </w:rPr>
        <w:t xml:space="preserve">121-6/125-5 от 07.04.1986 </w:t>
      </w:r>
      <w:r w:rsidRPr="004E0394">
        <w:rPr>
          <w:spacing w:val="-5"/>
          <w:sz w:val="22"/>
          <w:szCs w:val="22"/>
        </w:rPr>
        <w:t>г.;</w:t>
      </w:r>
    </w:p>
    <w:p w14:paraId="17E58AF3" w14:textId="77777777" w:rsidR="003702C9" w:rsidRPr="00882025"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4E0394">
        <w:rPr>
          <w:sz w:val="22"/>
          <w:szCs w:val="22"/>
        </w:rPr>
        <w:t xml:space="preserve">ГОСТ Р 52058-2003 Услуги бытовые. Услуги прачечных. Общие технические условия (с </w:t>
      </w:r>
      <w:r w:rsidRPr="00882025">
        <w:rPr>
          <w:sz w:val="22"/>
          <w:szCs w:val="22"/>
        </w:rPr>
        <w:t>Изменением N 1);</w:t>
      </w:r>
    </w:p>
    <w:p w14:paraId="5C10563B" w14:textId="77777777" w:rsidR="003702C9" w:rsidRPr="00882025"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882025">
        <w:rPr>
          <w:sz w:val="22"/>
          <w:szCs w:val="22"/>
        </w:rPr>
        <w:t xml:space="preserve">Постановлением Министерства труда РФ от 24.07.1992 г. № 6 «Об утверждении норм времени на обработку белья в прачечных с механизированной, полумеханизированной и ручной обработкой </w:t>
      </w:r>
      <w:r w:rsidRPr="00882025">
        <w:rPr>
          <w:spacing w:val="-2"/>
          <w:sz w:val="22"/>
          <w:szCs w:val="22"/>
        </w:rPr>
        <w:t>белья»</w:t>
      </w:r>
    </w:p>
    <w:p w14:paraId="79C8F9FC" w14:textId="77777777" w:rsidR="003702C9" w:rsidRPr="00882025"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882025">
        <w:rPr>
          <w:sz w:val="22"/>
          <w:szCs w:val="22"/>
        </w:rPr>
        <w:t>Инструкция № 330 от 16 июля 1986 года «По технологии обработки белья медицинских учреждений на фабриках – прачечных».</w:t>
      </w:r>
    </w:p>
    <w:p w14:paraId="2E2B2F9C" w14:textId="77777777" w:rsidR="003702C9" w:rsidRPr="00882025"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882025">
        <w:rPr>
          <w:sz w:val="22"/>
          <w:szCs w:val="22"/>
        </w:rPr>
        <w:t>ГОСТ</w:t>
      </w:r>
      <w:r w:rsidRPr="00882025">
        <w:rPr>
          <w:spacing w:val="-3"/>
          <w:sz w:val="22"/>
          <w:szCs w:val="22"/>
        </w:rPr>
        <w:t xml:space="preserve"> </w:t>
      </w:r>
      <w:r w:rsidRPr="00882025">
        <w:rPr>
          <w:sz w:val="22"/>
          <w:szCs w:val="22"/>
        </w:rPr>
        <w:t>29298-2005</w:t>
      </w:r>
      <w:r w:rsidRPr="00882025">
        <w:rPr>
          <w:spacing w:val="-2"/>
          <w:sz w:val="22"/>
          <w:szCs w:val="22"/>
        </w:rPr>
        <w:t xml:space="preserve"> </w:t>
      </w:r>
      <w:r w:rsidRPr="00882025">
        <w:rPr>
          <w:sz w:val="22"/>
          <w:szCs w:val="22"/>
        </w:rPr>
        <w:t>«Ткани</w:t>
      </w:r>
      <w:r w:rsidRPr="00882025">
        <w:rPr>
          <w:spacing w:val="-2"/>
          <w:sz w:val="22"/>
          <w:szCs w:val="22"/>
        </w:rPr>
        <w:t xml:space="preserve"> </w:t>
      </w:r>
      <w:r w:rsidRPr="00882025">
        <w:rPr>
          <w:sz w:val="22"/>
          <w:szCs w:val="22"/>
        </w:rPr>
        <w:t>хлопчатобумажные</w:t>
      </w:r>
      <w:r w:rsidRPr="00882025">
        <w:rPr>
          <w:spacing w:val="-2"/>
          <w:sz w:val="22"/>
          <w:szCs w:val="22"/>
        </w:rPr>
        <w:t xml:space="preserve"> </w:t>
      </w:r>
      <w:r w:rsidRPr="00882025">
        <w:rPr>
          <w:sz w:val="22"/>
          <w:szCs w:val="22"/>
        </w:rPr>
        <w:t>и</w:t>
      </w:r>
      <w:r w:rsidRPr="00882025">
        <w:rPr>
          <w:spacing w:val="-3"/>
          <w:sz w:val="22"/>
          <w:szCs w:val="22"/>
        </w:rPr>
        <w:t xml:space="preserve"> </w:t>
      </w:r>
      <w:r w:rsidRPr="00882025">
        <w:rPr>
          <w:sz w:val="22"/>
          <w:szCs w:val="22"/>
        </w:rPr>
        <w:t>смешанные</w:t>
      </w:r>
      <w:r w:rsidRPr="00882025">
        <w:rPr>
          <w:spacing w:val="-2"/>
          <w:sz w:val="22"/>
          <w:szCs w:val="22"/>
        </w:rPr>
        <w:t xml:space="preserve"> </w:t>
      </w:r>
      <w:r w:rsidRPr="00882025">
        <w:rPr>
          <w:sz w:val="22"/>
          <w:szCs w:val="22"/>
        </w:rPr>
        <w:t>бытовые.</w:t>
      </w:r>
      <w:r w:rsidRPr="00882025">
        <w:rPr>
          <w:spacing w:val="-2"/>
          <w:sz w:val="22"/>
          <w:szCs w:val="22"/>
        </w:rPr>
        <w:t xml:space="preserve"> </w:t>
      </w:r>
      <w:r w:rsidRPr="00882025">
        <w:rPr>
          <w:sz w:val="22"/>
          <w:szCs w:val="22"/>
        </w:rPr>
        <w:t>Общие</w:t>
      </w:r>
      <w:r w:rsidRPr="00882025">
        <w:rPr>
          <w:spacing w:val="-3"/>
          <w:sz w:val="22"/>
          <w:szCs w:val="22"/>
        </w:rPr>
        <w:t xml:space="preserve"> </w:t>
      </w:r>
      <w:r w:rsidRPr="00882025">
        <w:rPr>
          <w:sz w:val="22"/>
          <w:szCs w:val="22"/>
        </w:rPr>
        <w:t>технические</w:t>
      </w:r>
      <w:r w:rsidRPr="00882025">
        <w:rPr>
          <w:spacing w:val="-2"/>
          <w:sz w:val="22"/>
          <w:szCs w:val="22"/>
        </w:rPr>
        <w:t xml:space="preserve"> </w:t>
      </w:r>
      <w:r w:rsidRPr="00882025">
        <w:rPr>
          <w:sz w:val="22"/>
          <w:szCs w:val="22"/>
        </w:rPr>
        <w:t>условия». В</w:t>
      </w:r>
      <w:r w:rsidRPr="00882025">
        <w:rPr>
          <w:spacing w:val="40"/>
          <w:sz w:val="22"/>
          <w:szCs w:val="22"/>
        </w:rPr>
        <w:t xml:space="preserve"> </w:t>
      </w:r>
      <w:r w:rsidRPr="00882025">
        <w:rPr>
          <w:sz w:val="22"/>
          <w:szCs w:val="22"/>
        </w:rPr>
        <w:t>соответствии</w:t>
      </w:r>
      <w:r w:rsidRPr="00882025">
        <w:rPr>
          <w:spacing w:val="40"/>
          <w:sz w:val="22"/>
          <w:szCs w:val="22"/>
        </w:rPr>
        <w:t xml:space="preserve"> </w:t>
      </w:r>
      <w:r w:rsidRPr="00882025">
        <w:rPr>
          <w:sz w:val="22"/>
          <w:szCs w:val="22"/>
        </w:rPr>
        <w:t>с</w:t>
      </w:r>
      <w:r w:rsidRPr="00882025">
        <w:rPr>
          <w:spacing w:val="40"/>
          <w:sz w:val="22"/>
          <w:szCs w:val="22"/>
        </w:rPr>
        <w:t xml:space="preserve"> </w:t>
      </w:r>
      <w:r w:rsidRPr="00882025">
        <w:rPr>
          <w:sz w:val="22"/>
          <w:szCs w:val="22"/>
        </w:rPr>
        <w:t>п.</w:t>
      </w:r>
      <w:r w:rsidRPr="00882025">
        <w:rPr>
          <w:spacing w:val="40"/>
          <w:sz w:val="22"/>
          <w:szCs w:val="22"/>
        </w:rPr>
        <w:t xml:space="preserve"> </w:t>
      </w:r>
      <w:r w:rsidRPr="00882025">
        <w:rPr>
          <w:sz w:val="22"/>
          <w:szCs w:val="22"/>
        </w:rPr>
        <w:t>10</w:t>
      </w:r>
      <w:r w:rsidRPr="00882025">
        <w:rPr>
          <w:spacing w:val="40"/>
          <w:sz w:val="22"/>
          <w:szCs w:val="22"/>
        </w:rPr>
        <w:t xml:space="preserve"> </w:t>
      </w:r>
      <w:r w:rsidRPr="00882025">
        <w:rPr>
          <w:sz w:val="22"/>
          <w:szCs w:val="22"/>
        </w:rPr>
        <w:t>Методических</w:t>
      </w:r>
      <w:r w:rsidRPr="00882025">
        <w:rPr>
          <w:spacing w:val="40"/>
          <w:sz w:val="22"/>
          <w:szCs w:val="22"/>
        </w:rPr>
        <w:t xml:space="preserve"> </w:t>
      </w:r>
      <w:r w:rsidRPr="00882025">
        <w:rPr>
          <w:sz w:val="22"/>
          <w:szCs w:val="22"/>
        </w:rPr>
        <w:t>указаний</w:t>
      </w:r>
      <w:r w:rsidRPr="00882025">
        <w:rPr>
          <w:spacing w:val="40"/>
          <w:sz w:val="22"/>
          <w:szCs w:val="22"/>
        </w:rPr>
        <w:t xml:space="preserve"> </w:t>
      </w:r>
      <w:r w:rsidRPr="00882025">
        <w:rPr>
          <w:sz w:val="22"/>
          <w:szCs w:val="22"/>
        </w:rPr>
        <w:t>МУ</w:t>
      </w:r>
      <w:r w:rsidRPr="00882025">
        <w:rPr>
          <w:spacing w:val="40"/>
          <w:sz w:val="22"/>
          <w:szCs w:val="22"/>
        </w:rPr>
        <w:t xml:space="preserve"> </w:t>
      </w:r>
      <w:r w:rsidRPr="00882025">
        <w:rPr>
          <w:sz w:val="22"/>
          <w:szCs w:val="22"/>
        </w:rPr>
        <w:t>3.5.736-99</w:t>
      </w:r>
      <w:r w:rsidRPr="00882025">
        <w:rPr>
          <w:spacing w:val="40"/>
          <w:sz w:val="22"/>
          <w:szCs w:val="22"/>
        </w:rPr>
        <w:t xml:space="preserve"> </w:t>
      </w:r>
      <w:r w:rsidRPr="00882025">
        <w:rPr>
          <w:sz w:val="22"/>
          <w:szCs w:val="22"/>
        </w:rPr>
        <w:t>«Технология</w:t>
      </w:r>
      <w:r w:rsidRPr="00882025">
        <w:rPr>
          <w:spacing w:val="40"/>
          <w:sz w:val="22"/>
          <w:szCs w:val="22"/>
        </w:rPr>
        <w:t xml:space="preserve"> </w:t>
      </w:r>
      <w:r w:rsidRPr="00882025">
        <w:rPr>
          <w:sz w:val="22"/>
          <w:szCs w:val="22"/>
        </w:rPr>
        <w:t>обработки</w:t>
      </w:r>
      <w:r w:rsidRPr="00882025">
        <w:rPr>
          <w:spacing w:val="40"/>
          <w:sz w:val="22"/>
          <w:szCs w:val="22"/>
        </w:rPr>
        <w:t xml:space="preserve"> </w:t>
      </w:r>
      <w:r w:rsidRPr="00882025">
        <w:rPr>
          <w:sz w:val="22"/>
          <w:szCs w:val="22"/>
        </w:rPr>
        <w:t>белья</w:t>
      </w:r>
      <w:r w:rsidRPr="00882025">
        <w:rPr>
          <w:spacing w:val="40"/>
          <w:sz w:val="22"/>
          <w:szCs w:val="22"/>
        </w:rPr>
        <w:t xml:space="preserve"> </w:t>
      </w:r>
      <w:r w:rsidRPr="00882025">
        <w:rPr>
          <w:sz w:val="22"/>
          <w:szCs w:val="22"/>
        </w:rPr>
        <w:lastRenderedPageBreak/>
        <w:t>в медицинских учреждениях» (утв. Главным государственным санитарным врачом РФ 16 марта 1999 г.)</w:t>
      </w:r>
      <w:r w:rsidRPr="00882025">
        <w:rPr>
          <w:spacing w:val="40"/>
          <w:sz w:val="22"/>
          <w:szCs w:val="22"/>
        </w:rPr>
        <w:t xml:space="preserve"> </w:t>
      </w:r>
      <w:r w:rsidRPr="00882025">
        <w:rPr>
          <w:sz w:val="22"/>
          <w:szCs w:val="22"/>
        </w:rPr>
        <w:t>Исполнителем</w:t>
      </w:r>
      <w:r w:rsidRPr="00882025">
        <w:rPr>
          <w:spacing w:val="40"/>
          <w:sz w:val="22"/>
          <w:szCs w:val="22"/>
        </w:rPr>
        <w:t xml:space="preserve"> </w:t>
      </w:r>
      <w:r w:rsidRPr="00882025">
        <w:rPr>
          <w:sz w:val="22"/>
          <w:szCs w:val="22"/>
        </w:rPr>
        <w:t>должен</w:t>
      </w:r>
      <w:r w:rsidRPr="00882025">
        <w:rPr>
          <w:spacing w:val="40"/>
          <w:sz w:val="22"/>
          <w:szCs w:val="22"/>
        </w:rPr>
        <w:t xml:space="preserve"> </w:t>
      </w:r>
      <w:r w:rsidRPr="00882025">
        <w:rPr>
          <w:sz w:val="22"/>
          <w:szCs w:val="22"/>
        </w:rPr>
        <w:t>осуществляться</w:t>
      </w:r>
      <w:r w:rsidRPr="00882025">
        <w:rPr>
          <w:spacing w:val="40"/>
          <w:sz w:val="22"/>
          <w:szCs w:val="22"/>
        </w:rPr>
        <w:t xml:space="preserve"> </w:t>
      </w:r>
      <w:r w:rsidRPr="00882025">
        <w:rPr>
          <w:sz w:val="22"/>
          <w:szCs w:val="22"/>
        </w:rPr>
        <w:t>бактериологический</w:t>
      </w:r>
      <w:r w:rsidRPr="00882025">
        <w:rPr>
          <w:spacing w:val="40"/>
          <w:sz w:val="22"/>
          <w:szCs w:val="22"/>
        </w:rPr>
        <w:t xml:space="preserve"> </w:t>
      </w:r>
      <w:r w:rsidRPr="00882025">
        <w:rPr>
          <w:sz w:val="22"/>
          <w:szCs w:val="22"/>
        </w:rPr>
        <w:t>контроль</w:t>
      </w:r>
      <w:r w:rsidRPr="00882025">
        <w:rPr>
          <w:spacing w:val="40"/>
          <w:sz w:val="22"/>
          <w:szCs w:val="22"/>
        </w:rPr>
        <w:t xml:space="preserve"> </w:t>
      </w:r>
      <w:r w:rsidRPr="00882025">
        <w:rPr>
          <w:sz w:val="22"/>
          <w:szCs w:val="22"/>
        </w:rPr>
        <w:t>за</w:t>
      </w:r>
      <w:r w:rsidRPr="00882025">
        <w:rPr>
          <w:spacing w:val="40"/>
          <w:sz w:val="22"/>
          <w:szCs w:val="22"/>
        </w:rPr>
        <w:t xml:space="preserve"> </w:t>
      </w:r>
      <w:r w:rsidRPr="00882025">
        <w:rPr>
          <w:sz w:val="22"/>
          <w:szCs w:val="22"/>
        </w:rPr>
        <w:t>качеством</w:t>
      </w:r>
      <w:r w:rsidRPr="00882025">
        <w:rPr>
          <w:spacing w:val="40"/>
          <w:sz w:val="22"/>
          <w:szCs w:val="22"/>
        </w:rPr>
        <w:t xml:space="preserve"> </w:t>
      </w:r>
      <w:r w:rsidRPr="00882025">
        <w:rPr>
          <w:sz w:val="22"/>
          <w:szCs w:val="22"/>
        </w:rPr>
        <w:t>обработки белья,</w:t>
      </w:r>
      <w:r w:rsidRPr="00882025">
        <w:rPr>
          <w:spacing w:val="40"/>
          <w:sz w:val="22"/>
          <w:szCs w:val="22"/>
        </w:rPr>
        <w:t xml:space="preserve"> </w:t>
      </w:r>
      <w:r w:rsidRPr="00882025">
        <w:rPr>
          <w:sz w:val="22"/>
          <w:szCs w:val="22"/>
        </w:rPr>
        <w:t>который</w:t>
      </w:r>
      <w:r w:rsidRPr="00882025">
        <w:rPr>
          <w:spacing w:val="40"/>
          <w:sz w:val="22"/>
          <w:szCs w:val="22"/>
        </w:rPr>
        <w:t xml:space="preserve"> </w:t>
      </w:r>
      <w:r w:rsidRPr="00882025">
        <w:rPr>
          <w:sz w:val="22"/>
          <w:szCs w:val="22"/>
        </w:rPr>
        <w:t>основан</w:t>
      </w:r>
      <w:r w:rsidRPr="00882025">
        <w:rPr>
          <w:spacing w:val="40"/>
          <w:sz w:val="22"/>
          <w:szCs w:val="22"/>
        </w:rPr>
        <w:t xml:space="preserve"> </w:t>
      </w:r>
      <w:r w:rsidRPr="00882025">
        <w:rPr>
          <w:sz w:val="22"/>
          <w:szCs w:val="22"/>
        </w:rPr>
        <w:t>на</w:t>
      </w:r>
      <w:r w:rsidRPr="00882025">
        <w:rPr>
          <w:spacing w:val="40"/>
          <w:sz w:val="22"/>
          <w:szCs w:val="22"/>
        </w:rPr>
        <w:t xml:space="preserve"> </w:t>
      </w:r>
      <w:r w:rsidRPr="00882025">
        <w:rPr>
          <w:sz w:val="22"/>
          <w:szCs w:val="22"/>
        </w:rPr>
        <w:t>обнаружении</w:t>
      </w:r>
      <w:r w:rsidRPr="00882025">
        <w:rPr>
          <w:spacing w:val="40"/>
          <w:sz w:val="22"/>
          <w:szCs w:val="22"/>
        </w:rPr>
        <w:t xml:space="preserve"> </w:t>
      </w:r>
      <w:r w:rsidRPr="00882025">
        <w:rPr>
          <w:sz w:val="22"/>
          <w:szCs w:val="22"/>
        </w:rPr>
        <w:t>санитарно-показательных</w:t>
      </w:r>
      <w:r w:rsidRPr="00882025">
        <w:rPr>
          <w:spacing w:val="40"/>
          <w:sz w:val="22"/>
          <w:szCs w:val="22"/>
        </w:rPr>
        <w:t xml:space="preserve"> </w:t>
      </w:r>
      <w:r w:rsidRPr="00882025">
        <w:rPr>
          <w:sz w:val="22"/>
          <w:szCs w:val="22"/>
        </w:rPr>
        <w:t>микроорганизмов</w:t>
      </w:r>
      <w:r w:rsidRPr="00882025">
        <w:rPr>
          <w:spacing w:val="40"/>
          <w:sz w:val="22"/>
          <w:szCs w:val="22"/>
        </w:rPr>
        <w:t xml:space="preserve"> </w:t>
      </w:r>
      <w:r w:rsidRPr="00882025">
        <w:rPr>
          <w:sz w:val="22"/>
          <w:szCs w:val="22"/>
        </w:rPr>
        <w:t>в</w:t>
      </w:r>
      <w:r w:rsidRPr="00882025">
        <w:rPr>
          <w:spacing w:val="77"/>
          <w:sz w:val="22"/>
          <w:szCs w:val="22"/>
        </w:rPr>
        <w:t xml:space="preserve"> </w:t>
      </w:r>
      <w:r w:rsidRPr="00882025">
        <w:rPr>
          <w:sz w:val="22"/>
          <w:szCs w:val="22"/>
        </w:rPr>
        <w:t>смывах,</w:t>
      </w:r>
      <w:r w:rsidRPr="00882025">
        <w:rPr>
          <w:spacing w:val="80"/>
          <w:sz w:val="22"/>
          <w:szCs w:val="22"/>
        </w:rPr>
        <w:t xml:space="preserve"> </w:t>
      </w:r>
      <w:r w:rsidRPr="00882025">
        <w:rPr>
          <w:sz w:val="22"/>
          <w:szCs w:val="22"/>
        </w:rPr>
        <w:t>взятых</w:t>
      </w:r>
      <w:r w:rsidRPr="00882025">
        <w:rPr>
          <w:spacing w:val="35"/>
          <w:sz w:val="22"/>
          <w:szCs w:val="22"/>
        </w:rPr>
        <w:t xml:space="preserve"> </w:t>
      </w:r>
      <w:r w:rsidRPr="00882025">
        <w:rPr>
          <w:sz w:val="22"/>
          <w:szCs w:val="22"/>
        </w:rPr>
        <w:t>со</w:t>
      </w:r>
      <w:r w:rsidRPr="00882025">
        <w:rPr>
          <w:spacing w:val="35"/>
          <w:sz w:val="22"/>
          <w:szCs w:val="22"/>
        </w:rPr>
        <w:t xml:space="preserve"> </w:t>
      </w:r>
      <w:r w:rsidRPr="00882025">
        <w:rPr>
          <w:sz w:val="22"/>
          <w:szCs w:val="22"/>
        </w:rPr>
        <w:t>всех</w:t>
      </w:r>
      <w:r w:rsidRPr="00882025">
        <w:rPr>
          <w:spacing w:val="35"/>
          <w:sz w:val="22"/>
          <w:szCs w:val="22"/>
        </w:rPr>
        <w:t xml:space="preserve"> </w:t>
      </w:r>
      <w:r w:rsidRPr="00882025">
        <w:rPr>
          <w:sz w:val="22"/>
          <w:szCs w:val="22"/>
        </w:rPr>
        <w:t>видов</w:t>
      </w:r>
      <w:r w:rsidRPr="00882025">
        <w:rPr>
          <w:spacing w:val="35"/>
          <w:sz w:val="22"/>
          <w:szCs w:val="22"/>
        </w:rPr>
        <w:t xml:space="preserve"> </w:t>
      </w:r>
      <w:r w:rsidRPr="00882025">
        <w:rPr>
          <w:sz w:val="22"/>
          <w:szCs w:val="22"/>
        </w:rPr>
        <w:t>белья,</w:t>
      </w:r>
      <w:r w:rsidRPr="00882025">
        <w:rPr>
          <w:spacing w:val="35"/>
          <w:sz w:val="22"/>
          <w:szCs w:val="22"/>
        </w:rPr>
        <w:t xml:space="preserve"> </w:t>
      </w:r>
      <w:r w:rsidRPr="00882025">
        <w:rPr>
          <w:sz w:val="22"/>
          <w:szCs w:val="22"/>
        </w:rPr>
        <w:t>хранящегося</w:t>
      </w:r>
      <w:r w:rsidRPr="00882025">
        <w:rPr>
          <w:spacing w:val="35"/>
          <w:sz w:val="22"/>
          <w:szCs w:val="22"/>
        </w:rPr>
        <w:t xml:space="preserve"> </w:t>
      </w:r>
      <w:r w:rsidRPr="00882025">
        <w:rPr>
          <w:sz w:val="22"/>
          <w:szCs w:val="22"/>
        </w:rPr>
        <w:t>на</w:t>
      </w:r>
      <w:r w:rsidRPr="00882025">
        <w:rPr>
          <w:spacing w:val="35"/>
          <w:sz w:val="22"/>
          <w:szCs w:val="22"/>
        </w:rPr>
        <w:t xml:space="preserve"> </w:t>
      </w:r>
      <w:r w:rsidRPr="00882025">
        <w:rPr>
          <w:sz w:val="22"/>
          <w:szCs w:val="22"/>
        </w:rPr>
        <w:t>складе</w:t>
      </w:r>
      <w:r w:rsidRPr="00882025">
        <w:rPr>
          <w:spacing w:val="35"/>
          <w:sz w:val="22"/>
          <w:szCs w:val="22"/>
        </w:rPr>
        <w:t xml:space="preserve"> </w:t>
      </w:r>
      <w:r w:rsidRPr="00882025">
        <w:rPr>
          <w:sz w:val="22"/>
          <w:szCs w:val="22"/>
        </w:rPr>
        <w:t>чистого</w:t>
      </w:r>
      <w:r w:rsidRPr="00882025">
        <w:rPr>
          <w:spacing w:val="35"/>
          <w:sz w:val="22"/>
          <w:szCs w:val="22"/>
        </w:rPr>
        <w:t xml:space="preserve"> </w:t>
      </w:r>
      <w:r w:rsidRPr="00882025">
        <w:rPr>
          <w:sz w:val="22"/>
          <w:szCs w:val="22"/>
        </w:rPr>
        <w:t>белья.</w:t>
      </w:r>
      <w:r w:rsidRPr="00882025">
        <w:rPr>
          <w:spacing w:val="35"/>
          <w:sz w:val="22"/>
          <w:szCs w:val="22"/>
        </w:rPr>
        <w:t xml:space="preserve"> </w:t>
      </w:r>
      <w:r w:rsidRPr="00882025">
        <w:rPr>
          <w:sz w:val="22"/>
          <w:szCs w:val="22"/>
        </w:rPr>
        <w:t>В</w:t>
      </w:r>
      <w:r w:rsidRPr="00882025">
        <w:rPr>
          <w:spacing w:val="35"/>
          <w:sz w:val="22"/>
          <w:szCs w:val="22"/>
        </w:rPr>
        <w:t xml:space="preserve"> </w:t>
      </w:r>
      <w:r w:rsidRPr="00882025">
        <w:rPr>
          <w:sz w:val="22"/>
          <w:szCs w:val="22"/>
        </w:rPr>
        <w:t>целях</w:t>
      </w:r>
      <w:r w:rsidRPr="00882025">
        <w:rPr>
          <w:spacing w:val="35"/>
          <w:sz w:val="22"/>
          <w:szCs w:val="22"/>
        </w:rPr>
        <w:t xml:space="preserve"> </w:t>
      </w:r>
      <w:r w:rsidRPr="00882025">
        <w:rPr>
          <w:sz w:val="22"/>
          <w:szCs w:val="22"/>
        </w:rPr>
        <w:t>проверки</w:t>
      </w:r>
      <w:r w:rsidRPr="00882025">
        <w:rPr>
          <w:spacing w:val="35"/>
          <w:sz w:val="22"/>
          <w:szCs w:val="22"/>
        </w:rPr>
        <w:t xml:space="preserve"> </w:t>
      </w:r>
      <w:r w:rsidRPr="00882025">
        <w:rPr>
          <w:sz w:val="22"/>
          <w:szCs w:val="22"/>
        </w:rPr>
        <w:t>соблюдения Исполнителем</w:t>
      </w:r>
      <w:r w:rsidRPr="00882025">
        <w:rPr>
          <w:spacing w:val="76"/>
          <w:sz w:val="22"/>
          <w:szCs w:val="22"/>
        </w:rPr>
        <w:t xml:space="preserve"> </w:t>
      </w:r>
      <w:r w:rsidRPr="00882025">
        <w:rPr>
          <w:sz w:val="22"/>
          <w:szCs w:val="22"/>
        </w:rPr>
        <w:t>п.</w:t>
      </w:r>
      <w:r w:rsidRPr="00882025">
        <w:rPr>
          <w:spacing w:val="76"/>
          <w:sz w:val="22"/>
          <w:szCs w:val="22"/>
        </w:rPr>
        <w:t xml:space="preserve"> </w:t>
      </w:r>
      <w:r w:rsidRPr="00882025">
        <w:rPr>
          <w:sz w:val="22"/>
          <w:szCs w:val="22"/>
        </w:rPr>
        <w:t>10</w:t>
      </w:r>
      <w:r w:rsidRPr="00882025">
        <w:rPr>
          <w:spacing w:val="76"/>
          <w:sz w:val="22"/>
          <w:szCs w:val="22"/>
        </w:rPr>
        <w:t xml:space="preserve"> </w:t>
      </w:r>
      <w:r w:rsidRPr="00882025">
        <w:rPr>
          <w:sz w:val="22"/>
          <w:szCs w:val="22"/>
        </w:rPr>
        <w:t>Методических</w:t>
      </w:r>
      <w:r w:rsidRPr="00882025">
        <w:rPr>
          <w:spacing w:val="76"/>
          <w:sz w:val="22"/>
          <w:szCs w:val="22"/>
        </w:rPr>
        <w:t xml:space="preserve"> </w:t>
      </w:r>
      <w:r w:rsidRPr="00882025">
        <w:rPr>
          <w:sz w:val="22"/>
          <w:szCs w:val="22"/>
        </w:rPr>
        <w:t>указаний</w:t>
      </w:r>
      <w:r w:rsidRPr="00882025">
        <w:rPr>
          <w:spacing w:val="76"/>
          <w:sz w:val="22"/>
          <w:szCs w:val="22"/>
        </w:rPr>
        <w:t xml:space="preserve"> </w:t>
      </w:r>
      <w:r w:rsidRPr="00882025">
        <w:rPr>
          <w:sz w:val="22"/>
          <w:szCs w:val="22"/>
        </w:rPr>
        <w:t>МУ</w:t>
      </w:r>
      <w:r w:rsidRPr="00882025">
        <w:rPr>
          <w:spacing w:val="76"/>
          <w:sz w:val="22"/>
          <w:szCs w:val="22"/>
        </w:rPr>
        <w:t xml:space="preserve"> </w:t>
      </w:r>
      <w:r w:rsidRPr="00882025">
        <w:rPr>
          <w:sz w:val="22"/>
          <w:szCs w:val="22"/>
        </w:rPr>
        <w:t>3.5.736-99</w:t>
      </w:r>
      <w:r w:rsidRPr="00882025">
        <w:rPr>
          <w:spacing w:val="76"/>
          <w:sz w:val="22"/>
          <w:szCs w:val="22"/>
        </w:rPr>
        <w:t xml:space="preserve"> </w:t>
      </w:r>
      <w:r w:rsidRPr="00882025">
        <w:rPr>
          <w:sz w:val="22"/>
          <w:szCs w:val="22"/>
        </w:rPr>
        <w:t>после</w:t>
      </w:r>
      <w:r w:rsidRPr="00882025">
        <w:rPr>
          <w:spacing w:val="76"/>
          <w:sz w:val="22"/>
          <w:szCs w:val="22"/>
        </w:rPr>
        <w:t xml:space="preserve"> </w:t>
      </w:r>
      <w:r w:rsidRPr="00882025">
        <w:rPr>
          <w:sz w:val="22"/>
          <w:szCs w:val="22"/>
        </w:rPr>
        <w:t>заключения</w:t>
      </w:r>
      <w:r w:rsidRPr="00882025">
        <w:rPr>
          <w:spacing w:val="76"/>
          <w:sz w:val="22"/>
          <w:szCs w:val="22"/>
        </w:rPr>
        <w:t xml:space="preserve"> </w:t>
      </w:r>
      <w:r w:rsidRPr="00882025">
        <w:rPr>
          <w:sz w:val="22"/>
          <w:szCs w:val="22"/>
        </w:rPr>
        <w:t>договора</w:t>
      </w:r>
      <w:r w:rsidRPr="00882025">
        <w:rPr>
          <w:spacing w:val="76"/>
          <w:sz w:val="22"/>
          <w:szCs w:val="22"/>
        </w:rPr>
        <w:t xml:space="preserve"> </w:t>
      </w:r>
      <w:r w:rsidRPr="00882025">
        <w:rPr>
          <w:sz w:val="22"/>
          <w:szCs w:val="22"/>
        </w:rPr>
        <w:t>перед началом</w:t>
      </w:r>
      <w:r w:rsidRPr="00882025">
        <w:rPr>
          <w:spacing w:val="33"/>
          <w:sz w:val="22"/>
          <w:szCs w:val="22"/>
        </w:rPr>
        <w:t xml:space="preserve"> </w:t>
      </w:r>
      <w:r w:rsidRPr="00882025">
        <w:rPr>
          <w:sz w:val="22"/>
          <w:szCs w:val="22"/>
        </w:rPr>
        <w:t>оказания</w:t>
      </w:r>
      <w:r w:rsidRPr="00882025">
        <w:rPr>
          <w:spacing w:val="34"/>
          <w:sz w:val="22"/>
          <w:szCs w:val="22"/>
        </w:rPr>
        <w:t xml:space="preserve"> </w:t>
      </w:r>
      <w:r w:rsidRPr="00882025">
        <w:rPr>
          <w:sz w:val="22"/>
          <w:szCs w:val="22"/>
        </w:rPr>
        <w:t>услуг</w:t>
      </w:r>
      <w:r w:rsidRPr="00882025">
        <w:rPr>
          <w:spacing w:val="34"/>
          <w:sz w:val="22"/>
          <w:szCs w:val="22"/>
        </w:rPr>
        <w:t xml:space="preserve"> </w:t>
      </w:r>
      <w:r w:rsidRPr="00882025">
        <w:rPr>
          <w:sz w:val="22"/>
          <w:szCs w:val="22"/>
        </w:rPr>
        <w:t>Исполнитель</w:t>
      </w:r>
      <w:r w:rsidRPr="00882025">
        <w:rPr>
          <w:spacing w:val="34"/>
          <w:sz w:val="22"/>
          <w:szCs w:val="22"/>
        </w:rPr>
        <w:t xml:space="preserve"> </w:t>
      </w:r>
      <w:r w:rsidRPr="00882025">
        <w:rPr>
          <w:sz w:val="22"/>
          <w:szCs w:val="22"/>
        </w:rPr>
        <w:t>предоставляет</w:t>
      </w:r>
      <w:r w:rsidRPr="00882025">
        <w:rPr>
          <w:spacing w:val="34"/>
          <w:sz w:val="22"/>
          <w:szCs w:val="22"/>
        </w:rPr>
        <w:t xml:space="preserve"> </w:t>
      </w:r>
      <w:r w:rsidRPr="00882025">
        <w:rPr>
          <w:sz w:val="22"/>
          <w:szCs w:val="22"/>
        </w:rPr>
        <w:t>Заказчику</w:t>
      </w:r>
      <w:r w:rsidRPr="00882025">
        <w:rPr>
          <w:spacing w:val="33"/>
          <w:sz w:val="22"/>
          <w:szCs w:val="22"/>
        </w:rPr>
        <w:t xml:space="preserve"> </w:t>
      </w:r>
      <w:r w:rsidRPr="00882025">
        <w:rPr>
          <w:sz w:val="22"/>
          <w:szCs w:val="22"/>
        </w:rPr>
        <w:t>протокол</w:t>
      </w:r>
      <w:r w:rsidRPr="00882025">
        <w:rPr>
          <w:spacing w:val="34"/>
          <w:sz w:val="22"/>
          <w:szCs w:val="22"/>
        </w:rPr>
        <w:t xml:space="preserve"> </w:t>
      </w:r>
      <w:r w:rsidRPr="00882025">
        <w:rPr>
          <w:sz w:val="22"/>
          <w:szCs w:val="22"/>
        </w:rPr>
        <w:t>лабораторных</w:t>
      </w:r>
      <w:r w:rsidRPr="00882025">
        <w:rPr>
          <w:spacing w:val="34"/>
          <w:sz w:val="22"/>
          <w:szCs w:val="22"/>
        </w:rPr>
        <w:t xml:space="preserve"> </w:t>
      </w:r>
      <w:r w:rsidRPr="00882025">
        <w:rPr>
          <w:spacing w:val="-2"/>
          <w:sz w:val="22"/>
          <w:szCs w:val="22"/>
        </w:rPr>
        <w:t>испытаний</w:t>
      </w:r>
    </w:p>
    <w:p w14:paraId="49CE3F46" w14:textId="77777777" w:rsidR="003702C9" w:rsidRPr="006D220A" w:rsidRDefault="003702C9" w:rsidP="006D220A">
      <w:pPr>
        <w:pStyle w:val="afff1"/>
        <w:spacing w:after="0"/>
        <w:ind w:firstLine="851"/>
        <w:rPr>
          <w:sz w:val="22"/>
          <w:szCs w:val="22"/>
        </w:rPr>
      </w:pPr>
      <w:r w:rsidRPr="006D220A">
        <w:rPr>
          <w:sz w:val="22"/>
          <w:szCs w:val="22"/>
        </w:rPr>
        <w:t>смывов,</w:t>
      </w:r>
      <w:r w:rsidRPr="006D220A">
        <w:rPr>
          <w:spacing w:val="-5"/>
          <w:sz w:val="22"/>
          <w:szCs w:val="22"/>
        </w:rPr>
        <w:t xml:space="preserve"> </w:t>
      </w:r>
      <w:r w:rsidRPr="006D220A">
        <w:rPr>
          <w:sz w:val="22"/>
          <w:szCs w:val="22"/>
        </w:rPr>
        <w:t>произведенных</w:t>
      </w:r>
      <w:r w:rsidRPr="006D220A">
        <w:rPr>
          <w:spacing w:val="-6"/>
          <w:sz w:val="22"/>
          <w:szCs w:val="22"/>
        </w:rPr>
        <w:t xml:space="preserve"> </w:t>
      </w:r>
      <w:r w:rsidRPr="006D220A">
        <w:rPr>
          <w:sz w:val="22"/>
          <w:szCs w:val="22"/>
        </w:rPr>
        <w:t>в</w:t>
      </w:r>
      <w:r w:rsidRPr="006D220A">
        <w:rPr>
          <w:spacing w:val="-6"/>
          <w:sz w:val="22"/>
          <w:szCs w:val="22"/>
        </w:rPr>
        <w:t xml:space="preserve"> </w:t>
      </w:r>
      <w:r w:rsidRPr="006D220A">
        <w:rPr>
          <w:sz w:val="22"/>
          <w:szCs w:val="22"/>
        </w:rPr>
        <w:t>прачечной,</w:t>
      </w:r>
      <w:r w:rsidRPr="006D220A">
        <w:rPr>
          <w:spacing w:val="-5"/>
          <w:sz w:val="22"/>
          <w:szCs w:val="22"/>
        </w:rPr>
        <w:t xml:space="preserve"> </w:t>
      </w:r>
      <w:r w:rsidRPr="006D220A">
        <w:rPr>
          <w:sz w:val="22"/>
          <w:szCs w:val="22"/>
        </w:rPr>
        <w:t>где</w:t>
      </w:r>
      <w:r w:rsidRPr="006D220A">
        <w:rPr>
          <w:spacing w:val="-6"/>
          <w:sz w:val="22"/>
          <w:szCs w:val="22"/>
        </w:rPr>
        <w:t xml:space="preserve"> </w:t>
      </w:r>
      <w:r w:rsidRPr="006D220A">
        <w:rPr>
          <w:sz w:val="22"/>
          <w:szCs w:val="22"/>
        </w:rPr>
        <w:t>планируется</w:t>
      </w:r>
      <w:r w:rsidRPr="006D220A">
        <w:rPr>
          <w:spacing w:val="-6"/>
          <w:sz w:val="22"/>
          <w:szCs w:val="22"/>
        </w:rPr>
        <w:t xml:space="preserve"> </w:t>
      </w:r>
      <w:r w:rsidRPr="006D220A">
        <w:rPr>
          <w:sz w:val="22"/>
          <w:szCs w:val="22"/>
        </w:rPr>
        <w:t>оказание</w:t>
      </w:r>
      <w:r w:rsidRPr="006D220A">
        <w:rPr>
          <w:spacing w:val="-4"/>
          <w:sz w:val="22"/>
          <w:szCs w:val="22"/>
        </w:rPr>
        <w:t xml:space="preserve"> </w:t>
      </w:r>
      <w:r w:rsidRPr="006D220A">
        <w:rPr>
          <w:spacing w:val="-2"/>
          <w:sz w:val="22"/>
          <w:szCs w:val="22"/>
        </w:rPr>
        <w:t>услуг.</w:t>
      </w:r>
    </w:p>
    <w:p w14:paraId="085E44D6"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Порядок сдачи и приемки результатов услуг: прием мягкого инвентаря в стирку и его сдача осуществляется с обязательным поштучным пересчетом, взвешиванием и определением степени загрязненности и его износа на территории Заказчика в присутствии представителей Исполнителя. При</w:t>
      </w:r>
      <w:r w:rsidRPr="006D220A">
        <w:rPr>
          <w:spacing w:val="-1"/>
          <w:sz w:val="22"/>
          <w:szCs w:val="22"/>
        </w:rPr>
        <w:t xml:space="preserve"> </w:t>
      </w:r>
      <w:r w:rsidRPr="006D220A">
        <w:rPr>
          <w:sz w:val="22"/>
          <w:szCs w:val="22"/>
        </w:rPr>
        <w:t>оформлении</w:t>
      </w:r>
      <w:r w:rsidRPr="006D220A">
        <w:rPr>
          <w:spacing w:val="-1"/>
          <w:sz w:val="22"/>
          <w:szCs w:val="22"/>
        </w:rPr>
        <w:t xml:space="preserve"> </w:t>
      </w:r>
      <w:r w:rsidRPr="006D220A">
        <w:rPr>
          <w:sz w:val="22"/>
          <w:szCs w:val="22"/>
        </w:rPr>
        <w:t>документов по</w:t>
      </w:r>
      <w:r w:rsidRPr="006D220A">
        <w:rPr>
          <w:spacing w:val="-1"/>
          <w:sz w:val="22"/>
          <w:szCs w:val="22"/>
        </w:rPr>
        <w:t xml:space="preserve"> </w:t>
      </w:r>
      <w:r w:rsidRPr="006D220A">
        <w:rPr>
          <w:sz w:val="22"/>
          <w:szCs w:val="22"/>
        </w:rPr>
        <w:t>приемке</w:t>
      </w:r>
      <w:r w:rsidRPr="006D220A">
        <w:rPr>
          <w:spacing w:val="-1"/>
          <w:sz w:val="22"/>
          <w:szCs w:val="22"/>
        </w:rPr>
        <w:t xml:space="preserve"> </w:t>
      </w:r>
      <w:r w:rsidRPr="006D220A">
        <w:rPr>
          <w:sz w:val="22"/>
          <w:szCs w:val="22"/>
        </w:rPr>
        <w:t>мягкого инвентаря</w:t>
      </w:r>
      <w:r w:rsidRPr="006D220A">
        <w:rPr>
          <w:spacing w:val="-1"/>
          <w:sz w:val="22"/>
          <w:szCs w:val="22"/>
        </w:rPr>
        <w:t xml:space="preserve"> </w:t>
      </w:r>
      <w:r w:rsidRPr="006D220A">
        <w:rPr>
          <w:sz w:val="22"/>
          <w:szCs w:val="22"/>
        </w:rPr>
        <w:t>указывается</w:t>
      </w:r>
      <w:r w:rsidRPr="006D220A">
        <w:rPr>
          <w:spacing w:val="-1"/>
          <w:sz w:val="22"/>
          <w:szCs w:val="22"/>
        </w:rPr>
        <w:t xml:space="preserve"> </w:t>
      </w:r>
      <w:r w:rsidRPr="006D220A">
        <w:rPr>
          <w:sz w:val="22"/>
          <w:szCs w:val="22"/>
        </w:rPr>
        <w:t>количество и</w:t>
      </w:r>
      <w:r w:rsidRPr="006D220A">
        <w:rPr>
          <w:spacing w:val="-1"/>
          <w:sz w:val="22"/>
          <w:szCs w:val="22"/>
        </w:rPr>
        <w:t xml:space="preserve"> </w:t>
      </w:r>
      <w:r w:rsidRPr="006D220A">
        <w:rPr>
          <w:sz w:val="22"/>
          <w:szCs w:val="22"/>
        </w:rPr>
        <w:t xml:space="preserve">вес </w:t>
      </w:r>
      <w:r w:rsidRPr="006D220A">
        <w:rPr>
          <w:spacing w:val="-2"/>
          <w:sz w:val="22"/>
          <w:szCs w:val="22"/>
        </w:rPr>
        <w:t>принятого</w:t>
      </w:r>
    </w:p>
    <w:p w14:paraId="23838881" w14:textId="77777777" w:rsidR="003702C9" w:rsidRPr="006D220A" w:rsidRDefault="003702C9" w:rsidP="006D220A">
      <w:pPr>
        <w:pStyle w:val="afff1"/>
        <w:spacing w:after="0"/>
        <w:ind w:firstLine="851"/>
        <w:rPr>
          <w:sz w:val="22"/>
          <w:szCs w:val="22"/>
        </w:rPr>
      </w:pPr>
      <w:r w:rsidRPr="006D220A">
        <w:rPr>
          <w:sz w:val="22"/>
          <w:szCs w:val="22"/>
        </w:rPr>
        <w:t>мягкого инвентаря, наличия дефектов, даты приемки мягкого инвентаря в стирку и срока</w:t>
      </w:r>
      <w:r w:rsidRPr="006D220A">
        <w:rPr>
          <w:spacing w:val="40"/>
          <w:sz w:val="22"/>
          <w:szCs w:val="22"/>
        </w:rPr>
        <w:t xml:space="preserve"> </w:t>
      </w:r>
      <w:r w:rsidRPr="006D220A">
        <w:rPr>
          <w:sz w:val="22"/>
          <w:szCs w:val="22"/>
        </w:rPr>
        <w:t>выполнения заказа.</w:t>
      </w:r>
    </w:p>
    <w:p w14:paraId="081890A3"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Требования к качеству услуг, в том числе технология производства оказания услуг, методы производства оказания услуг, методики оказания услуг, организационно-технологическая схема производства услуг, безопасность выполняемых услуг: качество услуг должно соответствовать требованиям документации, условиям договора.</w:t>
      </w:r>
    </w:p>
    <w:p w14:paraId="3171738A" w14:textId="77777777" w:rsidR="003702C9" w:rsidRPr="006D220A" w:rsidRDefault="003702C9" w:rsidP="006D220A">
      <w:pPr>
        <w:pStyle w:val="afff1"/>
        <w:spacing w:after="0"/>
        <w:ind w:firstLine="851"/>
        <w:rPr>
          <w:sz w:val="22"/>
          <w:szCs w:val="22"/>
        </w:rPr>
      </w:pPr>
      <w:r w:rsidRPr="006D220A">
        <w:rPr>
          <w:sz w:val="22"/>
          <w:szCs w:val="22"/>
        </w:rPr>
        <w:t>Контроль</w:t>
      </w:r>
      <w:r w:rsidRPr="006D220A">
        <w:rPr>
          <w:spacing w:val="80"/>
          <w:w w:val="150"/>
          <w:sz w:val="22"/>
          <w:szCs w:val="22"/>
        </w:rPr>
        <w:t xml:space="preserve"> </w:t>
      </w:r>
      <w:r w:rsidRPr="006D220A">
        <w:rPr>
          <w:sz w:val="22"/>
          <w:szCs w:val="22"/>
        </w:rPr>
        <w:t>за</w:t>
      </w:r>
      <w:r w:rsidRPr="006D220A">
        <w:rPr>
          <w:spacing w:val="80"/>
          <w:w w:val="150"/>
          <w:sz w:val="22"/>
          <w:szCs w:val="22"/>
        </w:rPr>
        <w:t xml:space="preserve"> </w:t>
      </w:r>
      <w:r w:rsidRPr="006D220A">
        <w:rPr>
          <w:sz w:val="22"/>
          <w:szCs w:val="22"/>
        </w:rPr>
        <w:t>качеством</w:t>
      </w:r>
      <w:r w:rsidRPr="006D220A">
        <w:rPr>
          <w:spacing w:val="80"/>
          <w:w w:val="150"/>
          <w:sz w:val="22"/>
          <w:szCs w:val="22"/>
        </w:rPr>
        <w:t xml:space="preserve"> </w:t>
      </w:r>
      <w:r w:rsidRPr="006D220A">
        <w:rPr>
          <w:sz w:val="22"/>
          <w:szCs w:val="22"/>
        </w:rPr>
        <w:t>обработки</w:t>
      </w:r>
      <w:r w:rsidRPr="006D220A">
        <w:rPr>
          <w:spacing w:val="80"/>
          <w:w w:val="150"/>
          <w:sz w:val="22"/>
          <w:szCs w:val="22"/>
        </w:rPr>
        <w:t xml:space="preserve"> </w:t>
      </w:r>
      <w:r w:rsidRPr="006D220A">
        <w:rPr>
          <w:sz w:val="22"/>
          <w:szCs w:val="22"/>
        </w:rPr>
        <w:t>белья</w:t>
      </w:r>
      <w:r w:rsidRPr="006D220A">
        <w:rPr>
          <w:spacing w:val="80"/>
          <w:w w:val="150"/>
          <w:sz w:val="22"/>
          <w:szCs w:val="22"/>
        </w:rPr>
        <w:t xml:space="preserve"> </w:t>
      </w:r>
      <w:r w:rsidRPr="006D220A">
        <w:rPr>
          <w:sz w:val="22"/>
          <w:szCs w:val="22"/>
        </w:rPr>
        <w:t>основан</w:t>
      </w:r>
      <w:r w:rsidRPr="006D220A">
        <w:rPr>
          <w:spacing w:val="80"/>
          <w:w w:val="150"/>
          <w:sz w:val="22"/>
          <w:szCs w:val="22"/>
        </w:rPr>
        <w:t xml:space="preserve"> </w:t>
      </w:r>
      <w:r w:rsidRPr="006D220A">
        <w:rPr>
          <w:sz w:val="22"/>
          <w:szCs w:val="22"/>
        </w:rPr>
        <w:t>на</w:t>
      </w:r>
      <w:r w:rsidRPr="006D220A">
        <w:rPr>
          <w:spacing w:val="80"/>
          <w:w w:val="150"/>
          <w:sz w:val="22"/>
          <w:szCs w:val="22"/>
        </w:rPr>
        <w:t xml:space="preserve"> </w:t>
      </w:r>
      <w:r w:rsidRPr="006D220A">
        <w:rPr>
          <w:sz w:val="22"/>
          <w:szCs w:val="22"/>
        </w:rPr>
        <w:t>обнаружении</w:t>
      </w:r>
      <w:r w:rsidRPr="006D220A">
        <w:rPr>
          <w:spacing w:val="80"/>
          <w:w w:val="150"/>
          <w:sz w:val="22"/>
          <w:szCs w:val="22"/>
        </w:rPr>
        <w:t xml:space="preserve"> </w:t>
      </w:r>
      <w:r w:rsidRPr="006D220A">
        <w:rPr>
          <w:sz w:val="22"/>
          <w:szCs w:val="22"/>
        </w:rPr>
        <w:t>санитарно-показательных микроорганизмов в смывах, взятых со всех видов белья, хранящегося на складе чистого белья 12.1.Соответствие</w:t>
      </w:r>
      <w:r w:rsidRPr="006D220A">
        <w:rPr>
          <w:spacing w:val="40"/>
          <w:sz w:val="22"/>
          <w:szCs w:val="22"/>
        </w:rPr>
        <w:t xml:space="preserve"> </w:t>
      </w:r>
      <w:r w:rsidRPr="006D220A">
        <w:rPr>
          <w:sz w:val="22"/>
          <w:szCs w:val="22"/>
        </w:rPr>
        <w:t>санитарно-гигиеническим</w:t>
      </w:r>
      <w:r w:rsidRPr="006D220A">
        <w:rPr>
          <w:spacing w:val="40"/>
          <w:sz w:val="22"/>
          <w:szCs w:val="22"/>
        </w:rPr>
        <w:t xml:space="preserve"> </w:t>
      </w:r>
      <w:r w:rsidRPr="006D220A">
        <w:rPr>
          <w:sz w:val="22"/>
          <w:szCs w:val="22"/>
        </w:rPr>
        <w:t>требованиям</w:t>
      </w:r>
      <w:r w:rsidRPr="006D220A">
        <w:rPr>
          <w:spacing w:val="40"/>
          <w:sz w:val="22"/>
          <w:szCs w:val="22"/>
        </w:rPr>
        <w:t xml:space="preserve"> </w:t>
      </w:r>
      <w:r w:rsidRPr="006D220A">
        <w:rPr>
          <w:sz w:val="22"/>
          <w:szCs w:val="22"/>
        </w:rPr>
        <w:t>к</w:t>
      </w:r>
      <w:r w:rsidRPr="006D220A">
        <w:rPr>
          <w:spacing w:val="40"/>
          <w:sz w:val="22"/>
          <w:szCs w:val="22"/>
        </w:rPr>
        <w:t xml:space="preserve"> </w:t>
      </w:r>
      <w:r w:rsidRPr="006D220A">
        <w:rPr>
          <w:sz w:val="22"/>
          <w:szCs w:val="22"/>
        </w:rPr>
        <w:t>состоянию</w:t>
      </w:r>
      <w:r w:rsidRPr="006D220A">
        <w:rPr>
          <w:spacing w:val="40"/>
          <w:sz w:val="22"/>
          <w:szCs w:val="22"/>
        </w:rPr>
        <w:t xml:space="preserve"> </w:t>
      </w:r>
      <w:r w:rsidRPr="006D220A">
        <w:rPr>
          <w:sz w:val="22"/>
          <w:szCs w:val="22"/>
        </w:rPr>
        <w:t>помещений,</w:t>
      </w:r>
      <w:r w:rsidRPr="006D220A">
        <w:rPr>
          <w:spacing w:val="40"/>
          <w:sz w:val="22"/>
          <w:szCs w:val="22"/>
        </w:rPr>
        <w:t xml:space="preserve"> </w:t>
      </w:r>
      <w:r w:rsidRPr="006D220A">
        <w:rPr>
          <w:sz w:val="22"/>
          <w:szCs w:val="22"/>
        </w:rPr>
        <w:t>оборудования, инвентаря в т.ч.:</w:t>
      </w:r>
    </w:p>
    <w:p w14:paraId="686A430E"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Соответствие</w:t>
      </w:r>
      <w:r w:rsidRPr="006D220A">
        <w:rPr>
          <w:spacing w:val="-3"/>
          <w:sz w:val="22"/>
          <w:szCs w:val="22"/>
        </w:rPr>
        <w:t xml:space="preserve"> </w:t>
      </w:r>
      <w:r w:rsidRPr="006D220A">
        <w:rPr>
          <w:sz w:val="22"/>
          <w:szCs w:val="22"/>
        </w:rPr>
        <w:t>по</w:t>
      </w:r>
      <w:r w:rsidRPr="006D220A">
        <w:rPr>
          <w:spacing w:val="-3"/>
          <w:sz w:val="22"/>
          <w:szCs w:val="22"/>
        </w:rPr>
        <w:t xml:space="preserve"> </w:t>
      </w:r>
      <w:r w:rsidRPr="006D220A">
        <w:rPr>
          <w:sz w:val="22"/>
          <w:szCs w:val="22"/>
        </w:rPr>
        <w:t>набору</w:t>
      </w:r>
      <w:r w:rsidRPr="006D220A">
        <w:rPr>
          <w:spacing w:val="-4"/>
          <w:sz w:val="22"/>
          <w:szCs w:val="22"/>
        </w:rPr>
        <w:t xml:space="preserve"> </w:t>
      </w:r>
      <w:r w:rsidRPr="006D220A">
        <w:rPr>
          <w:sz w:val="22"/>
          <w:szCs w:val="22"/>
        </w:rPr>
        <w:t>и</w:t>
      </w:r>
      <w:r w:rsidRPr="006D220A">
        <w:rPr>
          <w:spacing w:val="-3"/>
          <w:sz w:val="22"/>
          <w:szCs w:val="22"/>
        </w:rPr>
        <w:t xml:space="preserve"> </w:t>
      </w:r>
      <w:r w:rsidRPr="006D220A">
        <w:rPr>
          <w:sz w:val="22"/>
          <w:szCs w:val="22"/>
        </w:rPr>
        <w:t>площади</w:t>
      </w:r>
      <w:r w:rsidRPr="006D220A">
        <w:rPr>
          <w:spacing w:val="-3"/>
          <w:sz w:val="22"/>
          <w:szCs w:val="22"/>
        </w:rPr>
        <w:t xml:space="preserve"> </w:t>
      </w:r>
      <w:r w:rsidRPr="006D220A">
        <w:rPr>
          <w:spacing w:val="-2"/>
          <w:sz w:val="22"/>
          <w:szCs w:val="22"/>
        </w:rPr>
        <w:t>помещений;</w:t>
      </w:r>
    </w:p>
    <w:p w14:paraId="4F9B6CB1"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Отсутствие</w:t>
      </w:r>
      <w:r w:rsidRPr="006D220A">
        <w:rPr>
          <w:spacing w:val="-6"/>
          <w:sz w:val="22"/>
          <w:szCs w:val="22"/>
        </w:rPr>
        <w:t xml:space="preserve"> </w:t>
      </w:r>
      <w:r w:rsidRPr="006D220A">
        <w:rPr>
          <w:sz w:val="22"/>
          <w:szCs w:val="22"/>
        </w:rPr>
        <w:t>перекрестов</w:t>
      </w:r>
      <w:r w:rsidRPr="006D220A">
        <w:rPr>
          <w:spacing w:val="-5"/>
          <w:sz w:val="22"/>
          <w:szCs w:val="22"/>
        </w:rPr>
        <w:t xml:space="preserve"> </w:t>
      </w:r>
      <w:r w:rsidRPr="006D220A">
        <w:rPr>
          <w:sz w:val="22"/>
          <w:szCs w:val="22"/>
        </w:rPr>
        <w:t>чистых</w:t>
      </w:r>
      <w:r w:rsidRPr="006D220A">
        <w:rPr>
          <w:spacing w:val="-5"/>
          <w:sz w:val="22"/>
          <w:szCs w:val="22"/>
        </w:rPr>
        <w:t xml:space="preserve"> </w:t>
      </w:r>
      <w:r w:rsidRPr="006D220A">
        <w:rPr>
          <w:sz w:val="22"/>
          <w:szCs w:val="22"/>
        </w:rPr>
        <w:t>и</w:t>
      </w:r>
      <w:r w:rsidRPr="006D220A">
        <w:rPr>
          <w:spacing w:val="-5"/>
          <w:sz w:val="22"/>
          <w:szCs w:val="22"/>
        </w:rPr>
        <w:t xml:space="preserve"> </w:t>
      </w:r>
      <w:r w:rsidRPr="006D220A">
        <w:rPr>
          <w:sz w:val="22"/>
          <w:szCs w:val="22"/>
        </w:rPr>
        <w:t>грязных</w:t>
      </w:r>
      <w:r w:rsidRPr="006D220A">
        <w:rPr>
          <w:spacing w:val="-5"/>
          <w:sz w:val="22"/>
          <w:szCs w:val="22"/>
        </w:rPr>
        <w:t xml:space="preserve"> </w:t>
      </w:r>
      <w:r w:rsidRPr="006D220A">
        <w:rPr>
          <w:spacing w:val="-2"/>
          <w:sz w:val="22"/>
          <w:szCs w:val="22"/>
        </w:rPr>
        <w:t>потоков;</w:t>
      </w:r>
    </w:p>
    <w:p w14:paraId="18A59EC4"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Достаточность</w:t>
      </w:r>
      <w:r w:rsidRPr="006D220A">
        <w:rPr>
          <w:spacing w:val="-6"/>
          <w:sz w:val="22"/>
          <w:szCs w:val="22"/>
        </w:rPr>
        <w:t xml:space="preserve"> </w:t>
      </w:r>
      <w:r w:rsidRPr="006D220A">
        <w:rPr>
          <w:sz w:val="22"/>
          <w:szCs w:val="22"/>
        </w:rPr>
        <w:t>мощности</w:t>
      </w:r>
      <w:r w:rsidRPr="006D220A">
        <w:rPr>
          <w:spacing w:val="-3"/>
          <w:sz w:val="22"/>
          <w:szCs w:val="22"/>
        </w:rPr>
        <w:t xml:space="preserve"> </w:t>
      </w:r>
      <w:r w:rsidRPr="006D220A">
        <w:rPr>
          <w:sz w:val="22"/>
          <w:szCs w:val="22"/>
        </w:rPr>
        <w:t>прачечной</w:t>
      </w:r>
      <w:r w:rsidRPr="006D220A">
        <w:rPr>
          <w:spacing w:val="-4"/>
          <w:sz w:val="22"/>
          <w:szCs w:val="22"/>
        </w:rPr>
        <w:t xml:space="preserve"> </w:t>
      </w:r>
      <w:r w:rsidRPr="006D220A">
        <w:rPr>
          <w:sz w:val="22"/>
          <w:szCs w:val="22"/>
        </w:rPr>
        <w:t>на</w:t>
      </w:r>
      <w:r w:rsidRPr="006D220A">
        <w:rPr>
          <w:spacing w:val="-3"/>
          <w:sz w:val="22"/>
          <w:szCs w:val="22"/>
        </w:rPr>
        <w:t xml:space="preserve"> </w:t>
      </w:r>
      <w:r w:rsidRPr="006D220A">
        <w:rPr>
          <w:sz w:val="22"/>
          <w:szCs w:val="22"/>
        </w:rPr>
        <w:t>заявленный</w:t>
      </w:r>
      <w:r w:rsidRPr="006D220A">
        <w:rPr>
          <w:spacing w:val="-3"/>
          <w:sz w:val="22"/>
          <w:szCs w:val="22"/>
        </w:rPr>
        <w:t xml:space="preserve"> </w:t>
      </w:r>
      <w:r w:rsidRPr="006D220A">
        <w:rPr>
          <w:sz w:val="22"/>
          <w:szCs w:val="22"/>
        </w:rPr>
        <w:t>объем</w:t>
      </w:r>
      <w:r w:rsidRPr="006D220A">
        <w:rPr>
          <w:spacing w:val="-3"/>
          <w:sz w:val="22"/>
          <w:szCs w:val="22"/>
        </w:rPr>
        <w:t xml:space="preserve"> </w:t>
      </w:r>
      <w:r w:rsidRPr="006D220A">
        <w:rPr>
          <w:sz w:val="22"/>
          <w:szCs w:val="22"/>
        </w:rPr>
        <w:t>обработки</w:t>
      </w:r>
      <w:r w:rsidRPr="006D220A">
        <w:rPr>
          <w:spacing w:val="-3"/>
          <w:sz w:val="22"/>
          <w:szCs w:val="22"/>
        </w:rPr>
        <w:t xml:space="preserve"> </w:t>
      </w:r>
      <w:r w:rsidRPr="006D220A">
        <w:rPr>
          <w:sz w:val="22"/>
          <w:szCs w:val="22"/>
        </w:rPr>
        <w:t>мягкого</w:t>
      </w:r>
      <w:r w:rsidRPr="006D220A">
        <w:rPr>
          <w:spacing w:val="-2"/>
          <w:sz w:val="22"/>
          <w:szCs w:val="22"/>
        </w:rPr>
        <w:t xml:space="preserve"> инвентаря;</w:t>
      </w:r>
    </w:p>
    <w:p w14:paraId="24C87E3A"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Соответствие</w:t>
      </w:r>
      <w:r w:rsidRPr="006D220A">
        <w:rPr>
          <w:spacing w:val="-1"/>
          <w:sz w:val="22"/>
          <w:szCs w:val="22"/>
        </w:rPr>
        <w:t xml:space="preserve"> </w:t>
      </w:r>
      <w:r w:rsidRPr="006D220A">
        <w:rPr>
          <w:sz w:val="22"/>
          <w:szCs w:val="22"/>
        </w:rPr>
        <w:t>мощности</w:t>
      </w:r>
      <w:r w:rsidRPr="006D220A">
        <w:rPr>
          <w:spacing w:val="-1"/>
          <w:sz w:val="22"/>
          <w:szCs w:val="22"/>
        </w:rPr>
        <w:t xml:space="preserve"> </w:t>
      </w:r>
      <w:r w:rsidRPr="006D220A">
        <w:rPr>
          <w:sz w:val="22"/>
          <w:szCs w:val="22"/>
        </w:rPr>
        <w:t>стирального</w:t>
      </w:r>
      <w:r w:rsidRPr="006D220A">
        <w:rPr>
          <w:spacing w:val="-1"/>
          <w:sz w:val="22"/>
          <w:szCs w:val="22"/>
        </w:rPr>
        <w:t xml:space="preserve"> </w:t>
      </w:r>
      <w:r w:rsidRPr="006D220A">
        <w:rPr>
          <w:sz w:val="22"/>
          <w:szCs w:val="22"/>
        </w:rPr>
        <w:t>цеха,</w:t>
      </w:r>
      <w:r w:rsidRPr="006D220A">
        <w:rPr>
          <w:spacing w:val="-2"/>
          <w:sz w:val="22"/>
          <w:szCs w:val="22"/>
        </w:rPr>
        <w:t xml:space="preserve"> </w:t>
      </w:r>
      <w:r w:rsidRPr="006D220A">
        <w:rPr>
          <w:sz w:val="22"/>
          <w:szCs w:val="22"/>
        </w:rPr>
        <w:t>мощности</w:t>
      </w:r>
      <w:r w:rsidRPr="006D220A">
        <w:rPr>
          <w:spacing w:val="-1"/>
          <w:sz w:val="22"/>
          <w:szCs w:val="22"/>
        </w:rPr>
        <w:t xml:space="preserve"> </w:t>
      </w:r>
      <w:r w:rsidRPr="006D220A">
        <w:rPr>
          <w:sz w:val="22"/>
          <w:szCs w:val="22"/>
        </w:rPr>
        <w:t xml:space="preserve">сушильно-гладильного </w:t>
      </w:r>
      <w:r w:rsidRPr="006D220A">
        <w:rPr>
          <w:spacing w:val="-2"/>
          <w:sz w:val="22"/>
          <w:szCs w:val="22"/>
        </w:rPr>
        <w:t>цеха;</w:t>
      </w:r>
    </w:p>
    <w:p w14:paraId="3A9F3350"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Выделение</w:t>
      </w:r>
      <w:r w:rsidRPr="006D220A">
        <w:rPr>
          <w:spacing w:val="73"/>
          <w:sz w:val="22"/>
          <w:szCs w:val="22"/>
        </w:rPr>
        <w:t xml:space="preserve"> </w:t>
      </w:r>
      <w:r w:rsidRPr="006D220A">
        <w:rPr>
          <w:sz w:val="22"/>
          <w:szCs w:val="22"/>
        </w:rPr>
        <w:t>технологических</w:t>
      </w:r>
      <w:r w:rsidRPr="006D220A">
        <w:rPr>
          <w:spacing w:val="73"/>
          <w:sz w:val="22"/>
          <w:szCs w:val="22"/>
        </w:rPr>
        <w:t xml:space="preserve"> </w:t>
      </w:r>
      <w:r w:rsidRPr="006D220A">
        <w:rPr>
          <w:sz w:val="22"/>
          <w:szCs w:val="22"/>
        </w:rPr>
        <w:t>линий</w:t>
      </w:r>
      <w:r w:rsidRPr="006D220A">
        <w:rPr>
          <w:spacing w:val="73"/>
          <w:sz w:val="22"/>
          <w:szCs w:val="22"/>
        </w:rPr>
        <w:t xml:space="preserve"> </w:t>
      </w:r>
      <w:r w:rsidRPr="006D220A">
        <w:rPr>
          <w:sz w:val="22"/>
          <w:szCs w:val="22"/>
        </w:rPr>
        <w:t>для</w:t>
      </w:r>
      <w:r w:rsidRPr="006D220A">
        <w:rPr>
          <w:spacing w:val="73"/>
          <w:sz w:val="22"/>
          <w:szCs w:val="22"/>
        </w:rPr>
        <w:t xml:space="preserve"> </w:t>
      </w:r>
      <w:r w:rsidRPr="006D220A">
        <w:rPr>
          <w:sz w:val="22"/>
          <w:szCs w:val="22"/>
        </w:rPr>
        <w:t>оказания</w:t>
      </w:r>
      <w:r w:rsidRPr="006D220A">
        <w:rPr>
          <w:spacing w:val="73"/>
          <w:sz w:val="22"/>
          <w:szCs w:val="22"/>
        </w:rPr>
        <w:t xml:space="preserve"> </w:t>
      </w:r>
      <w:r w:rsidRPr="006D220A">
        <w:rPr>
          <w:sz w:val="22"/>
          <w:szCs w:val="22"/>
        </w:rPr>
        <w:t>услуг</w:t>
      </w:r>
      <w:r w:rsidRPr="006D220A">
        <w:rPr>
          <w:spacing w:val="73"/>
          <w:sz w:val="22"/>
          <w:szCs w:val="22"/>
        </w:rPr>
        <w:t xml:space="preserve"> </w:t>
      </w:r>
      <w:r w:rsidRPr="006D220A">
        <w:rPr>
          <w:sz w:val="22"/>
          <w:szCs w:val="22"/>
        </w:rPr>
        <w:t>по</w:t>
      </w:r>
      <w:r w:rsidRPr="006D220A">
        <w:rPr>
          <w:spacing w:val="73"/>
          <w:sz w:val="22"/>
          <w:szCs w:val="22"/>
        </w:rPr>
        <w:t xml:space="preserve"> </w:t>
      </w:r>
      <w:r w:rsidRPr="006D220A">
        <w:rPr>
          <w:sz w:val="22"/>
          <w:szCs w:val="22"/>
        </w:rPr>
        <w:t>обработке</w:t>
      </w:r>
      <w:r w:rsidRPr="006D220A">
        <w:rPr>
          <w:spacing w:val="73"/>
          <w:sz w:val="22"/>
          <w:szCs w:val="22"/>
        </w:rPr>
        <w:t xml:space="preserve"> </w:t>
      </w:r>
      <w:r w:rsidRPr="006D220A">
        <w:rPr>
          <w:sz w:val="22"/>
          <w:szCs w:val="22"/>
        </w:rPr>
        <w:t>мягкого</w:t>
      </w:r>
      <w:r w:rsidRPr="006D220A">
        <w:rPr>
          <w:spacing w:val="73"/>
          <w:sz w:val="22"/>
          <w:szCs w:val="22"/>
        </w:rPr>
        <w:t xml:space="preserve"> </w:t>
      </w:r>
      <w:r w:rsidRPr="006D220A">
        <w:rPr>
          <w:sz w:val="22"/>
          <w:szCs w:val="22"/>
        </w:rPr>
        <w:t>инвентаря</w:t>
      </w:r>
      <w:r w:rsidRPr="006D220A">
        <w:rPr>
          <w:spacing w:val="73"/>
          <w:sz w:val="22"/>
          <w:szCs w:val="22"/>
        </w:rPr>
        <w:t xml:space="preserve"> </w:t>
      </w:r>
      <w:r w:rsidRPr="006D220A">
        <w:rPr>
          <w:sz w:val="22"/>
          <w:szCs w:val="22"/>
        </w:rPr>
        <w:t>по профилям отделений ЛПУ;</w:t>
      </w:r>
    </w:p>
    <w:p w14:paraId="08805F67"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Проведение государственного и вневедомственного бактериологического контроля по качеству обработки белья, уполномоченным органом, с предоставлением результатов не реже 2 раз в год, а также</w:t>
      </w:r>
      <w:r w:rsidRPr="006D220A">
        <w:rPr>
          <w:spacing w:val="-2"/>
          <w:sz w:val="22"/>
          <w:szCs w:val="22"/>
        </w:rPr>
        <w:t xml:space="preserve"> </w:t>
      </w:r>
      <w:r w:rsidRPr="006D220A">
        <w:rPr>
          <w:sz w:val="22"/>
          <w:szCs w:val="22"/>
        </w:rPr>
        <w:t>при</w:t>
      </w:r>
      <w:r w:rsidRPr="006D220A">
        <w:rPr>
          <w:spacing w:val="-2"/>
          <w:sz w:val="22"/>
          <w:szCs w:val="22"/>
        </w:rPr>
        <w:t xml:space="preserve"> </w:t>
      </w:r>
      <w:r w:rsidRPr="006D220A">
        <w:rPr>
          <w:sz w:val="22"/>
          <w:szCs w:val="22"/>
        </w:rPr>
        <w:t>изменении</w:t>
      </w:r>
      <w:r w:rsidRPr="006D220A">
        <w:rPr>
          <w:spacing w:val="-2"/>
          <w:sz w:val="22"/>
          <w:szCs w:val="22"/>
        </w:rPr>
        <w:t xml:space="preserve"> </w:t>
      </w:r>
      <w:r w:rsidRPr="006D220A">
        <w:rPr>
          <w:sz w:val="22"/>
          <w:szCs w:val="22"/>
        </w:rPr>
        <w:t>технологии</w:t>
      </w:r>
      <w:r w:rsidRPr="006D220A">
        <w:rPr>
          <w:spacing w:val="-2"/>
          <w:sz w:val="22"/>
          <w:szCs w:val="22"/>
        </w:rPr>
        <w:t xml:space="preserve"> </w:t>
      </w:r>
      <w:r w:rsidRPr="006D220A">
        <w:rPr>
          <w:sz w:val="22"/>
          <w:szCs w:val="22"/>
        </w:rPr>
        <w:t>стирки</w:t>
      </w:r>
      <w:r w:rsidRPr="006D220A">
        <w:rPr>
          <w:spacing w:val="-2"/>
          <w:sz w:val="22"/>
          <w:szCs w:val="22"/>
        </w:rPr>
        <w:t xml:space="preserve"> </w:t>
      </w:r>
      <w:r w:rsidRPr="006D220A">
        <w:rPr>
          <w:sz w:val="22"/>
          <w:szCs w:val="22"/>
        </w:rPr>
        <w:t>белья;</w:t>
      </w:r>
      <w:r w:rsidRPr="006D220A">
        <w:rPr>
          <w:spacing w:val="-2"/>
          <w:sz w:val="22"/>
          <w:szCs w:val="22"/>
        </w:rPr>
        <w:t xml:space="preserve"> </w:t>
      </w:r>
      <w:r w:rsidRPr="006D220A">
        <w:rPr>
          <w:sz w:val="22"/>
          <w:szCs w:val="22"/>
        </w:rPr>
        <w:t>в</w:t>
      </w:r>
      <w:r w:rsidRPr="006D220A">
        <w:rPr>
          <w:spacing w:val="-2"/>
          <w:sz w:val="22"/>
          <w:szCs w:val="22"/>
        </w:rPr>
        <w:t xml:space="preserve"> </w:t>
      </w:r>
      <w:r w:rsidRPr="006D220A">
        <w:rPr>
          <w:sz w:val="22"/>
          <w:szCs w:val="22"/>
        </w:rPr>
        <w:t>случае</w:t>
      </w:r>
      <w:r w:rsidRPr="006D220A">
        <w:rPr>
          <w:spacing w:val="-2"/>
          <w:sz w:val="22"/>
          <w:szCs w:val="22"/>
        </w:rPr>
        <w:t xml:space="preserve"> </w:t>
      </w:r>
      <w:r w:rsidRPr="006D220A">
        <w:rPr>
          <w:sz w:val="22"/>
          <w:szCs w:val="22"/>
        </w:rPr>
        <w:t>ухудшения</w:t>
      </w:r>
      <w:r w:rsidRPr="006D220A">
        <w:rPr>
          <w:spacing w:val="-2"/>
          <w:sz w:val="22"/>
          <w:szCs w:val="22"/>
        </w:rPr>
        <w:t xml:space="preserve"> </w:t>
      </w:r>
      <w:r w:rsidRPr="006D220A">
        <w:rPr>
          <w:sz w:val="22"/>
          <w:szCs w:val="22"/>
        </w:rPr>
        <w:t>эпидемиологической</w:t>
      </w:r>
      <w:r w:rsidRPr="006D220A">
        <w:rPr>
          <w:spacing w:val="-2"/>
          <w:sz w:val="22"/>
          <w:szCs w:val="22"/>
        </w:rPr>
        <w:t xml:space="preserve"> </w:t>
      </w:r>
      <w:r w:rsidRPr="006D220A">
        <w:rPr>
          <w:sz w:val="22"/>
          <w:szCs w:val="22"/>
        </w:rPr>
        <w:t>обстановки в ЛПУ</w:t>
      </w:r>
    </w:p>
    <w:p w14:paraId="3FD8B601" w14:textId="77777777" w:rsidR="003702C9" w:rsidRPr="006D220A" w:rsidRDefault="003702C9" w:rsidP="006D220A">
      <w:pPr>
        <w:pStyle w:val="afffa"/>
        <w:widowControl w:val="0"/>
        <w:numPr>
          <w:ilvl w:val="1"/>
          <w:numId w:val="30"/>
        </w:numPr>
        <w:suppressAutoHyphens w:val="0"/>
        <w:autoSpaceDE w:val="0"/>
        <w:autoSpaceDN w:val="0"/>
        <w:ind w:left="0" w:firstLine="851"/>
        <w:contextualSpacing w:val="0"/>
        <w:jc w:val="both"/>
        <w:rPr>
          <w:sz w:val="22"/>
          <w:szCs w:val="22"/>
        </w:rPr>
      </w:pPr>
      <w:r w:rsidRPr="006D220A">
        <w:rPr>
          <w:sz w:val="22"/>
          <w:szCs w:val="22"/>
        </w:rPr>
        <w:t>Соблюдение технологических режимов стирки и дезинфекции мягкого инвентаря: обработка мягкого инвентаря в соответствии с утвержденными технологическими картами по степени загрязнения мягкого инвентаря и профилям отделений лечебного учреждения.</w:t>
      </w:r>
    </w:p>
    <w:p w14:paraId="77CB180E" w14:textId="77777777" w:rsidR="003702C9" w:rsidRPr="006D220A" w:rsidRDefault="003702C9" w:rsidP="006D220A">
      <w:pPr>
        <w:pStyle w:val="afffa"/>
        <w:widowControl w:val="0"/>
        <w:numPr>
          <w:ilvl w:val="1"/>
          <w:numId w:val="30"/>
        </w:numPr>
        <w:suppressAutoHyphens w:val="0"/>
        <w:autoSpaceDE w:val="0"/>
        <w:autoSpaceDN w:val="0"/>
        <w:ind w:left="0" w:firstLine="851"/>
        <w:contextualSpacing w:val="0"/>
        <w:jc w:val="both"/>
        <w:rPr>
          <w:sz w:val="22"/>
          <w:szCs w:val="22"/>
        </w:rPr>
      </w:pPr>
      <w:r w:rsidRPr="006D220A">
        <w:rPr>
          <w:sz w:val="22"/>
          <w:szCs w:val="22"/>
        </w:rPr>
        <w:t xml:space="preserve">Транспортировка мягкого </w:t>
      </w:r>
      <w:r w:rsidRPr="006D220A">
        <w:rPr>
          <w:spacing w:val="-2"/>
          <w:sz w:val="22"/>
          <w:szCs w:val="22"/>
        </w:rPr>
        <w:t>инвентаря:</w:t>
      </w:r>
    </w:p>
    <w:p w14:paraId="4566CD2B"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Доставка мягкого инвентаря от Заказчика до пункта приемки мягкого инвентаря Исполнителя и из пункта приемки мягкого инвентаря Исполнителя до пункта приемки мягкого инвентаря Заказчика осуществляется силами и транспортом Исполнителя.</w:t>
      </w:r>
    </w:p>
    <w:p w14:paraId="13D9BCAC"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Транспортировка грязного и чистого мягкого инвентаря, строго в соответствии с графиком, с соблюдением времени сбора и доставки.</w:t>
      </w:r>
    </w:p>
    <w:p w14:paraId="2327C1FE"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Транспортировка грязного и чистого мягкого инвентаря производится на разных специально выделенных автомобилях.</w:t>
      </w:r>
    </w:p>
    <w:p w14:paraId="4749E6E5"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Дезинфекция транспорта осуществляется после каждой перевозки грязного мягкого инвентаря, силами Исполнителя.</w:t>
      </w:r>
    </w:p>
    <w:p w14:paraId="792BACD0" w14:textId="77777777" w:rsidR="003702C9" w:rsidRPr="006D220A" w:rsidRDefault="003702C9" w:rsidP="006D220A">
      <w:pPr>
        <w:pStyle w:val="afffa"/>
        <w:widowControl w:val="0"/>
        <w:numPr>
          <w:ilvl w:val="0"/>
          <w:numId w:val="31"/>
        </w:numPr>
        <w:suppressAutoHyphens w:val="0"/>
        <w:autoSpaceDE w:val="0"/>
        <w:autoSpaceDN w:val="0"/>
        <w:ind w:left="0" w:firstLine="851"/>
        <w:contextualSpacing w:val="0"/>
        <w:jc w:val="both"/>
        <w:rPr>
          <w:sz w:val="22"/>
          <w:szCs w:val="22"/>
        </w:rPr>
      </w:pPr>
      <w:r w:rsidRPr="006D220A">
        <w:rPr>
          <w:sz w:val="22"/>
          <w:szCs w:val="22"/>
        </w:rPr>
        <w:t>Перевозка мягкого инвентаря осуществляется в прорезиненных мешках, предоставляемых Исполнителем. После транспортировки грязного</w:t>
      </w:r>
      <w:r w:rsidRPr="006D220A">
        <w:rPr>
          <w:sz w:val="22"/>
          <w:szCs w:val="22"/>
        </w:rPr>
        <w:tab/>
        <w:t>мягкого инвентаря мешки должны дезинфицироваться и стираться.</w:t>
      </w:r>
    </w:p>
    <w:p w14:paraId="1B91AEA9" w14:textId="77777777" w:rsidR="003702C9" w:rsidRPr="006D220A" w:rsidRDefault="003702C9" w:rsidP="006D220A">
      <w:pPr>
        <w:pStyle w:val="afff1"/>
        <w:spacing w:after="0"/>
        <w:ind w:firstLine="851"/>
        <w:rPr>
          <w:sz w:val="22"/>
          <w:szCs w:val="22"/>
        </w:rPr>
      </w:pPr>
      <w:r w:rsidRPr="006D220A">
        <w:rPr>
          <w:sz w:val="22"/>
          <w:szCs w:val="22"/>
        </w:rPr>
        <w:t>В случае некачественной технологической обработки мягкого инвентаря производить повторную обработку за счет Исполнителя, но не позднее 2-х дней.</w:t>
      </w:r>
    </w:p>
    <w:p w14:paraId="3EE6500D" w14:textId="77777777" w:rsidR="003702C9" w:rsidRPr="006D220A" w:rsidRDefault="003702C9" w:rsidP="006D220A">
      <w:pPr>
        <w:pStyle w:val="afffa"/>
        <w:widowControl w:val="0"/>
        <w:numPr>
          <w:ilvl w:val="1"/>
          <w:numId w:val="30"/>
        </w:numPr>
        <w:suppressAutoHyphens w:val="0"/>
        <w:autoSpaceDE w:val="0"/>
        <w:autoSpaceDN w:val="0"/>
        <w:ind w:left="0" w:firstLine="851"/>
        <w:contextualSpacing w:val="0"/>
        <w:jc w:val="both"/>
        <w:rPr>
          <w:sz w:val="22"/>
          <w:szCs w:val="22"/>
        </w:rPr>
      </w:pPr>
      <w:r w:rsidRPr="006D220A">
        <w:rPr>
          <w:sz w:val="22"/>
          <w:szCs w:val="22"/>
        </w:rPr>
        <w:t>Использование дезинфицирующих, моющих, отбеливающих, антистатических и других средств, только разрешенных к применению на территории Российской Федерации, качество</w:t>
      </w:r>
      <w:r w:rsidRPr="006D220A">
        <w:rPr>
          <w:spacing w:val="40"/>
          <w:sz w:val="22"/>
          <w:szCs w:val="22"/>
        </w:rPr>
        <w:t xml:space="preserve"> </w:t>
      </w:r>
      <w:r w:rsidRPr="006D220A">
        <w:rPr>
          <w:sz w:val="22"/>
          <w:szCs w:val="22"/>
        </w:rPr>
        <w:t>которых подтверждено соответствующими документами. Исполнитель обязан предоставить сертификаты на применяемые вещества, составы, моющие средства и т.д., используемые</w:t>
      </w:r>
      <w:r w:rsidRPr="006D220A">
        <w:rPr>
          <w:spacing w:val="-2"/>
          <w:sz w:val="22"/>
          <w:szCs w:val="22"/>
        </w:rPr>
        <w:t xml:space="preserve"> </w:t>
      </w:r>
      <w:r w:rsidRPr="006D220A">
        <w:rPr>
          <w:sz w:val="22"/>
          <w:szCs w:val="22"/>
        </w:rPr>
        <w:t>при стирке и обработке мягкого инвентаря.</w:t>
      </w:r>
    </w:p>
    <w:p w14:paraId="2499E794" w14:textId="77777777" w:rsidR="003702C9" w:rsidRPr="006D220A" w:rsidRDefault="003702C9" w:rsidP="006D220A">
      <w:pPr>
        <w:pStyle w:val="20"/>
        <w:keepNext w:val="0"/>
        <w:widowControl w:val="0"/>
        <w:numPr>
          <w:ilvl w:val="0"/>
          <w:numId w:val="34"/>
        </w:numPr>
        <w:suppressAutoHyphens w:val="0"/>
        <w:autoSpaceDE w:val="0"/>
        <w:autoSpaceDN w:val="0"/>
        <w:ind w:left="0" w:firstLine="851"/>
        <w:jc w:val="both"/>
        <w:rPr>
          <w:b w:val="0"/>
          <w:sz w:val="22"/>
          <w:szCs w:val="22"/>
        </w:rPr>
      </w:pPr>
      <w:r w:rsidRPr="006D220A">
        <w:rPr>
          <w:b w:val="0"/>
          <w:sz w:val="22"/>
          <w:szCs w:val="22"/>
        </w:rPr>
        <w:t>Требование по передаче заказчику технических и иных документов по завершению и сдачи услуг: не требуется</w:t>
      </w:r>
    </w:p>
    <w:p w14:paraId="3F55DEF9" w14:textId="77777777" w:rsidR="00184D1D"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t>Требования к безопасности оказания услуг и безопасности результатов услуг: в соответствии с требованием действующего законодательства РФ и иных нормативно - правовых актов;</w:t>
      </w:r>
    </w:p>
    <w:p w14:paraId="5C57D7DD" w14:textId="77777777" w:rsidR="003702C9" w:rsidRPr="006D220A" w:rsidRDefault="003702C9" w:rsidP="006D220A">
      <w:pPr>
        <w:pStyle w:val="afffa"/>
        <w:widowControl w:val="0"/>
        <w:numPr>
          <w:ilvl w:val="0"/>
          <w:numId w:val="34"/>
        </w:numPr>
        <w:suppressAutoHyphens w:val="0"/>
        <w:autoSpaceDE w:val="0"/>
        <w:autoSpaceDN w:val="0"/>
        <w:ind w:left="0" w:firstLine="851"/>
        <w:contextualSpacing w:val="0"/>
        <w:jc w:val="both"/>
        <w:rPr>
          <w:sz w:val="22"/>
          <w:szCs w:val="22"/>
        </w:rPr>
      </w:pPr>
      <w:r w:rsidRPr="006D220A">
        <w:rPr>
          <w:sz w:val="22"/>
          <w:szCs w:val="22"/>
        </w:rPr>
        <w:lastRenderedPageBreak/>
        <w:t>Требования</w:t>
      </w:r>
      <w:r w:rsidRPr="006D220A">
        <w:rPr>
          <w:spacing w:val="80"/>
          <w:sz w:val="22"/>
          <w:szCs w:val="22"/>
        </w:rPr>
        <w:t xml:space="preserve"> </w:t>
      </w:r>
      <w:r w:rsidRPr="006D220A">
        <w:rPr>
          <w:sz w:val="22"/>
          <w:szCs w:val="22"/>
        </w:rPr>
        <w:t>по</w:t>
      </w:r>
      <w:r w:rsidRPr="006D220A">
        <w:rPr>
          <w:spacing w:val="80"/>
          <w:sz w:val="22"/>
          <w:szCs w:val="22"/>
        </w:rPr>
        <w:t xml:space="preserve"> </w:t>
      </w:r>
      <w:r w:rsidRPr="006D220A">
        <w:rPr>
          <w:sz w:val="22"/>
          <w:szCs w:val="22"/>
        </w:rPr>
        <w:t>техническому</w:t>
      </w:r>
      <w:r w:rsidRPr="006D220A">
        <w:rPr>
          <w:spacing w:val="80"/>
          <w:sz w:val="22"/>
          <w:szCs w:val="22"/>
        </w:rPr>
        <w:t xml:space="preserve"> </w:t>
      </w:r>
      <w:r w:rsidRPr="006D220A">
        <w:rPr>
          <w:sz w:val="22"/>
          <w:szCs w:val="22"/>
        </w:rPr>
        <w:t>обучению</w:t>
      </w:r>
      <w:r w:rsidRPr="006D220A">
        <w:rPr>
          <w:spacing w:val="80"/>
          <w:sz w:val="22"/>
          <w:szCs w:val="22"/>
        </w:rPr>
        <w:t xml:space="preserve"> </w:t>
      </w:r>
      <w:r w:rsidRPr="006D220A">
        <w:rPr>
          <w:sz w:val="22"/>
          <w:szCs w:val="22"/>
        </w:rPr>
        <w:t>Исполнителем</w:t>
      </w:r>
      <w:r w:rsidRPr="006D220A">
        <w:rPr>
          <w:spacing w:val="80"/>
          <w:sz w:val="22"/>
          <w:szCs w:val="22"/>
        </w:rPr>
        <w:t xml:space="preserve"> </w:t>
      </w:r>
      <w:r w:rsidRPr="006D220A">
        <w:rPr>
          <w:sz w:val="22"/>
          <w:szCs w:val="22"/>
        </w:rPr>
        <w:t>персонала</w:t>
      </w:r>
      <w:r w:rsidRPr="006D220A">
        <w:rPr>
          <w:spacing w:val="80"/>
          <w:sz w:val="22"/>
          <w:szCs w:val="22"/>
        </w:rPr>
        <w:t xml:space="preserve"> </w:t>
      </w:r>
      <w:r w:rsidRPr="006D220A">
        <w:rPr>
          <w:sz w:val="22"/>
          <w:szCs w:val="22"/>
        </w:rPr>
        <w:t>заказчика</w:t>
      </w:r>
      <w:r w:rsidRPr="006D220A">
        <w:rPr>
          <w:spacing w:val="80"/>
          <w:sz w:val="22"/>
          <w:szCs w:val="22"/>
        </w:rPr>
        <w:t xml:space="preserve"> </w:t>
      </w:r>
      <w:r w:rsidRPr="006D220A">
        <w:rPr>
          <w:sz w:val="22"/>
          <w:szCs w:val="22"/>
        </w:rPr>
        <w:t>работе</w:t>
      </w:r>
      <w:r w:rsidRPr="006D220A">
        <w:rPr>
          <w:spacing w:val="80"/>
          <w:sz w:val="22"/>
          <w:szCs w:val="22"/>
        </w:rPr>
        <w:t xml:space="preserve"> </w:t>
      </w:r>
      <w:r w:rsidRPr="006D220A">
        <w:rPr>
          <w:sz w:val="22"/>
          <w:szCs w:val="22"/>
        </w:rPr>
        <w:t>на подготовленных по результатам услуг объектах: не требуется;</w:t>
      </w:r>
    </w:p>
    <w:p w14:paraId="31011838" w14:textId="77777777" w:rsidR="003702C9" w:rsidRPr="006D220A" w:rsidRDefault="003702C9" w:rsidP="006D220A">
      <w:pPr>
        <w:pStyle w:val="afffa"/>
        <w:widowControl w:val="0"/>
        <w:numPr>
          <w:ilvl w:val="0"/>
          <w:numId w:val="29"/>
        </w:numPr>
        <w:suppressAutoHyphens w:val="0"/>
        <w:autoSpaceDE w:val="0"/>
        <w:autoSpaceDN w:val="0"/>
        <w:ind w:left="0" w:firstLine="851"/>
        <w:contextualSpacing w:val="0"/>
        <w:jc w:val="both"/>
        <w:rPr>
          <w:sz w:val="22"/>
          <w:szCs w:val="22"/>
        </w:rPr>
      </w:pPr>
      <w:r w:rsidRPr="006D220A">
        <w:rPr>
          <w:sz w:val="22"/>
          <w:szCs w:val="22"/>
        </w:rPr>
        <w:t>Требования</w:t>
      </w:r>
      <w:r w:rsidRPr="006D220A">
        <w:rPr>
          <w:spacing w:val="80"/>
          <w:sz w:val="22"/>
          <w:szCs w:val="22"/>
        </w:rPr>
        <w:t xml:space="preserve"> </w:t>
      </w:r>
      <w:r w:rsidRPr="006D220A">
        <w:rPr>
          <w:sz w:val="22"/>
          <w:szCs w:val="22"/>
        </w:rPr>
        <w:t>по</w:t>
      </w:r>
      <w:r w:rsidRPr="006D220A">
        <w:rPr>
          <w:spacing w:val="80"/>
          <w:sz w:val="22"/>
          <w:szCs w:val="22"/>
        </w:rPr>
        <w:t xml:space="preserve"> </w:t>
      </w:r>
      <w:r w:rsidRPr="006D220A">
        <w:rPr>
          <w:sz w:val="22"/>
          <w:szCs w:val="22"/>
        </w:rPr>
        <w:t>объему</w:t>
      </w:r>
      <w:r w:rsidRPr="006D220A">
        <w:rPr>
          <w:spacing w:val="80"/>
          <w:sz w:val="22"/>
          <w:szCs w:val="22"/>
        </w:rPr>
        <w:t xml:space="preserve"> </w:t>
      </w:r>
      <w:r w:rsidRPr="006D220A">
        <w:rPr>
          <w:sz w:val="22"/>
          <w:szCs w:val="22"/>
        </w:rPr>
        <w:t>гарантий</w:t>
      </w:r>
      <w:r w:rsidRPr="006D220A">
        <w:rPr>
          <w:spacing w:val="80"/>
          <w:sz w:val="22"/>
          <w:szCs w:val="22"/>
        </w:rPr>
        <w:t xml:space="preserve"> </w:t>
      </w:r>
      <w:r w:rsidRPr="006D220A">
        <w:rPr>
          <w:sz w:val="22"/>
          <w:szCs w:val="22"/>
        </w:rPr>
        <w:t>качества</w:t>
      </w:r>
      <w:r w:rsidRPr="006D220A">
        <w:rPr>
          <w:spacing w:val="80"/>
          <w:sz w:val="22"/>
          <w:szCs w:val="22"/>
        </w:rPr>
        <w:t xml:space="preserve"> </w:t>
      </w:r>
      <w:r w:rsidRPr="006D220A">
        <w:rPr>
          <w:sz w:val="22"/>
          <w:szCs w:val="22"/>
        </w:rPr>
        <w:t>услуг:</w:t>
      </w:r>
      <w:r w:rsidRPr="006D220A">
        <w:rPr>
          <w:spacing w:val="80"/>
          <w:sz w:val="22"/>
          <w:szCs w:val="22"/>
        </w:rPr>
        <w:t xml:space="preserve"> </w:t>
      </w:r>
      <w:r w:rsidRPr="006D220A">
        <w:rPr>
          <w:sz w:val="22"/>
          <w:szCs w:val="22"/>
        </w:rPr>
        <w:t>100%</w:t>
      </w:r>
      <w:r w:rsidRPr="006D220A">
        <w:rPr>
          <w:spacing w:val="80"/>
          <w:sz w:val="22"/>
          <w:szCs w:val="22"/>
        </w:rPr>
        <w:t xml:space="preserve"> </w:t>
      </w:r>
      <w:r w:rsidRPr="006D220A">
        <w:rPr>
          <w:sz w:val="22"/>
          <w:szCs w:val="22"/>
        </w:rPr>
        <w:t>объем</w:t>
      </w:r>
      <w:r w:rsidRPr="006D220A">
        <w:rPr>
          <w:spacing w:val="80"/>
          <w:sz w:val="22"/>
          <w:szCs w:val="22"/>
        </w:rPr>
        <w:t xml:space="preserve"> </w:t>
      </w:r>
      <w:r w:rsidRPr="006D220A">
        <w:rPr>
          <w:sz w:val="22"/>
          <w:szCs w:val="22"/>
        </w:rPr>
        <w:t>–</w:t>
      </w:r>
      <w:r w:rsidRPr="006D220A">
        <w:rPr>
          <w:spacing w:val="80"/>
          <w:sz w:val="22"/>
          <w:szCs w:val="22"/>
        </w:rPr>
        <w:t xml:space="preserve"> </w:t>
      </w:r>
      <w:r w:rsidRPr="006D220A">
        <w:rPr>
          <w:sz w:val="22"/>
          <w:szCs w:val="22"/>
        </w:rPr>
        <w:t>гарантия</w:t>
      </w:r>
      <w:r w:rsidRPr="006D220A">
        <w:rPr>
          <w:spacing w:val="80"/>
          <w:sz w:val="22"/>
          <w:szCs w:val="22"/>
        </w:rPr>
        <w:t xml:space="preserve"> </w:t>
      </w:r>
      <w:r w:rsidRPr="006D220A">
        <w:rPr>
          <w:sz w:val="22"/>
          <w:szCs w:val="22"/>
        </w:rPr>
        <w:t>качества</w:t>
      </w:r>
      <w:r w:rsidRPr="006D220A">
        <w:rPr>
          <w:spacing w:val="80"/>
          <w:sz w:val="22"/>
          <w:szCs w:val="22"/>
        </w:rPr>
        <w:t xml:space="preserve"> </w:t>
      </w:r>
      <w:r w:rsidRPr="006D220A">
        <w:rPr>
          <w:sz w:val="22"/>
          <w:szCs w:val="22"/>
        </w:rPr>
        <w:t>всех технологических процессов стирки и обработки мягкого инвентаря; гарантия сохранности качества и</w:t>
      </w:r>
      <w:r w:rsidR="006D220A">
        <w:rPr>
          <w:sz w:val="22"/>
          <w:szCs w:val="22"/>
          <w:lang w:val="ru-RU"/>
        </w:rPr>
        <w:t xml:space="preserve"> </w:t>
      </w:r>
      <w:r w:rsidRPr="006D220A">
        <w:rPr>
          <w:sz w:val="22"/>
          <w:szCs w:val="22"/>
        </w:rPr>
        <w:t>количества мягкого инвентаря при транспортировке и хранении в соответствии с условиями, определенными действующим законодательством.</w:t>
      </w:r>
    </w:p>
    <w:p w14:paraId="120AFB81" w14:textId="77777777" w:rsidR="003702C9" w:rsidRPr="006D220A" w:rsidRDefault="003702C9" w:rsidP="006D220A">
      <w:pPr>
        <w:pStyle w:val="afffa"/>
        <w:widowControl w:val="0"/>
        <w:numPr>
          <w:ilvl w:val="0"/>
          <w:numId w:val="29"/>
        </w:numPr>
        <w:suppressAutoHyphens w:val="0"/>
        <w:autoSpaceDE w:val="0"/>
        <w:autoSpaceDN w:val="0"/>
        <w:ind w:left="0" w:firstLine="851"/>
        <w:contextualSpacing w:val="0"/>
        <w:jc w:val="both"/>
        <w:rPr>
          <w:sz w:val="22"/>
          <w:szCs w:val="22"/>
        </w:rPr>
      </w:pPr>
      <w:r w:rsidRPr="006D220A">
        <w:rPr>
          <w:sz w:val="22"/>
          <w:szCs w:val="22"/>
        </w:rPr>
        <w:t>Требования</w:t>
      </w:r>
      <w:r w:rsidRPr="006D220A">
        <w:rPr>
          <w:spacing w:val="-5"/>
          <w:sz w:val="22"/>
          <w:szCs w:val="22"/>
        </w:rPr>
        <w:t xml:space="preserve"> </w:t>
      </w:r>
      <w:r w:rsidRPr="006D220A">
        <w:rPr>
          <w:sz w:val="22"/>
          <w:szCs w:val="22"/>
        </w:rPr>
        <w:t>по</w:t>
      </w:r>
      <w:r w:rsidRPr="006D220A">
        <w:rPr>
          <w:spacing w:val="-2"/>
          <w:sz w:val="22"/>
          <w:szCs w:val="22"/>
        </w:rPr>
        <w:t xml:space="preserve"> </w:t>
      </w:r>
      <w:r w:rsidRPr="006D220A">
        <w:rPr>
          <w:sz w:val="22"/>
          <w:szCs w:val="22"/>
        </w:rPr>
        <w:t>сроку</w:t>
      </w:r>
      <w:r w:rsidRPr="006D220A">
        <w:rPr>
          <w:spacing w:val="-3"/>
          <w:sz w:val="22"/>
          <w:szCs w:val="22"/>
        </w:rPr>
        <w:t xml:space="preserve"> </w:t>
      </w:r>
      <w:r w:rsidRPr="006D220A">
        <w:rPr>
          <w:sz w:val="22"/>
          <w:szCs w:val="22"/>
        </w:rPr>
        <w:t>гарантий</w:t>
      </w:r>
      <w:r w:rsidRPr="006D220A">
        <w:rPr>
          <w:spacing w:val="-3"/>
          <w:sz w:val="22"/>
          <w:szCs w:val="22"/>
        </w:rPr>
        <w:t xml:space="preserve"> </w:t>
      </w:r>
      <w:r w:rsidRPr="006D220A">
        <w:rPr>
          <w:sz w:val="22"/>
          <w:szCs w:val="22"/>
        </w:rPr>
        <w:t>качества</w:t>
      </w:r>
      <w:r w:rsidRPr="006D220A">
        <w:rPr>
          <w:spacing w:val="-3"/>
          <w:sz w:val="22"/>
          <w:szCs w:val="22"/>
        </w:rPr>
        <w:t xml:space="preserve"> </w:t>
      </w:r>
      <w:r w:rsidRPr="006D220A">
        <w:rPr>
          <w:sz w:val="22"/>
          <w:szCs w:val="22"/>
        </w:rPr>
        <w:t>на</w:t>
      </w:r>
      <w:r w:rsidRPr="006D220A">
        <w:rPr>
          <w:spacing w:val="-4"/>
          <w:sz w:val="22"/>
          <w:szCs w:val="22"/>
        </w:rPr>
        <w:t xml:space="preserve"> </w:t>
      </w:r>
      <w:r w:rsidRPr="006D220A">
        <w:rPr>
          <w:sz w:val="22"/>
          <w:szCs w:val="22"/>
        </w:rPr>
        <w:t>результаты</w:t>
      </w:r>
      <w:r w:rsidRPr="006D220A">
        <w:rPr>
          <w:spacing w:val="-3"/>
          <w:sz w:val="22"/>
          <w:szCs w:val="22"/>
        </w:rPr>
        <w:t xml:space="preserve"> </w:t>
      </w:r>
      <w:r w:rsidRPr="006D220A">
        <w:rPr>
          <w:sz w:val="22"/>
          <w:szCs w:val="22"/>
        </w:rPr>
        <w:t>услуг:</w:t>
      </w:r>
      <w:r w:rsidRPr="006D220A">
        <w:rPr>
          <w:spacing w:val="-2"/>
          <w:sz w:val="22"/>
          <w:szCs w:val="22"/>
        </w:rPr>
        <w:t xml:space="preserve"> </w:t>
      </w:r>
      <w:r w:rsidRPr="006D220A">
        <w:rPr>
          <w:sz w:val="22"/>
          <w:szCs w:val="22"/>
        </w:rPr>
        <w:t>на</w:t>
      </w:r>
      <w:r w:rsidRPr="006D220A">
        <w:rPr>
          <w:spacing w:val="-4"/>
          <w:sz w:val="22"/>
          <w:szCs w:val="22"/>
        </w:rPr>
        <w:t xml:space="preserve"> </w:t>
      </w:r>
      <w:r w:rsidRPr="006D220A">
        <w:rPr>
          <w:sz w:val="22"/>
          <w:szCs w:val="22"/>
        </w:rPr>
        <w:t>срок</w:t>
      </w:r>
      <w:r w:rsidRPr="006D220A">
        <w:rPr>
          <w:spacing w:val="-2"/>
          <w:sz w:val="22"/>
          <w:szCs w:val="22"/>
        </w:rPr>
        <w:t xml:space="preserve"> </w:t>
      </w:r>
      <w:r w:rsidRPr="006D220A">
        <w:rPr>
          <w:sz w:val="22"/>
          <w:szCs w:val="22"/>
        </w:rPr>
        <w:t>действия</w:t>
      </w:r>
      <w:r w:rsidRPr="006D220A">
        <w:rPr>
          <w:spacing w:val="-3"/>
          <w:sz w:val="22"/>
          <w:szCs w:val="22"/>
        </w:rPr>
        <w:t xml:space="preserve"> </w:t>
      </w:r>
      <w:r w:rsidRPr="006D220A">
        <w:rPr>
          <w:spacing w:val="-2"/>
          <w:sz w:val="22"/>
          <w:szCs w:val="22"/>
        </w:rPr>
        <w:t>договора.</w:t>
      </w:r>
    </w:p>
    <w:p w14:paraId="4A5F5190" w14:textId="77777777" w:rsidR="003702C9" w:rsidRPr="006D220A" w:rsidRDefault="003702C9" w:rsidP="006D220A">
      <w:pPr>
        <w:pStyle w:val="afffa"/>
        <w:widowControl w:val="0"/>
        <w:numPr>
          <w:ilvl w:val="0"/>
          <w:numId w:val="29"/>
        </w:numPr>
        <w:suppressAutoHyphens w:val="0"/>
        <w:autoSpaceDE w:val="0"/>
        <w:autoSpaceDN w:val="0"/>
        <w:ind w:left="0" w:firstLine="851"/>
        <w:contextualSpacing w:val="0"/>
        <w:jc w:val="both"/>
        <w:rPr>
          <w:sz w:val="22"/>
          <w:szCs w:val="22"/>
        </w:rPr>
      </w:pPr>
      <w:r w:rsidRPr="006D220A">
        <w:rPr>
          <w:sz w:val="22"/>
          <w:szCs w:val="22"/>
        </w:rPr>
        <w:t>Авторские</w:t>
      </w:r>
      <w:r w:rsidRPr="006D220A">
        <w:rPr>
          <w:spacing w:val="-4"/>
          <w:sz w:val="22"/>
          <w:szCs w:val="22"/>
        </w:rPr>
        <w:t xml:space="preserve"> </w:t>
      </w:r>
      <w:r w:rsidRPr="006D220A">
        <w:rPr>
          <w:sz w:val="22"/>
          <w:szCs w:val="22"/>
        </w:rPr>
        <w:t>права</w:t>
      </w:r>
      <w:r w:rsidRPr="006D220A">
        <w:rPr>
          <w:spacing w:val="-3"/>
          <w:sz w:val="22"/>
          <w:szCs w:val="22"/>
        </w:rPr>
        <w:t xml:space="preserve"> </w:t>
      </w:r>
      <w:r w:rsidRPr="006D220A">
        <w:rPr>
          <w:sz w:val="22"/>
          <w:szCs w:val="22"/>
        </w:rPr>
        <w:t>не</w:t>
      </w:r>
      <w:r w:rsidRPr="006D220A">
        <w:rPr>
          <w:spacing w:val="-3"/>
          <w:sz w:val="22"/>
          <w:szCs w:val="22"/>
        </w:rPr>
        <w:t xml:space="preserve"> </w:t>
      </w:r>
      <w:r w:rsidRPr="006D220A">
        <w:rPr>
          <w:spacing w:val="-2"/>
          <w:sz w:val="22"/>
          <w:szCs w:val="22"/>
        </w:rPr>
        <w:t>требуется;</w:t>
      </w:r>
    </w:p>
    <w:p w14:paraId="45C8E903" w14:textId="77777777" w:rsidR="003702C9" w:rsidRDefault="003702C9" w:rsidP="006D220A">
      <w:pPr>
        <w:pStyle w:val="afffa"/>
        <w:widowControl w:val="0"/>
        <w:numPr>
          <w:ilvl w:val="0"/>
          <w:numId w:val="29"/>
        </w:numPr>
        <w:suppressAutoHyphens w:val="0"/>
        <w:autoSpaceDE w:val="0"/>
        <w:autoSpaceDN w:val="0"/>
        <w:ind w:left="0" w:firstLine="851"/>
        <w:contextualSpacing w:val="0"/>
        <w:jc w:val="both"/>
        <w:rPr>
          <w:sz w:val="22"/>
          <w:szCs w:val="22"/>
        </w:rPr>
      </w:pPr>
      <w:r w:rsidRPr="006D220A">
        <w:rPr>
          <w:sz w:val="22"/>
          <w:szCs w:val="22"/>
        </w:rPr>
        <w:t>Правовое регулирование приобретения и использования оказываемых услуг: споры, вытекающие из Договора, разрешаются посредством переговоров сторон. При невозможности урегулирования споров сторон путем проведения переговоров, споры разрешаются Арбитражным судом Свердловской области.</w:t>
      </w:r>
    </w:p>
    <w:p w14:paraId="47A000EA" w14:textId="77777777" w:rsidR="00B412C9" w:rsidRDefault="00B412C9" w:rsidP="00B412C9">
      <w:pPr>
        <w:pStyle w:val="afffa"/>
        <w:widowControl w:val="0"/>
        <w:suppressAutoHyphens w:val="0"/>
        <w:autoSpaceDE w:val="0"/>
        <w:autoSpaceDN w:val="0"/>
        <w:contextualSpacing w:val="0"/>
        <w:jc w:val="both"/>
        <w:rPr>
          <w:sz w:val="22"/>
          <w:szCs w:val="22"/>
        </w:rPr>
      </w:pPr>
    </w:p>
    <w:p w14:paraId="604FEF44" w14:textId="77777777" w:rsidR="00B412C9" w:rsidRDefault="00B412C9" w:rsidP="00B412C9">
      <w:pPr>
        <w:pStyle w:val="afffa"/>
        <w:widowControl w:val="0"/>
        <w:suppressAutoHyphens w:val="0"/>
        <w:autoSpaceDE w:val="0"/>
        <w:autoSpaceDN w:val="0"/>
        <w:contextualSpacing w:val="0"/>
        <w:jc w:val="both"/>
        <w:rPr>
          <w:sz w:val="22"/>
          <w:szCs w:val="22"/>
        </w:rPr>
      </w:pPr>
    </w:p>
    <w:p w14:paraId="759AF0DF" w14:textId="77777777" w:rsidR="003702C9" w:rsidRDefault="003702C9" w:rsidP="006D220A">
      <w:pPr>
        <w:pStyle w:val="afff1"/>
        <w:spacing w:before="8"/>
        <w:rPr>
          <w:sz w:val="21"/>
          <w:szCs w:val="21"/>
        </w:rPr>
      </w:pPr>
    </w:p>
    <w:p w14:paraId="54178DCD" w14:textId="77777777" w:rsidR="00184D1D" w:rsidRDefault="00184D1D" w:rsidP="003702C9">
      <w:pPr>
        <w:pStyle w:val="afff1"/>
        <w:spacing w:before="8"/>
        <w:rPr>
          <w:sz w:val="21"/>
          <w:szCs w:val="21"/>
        </w:rPr>
        <w:sectPr w:rsidR="00184D1D" w:rsidSect="006D220A">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134" w:left="1134" w:header="0" w:footer="720" w:gutter="0"/>
          <w:cols w:space="720"/>
          <w:docGrid w:linePitch="326"/>
        </w:sectPr>
      </w:pPr>
    </w:p>
    <w:p w14:paraId="26A7D5CE" w14:textId="77777777" w:rsidR="003702C9" w:rsidRPr="00335551" w:rsidRDefault="003702C9" w:rsidP="00184D1D">
      <w:pPr>
        <w:pStyle w:val="afff1"/>
        <w:ind w:left="6284"/>
        <w:jc w:val="right"/>
        <w:rPr>
          <w:sz w:val="21"/>
          <w:szCs w:val="21"/>
        </w:rPr>
      </w:pPr>
      <w:r w:rsidRPr="00335551">
        <w:rPr>
          <w:sz w:val="21"/>
          <w:szCs w:val="21"/>
        </w:rPr>
        <w:lastRenderedPageBreak/>
        <w:t>Приложение</w:t>
      </w:r>
      <w:r w:rsidRPr="00335551">
        <w:rPr>
          <w:spacing w:val="-3"/>
          <w:sz w:val="21"/>
          <w:szCs w:val="21"/>
        </w:rPr>
        <w:t xml:space="preserve"> </w:t>
      </w:r>
      <w:r w:rsidRPr="00335551">
        <w:rPr>
          <w:sz w:val="21"/>
          <w:szCs w:val="21"/>
        </w:rPr>
        <w:t>№</w:t>
      </w:r>
      <w:r w:rsidRPr="00335551">
        <w:rPr>
          <w:spacing w:val="-3"/>
          <w:sz w:val="21"/>
          <w:szCs w:val="21"/>
        </w:rPr>
        <w:t xml:space="preserve"> </w:t>
      </w:r>
      <w:r w:rsidRPr="00335551">
        <w:rPr>
          <w:sz w:val="21"/>
          <w:szCs w:val="21"/>
        </w:rPr>
        <w:t>1</w:t>
      </w:r>
      <w:r w:rsidRPr="00335551">
        <w:rPr>
          <w:spacing w:val="-2"/>
          <w:sz w:val="21"/>
          <w:szCs w:val="21"/>
        </w:rPr>
        <w:t xml:space="preserve"> </w:t>
      </w:r>
      <w:r w:rsidRPr="00335551">
        <w:rPr>
          <w:sz w:val="21"/>
          <w:szCs w:val="21"/>
        </w:rPr>
        <w:t>к</w:t>
      </w:r>
      <w:r w:rsidRPr="00335551">
        <w:rPr>
          <w:spacing w:val="-2"/>
          <w:sz w:val="21"/>
          <w:szCs w:val="21"/>
        </w:rPr>
        <w:t xml:space="preserve"> </w:t>
      </w:r>
      <w:r w:rsidRPr="00335551">
        <w:rPr>
          <w:sz w:val="21"/>
          <w:szCs w:val="21"/>
        </w:rPr>
        <w:t>Техническому</w:t>
      </w:r>
      <w:r w:rsidRPr="00335551">
        <w:rPr>
          <w:spacing w:val="-2"/>
          <w:sz w:val="21"/>
          <w:szCs w:val="21"/>
        </w:rPr>
        <w:t xml:space="preserve"> заданию</w:t>
      </w:r>
    </w:p>
    <w:p w14:paraId="0FC1FBA2" w14:textId="77777777" w:rsidR="003702C9" w:rsidRPr="00335551" w:rsidRDefault="003702C9" w:rsidP="003702C9">
      <w:pPr>
        <w:spacing w:before="166"/>
        <w:ind w:left="3378" w:right="3575"/>
        <w:jc w:val="center"/>
        <w:rPr>
          <w:b/>
          <w:sz w:val="21"/>
          <w:szCs w:val="21"/>
        </w:rPr>
      </w:pPr>
      <w:r w:rsidRPr="00335551">
        <w:rPr>
          <w:b/>
          <w:sz w:val="21"/>
          <w:szCs w:val="21"/>
        </w:rPr>
        <w:t>ГРАФИК</w:t>
      </w:r>
      <w:r w:rsidRPr="00335551">
        <w:rPr>
          <w:b/>
          <w:spacing w:val="-4"/>
          <w:sz w:val="21"/>
          <w:szCs w:val="21"/>
        </w:rPr>
        <w:t xml:space="preserve"> </w:t>
      </w:r>
      <w:r w:rsidRPr="00335551">
        <w:rPr>
          <w:b/>
          <w:sz w:val="21"/>
          <w:szCs w:val="21"/>
        </w:rPr>
        <w:t>ОКАЗАНИЯ</w:t>
      </w:r>
      <w:r w:rsidRPr="00335551">
        <w:rPr>
          <w:b/>
          <w:spacing w:val="-2"/>
          <w:sz w:val="21"/>
          <w:szCs w:val="21"/>
        </w:rPr>
        <w:t xml:space="preserve"> УСЛУГ</w:t>
      </w:r>
    </w:p>
    <w:p w14:paraId="1FDF2762" w14:textId="77777777" w:rsidR="003702C9" w:rsidRPr="00335551" w:rsidRDefault="003702C9" w:rsidP="003702C9">
      <w:pPr>
        <w:pStyle w:val="afff1"/>
        <w:spacing w:before="3"/>
        <w:rPr>
          <w:b/>
          <w:sz w:val="21"/>
          <w:szCs w:val="21"/>
        </w:rPr>
      </w:pPr>
    </w:p>
    <w:tbl>
      <w:tblPr>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0"/>
        <w:gridCol w:w="6676"/>
        <w:gridCol w:w="2266"/>
        <w:gridCol w:w="3113"/>
        <w:gridCol w:w="2123"/>
      </w:tblGrid>
      <w:tr w:rsidR="003702C9" w:rsidRPr="00497129" w14:paraId="02BDAD62" w14:textId="77777777" w:rsidTr="00184D1D">
        <w:trPr>
          <w:trHeight w:val="662"/>
        </w:trPr>
        <w:tc>
          <w:tcPr>
            <w:tcW w:w="232" w:type="pct"/>
            <w:shd w:val="clear" w:color="auto" w:fill="auto"/>
            <w:vAlign w:val="center"/>
          </w:tcPr>
          <w:p w14:paraId="4EF6908D" w14:textId="77777777" w:rsidR="003702C9" w:rsidRPr="00497129" w:rsidRDefault="003702C9" w:rsidP="00010BD9">
            <w:pPr>
              <w:pStyle w:val="TableParagraph"/>
              <w:spacing w:line="231" w:lineRule="exact"/>
              <w:ind w:right="126"/>
              <w:jc w:val="right"/>
              <w:rPr>
                <w:rFonts w:ascii="Times New Roman" w:hAnsi="Times New Roman" w:cs="Times New Roman"/>
                <w:b/>
                <w:sz w:val="20"/>
                <w:szCs w:val="20"/>
              </w:rPr>
            </w:pPr>
            <w:r w:rsidRPr="00497129">
              <w:rPr>
                <w:rFonts w:ascii="Times New Roman" w:hAnsi="Times New Roman" w:cs="Times New Roman"/>
                <w:b/>
                <w:sz w:val="20"/>
                <w:szCs w:val="20"/>
              </w:rPr>
              <w:t>№</w:t>
            </w:r>
          </w:p>
        </w:tc>
        <w:tc>
          <w:tcPr>
            <w:tcW w:w="2245" w:type="pct"/>
            <w:shd w:val="clear" w:color="auto" w:fill="auto"/>
            <w:vAlign w:val="center"/>
          </w:tcPr>
          <w:p w14:paraId="641442AB" w14:textId="77777777" w:rsidR="003702C9" w:rsidRPr="00497129" w:rsidRDefault="003702C9" w:rsidP="00010BD9">
            <w:pPr>
              <w:pStyle w:val="TableParagraph"/>
              <w:spacing w:line="220" w:lineRule="exact"/>
              <w:ind w:left="539" w:right="527" w:firstLine="21"/>
              <w:jc w:val="both"/>
              <w:rPr>
                <w:rFonts w:ascii="Times New Roman" w:hAnsi="Times New Roman" w:cs="Times New Roman"/>
                <w:b/>
                <w:sz w:val="20"/>
                <w:szCs w:val="20"/>
              </w:rPr>
            </w:pPr>
            <w:r w:rsidRPr="00497129">
              <w:rPr>
                <w:rFonts w:ascii="Times New Roman" w:hAnsi="Times New Roman" w:cs="Times New Roman"/>
                <w:b/>
                <w:spacing w:val="-2"/>
                <w:sz w:val="20"/>
                <w:szCs w:val="20"/>
              </w:rPr>
              <w:t xml:space="preserve">Наименование </w:t>
            </w:r>
            <w:r w:rsidRPr="00497129">
              <w:rPr>
                <w:rFonts w:ascii="Times New Roman" w:hAnsi="Times New Roman" w:cs="Times New Roman"/>
                <w:b/>
                <w:sz w:val="20"/>
                <w:szCs w:val="20"/>
              </w:rPr>
              <w:t>изделий,</w:t>
            </w:r>
            <w:r w:rsidRPr="00497129">
              <w:rPr>
                <w:rFonts w:ascii="Times New Roman" w:hAnsi="Times New Roman" w:cs="Times New Roman"/>
                <w:b/>
                <w:spacing w:val="-15"/>
                <w:sz w:val="20"/>
                <w:szCs w:val="20"/>
              </w:rPr>
              <w:t xml:space="preserve"> </w:t>
            </w:r>
            <w:r w:rsidRPr="00497129">
              <w:rPr>
                <w:rFonts w:ascii="Times New Roman" w:hAnsi="Times New Roman" w:cs="Times New Roman"/>
                <w:b/>
                <w:sz w:val="20"/>
                <w:szCs w:val="20"/>
              </w:rPr>
              <w:t>общее количество кг</w:t>
            </w:r>
          </w:p>
        </w:tc>
        <w:tc>
          <w:tcPr>
            <w:tcW w:w="762" w:type="pct"/>
            <w:shd w:val="clear" w:color="auto" w:fill="auto"/>
            <w:vAlign w:val="center"/>
          </w:tcPr>
          <w:p w14:paraId="784E84F7" w14:textId="77777777" w:rsidR="003702C9" w:rsidRPr="00497129" w:rsidRDefault="003702C9" w:rsidP="00184D1D">
            <w:pPr>
              <w:pStyle w:val="TableParagraph"/>
              <w:spacing w:line="231" w:lineRule="exact"/>
              <w:ind w:right="175"/>
              <w:jc w:val="center"/>
              <w:rPr>
                <w:rFonts w:ascii="Times New Roman" w:hAnsi="Times New Roman" w:cs="Times New Roman"/>
                <w:b/>
                <w:sz w:val="20"/>
                <w:szCs w:val="20"/>
              </w:rPr>
            </w:pPr>
            <w:r w:rsidRPr="00497129">
              <w:rPr>
                <w:rFonts w:ascii="Times New Roman" w:hAnsi="Times New Roman" w:cs="Times New Roman"/>
                <w:b/>
                <w:spacing w:val="-2"/>
                <w:sz w:val="20"/>
                <w:szCs w:val="20"/>
              </w:rPr>
              <w:t>Адрес</w:t>
            </w:r>
          </w:p>
        </w:tc>
        <w:tc>
          <w:tcPr>
            <w:tcW w:w="1047" w:type="pct"/>
            <w:shd w:val="clear" w:color="auto" w:fill="auto"/>
            <w:vAlign w:val="center"/>
          </w:tcPr>
          <w:p w14:paraId="774FF8AE" w14:textId="77777777" w:rsidR="003702C9" w:rsidRPr="00497129" w:rsidRDefault="003702C9" w:rsidP="00184D1D">
            <w:pPr>
              <w:pStyle w:val="TableParagraph"/>
              <w:spacing w:line="220" w:lineRule="exact"/>
              <w:ind w:left="-1" w:right="173"/>
              <w:jc w:val="center"/>
              <w:rPr>
                <w:rFonts w:ascii="Times New Roman" w:hAnsi="Times New Roman" w:cs="Times New Roman"/>
                <w:b/>
                <w:sz w:val="20"/>
                <w:szCs w:val="20"/>
              </w:rPr>
            </w:pPr>
            <w:r w:rsidRPr="00497129">
              <w:rPr>
                <w:rFonts w:ascii="Times New Roman" w:hAnsi="Times New Roman" w:cs="Times New Roman"/>
                <w:b/>
                <w:sz w:val="20"/>
                <w:szCs w:val="20"/>
              </w:rPr>
              <w:t>Периодичность</w:t>
            </w:r>
            <w:r w:rsidRPr="00497129">
              <w:rPr>
                <w:rFonts w:ascii="Times New Roman" w:hAnsi="Times New Roman" w:cs="Times New Roman"/>
                <w:b/>
                <w:spacing w:val="-15"/>
                <w:sz w:val="20"/>
                <w:szCs w:val="20"/>
              </w:rPr>
              <w:t xml:space="preserve"> </w:t>
            </w:r>
            <w:r w:rsidRPr="00497129">
              <w:rPr>
                <w:rFonts w:ascii="Times New Roman" w:hAnsi="Times New Roman" w:cs="Times New Roman"/>
                <w:b/>
                <w:sz w:val="20"/>
                <w:szCs w:val="20"/>
              </w:rPr>
              <w:t>сбора</w:t>
            </w:r>
            <w:r w:rsidRPr="00497129">
              <w:rPr>
                <w:rFonts w:ascii="Times New Roman" w:hAnsi="Times New Roman" w:cs="Times New Roman"/>
                <w:b/>
                <w:spacing w:val="-15"/>
                <w:sz w:val="20"/>
                <w:szCs w:val="20"/>
              </w:rPr>
              <w:t xml:space="preserve"> </w:t>
            </w:r>
            <w:r w:rsidRPr="00497129">
              <w:rPr>
                <w:rFonts w:ascii="Times New Roman" w:hAnsi="Times New Roman" w:cs="Times New Roman"/>
                <w:b/>
                <w:sz w:val="20"/>
                <w:szCs w:val="20"/>
              </w:rPr>
              <w:t xml:space="preserve">и доставки мягкого </w:t>
            </w:r>
            <w:r w:rsidRPr="00497129">
              <w:rPr>
                <w:rFonts w:ascii="Times New Roman" w:hAnsi="Times New Roman" w:cs="Times New Roman"/>
                <w:b/>
                <w:spacing w:val="-2"/>
                <w:sz w:val="20"/>
                <w:szCs w:val="20"/>
              </w:rPr>
              <w:t>инвентаря</w:t>
            </w:r>
          </w:p>
        </w:tc>
        <w:tc>
          <w:tcPr>
            <w:tcW w:w="714" w:type="pct"/>
            <w:shd w:val="clear" w:color="auto" w:fill="auto"/>
            <w:vAlign w:val="center"/>
          </w:tcPr>
          <w:p w14:paraId="52041C47" w14:textId="77777777" w:rsidR="003702C9" w:rsidRPr="00497129" w:rsidRDefault="003702C9" w:rsidP="00184D1D">
            <w:pPr>
              <w:pStyle w:val="TableParagraph"/>
              <w:spacing w:line="192" w:lineRule="auto"/>
              <w:jc w:val="center"/>
              <w:rPr>
                <w:rFonts w:ascii="Times New Roman" w:hAnsi="Times New Roman" w:cs="Times New Roman"/>
                <w:b/>
                <w:sz w:val="20"/>
                <w:szCs w:val="20"/>
              </w:rPr>
            </w:pPr>
            <w:r w:rsidRPr="00497129">
              <w:rPr>
                <w:rFonts w:ascii="Times New Roman" w:hAnsi="Times New Roman" w:cs="Times New Roman"/>
                <w:b/>
                <w:spacing w:val="-2"/>
                <w:sz w:val="20"/>
                <w:szCs w:val="20"/>
              </w:rPr>
              <w:t>Время сбора/доставки</w:t>
            </w:r>
          </w:p>
        </w:tc>
      </w:tr>
      <w:tr w:rsidR="003702C9" w:rsidRPr="00497129" w14:paraId="41E7EF0A" w14:textId="77777777" w:rsidTr="00184D1D">
        <w:trPr>
          <w:trHeight w:val="1287"/>
        </w:trPr>
        <w:tc>
          <w:tcPr>
            <w:tcW w:w="232" w:type="pct"/>
            <w:shd w:val="clear" w:color="auto" w:fill="auto"/>
            <w:vAlign w:val="center"/>
          </w:tcPr>
          <w:p w14:paraId="41B1370F" w14:textId="77777777" w:rsidR="003702C9" w:rsidRPr="00497129" w:rsidRDefault="003702C9" w:rsidP="00010BD9">
            <w:pPr>
              <w:pStyle w:val="TableParagraph"/>
              <w:ind w:right="188"/>
              <w:jc w:val="right"/>
              <w:rPr>
                <w:rFonts w:ascii="Times New Roman" w:hAnsi="Times New Roman" w:cs="Times New Roman"/>
                <w:b/>
                <w:sz w:val="20"/>
                <w:szCs w:val="20"/>
              </w:rPr>
            </w:pPr>
            <w:r w:rsidRPr="00497129">
              <w:rPr>
                <w:rFonts w:ascii="Times New Roman" w:hAnsi="Times New Roman" w:cs="Times New Roman"/>
                <w:b/>
                <w:sz w:val="20"/>
                <w:szCs w:val="20"/>
              </w:rPr>
              <w:t>1</w:t>
            </w:r>
          </w:p>
        </w:tc>
        <w:tc>
          <w:tcPr>
            <w:tcW w:w="2245" w:type="pct"/>
            <w:shd w:val="clear" w:color="auto" w:fill="auto"/>
            <w:vAlign w:val="center"/>
          </w:tcPr>
          <w:p w14:paraId="469A059B" w14:textId="77777777" w:rsidR="003702C9" w:rsidRPr="00497129" w:rsidRDefault="003702C9" w:rsidP="00497129">
            <w:pPr>
              <w:pStyle w:val="TableParagraph"/>
              <w:spacing w:line="204" w:lineRule="exact"/>
              <w:ind w:left="99"/>
              <w:jc w:val="both"/>
              <w:rPr>
                <w:rFonts w:ascii="Times New Roman" w:hAnsi="Times New Roman" w:cs="Times New Roman"/>
                <w:b/>
                <w:sz w:val="20"/>
                <w:szCs w:val="20"/>
              </w:rPr>
            </w:pPr>
            <w:r w:rsidRPr="00497129">
              <w:rPr>
                <w:rFonts w:ascii="Times New Roman" w:hAnsi="Times New Roman" w:cs="Times New Roman"/>
                <w:sz w:val="20"/>
                <w:szCs w:val="20"/>
              </w:rPr>
              <w:t xml:space="preserve">мягкий </w:t>
            </w:r>
            <w:r w:rsidRPr="00497129">
              <w:rPr>
                <w:rFonts w:ascii="Times New Roman" w:hAnsi="Times New Roman" w:cs="Times New Roman"/>
                <w:spacing w:val="-2"/>
                <w:sz w:val="20"/>
                <w:szCs w:val="20"/>
              </w:rPr>
              <w:t>инвентарь:</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2"/>
                <w:sz w:val="20"/>
                <w:szCs w:val="20"/>
              </w:rPr>
              <w:t xml:space="preserve">простыни, пододеяльники, </w:t>
            </w:r>
            <w:r w:rsidRPr="00497129">
              <w:rPr>
                <w:rFonts w:ascii="Times New Roman" w:hAnsi="Times New Roman" w:cs="Times New Roman"/>
                <w:sz w:val="20"/>
                <w:szCs w:val="20"/>
              </w:rPr>
              <w:t>наволочки, полотенца (вафельные, махровые, льняные), пеленки (фланелевые, х/б), халаты</w:t>
            </w:r>
            <w:r w:rsidRPr="00497129">
              <w:rPr>
                <w:rFonts w:ascii="Times New Roman" w:hAnsi="Times New Roman" w:cs="Times New Roman"/>
                <w:spacing w:val="-15"/>
                <w:sz w:val="20"/>
                <w:szCs w:val="20"/>
              </w:rPr>
              <w:t xml:space="preserve"> </w:t>
            </w:r>
            <w:r w:rsidRPr="00497129">
              <w:rPr>
                <w:rFonts w:ascii="Times New Roman" w:hAnsi="Times New Roman" w:cs="Times New Roman"/>
                <w:sz w:val="20"/>
                <w:szCs w:val="20"/>
              </w:rPr>
              <w:t xml:space="preserve">(хирургические, медицинские, х/б), </w:t>
            </w:r>
            <w:r w:rsidRPr="00497129">
              <w:rPr>
                <w:rFonts w:ascii="Times New Roman" w:hAnsi="Times New Roman" w:cs="Times New Roman"/>
                <w:spacing w:val="-2"/>
                <w:sz w:val="20"/>
                <w:szCs w:val="20"/>
              </w:rPr>
              <w:t xml:space="preserve">костюмы хирургические, </w:t>
            </w:r>
            <w:r w:rsidRPr="00497129">
              <w:rPr>
                <w:rFonts w:ascii="Times New Roman" w:hAnsi="Times New Roman" w:cs="Times New Roman"/>
                <w:sz w:val="20"/>
                <w:szCs w:val="20"/>
              </w:rPr>
              <w:t xml:space="preserve">медицинские, х/б, бахилы хирургические, мешки для белья, одеяла (шерстяные, </w:t>
            </w:r>
            <w:r w:rsidRPr="00497129">
              <w:rPr>
                <w:rFonts w:ascii="Times New Roman" w:hAnsi="Times New Roman" w:cs="Times New Roman"/>
                <w:spacing w:val="-2"/>
                <w:sz w:val="20"/>
                <w:szCs w:val="20"/>
              </w:rPr>
              <w:t xml:space="preserve">полушерстянные), </w:t>
            </w:r>
            <w:r w:rsidRPr="00497129">
              <w:rPr>
                <w:rFonts w:ascii="Times New Roman" w:hAnsi="Times New Roman" w:cs="Times New Roman"/>
                <w:sz w:val="20"/>
                <w:szCs w:val="20"/>
              </w:rPr>
              <w:t xml:space="preserve">покрывала, комплекты постельного белья цветные, ветошь, вязки </w:t>
            </w:r>
            <w:r w:rsidRPr="00497129">
              <w:rPr>
                <w:rFonts w:ascii="Times New Roman" w:hAnsi="Times New Roman" w:cs="Times New Roman"/>
                <w:spacing w:val="-4"/>
                <w:sz w:val="20"/>
                <w:szCs w:val="20"/>
              </w:rPr>
              <w:t>х/б</w:t>
            </w:r>
            <w:r w:rsidR="00184D1D" w:rsidRPr="00497129">
              <w:rPr>
                <w:rFonts w:ascii="Times New Roman" w:hAnsi="Times New Roman" w:cs="Times New Roman"/>
                <w:spacing w:val="-4"/>
                <w:sz w:val="20"/>
                <w:szCs w:val="20"/>
              </w:rPr>
              <w:t xml:space="preserve">. </w:t>
            </w:r>
            <w:r w:rsidRPr="00497129">
              <w:rPr>
                <w:rFonts w:ascii="Times New Roman" w:hAnsi="Times New Roman" w:cs="Times New Roman"/>
                <w:b/>
                <w:sz w:val="20"/>
                <w:szCs w:val="20"/>
              </w:rPr>
              <w:t>(</w:t>
            </w:r>
            <w:r w:rsidR="00497129" w:rsidRPr="00497129">
              <w:rPr>
                <w:rFonts w:ascii="Times New Roman" w:hAnsi="Times New Roman" w:cs="Times New Roman"/>
                <w:b/>
                <w:sz w:val="20"/>
                <w:szCs w:val="20"/>
              </w:rPr>
              <w:t>10</w:t>
            </w:r>
            <w:r w:rsidRPr="00497129">
              <w:rPr>
                <w:rFonts w:ascii="Times New Roman" w:hAnsi="Times New Roman" w:cs="Times New Roman"/>
                <w:b/>
                <w:sz w:val="20"/>
                <w:szCs w:val="20"/>
              </w:rPr>
              <w:t xml:space="preserve">8 000 </w:t>
            </w:r>
            <w:r w:rsidRPr="00497129">
              <w:rPr>
                <w:rFonts w:ascii="Times New Roman" w:hAnsi="Times New Roman" w:cs="Times New Roman"/>
                <w:b/>
                <w:spacing w:val="-5"/>
                <w:sz w:val="20"/>
                <w:szCs w:val="20"/>
              </w:rPr>
              <w:t>кг)</w:t>
            </w:r>
          </w:p>
        </w:tc>
        <w:tc>
          <w:tcPr>
            <w:tcW w:w="762" w:type="pct"/>
            <w:shd w:val="clear" w:color="auto" w:fill="auto"/>
            <w:vAlign w:val="center"/>
          </w:tcPr>
          <w:p w14:paraId="1DD5DCE8" w14:textId="77777777" w:rsidR="003702C9" w:rsidRPr="00497129" w:rsidRDefault="003702C9" w:rsidP="00497129">
            <w:pPr>
              <w:pStyle w:val="TableParagraph"/>
              <w:spacing w:line="248" w:lineRule="exact"/>
              <w:jc w:val="center"/>
              <w:rPr>
                <w:rFonts w:ascii="Times New Roman" w:hAnsi="Times New Roman" w:cs="Times New Roman"/>
                <w:sz w:val="20"/>
                <w:szCs w:val="20"/>
              </w:rPr>
            </w:pPr>
            <w:r w:rsidRPr="00497129">
              <w:rPr>
                <w:rFonts w:ascii="Times New Roman" w:hAnsi="Times New Roman" w:cs="Times New Roman"/>
                <w:sz w:val="20"/>
                <w:szCs w:val="20"/>
              </w:rPr>
              <w:t xml:space="preserve">620085, </w:t>
            </w:r>
            <w:r w:rsidRPr="00497129">
              <w:rPr>
                <w:rFonts w:ascii="Times New Roman" w:hAnsi="Times New Roman" w:cs="Times New Roman"/>
                <w:spacing w:val="-5"/>
                <w:sz w:val="20"/>
                <w:szCs w:val="20"/>
              </w:rPr>
              <w:t>г.</w:t>
            </w:r>
            <w:r w:rsidR="00184D1D" w:rsidRPr="00497129">
              <w:rPr>
                <w:rFonts w:ascii="Times New Roman" w:hAnsi="Times New Roman" w:cs="Times New Roman"/>
                <w:spacing w:val="-5"/>
                <w:sz w:val="20"/>
                <w:szCs w:val="20"/>
              </w:rPr>
              <w:t xml:space="preserve"> </w:t>
            </w:r>
            <w:r w:rsidRPr="00497129">
              <w:rPr>
                <w:rFonts w:ascii="Times New Roman" w:hAnsi="Times New Roman" w:cs="Times New Roman"/>
                <w:spacing w:val="-2"/>
                <w:sz w:val="20"/>
                <w:szCs w:val="20"/>
              </w:rPr>
              <w:t xml:space="preserve">Екатеринбург, </w:t>
            </w:r>
            <w:r w:rsidRPr="00497129">
              <w:rPr>
                <w:rFonts w:ascii="Times New Roman" w:hAnsi="Times New Roman" w:cs="Times New Roman"/>
                <w:sz w:val="20"/>
                <w:szCs w:val="20"/>
              </w:rPr>
              <w:t>переулок</w:t>
            </w:r>
            <w:r w:rsidRPr="00497129">
              <w:rPr>
                <w:rFonts w:ascii="Times New Roman" w:hAnsi="Times New Roman" w:cs="Times New Roman"/>
                <w:spacing w:val="-15"/>
                <w:sz w:val="20"/>
                <w:szCs w:val="20"/>
              </w:rPr>
              <w:t xml:space="preserve"> </w:t>
            </w:r>
            <w:r w:rsidRPr="00497129">
              <w:rPr>
                <w:rFonts w:ascii="Times New Roman" w:hAnsi="Times New Roman" w:cs="Times New Roman"/>
                <w:sz w:val="20"/>
                <w:szCs w:val="20"/>
              </w:rPr>
              <w:t>Рижский,</w:t>
            </w:r>
            <w:r w:rsidRPr="00497129">
              <w:rPr>
                <w:rFonts w:ascii="Times New Roman" w:hAnsi="Times New Roman" w:cs="Times New Roman"/>
                <w:spacing w:val="-15"/>
                <w:sz w:val="20"/>
                <w:szCs w:val="20"/>
              </w:rPr>
              <w:t xml:space="preserve"> </w:t>
            </w:r>
            <w:r w:rsidRPr="00497129">
              <w:rPr>
                <w:rFonts w:ascii="Times New Roman" w:hAnsi="Times New Roman" w:cs="Times New Roman"/>
                <w:sz w:val="20"/>
                <w:szCs w:val="20"/>
              </w:rPr>
              <w:t>16 здание прачечной</w:t>
            </w:r>
          </w:p>
        </w:tc>
        <w:tc>
          <w:tcPr>
            <w:tcW w:w="1047" w:type="pct"/>
            <w:shd w:val="clear" w:color="auto" w:fill="auto"/>
            <w:vAlign w:val="center"/>
          </w:tcPr>
          <w:p w14:paraId="308882B4" w14:textId="77777777" w:rsidR="003702C9" w:rsidRPr="00497129" w:rsidRDefault="003702C9" w:rsidP="00497129">
            <w:pPr>
              <w:pStyle w:val="TableParagraph"/>
              <w:spacing w:line="192" w:lineRule="auto"/>
              <w:ind w:left="-1" w:firstLine="1"/>
              <w:jc w:val="center"/>
              <w:rPr>
                <w:rFonts w:ascii="Times New Roman" w:hAnsi="Times New Roman" w:cs="Times New Roman"/>
                <w:sz w:val="20"/>
                <w:szCs w:val="20"/>
              </w:rPr>
            </w:pPr>
            <w:r w:rsidRPr="00497129">
              <w:rPr>
                <w:rFonts w:ascii="Times New Roman" w:hAnsi="Times New Roman" w:cs="Times New Roman"/>
                <w:sz w:val="20"/>
                <w:szCs w:val="20"/>
              </w:rPr>
              <w:t>Ежедневно, кроме субботы,</w:t>
            </w:r>
            <w:r w:rsidRPr="00497129">
              <w:rPr>
                <w:rFonts w:ascii="Times New Roman" w:hAnsi="Times New Roman" w:cs="Times New Roman"/>
                <w:spacing w:val="-15"/>
                <w:sz w:val="20"/>
                <w:szCs w:val="20"/>
              </w:rPr>
              <w:t xml:space="preserve"> </w:t>
            </w:r>
            <w:r w:rsidRPr="00497129">
              <w:rPr>
                <w:rFonts w:ascii="Times New Roman" w:hAnsi="Times New Roman" w:cs="Times New Roman"/>
                <w:sz w:val="20"/>
                <w:szCs w:val="20"/>
              </w:rPr>
              <w:t>воскресенья</w:t>
            </w:r>
          </w:p>
        </w:tc>
        <w:tc>
          <w:tcPr>
            <w:tcW w:w="714" w:type="pct"/>
            <w:shd w:val="clear" w:color="auto" w:fill="auto"/>
            <w:vAlign w:val="center"/>
          </w:tcPr>
          <w:p w14:paraId="000B05BE" w14:textId="77777777" w:rsidR="003702C9" w:rsidRPr="00497129" w:rsidRDefault="003702C9" w:rsidP="00184D1D">
            <w:pPr>
              <w:pStyle w:val="TableParagraph"/>
              <w:spacing w:before="1" w:line="248" w:lineRule="exact"/>
              <w:jc w:val="center"/>
              <w:rPr>
                <w:rFonts w:ascii="Times New Roman" w:hAnsi="Times New Roman" w:cs="Times New Roman"/>
                <w:b/>
                <w:sz w:val="20"/>
                <w:szCs w:val="20"/>
              </w:rPr>
            </w:pPr>
            <w:r w:rsidRPr="00497129">
              <w:rPr>
                <w:rFonts w:ascii="Times New Roman" w:hAnsi="Times New Roman" w:cs="Times New Roman"/>
                <w:b/>
                <w:sz w:val="20"/>
                <w:szCs w:val="20"/>
              </w:rPr>
              <w:t>С</w:t>
            </w:r>
            <w:r w:rsidRPr="00497129">
              <w:rPr>
                <w:rFonts w:ascii="Times New Roman" w:hAnsi="Times New Roman" w:cs="Times New Roman"/>
                <w:b/>
                <w:spacing w:val="-1"/>
                <w:sz w:val="20"/>
                <w:szCs w:val="20"/>
              </w:rPr>
              <w:t xml:space="preserve"> </w:t>
            </w:r>
            <w:r w:rsidRPr="00497129">
              <w:rPr>
                <w:rFonts w:ascii="Times New Roman" w:hAnsi="Times New Roman" w:cs="Times New Roman"/>
                <w:b/>
                <w:sz w:val="20"/>
                <w:szCs w:val="20"/>
              </w:rPr>
              <w:t>10-</w:t>
            </w:r>
            <w:r w:rsidRPr="00497129">
              <w:rPr>
                <w:rFonts w:ascii="Times New Roman" w:hAnsi="Times New Roman" w:cs="Times New Roman"/>
                <w:b/>
                <w:spacing w:val="-5"/>
                <w:sz w:val="20"/>
                <w:szCs w:val="20"/>
              </w:rPr>
              <w:t>00</w:t>
            </w:r>
            <w:r w:rsidR="00184D1D" w:rsidRPr="00497129">
              <w:rPr>
                <w:rFonts w:ascii="Times New Roman" w:hAnsi="Times New Roman" w:cs="Times New Roman"/>
                <w:b/>
                <w:spacing w:val="-5"/>
                <w:sz w:val="20"/>
                <w:szCs w:val="20"/>
              </w:rPr>
              <w:t xml:space="preserve"> </w:t>
            </w:r>
            <w:r w:rsidRPr="00497129">
              <w:rPr>
                <w:rFonts w:ascii="Times New Roman" w:hAnsi="Times New Roman" w:cs="Times New Roman"/>
                <w:b/>
                <w:sz w:val="20"/>
                <w:szCs w:val="20"/>
              </w:rPr>
              <w:t>до 11-</w:t>
            </w:r>
            <w:r w:rsidRPr="00497129">
              <w:rPr>
                <w:rFonts w:ascii="Times New Roman" w:hAnsi="Times New Roman" w:cs="Times New Roman"/>
                <w:b/>
                <w:spacing w:val="-5"/>
                <w:sz w:val="20"/>
                <w:szCs w:val="20"/>
              </w:rPr>
              <w:t>00</w:t>
            </w:r>
          </w:p>
        </w:tc>
      </w:tr>
      <w:tr w:rsidR="003702C9" w:rsidRPr="00497129" w14:paraId="53C3E094" w14:textId="77777777" w:rsidTr="00184D1D">
        <w:trPr>
          <w:trHeight w:val="70"/>
        </w:trPr>
        <w:tc>
          <w:tcPr>
            <w:tcW w:w="232" w:type="pct"/>
            <w:shd w:val="clear" w:color="auto" w:fill="auto"/>
            <w:vAlign w:val="center"/>
          </w:tcPr>
          <w:p w14:paraId="79CA2221" w14:textId="77777777" w:rsidR="003702C9" w:rsidRPr="00497129" w:rsidRDefault="003702C9" w:rsidP="00184D1D">
            <w:pPr>
              <w:pStyle w:val="TableParagraph"/>
              <w:tabs>
                <w:tab w:val="left" w:pos="500"/>
              </w:tabs>
              <w:spacing w:before="176"/>
              <w:ind w:right="188"/>
              <w:jc w:val="right"/>
              <w:rPr>
                <w:rFonts w:ascii="Times New Roman" w:hAnsi="Times New Roman" w:cs="Times New Roman"/>
                <w:b/>
                <w:sz w:val="20"/>
                <w:szCs w:val="20"/>
              </w:rPr>
            </w:pPr>
            <w:r w:rsidRPr="00497129">
              <w:rPr>
                <w:rFonts w:ascii="Times New Roman" w:hAnsi="Times New Roman" w:cs="Times New Roman"/>
                <w:b/>
                <w:sz w:val="20"/>
                <w:szCs w:val="20"/>
              </w:rPr>
              <w:t>2</w:t>
            </w:r>
          </w:p>
        </w:tc>
        <w:tc>
          <w:tcPr>
            <w:tcW w:w="4768" w:type="pct"/>
            <w:gridSpan w:val="4"/>
            <w:shd w:val="clear" w:color="auto" w:fill="auto"/>
            <w:vAlign w:val="center"/>
          </w:tcPr>
          <w:p w14:paraId="5A8C4F1D" w14:textId="77777777" w:rsidR="003702C9" w:rsidRPr="00497129" w:rsidRDefault="003702C9" w:rsidP="00184D1D">
            <w:pPr>
              <w:pStyle w:val="TableParagraph"/>
              <w:tabs>
                <w:tab w:val="left" w:pos="1275"/>
                <w:tab w:val="left" w:pos="2046"/>
                <w:tab w:val="left" w:pos="2367"/>
                <w:tab w:val="left" w:pos="5044"/>
                <w:tab w:val="left" w:pos="5630"/>
                <w:tab w:val="left" w:pos="7343"/>
                <w:tab w:val="left" w:pos="7799"/>
                <w:tab w:val="left" w:pos="9209"/>
              </w:tabs>
              <w:spacing w:line="192" w:lineRule="auto"/>
              <w:ind w:left="107" w:right="97"/>
              <w:rPr>
                <w:rFonts w:ascii="Times New Roman" w:hAnsi="Times New Roman" w:cs="Times New Roman"/>
                <w:sz w:val="20"/>
                <w:szCs w:val="20"/>
              </w:rPr>
            </w:pPr>
            <w:r w:rsidRPr="00497129">
              <w:rPr>
                <w:rFonts w:ascii="Times New Roman" w:hAnsi="Times New Roman" w:cs="Times New Roman"/>
                <w:spacing w:val="-2"/>
                <w:sz w:val="20"/>
                <w:szCs w:val="20"/>
              </w:rPr>
              <w:t>Оказание</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2"/>
                <w:sz w:val="20"/>
                <w:szCs w:val="20"/>
              </w:rPr>
              <w:t>услуг</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10"/>
                <w:sz w:val="20"/>
                <w:szCs w:val="20"/>
              </w:rPr>
              <w:t>в</w:t>
            </w:r>
            <w:r w:rsidR="00184D1D" w:rsidRPr="00497129">
              <w:rPr>
                <w:rFonts w:ascii="Times New Roman" w:hAnsi="Times New Roman" w:cs="Times New Roman"/>
                <w:spacing w:val="-10"/>
                <w:sz w:val="20"/>
                <w:szCs w:val="20"/>
              </w:rPr>
              <w:t xml:space="preserve"> </w:t>
            </w:r>
            <w:r w:rsidRPr="00497129">
              <w:rPr>
                <w:rFonts w:ascii="Times New Roman" w:hAnsi="Times New Roman" w:cs="Times New Roman"/>
                <w:spacing w:val="-2"/>
                <w:sz w:val="20"/>
                <w:szCs w:val="20"/>
              </w:rPr>
              <w:t>праздничные/нерабочие</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4"/>
                <w:sz w:val="20"/>
                <w:szCs w:val="20"/>
              </w:rPr>
              <w:t>дни</w:t>
            </w:r>
            <w:r w:rsidR="00184D1D" w:rsidRPr="00497129">
              <w:rPr>
                <w:rFonts w:ascii="Times New Roman" w:hAnsi="Times New Roman" w:cs="Times New Roman"/>
                <w:spacing w:val="-4"/>
                <w:sz w:val="20"/>
                <w:szCs w:val="20"/>
              </w:rPr>
              <w:t xml:space="preserve"> </w:t>
            </w:r>
            <w:r w:rsidRPr="00497129">
              <w:rPr>
                <w:rFonts w:ascii="Times New Roman" w:hAnsi="Times New Roman" w:cs="Times New Roman"/>
                <w:spacing w:val="-2"/>
                <w:sz w:val="20"/>
                <w:szCs w:val="20"/>
              </w:rPr>
              <w:t>производиться</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6"/>
                <w:sz w:val="20"/>
                <w:szCs w:val="20"/>
              </w:rPr>
              <w:t>по</w:t>
            </w:r>
            <w:r w:rsidR="00184D1D" w:rsidRPr="00497129">
              <w:rPr>
                <w:rFonts w:ascii="Times New Roman" w:hAnsi="Times New Roman" w:cs="Times New Roman"/>
                <w:spacing w:val="-6"/>
                <w:sz w:val="20"/>
                <w:szCs w:val="20"/>
              </w:rPr>
              <w:t xml:space="preserve"> </w:t>
            </w:r>
            <w:r w:rsidRPr="00497129">
              <w:rPr>
                <w:rFonts w:ascii="Times New Roman" w:hAnsi="Times New Roman" w:cs="Times New Roman"/>
                <w:spacing w:val="-2"/>
                <w:sz w:val="20"/>
                <w:szCs w:val="20"/>
              </w:rPr>
              <w:t>отдельному</w:t>
            </w:r>
            <w:r w:rsidR="00184D1D" w:rsidRPr="00497129">
              <w:rPr>
                <w:rFonts w:ascii="Times New Roman" w:hAnsi="Times New Roman" w:cs="Times New Roman"/>
                <w:spacing w:val="-2"/>
                <w:sz w:val="20"/>
                <w:szCs w:val="20"/>
              </w:rPr>
              <w:t xml:space="preserve"> </w:t>
            </w:r>
            <w:r w:rsidRPr="00497129">
              <w:rPr>
                <w:rFonts w:ascii="Times New Roman" w:hAnsi="Times New Roman" w:cs="Times New Roman"/>
                <w:spacing w:val="-2"/>
                <w:sz w:val="20"/>
                <w:szCs w:val="20"/>
              </w:rPr>
              <w:t xml:space="preserve">графику </w:t>
            </w:r>
            <w:r w:rsidRPr="00497129">
              <w:rPr>
                <w:rFonts w:ascii="Times New Roman" w:hAnsi="Times New Roman" w:cs="Times New Roman"/>
                <w:sz w:val="20"/>
                <w:szCs w:val="20"/>
              </w:rPr>
              <w:t>согласованному с Заказчиком</w:t>
            </w:r>
          </w:p>
        </w:tc>
      </w:tr>
    </w:tbl>
    <w:p w14:paraId="1C8B6DD4" w14:textId="77777777" w:rsidR="003702C9" w:rsidRPr="00335551" w:rsidRDefault="003702C9" w:rsidP="003702C9">
      <w:pPr>
        <w:pStyle w:val="afff1"/>
        <w:rPr>
          <w:b/>
          <w:sz w:val="21"/>
          <w:szCs w:val="21"/>
        </w:rPr>
      </w:pPr>
    </w:p>
    <w:p w14:paraId="2C010C3F" w14:textId="77777777" w:rsidR="003702C9" w:rsidRPr="00335551" w:rsidRDefault="003702C9" w:rsidP="003702C9">
      <w:pPr>
        <w:rPr>
          <w:sz w:val="21"/>
          <w:szCs w:val="21"/>
        </w:rPr>
      </w:pPr>
    </w:p>
    <w:p w14:paraId="3F3FA980" w14:textId="77777777" w:rsidR="00347729" w:rsidRDefault="00347729" w:rsidP="00497129">
      <w:pPr>
        <w:spacing w:line="192" w:lineRule="auto"/>
        <w:rPr>
          <w:rFonts w:ascii="Liberation Serif" w:hAnsi="Liberation Serif" w:cs="Liberation Serif"/>
          <w:b/>
          <w:bCs/>
          <w:sz w:val="28"/>
          <w:szCs w:val="28"/>
          <w:u w:val="single"/>
          <w:lang w:eastAsia="ru-RU"/>
        </w:rPr>
      </w:pPr>
    </w:p>
    <w:p w14:paraId="08565A76" w14:textId="77777777" w:rsidR="00184D1D" w:rsidRDefault="00184D1D">
      <w:pPr>
        <w:spacing w:line="192" w:lineRule="auto"/>
        <w:jc w:val="right"/>
        <w:rPr>
          <w:rFonts w:ascii="Liberation Serif" w:hAnsi="Liberation Serif" w:cs="Liberation Serif"/>
          <w:b/>
          <w:bCs/>
          <w:sz w:val="28"/>
          <w:szCs w:val="28"/>
          <w:u w:val="single"/>
          <w:lang w:eastAsia="ru-RU"/>
        </w:rPr>
        <w:sectPr w:rsidR="00184D1D" w:rsidSect="00184D1D">
          <w:pgSz w:w="16838" w:h="11906" w:orient="landscape"/>
          <w:pgMar w:top="1134" w:right="1469" w:bottom="1134" w:left="1134" w:header="0" w:footer="720" w:gutter="0"/>
          <w:cols w:space="720"/>
          <w:docGrid w:linePitch="326"/>
        </w:sectPr>
      </w:pPr>
    </w:p>
    <w:p w14:paraId="73D914DD" w14:textId="77777777" w:rsidR="00347729" w:rsidRDefault="00347729" w:rsidP="00E50AB0">
      <w:pPr>
        <w:pageBreakBefore/>
        <w:jc w:val="center"/>
      </w:pPr>
    </w:p>
    <w:sectPr w:rsidR="00347729" w:rsidSect="00E50AB0">
      <w:headerReference w:type="even" r:id="rId16"/>
      <w:headerReference w:type="default" r:id="rId17"/>
      <w:footerReference w:type="even" r:id="rId18"/>
      <w:footerReference w:type="default" r:id="rId19"/>
      <w:headerReference w:type="first" r:id="rId20"/>
      <w:footerReference w:type="first" r:id="rId21"/>
      <w:pgSz w:w="11906" w:h="16838"/>
      <w:pgMar w:top="851" w:right="566" w:bottom="851" w:left="113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8F06" w14:textId="77777777" w:rsidR="007204AE" w:rsidRDefault="007204AE">
      <w:r>
        <w:separator/>
      </w:r>
    </w:p>
  </w:endnote>
  <w:endnote w:type="continuationSeparator" w:id="0">
    <w:p w14:paraId="71D9FDFD" w14:textId="77777777" w:rsidR="007204AE" w:rsidRDefault="0072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5B7B" w14:textId="77777777" w:rsidR="009875D7" w:rsidRDefault="009875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D48E" w14:textId="77777777" w:rsidR="009875D7" w:rsidRDefault="00987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E456" w14:textId="77777777" w:rsidR="009875D7" w:rsidRDefault="009875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DACE" w14:textId="77777777" w:rsidR="009875D7" w:rsidRDefault="009875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0D23" w14:textId="77777777" w:rsidR="009875D7" w:rsidRDefault="009875D7">
    <w:pPr>
      <w:pStyle w:val="afff9"/>
      <w:jc w:val="center"/>
    </w:pPr>
    <w:r>
      <w:fldChar w:fldCharType="begin"/>
    </w:r>
    <w:r>
      <w:instrText xml:space="preserve"> PAGE </w:instrText>
    </w:r>
    <w:r>
      <w:fldChar w:fldCharType="separate"/>
    </w:r>
    <w:r w:rsidR="004E42EE">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F850" w14:textId="77777777" w:rsidR="009875D7" w:rsidRDefault="009875D7">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64BC" w14:textId="77777777" w:rsidR="007204AE" w:rsidRDefault="007204AE">
      <w:r>
        <w:separator/>
      </w:r>
    </w:p>
  </w:footnote>
  <w:footnote w:type="continuationSeparator" w:id="0">
    <w:p w14:paraId="2CF0729C" w14:textId="77777777" w:rsidR="007204AE" w:rsidRDefault="0072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C7F9" w14:textId="77777777" w:rsidR="009875D7" w:rsidRDefault="00987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FBA9" w14:textId="77777777" w:rsidR="009875D7" w:rsidRDefault="009875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BD84" w14:textId="77777777" w:rsidR="009875D7" w:rsidRDefault="00987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1DC" w14:textId="77777777" w:rsidR="009875D7" w:rsidRDefault="009875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3FBD" w14:textId="77777777" w:rsidR="009875D7" w:rsidRDefault="009875D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E306" w14:textId="77777777" w:rsidR="009875D7" w:rsidRDefault="009875D7">
    <w:pPr>
      <w:pStyle w:val="af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decimal"/>
      <w:pStyle w:val="40"/>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30"/>
      <w:lvlText w:val="%1."/>
      <w:lvlJc w:val="left"/>
      <w:pPr>
        <w:tabs>
          <w:tab w:val="num" w:pos="926"/>
        </w:tabs>
        <w:ind w:left="926" w:hanging="360"/>
      </w:pPr>
    </w:lvl>
  </w:abstractNum>
  <w:abstractNum w:abstractNumId="3" w15:restartNumberingAfterBreak="0">
    <w:nsid w:val="00000004"/>
    <w:multiLevelType w:val="singleLevel"/>
    <w:tmpl w:val="00000004"/>
    <w:name w:val="WW8Num4"/>
    <w:lvl w:ilvl="0">
      <w:start w:val="1"/>
      <w:numFmt w:val="decimal"/>
      <w:pStyle w:val="2"/>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51"/>
      <w:lvlText w:val=""/>
      <w:lvlJc w:val="left"/>
      <w:pPr>
        <w:tabs>
          <w:tab w:val="num" w:pos="1492"/>
        </w:tabs>
        <w:ind w:left="1492"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pStyle w:val="41"/>
      <w:lvlText w:val=""/>
      <w:lvlJc w:val="left"/>
      <w:pPr>
        <w:tabs>
          <w:tab w:val="num" w:pos="1209"/>
        </w:tabs>
        <w:ind w:left="1209"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31"/>
      <w:lvlText w:val=""/>
      <w:lvlJc w:val="left"/>
      <w:pPr>
        <w:tabs>
          <w:tab w:val="num" w:pos="926"/>
        </w:tabs>
        <w:ind w:left="926"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21"/>
      <w:lvlText w:val=""/>
      <w:lvlJc w:val="left"/>
      <w:pPr>
        <w:tabs>
          <w:tab w:val="num" w:pos="643"/>
        </w:tabs>
        <w:ind w:left="643"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decimal"/>
      <w:pStyle w:val="1"/>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2"/>
      <w:numFmt w:val="bullet"/>
      <w:pStyle w:val="11"/>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Times New Roman"/>
        <w:b/>
        <w:bCs/>
        <w:sz w:val="26"/>
        <w:szCs w:val="26"/>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158"/>
        </w:tabs>
        <w:ind w:left="50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93" w:hanging="360"/>
      </w:pPr>
      <w:rPr>
        <w:rFonts w:ascii="Liberation Serif" w:eastAsia="Times New Roman" w:hAnsi="Liberation Serif" w:cs="Liberation Serif" w:hint="default"/>
        <w:sz w:val="21"/>
        <w:szCs w:val="21"/>
        <w:lang w:eastAsia="ar-SA"/>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eastAsia="Times New Roman"/>
        <w:szCs w:val="24"/>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decimal"/>
      <w:pStyle w:val="22"/>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000000F"/>
    <w:multiLevelType w:val="multilevel"/>
    <w:tmpl w:val="0000000F"/>
    <w:name w:val="WW8Num15"/>
    <w:lvl w:ilvl="0">
      <w:start w:val="1"/>
      <w:numFmt w:val="decimal"/>
      <w:pStyle w:v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w w:val="100"/>
        <w:kern w:val="0"/>
        <w:position w:val="0"/>
        <w:sz w:val="24"/>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00000010"/>
    <w:multiLevelType w:val="singleLevel"/>
    <w:tmpl w:val="00000010"/>
    <w:name w:val="WW8Num16"/>
    <w:lvl w:ilvl="0">
      <w:start w:val="1"/>
      <w:numFmt w:val="decimal"/>
      <w:pStyle w:val="32"/>
      <w:lvlText w:val="%1."/>
      <w:lvlJc w:val="left"/>
      <w:pPr>
        <w:tabs>
          <w:tab w:val="num" w:pos="360"/>
        </w:tabs>
        <w:ind w:left="36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12" w:hanging="360"/>
      </w:pPr>
      <w:rPr>
        <w:rFonts w:ascii="Liberation Serif" w:hAnsi="Liberation Serif" w:cs="Liberation Serif" w:hint="default"/>
        <w:bCs/>
        <w:sz w:val="21"/>
        <w:szCs w:val="21"/>
        <w:lang w:val="ru-RU" w:eastAsia="en-U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0" w:firstLine="0"/>
      </w:pPr>
    </w:lvl>
  </w:abstractNum>
  <w:abstractNum w:abstractNumId="18" w15:restartNumberingAfterBreak="0">
    <w:nsid w:val="00000013"/>
    <w:multiLevelType w:val="singleLevel"/>
    <w:tmpl w:val="00000013"/>
    <w:name w:val="WW8Num19"/>
    <w:lvl w:ilvl="0">
      <w:numFmt w:val="bullet"/>
      <w:lvlText w:val="-"/>
      <w:lvlJc w:val="left"/>
      <w:pPr>
        <w:tabs>
          <w:tab w:val="num" w:pos="0"/>
        </w:tabs>
        <w:ind w:left="0" w:firstLine="0"/>
      </w:pPr>
      <w:rPr>
        <w:rFonts w:ascii="Liberation Serif" w:hAnsi="Liberation Serif" w:cs="Liberation Serif"/>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360" w:hanging="360"/>
      </w:pPr>
      <w:rPr>
        <w:rFonts w:eastAsia="Times New Roman" w:hint="default"/>
        <w:b/>
        <w:bCs/>
        <w:iCs/>
        <w:sz w:val="21"/>
        <w:szCs w:val="21"/>
        <w:lang w:eastAsia="ru-RU"/>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0"/>
        </w:tabs>
        <w:ind w:left="1080" w:hanging="720"/>
      </w:pPr>
      <w:rPr>
        <w:rFonts w:hint="default"/>
        <w:b w:val="0"/>
      </w:rPr>
    </w:lvl>
    <w:lvl w:ilvl="3">
      <w:start w:val="1"/>
      <w:numFmt w:val="decimal"/>
      <w:lvlText w:val="%1.%2.%3.%4."/>
      <w:lvlJc w:val="left"/>
      <w:pPr>
        <w:tabs>
          <w:tab w:val="num" w:pos="0"/>
        </w:tabs>
        <w:ind w:left="1080" w:hanging="720"/>
      </w:pPr>
      <w:rPr>
        <w:rFonts w:hint="default"/>
        <w:b w:val="0"/>
      </w:rPr>
    </w:lvl>
    <w:lvl w:ilvl="4">
      <w:start w:val="1"/>
      <w:numFmt w:val="decimal"/>
      <w:lvlText w:val="%1.%2.%3.%4.%5."/>
      <w:lvlJc w:val="left"/>
      <w:pPr>
        <w:tabs>
          <w:tab w:val="num" w:pos="0"/>
        </w:tabs>
        <w:ind w:left="1440" w:hanging="1080"/>
      </w:pPr>
      <w:rPr>
        <w:rFonts w:hint="default"/>
        <w:b w:val="0"/>
      </w:rPr>
    </w:lvl>
    <w:lvl w:ilvl="5">
      <w:start w:val="1"/>
      <w:numFmt w:val="decimal"/>
      <w:lvlText w:val="%1.%2.%3.%4.%5.%6."/>
      <w:lvlJc w:val="left"/>
      <w:pPr>
        <w:tabs>
          <w:tab w:val="num" w:pos="0"/>
        </w:tabs>
        <w:ind w:left="1440" w:hanging="1080"/>
      </w:pPr>
      <w:rPr>
        <w:rFonts w:hint="default"/>
        <w:b w:val="0"/>
      </w:rPr>
    </w:lvl>
    <w:lvl w:ilvl="6">
      <w:start w:val="1"/>
      <w:numFmt w:val="decimal"/>
      <w:lvlText w:val="%1.%2.%3.%4.%5.%6.%7."/>
      <w:lvlJc w:val="left"/>
      <w:pPr>
        <w:tabs>
          <w:tab w:val="num" w:pos="0"/>
        </w:tabs>
        <w:ind w:left="1800" w:hanging="1440"/>
      </w:pPr>
      <w:rPr>
        <w:rFonts w:hint="default"/>
        <w:b w:val="0"/>
      </w:rPr>
    </w:lvl>
    <w:lvl w:ilvl="7">
      <w:start w:val="1"/>
      <w:numFmt w:val="decimal"/>
      <w:lvlText w:val="%1.%2.%3.%4.%5.%6.%7.%8."/>
      <w:lvlJc w:val="left"/>
      <w:pPr>
        <w:tabs>
          <w:tab w:val="num" w:pos="0"/>
        </w:tabs>
        <w:ind w:left="1800" w:hanging="1440"/>
      </w:pPr>
      <w:rPr>
        <w:rFonts w:hint="default"/>
        <w:b w:val="0"/>
      </w:rPr>
    </w:lvl>
    <w:lvl w:ilvl="8">
      <w:start w:val="1"/>
      <w:numFmt w:val="decimal"/>
      <w:lvlText w:val="%1.%2.%3.%4.%5.%6.%7.%8.%9."/>
      <w:lvlJc w:val="left"/>
      <w:pPr>
        <w:tabs>
          <w:tab w:val="num" w:pos="0"/>
        </w:tabs>
        <w:ind w:left="1800" w:hanging="1440"/>
      </w:pPr>
      <w:rPr>
        <w:rFonts w:hint="default"/>
        <w:b w:val="0"/>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86"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singleLevel"/>
    <w:tmpl w:val="00000017"/>
    <w:name w:val="WW8Num23"/>
    <w:lvl w:ilvl="0">
      <w:numFmt w:val="bullet"/>
      <w:lvlText w:val="-"/>
      <w:lvlJc w:val="left"/>
      <w:pPr>
        <w:tabs>
          <w:tab w:val="num" w:pos="0"/>
        </w:tabs>
        <w:ind w:left="0" w:firstLine="0"/>
      </w:pPr>
      <w:rPr>
        <w:rFonts w:ascii="Liberation Serif" w:hAnsi="Liberation Serif" w:cs="Liberation Serif"/>
      </w:rPr>
    </w:lvl>
  </w:abstractNum>
  <w:abstractNum w:abstractNumId="23" w15:restartNumberingAfterBreak="0">
    <w:nsid w:val="00000018"/>
    <w:multiLevelType w:val="multilevel"/>
    <w:tmpl w:val="00000018"/>
    <w:name w:val="WW8Num2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00000019"/>
    <w:multiLevelType w:val="singleLevel"/>
    <w:tmpl w:val="00000019"/>
    <w:name w:val="WW8Num25"/>
    <w:lvl w:ilvl="0">
      <w:start w:val="4"/>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0000001B"/>
    <w:multiLevelType w:val="multilevel"/>
    <w:tmpl w:val="0000001B"/>
    <w:name w:val="WW8Num27"/>
    <w:lvl w:ilvl="0">
      <w:start w:val="9"/>
      <w:numFmt w:val="decimal"/>
      <w:lvlText w:val="%1."/>
      <w:lvlJc w:val="left"/>
      <w:pPr>
        <w:tabs>
          <w:tab w:val="num" w:pos="0"/>
        </w:tabs>
        <w:ind w:left="360" w:hanging="360"/>
      </w:pPr>
      <w:rPr>
        <w:rFonts w:hint="default"/>
        <w:lang w:eastAsia="ar-SA"/>
      </w:rPr>
    </w:lvl>
    <w:lvl w:ilvl="1">
      <w:start w:val="7"/>
      <w:numFmt w:val="decimal"/>
      <w:lvlText w:val="%1.%2."/>
      <w:lvlJc w:val="left"/>
      <w:pPr>
        <w:tabs>
          <w:tab w:val="num" w:pos="0"/>
        </w:tabs>
        <w:ind w:left="927" w:hanging="360"/>
      </w:pPr>
      <w:rPr>
        <w:rFonts w:hint="default"/>
        <w:lang w:eastAsia="ar-SA"/>
      </w:rPr>
    </w:lvl>
    <w:lvl w:ilvl="2">
      <w:start w:val="1"/>
      <w:numFmt w:val="decimal"/>
      <w:lvlText w:val="%1.%2.%3."/>
      <w:lvlJc w:val="left"/>
      <w:pPr>
        <w:tabs>
          <w:tab w:val="num" w:pos="0"/>
        </w:tabs>
        <w:ind w:left="1854" w:hanging="720"/>
      </w:pPr>
      <w:rPr>
        <w:rFonts w:hint="default"/>
        <w:lang w:eastAsia="ar-SA"/>
      </w:rPr>
    </w:lvl>
    <w:lvl w:ilvl="3">
      <w:start w:val="1"/>
      <w:numFmt w:val="decimal"/>
      <w:lvlText w:val="%1.%2.%3.%4."/>
      <w:lvlJc w:val="left"/>
      <w:pPr>
        <w:tabs>
          <w:tab w:val="num" w:pos="0"/>
        </w:tabs>
        <w:ind w:left="2421" w:hanging="720"/>
      </w:pPr>
      <w:rPr>
        <w:rFonts w:hint="default"/>
        <w:lang w:eastAsia="ar-SA"/>
      </w:rPr>
    </w:lvl>
    <w:lvl w:ilvl="4">
      <w:start w:val="1"/>
      <w:numFmt w:val="decimal"/>
      <w:lvlText w:val="%1.%2.%3.%4.%5."/>
      <w:lvlJc w:val="left"/>
      <w:pPr>
        <w:tabs>
          <w:tab w:val="num" w:pos="0"/>
        </w:tabs>
        <w:ind w:left="3348" w:hanging="1080"/>
      </w:pPr>
      <w:rPr>
        <w:rFonts w:hint="default"/>
        <w:lang w:eastAsia="ar-SA"/>
      </w:rPr>
    </w:lvl>
    <w:lvl w:ilvl="5">
      <w:start w:val="1"/>
      <w:numFmt w:val="decimal"/>
      <w:lvlText w:val="%1.%2.%3.%4.%5.%6."/>
      <w:lvlJc w:val="left"/>
      <w:pPr>
        <w:tabs>
          <w:tab w:val="num" w:pos="0"/>
        </w:tabs>
        <w:ind w:left="3915" w:hanging="1080"/>
      </w:pPr>
      <w:rPr>
        <w:rFonts w:hint="default"/>
        <w:lang w:eastAsia="ar-SA"/>
      </w:rPr>
    </w:lvl>
    <w:lvl w:ilvl="6">
      <w:start w:val="1"/>
      <w:numFmt w:val="decimal"/>
      <w:lvlText w:val="%1.%2.%3.%4.%5.%6.%7."/>
      <w:lvlJc w:val="left"/>
      <w:pPr>
        <w:tabs>
          <w:tab w:val="num" w:pos="0"/>
        </w:tabs>
        <w:ind w:left="4842" w:hanging="1440"/>
      </w:pPr>
      <w:rPr>
        <w:rFonts w:hint="default"/>
        <w:lang w:eastAsia="ar-SA"/>
      </w:rPr>
    </w:lvl>
    <w:lvl w:ilvl="7">
      <w:start w:val="1"/>
      <w:numFmt w:val="decimal"/>
      <w:lvlText w:val="%1.%2.%3.%4.%5.%6.%7.%8."/>
      <w:lvlJc w:val="left"/>
      <w:pPr>
        <w:tabs>
          <w:tab w:val="num" w:pos="0"/>
        </w:tabs>
        <w:ind w:left="5409" w:hanging="1440"/>
      </w:pPr>
      <w:rPr>
        <w:rFonts w:hint="default"/>
        <w:lang w:eastAsia="ar-SA"/>
      </w:rPr>
    </w:lvl>
    <w:lvl w:ilvl="8">
      <w:start w:val="1"/>
      <w:numFmt w:val="decimal"/>
      <w:lvlText w:val="%1.%2.%3.%4.%5.%6.%7.%8.%9."/>
      <w:lvlJc w:val="left"/>
      <w:pPr>
        <w:tabs>
          <w:tab w:val="num" w:pos="0"/>
        </w:tabs>
        <w:ind w:left="6336" w:hanging="1800"/>
      </w:pPr>
      <w:rPr>
        <w:rFonts w:hint="default"/>
        <w:lang w:eastAsia="ar-SA"/>
      </w:rPr>
    </w:lvl>
  </w:abstractNum>
  <w:abstractNum w:abstractNumId="27" w15:restartNumberingAfterBreak="0">
    <w:nsid w:val="0000001C"/>
    <w:multiLevelType w:val="multilevel"/>
    <w:tmpl w:val="0000001C"/>
    <w:name w:val="WW8Num28"/>
    <w:lvl w:ilvl="0">
      <w:start w:val="9"/>
      <w:numFmt w:val="decimal"/>
      <w:lvlText w:val="%1"/>
      <w:lvlJc w:val="left"/>
      <w:pPr>
        <w:tabs>
          <w:tab w:val="num" w:pos="0"/>
        </w:tabs>
        <w:ind w:left="360" w:hanging="360"/>
      </w:pPr>
      <w:rPr>
        <w:rFonts w:hint="default"/>
      </w:rPr>
    </w:lvl>
    <w:lvl w:ilvl="1">
      <w:start w:val="3"/>
      <w:numFmt w:val="decimal"/>
      <w:lvlText w:val="%1.%2"/>
      <w:lvlJc w:val="left"/>
      <w:pPr>
        <w:tabs>
          <w:tab w:val="num" w:pos="0"/>
        </w:tabs>
        <w:ind w:left="1287" w:hanging="360"/>
      </w:pPr>
      <w:rPr>
        <w:rFonts w:hint="default"/>
      </w:rPr>
    </w:lvl>
    <w:lvl w:ilvl="2">
      <w:start w:val="1"/>
      <w:numFmt w:val="decimal"/>
      <w:lvlText w:val="%1.%2.%3"/>
      <w:lvlJc w:val="left"/>
      <w:pPr>
        <w:tabs>
          <w:tab w:val="num" w:pos="0"/>
        </w:tabs>
        <w:ind w:left="2574" w:hanging="720"/>
      </w:pPr>
      <w:rPr>
        <w:rFonts w:hint="default"/>
      </w:rPr>
    </w:lvl>
    <w:lvl w:ilvl="3">
      <w:start w:val="1"/>
      <w:numFmt w:val="decimal"/>
      <w:lvlText w:val="%1.%2.%3.%4"/>
      <w:lvlJc w:val="left"/>
      <w:pPr>
        <w:tabs>
          <w:tab w:val="num" w:pos="0"/>
        </w:tabs>
        <w:ind w:left="3501" w:hanging="720"/>
      </w:pPr>
      <w:rPr>
        <w:rFonts w:hint="default"/>
      </w:rPr>
    </w:lvl>
    <w:lvl w:ilvl="4">
      <w:start w:val="1"/>
      <w:numFmt w:val="decimal"/>
      <w:lvlText w:val="%1.%2.%3.%4.%5"/>
      <w:lvlJc w:val="left"/>
      <w:pPr>
        <w:tabs>
          <w:tab w:val="num" w:pos="0"/>
        </w:tabs>
        <w:ind w:left="4788" w:hanging="1080"/>
      </w:pPr>
      <w:rPr>
        <w:rFonts w:hint="default"/>
      </w:rPr>
    </w:lvl>
    <w:lvl w:ilvl="5">
      <w:start w:val="1"/>
      <w:numFmt w:val="decimal"/>
      <w:lvlText w:val="%1.%2.%3.%4.%5.%6"/>
      <w:lvlJc w:val="left"/>
      <w:pPr>
        <w:tabs>
          <w:tab w:val="num" w:pos="0"/>
        </w:tabs>
        <w:ind w:left="5715" w:hanging="1080"/>
      </w:pPr>
      <w:rPr>
        <w:rFonts w:hint="default"/>
      </w:rPr>
    </w:lvl>
    <w:lvl w:ilvl="6">
      <w:start w:val="1"/>
      <w:numFmt w:val="decimal"/>
      <w:lvlText w:val="%1.%2.%3.%4.%5.%6.%7"/>
      <w:lvlJc w:val="left"/>
      <w:pPr>
        <w:tabs>
          <w:tab w:val="num" w:pos="0"/>
        </w:tabs>
        <w:ind w:left="7002" w:hanging="1440"/>
      </w:pPr>
      <w:rPr>
        <w:rFonts w:hint="default"/>
      </w:rPr>
    </w:lvl>
    <w:lvl w:ilvl="7">
      <w:start w:val="1"/>
      <w:numFmt w:val="decimal"/>
      <w:lvlText w:val="%1.%2.%3.%4.%5.%6.%7.%8"/>
      <w:lvlJc w:val="left"/>
      <w:pPr>
        <w:tabs>
          <w:tab w:val="num" w:pos="0"/>
        </w:tabs>
        <w:ind w:left="7929" w:hanging="1440"/>
      </w:pPr>
      <w:rPr>
        <w:rFonts w:hint="default"/>
      </w:rPr>
    </w:lvl>
    <w:lvl w:ilvl="8">
      <w:start w:val="1"/>
      <w:numFmt w:val="decimal"/>
      <w:lvlText w:val="%1.%2.%3.%4.%5.%6.%7.%8.%9"/>
      <w:lvlJc w:val="left"/>
      <w:pPr>
        <w:tabs>
          <w:tab w:val="num" w:pos="0"/>
        </w:tabs>
        <w:ind w:left="9216" w:hanging="1800"/>
      </w:pPr>
      <w:rPr>
        <w:rFonts w:hint="default"/>
      </w:rPr>
    </w:lvl>
  </w:abstractNum>
  <w:abstractNum w:abstractNumId="28" w15:restartNumberingAfterBreak="0">
    <w:nsid w:val="080D02F8"/>
    <w:multiLevelType w:val="hybridMultilevel"/>
    <w:tmpl w:val="1854AA32"/>
    <w:lvl w:ilvl="0" w:tplc="C4E6565C">
      <w:numFmt w:val="bullet"/>
      <w:lvlText w:val="-"/>
      <w:lvlJc w:val="left"/>
      <w:pPr>
        <w:ind w:left="220" w:hanging="140"/>
      </w:pPr>
      <w:rPr>
        <w:rFonts w:ascii="Times New Roman" w:eastAsia="Times New Roman" w:hAnsi="Times New Roman" w:cs="Times New Roman" w:hint="default"/>
        <w:b w:val="0"/>
        <w:bCs w:val="0"/>
        <w:i w:val="0"/>
        <w:iCs w:val="0"/>
        <w:w w:val="100"/>
        <w:sz w:val="24"/>
        <w:szCs w:val="24"/>
        <w:lang w:val="ru-RU" w:eastAsia="en-US" w:bidi="ar-SA"/>
      </w:rPr>
    </w:lvl>
    <w:lvl w:ilvl="1" w:tplc="7F823130">
      <w:numFmt w:val="bullet"/>
      <w:lvlText w:val="•"/>
      <w:lvlJc w:val="left"/>
      <w:pPr>
        <w:ind w:left="1308" w:hanging="140"/>
      </w:pPr>
      <w:rPr>
        <w:rFonts w:hint="default"/>
        <w:lang w:val="ru-RU" w:eastAsia="en-US" w:bidi="ar-SA"/>
      </w:rPr>
    </w:lvl>
    <w:lvl w:ilvl="2" w:tplc="52A6072A">
      <w:numFmt w:val="bullet"/>
      <w:lvlText w:val="•"/>
      <w:lvlJc w:val="left"/>
      <w:pPr>
        <w:ind w:left="2397" w:hanging="140"/>
      </w:pPr>
      <w:rPr>
        <w:rFonts w:hint="default"/>
        <w:lang w:val="ru-RU" w:eastAsia="en-US" w:bidi="ar-SA"/>
      </w:rPr>
    </w:lvl>
    <w:lvl w:ilvl="3" w:tplc="165628A8">
      <w:numFmt w:val="bullet"/>
      <w:lvlText w:val="•"/>
      <w:lvlJc w:val="left"/>
      <w:pPr>
        <w:ind w:left="3485" w:hanging="140"/>
      </w:pPr>
      <w:rPr>
        <w:rFonts w:hint="default"/>
        <w:lang w:val="ru-RU" w:eastAsia="en-US" w:bidi="ar-SA"/>
      </w:rPr>
    </w:lvl>
    <w:lvl w:ilvl="4" w:tplc="FE7C8D90">
      <w:numFmt w:val="bullet"/>
      <w:lvlText w:val="•"/>
      <w:lvlJc w:val="left"/>
      <w:pPr>
        <w:ind w:left="4574" w:hanging="140"/>
      </w:pPr>
      <w:rPr>
        <w:rFonts w:hint="default"/>
        <w:lang w:val="ru-RU" w:eastAsia="en-US" w:bidi="ar-SA"/>
      </w:rPr>
    </w:lvl>
    <w:lvl w:ilvl="5" w:tplc="6EB6A9C2">
      <w:numFmt w:val="bullet"/>
      <w:lvlText w:val="•"/>
      <w:lvlJc w:val="left"/>
      <w:pPr>
        <w:ind w:left="5663" w:hanging="140"/>
      </w:pPr>
      <w:rPr>
        <w:rFonts w:hint="default"/>
        <w:lang w:val="ru-RU" w:eastAsia="en-US" w:bidi="ar-SA"/>
      </w:rPr>
    </w:lvl>
    <w:lvl w:ilvl="6" w:tplc="FDA43F88">
      <w:numFmt w:val="bullet"/>
      <w:lvlText w:val="•"/>
      <w:lvlJc w:val="left"/>
      <w:pPr>
        <w:ind w:left="6751" w:hanging="140"/>
      </w:pPr>
      <w:rPr>
        <w:rFonts w:hint="default"/>
        <w:lang w:val="ru-RU" w:eastAsia="en-US" w:bidi="ar-SA"/>
      </w:rPr>
    </w:lvl>
    <w:lvl w:ilvl="7" w:tplc="AFC48D94">
      <w:numFmt w:val="bullet"/>
      <w:lvlText w:val="•"/>
      <w:lvlJc w:val="left"/>
      <w:pPr>
        <w:ind w:left="7840" w:hanging="140"/>
      </w:pPr>
      <w:rPr>
        <w:rFonts w:hint="default"/>
        <w:lang w:val="ru-RU" w:eastAsia="en-US" w:bidi="ar-SA"/>
      </w:rPr>
    </w:lvl>
    <w:lvl w:ilvl="8" w:tplc="FACE3748">
      <w:numFmt w:val="bullet"/>
      <w:lvlText w:val="•"/>
      <w:lvlJc w:val="left"/>
      <w:pPr>
        <w:ind w:left="8928" w:hanging="140"/>
      </w:pPr>
      <w:rPr>
        <w:rFonts w:hint="default"/>
        <w:lang w:val="ru-RU" w:eastAsia="en-US" w:bidi="ar-SA"/>
      </w:rPr>
    </w:lvl>
  </w:abstractNum>
  <w:abstractNum w:abstractNumId="29" w15:restartNumberingAfterBreak="0">
    <w:nsid w:val="1C5F15BF"/>
    <w:multiLevelType w:val="hybridMultilevel"/>
    <w:tmpl w:val="0512C0F8"/>
    <w:lvl w:ilvl="0" w:tplc="86ACE9CA">
      <w:numFmt w:val="bullet"/>
      <w:lvlText w:val="-"/>
      <w:lvlJc w:val="left"/>
      <w:pPr>
        <w:ind w:left="220" w:hanging="244"/>
      </w:pPr>
      <w:rPr>
        <w:rFonts w:ascii="Times New Roman" w:eastAsia="Times New Roman" w:hAnsi="Times New Roman" w:cs="Times New Roman" w:hint="default"/>
        <w:b w:val="0"/>
        <w:bCs w:val="0"/>
        <w:i w:val="0"/>
        <w:iCs w:val="0"/>
        <w:w w:val="100"/>
        <w:sz w:val="24"/>
        <w:szCs w:val="24"/>
        <w:lang w:val="ru-RU" w:eastAsia="en-US" w:bidi="ar-SA"/>
      </w:rPr>
    </w:lvl>
    <w:lvl w:ilvl="1" w:tplc="957EB00E">
      <w:numFmt w:val="bullet"/>
      <w:lvlText w:val="•"/>
      <w:lvlJc w:val="left"/>
      <w:pPr>
        <w:ind w:left="1308" w:hanging="244"/>
      </w:pPr>
      <w:rPr>
        <w:rFonts w:hint="default"/>
        <w:lang w:val="ru-RU" w:eastAsia="en-US" w:bidi="ar-SA"/>
      </w:rPr>
    </w:lvl>
    <w:lvl w:ilvl="2" w:tplc="74E85F44">
      <w:numFmt w:val="bullet"/>
      <w:lvlText w:val="•"/>
      <w:lvlJc w:val="left"/>
      <w:pPr>
        <w:ind w:left="2397" w:hanging="244"/>
      </w:pPr>
      <w:rPr>
        <w:rFonts w:hint="default"/>
        <w:lang w:val="ru-RU" w:eastAsia="en-US" w:bidi="ar-SA"/>
      </w:rPr>
    </w:lvl>
    <w:lvl w:ilvl="3" w:tplc="502C37C2">
      <w:numFmt w:val="bullet"/>
      <w:lvlText w:val="•"/>
      <w:lvlJc w:val="left"/>
      <w:pPr>
        <w:ind w:left="3485" w:hanging="244"/>
      </w:pPr>
      <w:rPr>
        <w:rFonts w:hint="default"/>
        <w:lang w:val="ru-RU" w:eastAsia="en-US" w:bidi="ar-SA"/>
      </w:rPr>
    </w:lvl>
    <w:lvl w:ilvl="4" w:tplc="7D6AE836">
      <w:numFmt w:val="bullet"/>
      <w:lvlText w:val="•"/>
      <w:lvlJc w:val="left"/>
      <w:pPr>
        <w:ind w:left="4574" w:hanging="244"/>
      </w:pPr>
      <w:rPr>
        <w:rFonts w:hint="default"/>
        <w:lang w:val="ru-RU" w:eastAsia="en-US" w:bidi="ar-SA"/>
      </w:rPr>
    </w:lvl>
    <w:lvl w:ilvl="5" w:tplc="001459B6">
      <w:numFmt w:val="bullet"/>
      <w:lvlText w:val="•"/>
      <w:lvlJc w:val="left"/>
      <w:pPr>
        <w:ind w:left="5663" w:hanging="244"/>
      </w:pPr>
      <w:rPr>
        <w:rFonts w:hint="default"/>
        <w:lang w:val="ru-RU" w:eastAsia="en-US" w:bidi="ar-SA"/>
      </w:rPr>
    </w:lvl>
    <w:lvl w:ilvl="6" w:tplc="F546FF0E">
      <w:numFmt w:val="bullet"/>
      <w:lvlText w:val="•"/>
      <w:lvlJc w:val="left"/>
      <w:pPr>
        <w:ind w:left="6751" w:hanging="244"/>
      </w:pPr>
      <w:rPr>
        <w:rFonts w:hint="default"/>
        <w:lang w:val="ru-RU" w:eastAsia="en-US" w:bidi="ar-SA"/>
      </w:rPr>
    </w:lvl>
    <w:lvl w:ilvl="7" w:tplc="707A7B5A">
      <w:numFmt w:val="bullet"/>
      <w:lvlText w:val="•"/>
      <w:lvlJc w:val="left"/>
      <w:pPr>
        <w:ind w:left="7840" w:hanging="244"/>
      </w:pPr>
      <w:rPr>
        <w:rFonts w:hint="default"/>
        <w:lang w:val="ru-RU" w:eastAsia="en-US" w:bidi="ar-SA"/>
      </w:rPr>
    </w:lvl>
    <w:lvl w:ilvl="8" w:tplc="BB6A6546">
      <w:numFmt w:val="bullet"/>
      <w:lvlText w:val="•"/>
      <w:lvlJc w:val="left"/>
      <w:pPr>
        <w:ind w:left="8928" w:hanging="244"/>
      </w:pPr>
      <w:rPr>
        <w:rFonts w:hint="default"/>
        <w:lang w:val="ru-RU" w:eastAsia="en-US" w:bidi="ar-SA"/>
      </w:rPr>
    </w:lvl>
  </w:abstractNum>
  <w:abstractNum w:abstractNumId="30" w15:restartNumberingAfterBreak="0">
    <w:nsid w:val="21502FB8"/>
    <w:multiLevelType w:val="singleLevel"/>
    <w:tmpl w:val="C958C14C"/>
    <w:lvl w:ilvl="0">
      <w:numFmt w:val="bullet"/>
      <w:lvlText w:val="-"/>
      <w:lvlJc w:val="left"/>
    </w:lvl>
  </w:abstractNum>
  <w:abstractNum w:abstractNumId="31" w15:restartNumberingAfterBreak="0">
    <w:nsid w:val="25567B12"/>
    <w:multiLevelType w:val="hybridMultilevel"/>
    <w:tmpl w:val="E7CE5560"/>
    <w:lvl w:ilvl="0" w:tplc="6C1A96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2B300A43"/>
    <w:multiLevelType w:val="hybridMultilevel"/>
    <w:tmpl w:val="B0E86384"/>
    <w:lvl w:ilvl="0" w:tplc="410616FC">
      <w:numFmt w:val="bullet"/>
      <w:lvlText w:val="-"/>
      <w:lvlJc w:val="left"/>
      <w:pPr>
        <w:ind w:left="220" w:hanging="141"/>
      </w:pPr>
      <w:rPr>
        <w:rFonts w:ascii="Times New Roman" w:eastAsia="Times New Roman" w:hAnsi="Times New Roman" w:cs="Times New Roman" w:hint="default"/>
        <w:b w:val="0"/>
        <w:bCs w:val="0"/>
        <w:i w:val="0"/>
        <w:iCs w:val="0"/>
        <w:w w:val="100"/>
        <w:sz w:val="24"/>
        <w:szCs w:val="24"/>
        <w:lang w:val="ru-RU" w:eastAsia="en-US" w:bidi="ar-SA"/>
      </w:rPr>
    </w:lvl>
    <w:lvl w:ilvl="1" w:tplc="3EB89F96">
      <w:numFmt w:val="bullet"/>
      <w:lvlText w:val="•"/>
      <w:lvlJc w:val="left"/>
      <w:pPr>
        <w:ind w:left="1308" w:hanging="141"/>
      </w:pPr>
      <w:rPr>
        <w:rFonts w:hint="default"/>
        <w:lang w:val="ru-RU" w:eastAsia="en-US" w:bidi="ar-SA"/>
      </w:rPr>
    </w:lvl>
    <w:lvl w:ilvl="2" w:tplc="CD4C7250">
      <w:numFmt w:val="bullet"/>
      <w:lvlText w:val="•"/>
      <w:lvlJc w:val="left"/>
      <w:pPr>
        <w:ind w:left="2397" w:hanging="141"/>
      </w:pPr>
      <w:rPr>
        <w:rFonts w:hint="default"/>
        <w:lang w:val="ru-RU" w:eastAsia="en-US" w:bidi="ar-SA"/>
      </w:rPr>
    </w:lvl>
    <w:lvl w:ilvl="3" w:tplc="F050F20C">
      <w:numFmt w:val="bullet"/>
      <w:lvlText w:val="•"/>
      <w:lvlJc w:val="left"/>
      <w:pPr>
        <w:ind w:left="3485" w:hanging="141"/>
      </w:pPr>
      <w:rPr>
        <w:rFonts w:hint="default"/>
        <w:lang w:val="ru-RU" w:eastAsia="en-US" w:bidi="ar-SA"/>
      </w:rPr>
    </w:lvl>
    <w:lvl w:ilvl="4" w:tplc="7CB8FC66">
      <w:numFmt w:val="bullet"/>
      <w:lvlText w:val="•"/>
      <w:lvlJc w:val="left"/>
      <w:pPr>
        <w:ind w:left="4574" w:hanging="141"/>
      </w:pPr>
      <w:rPr>
        <w:rFonts w:hint="default"/>
        <w:lang w:val="ru-RU" w:eastAsia="en-US" w:bidi="ar-SA"/>
      </w:rPr>
    </w:lvl>
    <w:lvl w:ilvl="5" w:tplc="68E8FA30">
      <w:numFmt w:val="bullet"/>
      <w:lvlText w:val="•"/>
      <w:lvlJc w:val="left"/>
      <w:pPr>
        <w:ind w:left="5663" w:hanging="141"/>
      </w:pPr>
      <w:rPr>
        <w:rFonts w:hint="default"/>
        <w:lang w:val="ru-RU" w:eastAsia="en-US" w:bidi="ar-SA"/>
      </w:rPr>
    </w:lvl>
    <w:lvl w:ilvl="6" w:tplc="AF9ED068">
      <w:numFmt w:val="bullet"/>
      <w:lvlText w:val="•"/>
      <w:lvlJc w:val="left"/>
      <w:pPr>
        <w:ind w:left="6751" w:hanging="141"/>
      </w:pPr>
      <w:rPr>
        <w:rFonts w:hint="default"/>
        <w:lang w:val="ru-RU" w:eastAsia="en-US" w:bidi="ar-SA"/>
      </w:rPr>
    </w:lvl>
    <w:lvl w:ilvl="7" w:tplc="D0B0AAD6">
      <w:numFmt w:val="bullet"/>
      <w:lvlText w:val="•"/>
      <w:lvlJc w:val="left"/>
      <w:pPr>
        <w:ind w:left="7840" w:hanging="141"/>
      </w:pPr>
      <w:rPr>
        <w:rFonts w:hint="default"/>
        <w:lang w:val="ru-RU" w:eastAsia="en-US" w:bidi="ar-SA"/>
      </w:rPr>
    </w:lvl>
    <w:lvl w:ilvl="8" w:tplc="74D21E2E">
      <w:numFmt w:val="bullet"/>
      <w:lvlText w:val="•"/>
      <w:lvlJc w:val="left"/>
      <w:pPr>
        <w:ind w:left="8928" w:hanging="141"/>
      </w:pPr>
      <w:rPr>
        <w:rFonts w:hint="default"/>
        <w:lang w:val="ru-RU" w:eastAsia="en-US" w:bidi="ar-SA"/>
      </w:rPr>
    </w:lvl>
  </w:abstractNum>
  <w:abstractNum w:abstractNumId="33" w15:restartNumberingAfterBreak="0">
    <w:nsid w:val="36C72A59"/>
    <w:multiLevelType w:val="multilevel"/>
    <w:tmpl w:val="501EF27C"/>
    <w:lvl w:ilvl="0">
      <w:start w:val="2"/>
      <w:numFmt w:val="decimal"/>
      <w:lvlText w:val="%1."/>
      <w:legacy w:legacy="1" w:legacySpace="0" w:legacyIndent="244"/>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E985073"/>
    <w:multiLevelType w:val="multilevel"/>
    <w:tmpl w:val="A2A870EE"/>
    <w:lvl w:ilvl="0">
      <w:start w:val="1"/>
      <w:numFmt w:val="decimal"/>
      <w:lvlText w:val="%1."/>
      <w:lvlJc w:val="left"/>
      <w:pPr>
        <w:ind w:left="220" w:hanging="18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640" w:hanging="420"/>
      </w:pPr>
      <w:rPr>
        <w:rFonts w:hint="default"/>
        <w:w w:val="100"/>
        <w:lang w:val="ru-RU" w:eastAsia="en-US" w:bidi="ar-SA"/>
      </w:rPr>
    </w:lvl>
    <w:lvl w:ilvl="2">
      <w:start w:val="1"/>
      <w:numFmt w:val="decimal"/>
      <w:lvlText w:val="%1.%2.%3."/>
      <w:lvlJc w:val="left"/>
      <w:pPr>
        <w:ind w:left="220" w:hanging="601"/>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965" w:hanging="601"/>
      </w:pPr>
      <w:rPr>
        <w:rFonts w:hint="default"/>
        <w:lang w:val="ru-RU" w:eastAsia="en-US" w:bidi="ar-SA"/>
      </w:rPr>
    </w:lvl>
    <w:lvl w:ilvl="4">
      <w:numFmt w:val="bullet"/>
      <w:lvlText w:val="•"/>
      <w:lvlJc w:val="left"/>
      <w:pPr>
        <w:ind w:left="4128" w:hanging="601"/>
      </w:pPr>
      <w:rPr>
        <w:rFonts w:hint="default"/>
        <w:lang w:val="ru-RU" w:eastAsia="en-US" w:bidi="ar-SA"/>
      </w:rPr>
    </w:lvl>
    <w:lvl w:ilvl="5">
      <w:numFmt w:val="bullet"/>
      <w:lvlText w:val="•"/>
      <w:lvlJc w:val="left"/>
      <w:pPr>
        <w:ind w:left="5291" w:hanging="601"/>
      </w:pPr>
      <w:rPr>
        <w:rFonts w:hint="default"/>
        <w:lang w:val="ru-RU" w:eastAsia="en-US" w:bidi="ar-SA"/>
      </w:rPr>
    </w:lvl>
    <w:lvl w:ilvl="6">
      <w:numFmt w:val="bullet"/>
      <w:lvlText w:val="•"/>
      <w:lvlJc w:val="left"/>
      <w:pPr>
        <w:ind w:left="6454" w:hanging="601"/>
      </w:pPr>
      <w:rPr>
        <w:rFonts w:hint="default"/>
        <w:lang w:val="ru-RU" w:eastAsia="en-US" w:bidi="ar-SA"/>
      </w:rPr>
    </w:lvl>
    <w:lvl w:ilvl="7">
      <w:numFmt w:val="bullet"/>
      <w:lvlText w:val="•"/>
      <w:lvlJc w:val="left"/>
      <w:pPr>
        <w:ind w:left="7617" w:hanging="601"/>
      </w:pPr>
      <w:rPr>
        <w:rFonts w:hint="default"/>
        <w:lang w:val="ru-RU" w:eastAsia="en-US" w:bidi="ar-SA"/>
      </w:rPr>
    </w:lvl>
    <w:lvl w:ilvl="8">
      <w:numFmt w:val="bullet"/>
      <w:lvlText w:val="•"/>
      <w:lvlJc w:val="left"/>
      <w:pPr>
        <w:ind w:left="8780" w:hanging="601"/>
      </w:pPr>
      <w:rPr>
        <w:rFonts w:hint="default"/>
        <w:lang w:val="ru-RU" w:eastAsia="en-US" w:bidi="ar-SA"/>
      </w:rPr>
    </w:lvl>
  </w:abstractNum>
  <w:abstractNum w:abstractNumId="35" w15:restartNumberingAfterBreak="0">
    <w:nsid w:val="6AD37210"/>
    <w:multiLevelType w:val="singleLevel"/>
    <w:tmpl w:val="61A8D12A"/>
    <w:lvl w:ilvl="0">
      <w:numFmt w:val="bullet"/>
      <w:lvlText w:val="-"/>
      <w:lvlJc w:val="left"/>
    </w:lvl>
  </w:abstractNum>
  <w:abstractNum w:abstractNumId="36" w15:restartNumberingAfterBreak="0">
    <w:nsid w:val="6D023036"/>
    <w:multiLevelType w:val="hybridMultilevel"/>
    <w:tmpl w:val="91CA58FA"/>
    <w:lvl w:ilvl="0" w:tplc="EC66A4CA">
      <w:start w:val="16"/>
      <w:numFmt w:val="decimal"/>
      <w:lvlText w:val="%1."/>
      <w:lvlJc w:val="left"/>
      <w:pPr>
        <w:ind w:left="220" w:hanging="301"/>
      </w:pPr>
      <w:rPr>
        <w:rFonts w:ascii="Times New Roman" w:eastAsia="Times New Roman" w:hAnsi="Times New Roman" w:cs="Times New Roman" w:hint="default"/>
        <w:b/>
        <w:bCs/>
        <w:i w:val="0"/>
        <w:iCs w:val="0"/>
        <w:w w:val="100"/>
        <w:sz w:val="22"/>
        <w:szCs w:val="22"/>
        <w:lang w:val="ru-RU" w:eastAsia="en-US" w:bidi="ar-SA"/>
      </w:rPr>
    </w:lvl>
    <w:lvl w:ilvl="1" w:tplc="511CEE80">
      <w:numFmt w:val="bullet"/>
      <w:lvlText w:val="•"/>
      <w:lvlJc w:val="left"/>
      <w:pPr>
        <w:ind w:left="1308" w:hanging="301"/>
      </w:pPr>
      <w:rPr>
        <w:rFonts w:hint="default"/>
        <w:lang w:val="ru-RU" w:eastAsia="en-US" w:bidi="ar-SA"/>
      </w:rPr>
    </w:lvl>
    <w:lvl w:ilvl="2" w:tplc="357C2F04">
      <w:numFmt w:val="bullet"/>
      <w:lvlText w:val="•"/>
      <w:lvlJc w:val="left"/>
      <w:pPr>
        <w:ind w:left="2397" w:hanging="301"/>
      </w:pPr>
      <w:rPr>
        <w:rFonts w:hint="default"/>
        <w:lang w:val="ru-RU" w:eastAsia="en-US" w:bidi="ar-SA"/>
      </w:rPr>
    </w:lvl>
    <w:lvl w:ilvl="3" w:tplc="0EB0BF70">
      <w:numFmt w:val="bullet"/>
      <w:lvlText w:val="•"/>
      <w:lvlJc w:val="left"/>
      <w:pPr>
        <w:ind w:left="3485" w:hanging="301"/>
      </w:pPr>
      <w:rPr>
        <w:rFonts w:hint="default"/>
        <w:lang w:val="ru-RU" w:eastAsia="en-US" w:bidi="ar-SA"/>
      </w:rPr>
    </w:lvl>
    <w:lvl w:ilvl="4" w:tplc="CD7C9438">
      <w:numFmt w:val="bullet"/>
      <w:lvlText w:val="•"/>
      <w:lvlJc w:val="left"/>
      <w:pPr>
        <w:ind w:left="4574" w:hanging="301"/>
      </w:pPr>
      <w:rPr>
        <w:rFonts w:hint="default"/>
        <w:lang w:val="ru-RU" w:eastAsia="en-US" w:bidi="ar-SA"/>
      </w:rPr>
    </w:lvl>
    <w:lvl w:ilvl="5" w:tplc="B226F218">
      <w:numFmt w:val="bullet"/>
      <w:lvlText w:val="•"/>
      <w:lvlJc w:val="left"/>
      <w:pPr>
        <w:ind w:left="5663" w:hanging="301"/>
      </w:pPr>
      <w:rPr>
        <w:rFonts w:hint="default"/>
        <w:lang w:val="ru-RU" w:eastAsia="en-US" w:bidi="ar-SA"/>
      </w:rPr>
    </w:lvl>
    <w:lvl w:ilvl="6" w:tplc="0652CDBA">
      <w:numFmt w:val="bullet"/>
      <w:lvlText w:val="•"/>
      <w:lvlJc w:val="left"/>
      <w:pPr>
        <w:ind w:left="6751" w:hanging="301"/>
      </w:pPr>
      <w:rPr>
        <w:rFonts w:hint="default"/>
        <w:lang w:val="ru-RU" w:eastAsia="en-US" w:bidi="ar-SA"/>
      </w:rPr>
    </w:lvl>
    <w:lvl w:ilvl="7" w:tplc="0D26E118">
      <w:numFmt w:val="bullet"/>
      <w:lvlText w:val="•"/>
      <w:lvlJc w:val="left"/>
      <w:pPr>
        <w:ind w:left="7840" w:hanging="301"/>
      </w:pPr>
      <w:rPr>
        <w:rFonts w:hint="default"/>
        <w:lang w:val="ru-RU" w:eastAsia="en-US" w:bidi="ar-SA"/>
      </w:rPr>
    </w:lvl>
    <w:lvl w:ilvl="8" w:tplc="EB5E22FE">
      <w:numFmt w:val="bullet"/>
      <w:lvlText w:val="•"/>
      <w:lvlJc w:val="left"/>
      <w:pPr>
        <w:ind w:left="8928" w:hanging="301"/>
      </w:pPr>
      <w:rPr>
        <w:rFonts w:hint="default"/>
        <w:lang w:val="ru-RU" w:eastAsia="en-US" w:bidi="ar-SA"/>
      </w:rPr>
    </w:lvl>
  </w:abstractNum>
  <w:abstractNum w:abstractNumId="37" w15:restartNumberingAfterBreak="0">
    <w:nsid w:val="766B2AB1"/>
    <w:multiLevelType w:val="multilevel"/>
    <w:tmpl w:val="77207956"/>
    <w:lvl w:ilvl="0">
      <w:start w:val="12"/>
      <w:numFmt w:val="decimal"/>
      <w:lvlText w:val="%1"/>
      <w:lvlJc w:val="left"/>
      <w:pPr>
        <w:ind w:left="220" w:hanging="580"/>
      </w:pPr>
      <w:rPr>
        <w:rFonts w:hint="default"/>
        <w:lang w:val="ru-RU" w:eastAsia="en-US" w:bidi="ar-SA"/>
      </w:rPr>
    </w:lvl>
    <w:lvl w:ilvl="1">
      <w:start w:val="2"/>
      <w:numFmt w:val="decimal"/>
      <w:lvlText w:val="%1.%2."/>
      <w:lvlJc w:val="left"/>
      <w:pPr>
        <w:ind w:left="220" w:hanging="58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397" w:hanging="580"/>
      </w:pPr>
      <w:rPr>
        <w:rFonts w:hint="default"/>
        <w:lang w:val="ru-RU" w:eastAsia="en-US" w:bidi="ar-SA"/>
      </w:rPr>
    </w:lvl>
    <w:lvl w:ilvl="3">
      <w:numFmt w:val="bullet"/>
      <w:lvlText w:val="•"/>
      <w:lvlJc w:val="left"/>
      <w:pPr>
        <w:ind w:left="3485" w:hanging="580"/>
      </w:pPr>
      <w:rPr>
        <w:rFonts w:hint="default"/>
        <w:lang w:val="ru-RU" w:eastAsia="en-US" w:bidi="ar-SA"/>
      </w:rPr>
    </w:lvl>
    <w:lvl w:ilvl="4">
      <w:numFmt w:val="bullet"/>
      <w:lvlText w:val="•"/>
      <w:lvlJc w:val="left"/>
      <w:pPr>
        <w:ind w:left="4574" w:hanging="580"/>
      </w:pPr>
      <w:rPr>
        <w:rFonts w:hint="default"/>
        <w:lang w:val="ru-RU" w:eastAsia="en-US" w:bidi="ar-SA"/>
      </w:rPr>
    </w:lvl>
    <w:lvl w:ilvl="5">
      <w:numFmt w:val="bullet"/>
      <w:lvlText w:val="•"/>
      <w:lvlJc w:val="left"/>
      <w:pPr>
        <w:ind w:left="5663" w:hanging="580"/>
      </w:pPr>
      <w:rPr>
        <w:rFonts w:hint="default"/>
        <w:lang w:val="ru-RU" w:eastAsia="en-US" w:bidi="ar-SA"/>
      </w:rPr>
    </w:lvl>
    <w:lvl w:ilvl="6">
      <w:numFmt w:val="bullet"/>
      <w:lvlText w:val="•"/>
      <w:lvlJc w:val="left"/>
      <w:pPr>
        <w:ind w:left="6751" w:hanging="580"/>
      </w:pPr>
      <w:rPr>
        <w:rFonts w:hint="default"/>
        <w:lang w:val="ru-RU" w:eastAsia="en-US" w:bidi="ar-SA"/>
      </w:rPr>
    </w:lvl>
    <w:lvl w:ilvl="7">
      <w:numFmt w:val="bullet"/>
      <w:lvlText w:val="•"/>
      <w:lvlJc w:val="left"/>
      <w:pPr>
        <w:ind w:left="7840" w:hanging="580"/>
      </w:pPr>
      <w:rPr>
        <w:rFonts w:hint="default"/>
        <w:lang w:val="ru-RU" w:eastAsia="en-US" w:bidi="ar-SA"/>
      </w:rPr>
    </w:lvl>
    <w:lvl w:ilvl="8">
      <w:numFmt w:val="bullet"/>
      <w:lvlText w:val="•"/>
      <w:lvlJc w:val="left"/>
      <w:pPr>
        <w:ind w:left="8928" w:hanging="580"/>
      </w:pPr>
      <w:rPr>
        <w:rFonts w:hint="default"/>
        <w:lang w:val="ru-RU" w:eastAsia="en-US" w:bidi="ar-SA"/>
      </w:rPr>
    </w:lvl>
  </w:abstractNum>
  <w:abstractNum w:abstractNumId="38" w15:restartNumberingAfterBreak="0">
    <w:nsid w:val="7CA6469A"/>
    <w:multiLevelType w:val="multilevel"/>
    <w:tmpl w:val="A2A870EE"/>
    <w:lvl w:ilvl="0">
      <w:start w:val="1"/>
      <w:numFmt w:val="decimal"/>
      <w:lvlText w:val="%1."/>
      <w:lvlJc w:val="left"/>
      <w:pPr>
        <w:ind w:left="220" w:hanging="181"/>
        <w:jc w:val="righ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640" w:hanging="420"/>
      </w:pPr>
      <w:rPr>
        <w:rFonts w:hint="default"/>
        <w:w w:val="100"/>
        <w:lang w:val="ru-RU" w:eastAsia="en-US" w:bidi="ar-SA"/>
      </w:rPr>
    </w:lvl>
    <w:lvl w:ilvl="2">
      <w:start w:val="1"/>
      <w:numFmt w:val="decimal"/>
      <w:lvlText w:val="%1.%2.%3."/>
      <w:lvlJc w:val="left"/>
      <w:pPr>
        <w:ind w:left="220" w:hanging="601"/>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965" w:hanging="601"/>
      </w:pPr>
      <w:rPr>
        <w:rFonts w:hint="default"/>
        <w:lang w:val="ru-RU" w:eastAsia="en-US" w:bidi="ar-SA"/>
      </w:rPr>
    </w:lvl>
    <w:lvl w:ilvl="4">
      <w:numFmt w:val="bullet"/>
      <w:lvlText w:val="•"/>
      <w:lvlJc w:val="left"/>
      <w:pPr>
        <w:ind w:left="4128" w:hanging="601"/>
      </w:pPr>
      <w:rPr>
        <w:rFonts w:hint="default"/>
        <w:lang w:val="ru-RU" w:eastAsia="en-US" w:bidi="ar-SA"/>
      </w:rPr>
    </w:lvl>
    <w:lvl w:ilvl="5">
      <w:numFmt w:val="bullet"/>
      <w:lvlText w:val="•"/>
      <w:lvlJc w:val="left"/>
      <w:pPr>
        <w:ind w:left="5291" w:hanging="601"/>
      </w:pPr>
      <w:rPr>
        <w:rFonts w:hint="default"/>
        <w:lang w:val="ru-RU" w:eastAsia="en-US" w:bidi="ar-SA"/>
      </w:rPr>
    </w:lvl>
    <w:lvl w:ilvl="6">
      <w:numFmt w:val="bullet"/>
      <w:lvlText w:val="•"/>
      <w:lvlJc w:val="left"/>
      <w:pPr>
        <w:ind w:left="6454" w:hanging="601"/>
      </w:pPr>
      <w:rPr>
        <w:rFonts w:hint="default"/>
        <w:lang w:val="ru-RU" w:eastAsia="en-US" w:bidi="ar-SA"/>
      </w:rPr>
    </w:lvl>
    <w:lvl w:ilvl="7">
      <w:numFmt w:val="bullet"/>
      <w:lvlText w:val="•"/>
      <w:lvlJc w:val="left"/>
      <w:pPr>
        <w:ind w:left="7617" w:hanging="601"/>
      </w:pPr>
      <w:rPr>
        <w:rFonts w:hint="default"/>
        <w:lang w:val="ru-RU" w:eastAsia="en-US" w:bidi="ar-SA"/>
      </w:rPr>
    </w:lvl>
    <w:lvl w:ilvl="8">
      <w:numFmt w:val="bullet"/>
      <w:lvlText w:val="•"/>
      <w:lvlJc w:val="left"/>
      <w:pPr>
        <w:ind w:left="8780" w:hanging="601"/>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6"/>
  </w:num>
  <w:num w:numId="30">
    <w:abstractNumId w:val="37"/>
  </w:num>
  <w:num w:numId="31">
    <w:abstractNumId w:val="28"/>
  </w:num>
  <w:num w:numId="32">
    <w:abstractNumId w:val="32"/>
  </w:num>
  <w:num w:numId="33">
    <w:abstractNumId w:val="29"/>
  </w:num>
  <w:num w:numId="34">
    <w:abstractNumId w:val="34"/>
  </w:num>
  <w:num w:numId="35">
    <w:abstractNumId w:val="33"/>
  </w:num>
  <w:num w:numId="36">
    <w:abstractNumId w:val="35"/>
  </w:num>
  <w:num w:numId="37">
    <w:abstractNumId w:val="30"/>
  </w:num>
  <w:num w:numId="38">
    <w:abstractNumId w:val="3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29"/>
    <w:rsid w:val="000000E4"/>
    <w:rsid w:val="000033F9"/>
    <w:rsid w:val="00003F78"/>
    <w:rsid w:val="00010BD9"/>
    <w:rsid w:val="000251CD"/>
    <w:rsid w:val="00026E78"/>
    <w:rsid w:val="00082FE3"/>
    <w:rsid w:val="000835FA"/>
    <w:rsid w:val="000866D3"/>
    <w:rsid w:val="000E6394"/>
    <w:rsid w:val="000F3497"/>
    <w:rsid w:val="00110696"/>
    <w:rsid w:val="001117EE"/>
    <w:rsid w:val="00142D8A"/>
    <w:rsid w:val="001519AF"/>
    <w:rsid w:val="00153C10"/>
    <w:rsid w:val="001675BD"/>
    <w:rsid w:val="0017165D"/>
    <w:rsid w:val="00175E7D"/>
    <w:rsid w:val="00184D1D"/>
    <w:rsid w:val="001A5B24"/>
    <w:rsid w:val="001D05AC"/>
    <w:rsid w:val="00203D7F"/>
    <w:rsid w:val="00206DB3"/>
    <w:rsid w:val="00285E7B"/>
    <w:rsid w:val="002B4727"/>
    <w:rsid w:val="002C4832"/>
    <w:rsid w:val="002E5CEC"/>
    <w:rsid w:val="002F736B"/>
    <w:rsid w:val="00316ACF"/>
    <w:rsid w:val="0032240E"/>
    <w:rsid w:val="00324E34"/>
    <w:rsid w:val="00330477"/>
    <w:rsid w:val="00335551"/>
    <w:rsid w:val="00347729"/>
    <w:rsid w:val="003702C9"/>
    <w:rsid w:val="00387C8A"/>
    <w:rsid w:val="003C24A1"/>
    <w:rsid w:val="00420B19"/>
    <w:rsid w:val="00437B3D"/>
    <w:rsid w:val="004439A3"/>
    <w:rsid w:val="0044400A"/>
    <w:rsid w:val="004943D1"/>
    <w:rsid w:val="00497129"/>
    <w:rsid w:val="004B03F8"/>
    <w:rsid w:val="004E0394"/>
    <w:rsid w:val="004E1A6F"/>
    <w:rsid w:val="004E42EE"/>
    <w:rsid w:val="004F6DAA"/>
    <w:rsid w:val="005419E1"/>
    <w:rsid w:val="005B3BD4"/>
    <w:rsid w:val="00607B80"/>
    <w:rsid w:val="00660CF1"/>
    <w:rsid w:val="006D220A"/>
    <w:rsid w:val="006D2C1C"/>
    <w:rsid w:val="006E50A7"/>
    <w:rsid w:val="007015B5"/>
    <w:rsid w:val="007204AE"/>
    <w:rsid w:val="0074374C"/>
    <w:rsid w:val="007449F4"/>
    <w:rsid w:val="00773800"/>
    <w:rsid w:val="007A5056"/>
    <w:rsid w:val="007A6668"/>
    <w:rsid w:val="00803B70"/>
    <w:rsid w:val="00816D72"/>
    <w:rsid w:val="00836041"/>
    <w:rsid w:val="00882025"/>
    <w:rsid w:val="008A35F1"/>
    <w:rsid w:val="008D602A"/>
    <w:rsid w:val="008F4BD3"/>
    <w:rsid w:val="00903CDF"/>
    <w:rsid w:val="00951DCB"/>
    <w:rsid w:val="009831E3"/>
    <w:rsid w:val="009875D7"/>
    <w:rsid w:val="00991BF7"/>
    <w:rsid w:val="009D1C12"/>
    <w:rsid w:val="00A215BA"/>
    <w:rsid w:val="00A51240"/>
    <w:rsid w:val="00A61525"/>
    <w:rsid w:val="00A85BB7"/>
    <w:rsid w:val="00A94181"/>
    <w:rsid w:val="00AC45D6"/>
    <w:rsid w:val="00B2265A"/>
    <w:rsid w:val="00B412C9"/>
    <w:rsid w:val="00B54EFC"/>
    <w:rsid w:val="00B80AD9"/>
    <w:rsid w:val="00BA4788"/>
    <w:rsid w:val="00C00C5B"/>
    <w:rsid w:val="00C37E70"/>
    <w:rsid w:val="00C43091"/>
    <w:rsid w:val="00CD13D3"/>
    <w:rsid w:val="00D13F46"/>
    <w:rsid w:val="00D27984"/>
    <w:rsid w:val="00DC08E1"/>
    <w:rsid w:val="00DC719D"/>
    <w:rsid w:val="00E50AB0"/>
    <w:rsid w:val="00E56F72"/>
    <w:rsid w:val="00E6078B"/>
    <w:rsid w:val="00E75862"/>
    <w:rsid w:val="00E904B5"/>
    <w:rsid w:val="00EC0685"/>
    <w:rsid w:val="00FC4E18"/>
    <w:rsid w:val="00FC6652"/>
    <w:rsid w:val="00FE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ABFEE"/>
  <w15:chartTrackingRefBased/>
  <w15:docId w15:val="{247E0D99-CAEF-4F4F-AF16-A9917B17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rFonts w:eastAsia="Calibri"/>
      <w:sz w:val="24"/>
      <w:szCs w:val="22"/>
      <w:lang w:eastAsia="zh-CN"/>
    </w:rPr>
  </w:style>
  <w:style w:type="paragraph" w:styleId="12">
    <w:name w:val="heading 1"/>
    <w:basedOn w:val="a0"/>
    <w:next w:val="a0"/>
    <w:qFormat/>
    <w:pPr>
      <w:keepNext/>
      <w:spacing w:before="240" w:after="60"/>
      <w:outlineLvl w:val="0"/>
    </w:pPr>
    <w:rPr>
      <w:rFonts w:ascii="Arial" w:eastAsia="Times New Roman" w:hAnsi="Arial" w:cs="Arial"/>
      <w:b/>
      <w:bCs/>
      <w:kern w:val="2"/>
      <w:sz w:val="32"/>
      <w:szCs w:val="32"/>
      <w:lang w:val="x-none"/>
    </w:rPr>
  </w:style>
  <w:style w:type="paragraph" w:styleId="20">
    <w:name w:val="heading 2"/>
    <w:basedOn w:val="a0"/>
    <w:next w:val="a0"/>
    <w:qFormat/>
    <w:pPr>
      <w:keepNext/>
      <w:outlineLvl w:val="1"/>
    </w:pPr>
    <w:rPr>
      <w:rFonts w:eastAsia="Times New Roman"/>
      <w:b/>
      <w:bCs/>
      <w:szCs w:val="24"/>
      <w:lang w:val="x-none"/>
    </w:rPr>
  </w:style>
  <w:style w:type="paragraph" w:styleId="3">
    <w:name w:val="heading 3"/>
    <w:basedOn w:val="a0"/>
    <w:next w:val="a0"/>
    <w:qFormat/>
    <w:pPr>
      <w:keepNext/>
      <w:numPr>
        <w:ilvl w:val="2"/>
        <w:numId w:val="1"/>
      </w:numPr>
      <w:spacing w:before="240" w:after="60"/>
      <w:jc w:val="both"/>
      <w:outlineLvl w:val="2"/>
    </w:pPr>
    <w:rPr>
      <w:rFonts w:ascii="Arial" w:eastAsia="Times New Roman" w:hAnsi="Arial" w:cs="Arial"/>
      <w:b/>
      <w:szCs w:val="20"/>
      <w:lang w:val="x-none"/>
    </w:rPr>
  </w:style>
  <w:style w:type="paragraph" w:styleId="4">
    <w:name w:val="heading 4"/>
    <w:basedOn w:val="a0"/>
    <w:next w:val="a0"/>
    <w:qFormat/>
    <w:pPr>
      <w:keepNext/>
      <w:numPr>
        <w:ilvl w:val="3"/>
        <w:numId w:val="1"/>
      </w:numPr>
      <w:spacing w:before="240" w:after="60"/>
      <w:jc w:val="both"/>
      <w:outlineLvl w:val="3"/>
    </w:pPr>
    <w:rPr>
      <w:rFonts w:ascii="Arial" w:eastAsia="Times New Roman" w:hAnsi="Arial" w:cs="Arial"/>
      <w:szCs w:val="20"/>
      <w:lang w:val="x-none"/>
    </w:rPr>
  </w:style>
  <w:style w:type="paragraph" w:styleId="5">
    <w:name w:val="heading 5"/>
    <w:basedOn w:val="a0"/>
    <w:next w:val="a0"/>
    <w:qFormat/>
    <w:pPr>
      <w:numPr>
        <w:ilvl w:val="4"/>
        <w:numId w:val="1"/>
      </w:numPr>
      <w:spacing w:before="240" w:after="60"/>
      <w:jc w:val="both"/>
      <w:outlineLvl w:val="4"/>
    </w:pPr>
    <w:rPr>
      <w:rFonts w:eastAsia="Times New Roman"/>
      <w:sz w:val="20"/>
      <w:szCs w:val="20"/>
      <w:lang w:val="x-none"/>
    </w:rPr>
  </w:style>
  <w:style w:type="paragraph" w:styleId="6">
    <w:name w:val="heading 6"/>
    <w:basedOn w:val="a0"/>
    <w:next w:val="a0"/>
    <w:qFormat/>
    <w:pPr>
      <w:numPr>
        <w:ilvl w:val="5"/>
        <w:numId w:val="1"/>
      </w:numPr>
      <w:spacing w:before="240" w:after="60"/>
      <w:jc w:val="both"/>
      <w:outlineLvl w:val="5"/>
    </w:pPr>
    <w:rPr>
      <w:rFonts w:eastAsia="Times New Roman"/>
      <w:i/>
      <w:sz w:val="20"/>
      <w:szCs w:val="20"/>
      <w:lang w:val="x-none"/>
    </w:rPr>
  </w:style>
  <w:style w:type="paragraph" w:styleId="7">
    <w:name w:val="heading 7"/>
    <w:basedOn w:val="a0"/>
    <w:next w:val="a0"/>
    <w:qFormat/>
    <w:pPr>
      <w:numPr>
        <w:ilvl w:val="6"/>
        <w:numId w:val="1"/>
      </w:numPr>
      <w:spacing w:before="240" w:after="60"/>
      <w:jc w:val="both"/>
      <w:outlineLvl w:val="6"/>
    </w:pPr>
    <w:rPr>
      <w:rFonts w:ascii="Arial" w:eastAsia="Times New Roman" w:hAnsi="Arial" w:cs="Arial"/>
      <w:sz w:val="20"/>
      <w:szCs w:val="20"/>
      <w:lang w:val="x-none"/>
    </w:rPr>
  </w:style>
  <w:style w:type="paragraph" w:styleId="8">
    <w:name w:val="heading 8"/>
    <w:basedOn w:val="a0"/>
    <w:next w:val="a0"/>
    <w:qFormat/>
    <w:pPr>
      <w:numPr>
        <w:ilvl w:val="7"/>
        <w:numId w:val="1"/>
      </w:numPr>
      <w:spacing w:before="240" w:after="60"/>
      <w:jc w:val="both"/>
      <w:outlineLvl w:val="7"/>
    </w:pPr>
    <w:rPr>
      <w:rFonts w:ascii="Arial" w:eastAsia="Times New Roman" w:hAnsi="Arial" w:cs="Arial"/>
      <w:i/>
      <w:sz w:val="20"/>
      <w:szCs w:val="20"/>
      <w:lang w:val="x-none"/>
    </w:rPr>
  </w:style>
  <w:style w:type="paragraph" w:styleId="9">
    <w:name w:val="heading 9"/>
    <w:basedOn w:val="a0"/>
    <w:next w:val="a0"/>
    <w:qFormat/>
    <w:pPr>
      <w:numPr>
        <w:ilvl w:val="8"/>
        <w:numId w:val="1"/>
      </w:numPr>
      <w:spacing w:before="240" w:after="60"/>
      <w:jc w:val="both"/>
      <w:outlineLvl w:val="8"/>
    </w:pPr>
    <w:rPr>
      <w:rFonts w:ascii="Arial" w:eastAsia="Times New Roman" w:hAnsi="Arial" w:cs="Arial"/>
      <w:b/>
      <w:i/>
      <w:sz w:val="18"/>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Times New Roman" w:hAnsi="Times New Roman" w:cs="Times New Roman" w:hint="default"/>
    </w:rPr>
  </w:style>
  <w:style w:type="character" w:customStyle="1" w:styleId="WW8Num11z0">
    <w:name w:val="WW8Num11z0"/>
    <w:rPr>
      <w:rFonts w:eastAsia="Times New Roman"/>
      <w:b/>
      <w:bCs/>
      <w:sz w:val="26"/>
      <w:szCs w:val="26"/>
      <w:lang w:eastAsia="ru-RU"/>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Liberation Serif" w:eastAsia="Times New Roman" w:hAnsi="Liberation Serif" w:cs="Liberation Serif" w:hint="default"/>
      <w:sz w:val="21"/>
      <w:szCs w:val="21"/>
      <w:lang w:eastAsia="ar-SA"/>
    </w:rPr>
  </w:style>
  <w:style w:type="character" w:customStyle="1" w:styleId="WW8Num13z0">
    <w:name w:val="WW8Num13z0"/>
    <w:rPr>
      <w:rFonts w:eastAsia="Times New Roman"/>
      <w:szCs w:val="24"/>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i w:val="0"/>
    </w:rPr>
  </w:style>
  <w:style w:type="character" w:customStyle="1" w:styleId="WW8Num15z1">
    <w:name w:val="WW8Num15z1"/>
    <w:rPr>
      <w:rFonts w:cs="Times New Roman" w:hint="default"/>
      <w:b w:val="0"/>
      <w:bCs w:val="0"/>
      <w:i w:val="0"/>
      <w:iCs w:val="0"/>
      <w:caps w:val="0"/>
      <w:smallCaps w:val="0"/>
      <w:strike w:val="0"/>
      <w:dstrike w:val="0"/>
      <w:vanish w:val="0"/>
      <w:color w:val="000000"/>
      <w:spacing w:val="0"/>
      <w:w w:val="100"/>
      <w:kern w:val="0"/>
      <w:position w:val="0"/>
      <w:sz w:val="24"/>
      <w:szCs w:val="24"/>
      <w:u w:val="none"/>
      <w:vertAlign w:val="baseline"/>
    </w:rPr>
  </w:style>
  <w:style w:type="character" w:customStyle="1" w:styleId="WW8Num15z2">
    <w:name w:val="WW8Num15z2"/>
    <w:rPr>
      <w:rFonts w:hint="default"/>
      <w:b w:val="0"/>
      <w:bCs w:val="0"/>
      <w:i w:val="0"/>
      <w:iCs w:val="0"/>
    </w:rPr>
  </w:style>
  <w:style w:type="character" w:customStyle="1" w:styleId="WW8Num15z3">
    <w:name w:val="WW8Num15z3"/>
    <w:rPr>
      <w:rFonts w:cs="Times New Roman" w:hint="default"/>
      <w:b w:val="0"/>
      <w:bCs w:val="0"/>
      <w:i w:val="0"/>
      <w:iCs w:val="0"/>
      <w:caps w:val="0"/>
      <w:smallCaps w:val="0"/>
      <w:strike w:val="0"/>
      <w:dstrike w:val="0"/>
      <w:vanish w:val="0"/>
      <w:color w:val="000000"/>
      <w:spacing w:val="0"/>
      <w:w w:val="100"/>
      <w:kern w:val="0"/>
      <w:position w:val="0"/>
      <w:sz w:val="24"/>
      <w:u w:val="none"/>
      <w:vertAlign w:val="baseline"/>
    </w:rPr>
  </w:style>
  <w:style w:type="character" w:customStyle="1" w:styleId="WW8Num15z4">
    <w:name w:val="WW8Num15z4"/>
    <w:rPr>
      <w:rFonts w:hint="default"/>
    </w:rPr>
  </w:style>
  <w:style w:type="character" w:customStyle="1" w:styleId="WW8Num15z5">
    <w:name w:val="WW8Num15z5"/>
    <w:rPr>
      <w:rFonts w:ascii="Symbol" w:hAnsi="Symbol" w:cs="Symbol" w:hint="default"/>
    </w:rPr>
  </w:style>
  <w:style w:type="character" w:customStyle="1" w:styleId="WW8Num16z0">
    <w:name w:val="WW8Num16z0"/>
  </w:style>
  <w:style w:type="character" w:customStyle="1" w:styleId="WW8Num17z0">
    <w:name w:val="WW8Num17z0"/>
    <w:rPr>
      <w:rFonts w:ascii="Liberation Serif" w:hAnsi="Liberation Serif" w:cs="Liberation Serif" w:hint="default"/>
      <w:bCs/>
      <w:sz w:val="21"/>
      <w:szCs w:val="21"/>
      <w:lang w:val="ru-RU" w:eastAsia="en-US"/>
    </w:rPr>
  </w:style>
  <w:style w:type="character" w:customStyle="1" w:styleId="WW8Num18z0">
    <w:name w:val="WW8Num18z0"/>
  </w:style>
  <w:style w:type="character" w:customStyle="1" w:styleId="WW8Num19z0">
    <w:name w:val="WW8Num19z0"/>
    <w:rPr>
      <w:rFonts w:ascii="Liberation Serif" w:hAnsi="Liberation Serif" w:cs="Liberation Serif"/>
    </w:rPr>
  </w:style>
  <w:style w:type="character" w:customStyle="1" w:styleId="WW8Num20z0">
    <w:name w:val="WW8Num20z0"/>
    <w:rPr>
      <w:rFonts w:eastAsia="Times New Roman" w:hint="default"/>
      <w:b/>
      <w:bCs/>
      <w:iCs/>
      <w:sz w:val="21"/>
      <w:szCs w:val="21"/>
      <w:lang w:eastAsia="ru-RU"/>
    </w:rPr>
  </w:style>
  <w:style w:type="character" w:customStyle="1" w:styleId="WW8Num20z1">
    <w:name w:val="WW8Num20z1"/>
    <w:rPr>
      <w:rFonts w:hint="default"/>
      <w:b w:val="0"/>
    </w:rPr>
  </w:style>
  <w:style w:type="character" w:customStyle="1" w:styleId="WW8Num21z0">
    <w:name w:val="WW8Num21z0"/>
  </w:style>
  <w:style w:type="character" w:customStyle="1" w:styleId="WW8Num22z0">
    <w:name w:val="WW8Num22z0"/>
    <w:rPr>
      <w:rFonts w:hint="default"/>
    </w:rPr>
  </w:style>
  <w:style w:type="character" w:customStyle="1" w:styleId="WW8Num23z0">
    <w:name w:val="WW8Num23z0"/>
    <w:rPr>
      <w:rFonts w:ascii="Liberation Serif" w:hAnsi="Liberation Serif" w:cs="Liberation Serif"/>
    </w:rPr>
  </w:style>
  <w:style w:type="character" w:customStyle="1" w:styleId="WW8Num24z0">
    <w:name w:val="WW8Num24z0"/>
    <w:rPr>
      <w:rFonts w:hint="default"/>
    </w:rPr>
  </w:style>
  <w:style w:type="character" w:customStyle="1" w:styleId="WW8Num25z0">
    <w:name w:val="WW8Num25z0"/>
  </w:style>
  <w:style w:type="character" w:customStyle="1" w:styleId="WW8Num26z0">
    <w:name w:val="WW8Num26z0"/>
    <w:rPr>
      <w:rFonts w:hint="default"/>
      <w:sz w:val="40"/>
      <w:szCs w:val="40"/>
    </w:rPr>
  </w:style>
  <w:style w:type="character" w:customStyle="1" w:styleId="WW8Num26z1">
    <w:name w:val="WW8Num26z1"/>
    <w:rPr>
      <w:rFonts w:hint="default"/>
    </w:rPr>
  </w:style>
  <w:style w:type="character" w:customStyle="1" w:styleId="WW8Num27z0">
    <w:name w:val="WW8Num27z0"/>
    <w:rPr>
      <w:rFonts w:hint="default"/>
      <w:lang w:eastAsia="ar-SA"/>
    </w:rPr>
  </w:style>
  <w:style w:type="character" w:customStyle="1" w:styleId="WW8Num28z0">
    <w:name w:val="WW8Num28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cs="Times New Roman" w:hint="default"/>
      <w:b w:val="0"/>
      <w:bCs w:val="0"/>
      <w:i w:val="0"/>
      <w:iCs w:val="0"/>
      <w:caps w:val="0"/>
      <w:smallCaps w:val="0"/>
      <w:strike w:val="0"/>
      <w:dstrike w:val="0"/>
      <w:vanish w:val="0"/>
      <w:color w:val="000000"/>
      <w:spacing w:val="0"/>
      <w:w w:val="100"/>
      <w:kern w:val="0"/>
      <w:position w:val="0"/>
      <w:sz w:val="24"/>
      <w:szCs w:val="24"/>
      <w:u w:val="none"/>
      <w:vertAlign w:val="baseline"/>
    </w:rPr>
  </w:style>
  <w:style w:type="character" w:customStyle="1" w:styleId="WW8Num16z2">
    <w:name w:val="WW8Num16z2"/>
    <w:rPr>
      <w:rFonts w:hint="default"/>
      <w:b w:val="0"/>
      <w:bCs w:val="0"/>
      <w:i w:val="0"/>
      <w:iCs w:val="0"/>
    </w:rPr>
  </w:style>
  <w:style w:type="character" w:customStyle="1" w:styleId="WW8Num16z3">
    <w:name w:val="WW8Num16z3"/>
    <w:rPr>
      <w:rFonts w:cs="Times New Roman" w:hint="default"/>
      <w:b w:val="0"/>
      <w:bCs w:val="0"/>
      <w:i w:val="0"/>
      <w:iCs w:val="0"/>
      <w:caps w:val="0"/>
      <w:smallCaps w:val="0"/>
      <w:strike w:val="0"/>
      <w:dstrike w:val="0"/>
      <w:vanish w:val="0"/>
      <w:color w:val="000000"/>
      <w:spacing w:val="0"/>
      <w:w w:val="100"/>
      <w:kern w:val="0"/>
      <w:position w:val="0"/>
      <w:sz w:val="24"/>
      <w:u w:val="none"/>
      <w:vertAlign w:val="baseline"/>
    </w:rPr>
  </w:style>
  <w:style w:type="character" w:customStyle="1" w:styleId="WW8Num16z4">
    <w:name w:val="WW8Num16z4"/>
    <w:rPr>
      <w:rFonts w:hint="default"/>
    </w:rPr>
  </w:style>
  <w:style w:type="character" w:customStyle="1" w:styleId="WW8Num16z5">
    <w:name w:val="WW8Num16z5"/>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hint="default"/>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50">
    <w:name w:val="Основной шрифт абзаца5"/>
  </w:style>
  <w:style w:type="character" w:customStyle="1" w:styleId="33">
    <w:name w:val="Заголовок 3 Знак"/>
    <w:rPr>
      <w:rFonts w:ascii="Arial" w:eastAsia="Times New Roman" w:hAnsi="Arial" w:cs="Arial"/>
      <w:b/>
      <w:sz w:val="24"/>
      <w:lang w:val="x-none"/>
    </w:rPr>
  </w:style>
  <w:style w:type="character" w:customStyle="1" w:styleId="42">
    <w:name w:val="Заголовок 4 Знак"/>
    <w:rPr>
      <w:rFonts w:ascii="Arial" w:eastAsia="Times New Roman" w:hAnsi="Arial" w:cs="Arial"/>
      <w:sz w:val="24"/>
      <w:lang w:val="x-none"/>
    </w:rPr>
  </w:style>
  <w:style w:type="character" w:customStyle="1" w:styleId="52">
    <w:name w:val="Заголовок 5 Знак"/>
    <w:rPr>
      <w:rFonts w:ascii="Times New Roman" w:eastAsia="Times New Roman" w:hAnsi="Times New Roman" w:cs="Times New Roman"/>
      <w:lang w:val="x-none"/>
    </w:rPr>
  </w:style>
  <w:style w:type="character" w:customStyle="1" w:styleId="60">
    <w:name w:val="Заголовок 6 Знак"/>
    <w:rPr>
      <w:rFonts w:ascii="Times New Roman" w:eastAsia="Times New Roman" w:hAnsi="Times New Roman" w:cs="Times New Roman"/>
      <w:i/>
      <w:lang w:val="x-none"/>
    </w:rPr>
  </w:style>
  <w:style w:type="character" w:customStyle="1" w:styleId="70">
    <w:name w:val="Заголовок 7 Знак"/>
    <w:rPr>
      <w:rFonts w:ascii="Arial" w:eastAsia="Times New Roman" w:hAnsi="Arial" w:cs="Arial"/>
      <w:lang w:val="x-none"/>
    </w:rPr>
  </w:style>
  <w:style w:type="character" w:customStyle="1" w:styleId="80">
    <w:name w:val="Заголовок 8 Знак"/>
    <w:rPr>
      <w:rFonts w:ascii="Arial" w:eastAsia="Times New Roman" w:hAnsi="Arial" w:cs="Arial"/>
      <w:i/>
      <w:lang w:val="x-none"/>
    </w:rPr>
  </w:style>
  <w:style w:type="character" w:customStyle="1" w:styleId="90">
    <w:name w:val="Заголовок 9 Знак"/>
    <w:rPr>
      <w:rFonts w:ascii="Arial" w:eastAsia="Times New Roman" w:hAnsi="Arial" w:cs="Arial"/>
      <w:b/>
      <w:i/>
      <w:sz w:val="18"/>
      <w:lang w:val="x-none"/>
    </w:rPr>
  </w:style>
  <w:style w:type="character" w:styleId="a4">
    <w:name w:val="Hyperlink"/>
    <w:rPr>
      <w:color w:val="0000FF"/>
      <w:u w:val="single"/>
    </w:rPr>
  </w:style>
  <w:style w:type="character" w:customStyle="1" w:styleId="13">
    <w:name w:val="Знак примечания1"/>
    <w:rPr>
      <w:sz w:val="16"/>
      <w:szCs w:val="16"/>
    </w:rPr>
  </w:style>
  <w:style w:type="character" w:customStyle="1" w:styleId="a5">
    <w:name w:val="Текст примечания Знак"/>
    <w:rPr>
      <w:rFonts w:ascii="Times New Roman" w:hAnsi="Times New Roman" w:cs="Times New Roman"/>
      <w:sz w:val="20"/>
      <w:szCs w:val="20"/>
    </w:rPr>
  </w:style>
  <w:style w:type="character" w:customStyle="1" w:styleId="a6">
    <w:name w:val="Тема примечания Знак"/>
    <w:rPr>
      <w:rFonts w:ascii="Times New Roman" w:hAnsi="Times New Roman" w:cs="Times New Roman"/>
      <w:b/>
      <w:bCs/>
      <w:sz w:val="20"/>
      <w:szCs w:val="20"/>
    </w:rPr>
  </w:style>
  <w:style w:type="character" w:customStyle="1" w:styleId="a7">
    <w:name w:val="Текст выноски Знак"/>
    <w:rPr>
      <w:rFonts w:ascii="Tahoma" w:hAnsi="Tahoma" w:cs="Tahoma"/>
      <w:sz w:val="16"/>
      <w:szCs w:val="16"/>
    </w:rPr>
  </w:style>
  <w:style w:type="character" w:customStyle="1" w:styleId="a8">
    <w:name w:val="Подзаголовок Знак"/>
    <w:rPr>
      <w:rFonts w:ascii="Arial" w:eastAsia="Times New Roman" w:hAnsi="Arial" w:cs="Times New Roman"/>
      <w:sz w:val="24"/>
      <w:szCs w:val="20"/>
    </w:rPr>
  </w:style>
  <w:style w:type="character" w:customStyle="1" w:styleId="a9">
    <w:name w:val="Верхний колонтитул Знак"/>
    <w:rPr>
      <w:rFonts w:ascii="Times New Roman" w:hAnsi="Times New Roman" w:cs="Times New Roman"/>
      <w:sz w:val="24"/>
    </w:rPr>
  </w:style>
  <w:style w:type="character" w:customStyle="1" w:styleId="aa">
    <w:name w:val="Нижний колонтитул Знак"/>
    <w:rPr>
      <w:rFonts w:ascii="Times New Roman" w:hAnsi="Times New Roman" w:cs="Times New Roman"/>
      <w:sz w:val="24"/>
    </w:rPr>
  </w:style>
  <w:style w:type="character" w:customStyle="1" w:styleId="ab">
    <w:name w:val="Абзац списка Знак"/>
    <w:rPr>
      <w:rFonts w:ascii="Times New Roman" w:hAnsi="Times New Roman" w:cs="Times New Roman"/>
      <w:sz w:val="24"/>
    </w:rPr>
  </w:style>
  <w:style w:type="character" w:customStyle="1" w:styleId="ac">
    <w:name w:val="Текст ТД Знак"/>
    <w:rPr>
      <w:rFonts w:ascii="Times New Roman" w:eastAsia="Calibri" w:hAnsi="Times New Roman" w:cs="Times New Roman"/>
      <w:sz w:val="24"/>
      <w:szCs w:val="24"/>
    </w:rPr>
  </w:style>
  <w:style w:type="character" w:customStyle="1" w:styleId="23">
    <w:name w:val="Основной текст с отступом 2 Знак"/>
    <w:rPr>
      <w:rFonts w:ascii="Calibri" w:eastAsia="Calibri" w:hAnsi="Calibri" w:cs="Times New Roman"/>
    </w:rPr>
  </w:style>
  <w:style w:type="character" w:customStyle="1" w:styleId="ad">
    <w:name w:val="Текст Знак"/>
    <w:rPr>
      <w:rFonts w:ascii="Consolas" w:hAnsi="Consolas" w:cs="Consolas"/>
      <w:sz w:val="21"/>
      <w:szCs w:val="21"/>
    </w:rPr>
  </w:style>
  <w:style w:type="character" w:customStyle="1" w:styleId="ae">
    <w:name w:val="Текст сноски Знак"/>
    <w:rPr>
      <w:rFonts w:ascii="Calibri" w:eastAsia="Calibri" w:hAnsi="Calibri" w:cs="Times New Roman"/>
      <w:sz w:val="20"/>
      <w:szCs w:val="20"/>
    </w:rPr>
  </w:style>
  <w:style w:type="character" w:customStyle="1" w:styleId="ConsPlusNormal">
    <w:name w:val="ConsPlusNormal Знак"/>
    <w:rPr>
      <w:rFonts w:ascii="Arial" w:eastAsia="Times New Roman" w:hAnsi="Arial" w:cs="Arial"/>
      <w:sz w:val="22"/>
      <w:szCs w:val="22"/>
      <w:lang w:val="ru-RU" w:bidi="ar-SA"/>
    </w:rPr>
  </w:style>
  <w:style w:type="character" w:customStyle="1" w:styleId="af">
    <w:name w:val="Символ сноски"/>
    <w:rPr>
      <w:vertAlign w:val="superscript"/>
    </w:rPr>
  </w:style>
  <w:style w:type="character" w:customStyle="1" w:styleId="titlefield3">
    <w:name w:val="titlefield3"/>
    <w:rPr>
      <w:b/>
      <w:bCs/>
      <w:sz w:val="35"/>
      <w:szCs w:val="35"/>
    </w:rPr>
  </w:style>
  <w:style w:type="character" w:customStyle="1" w:styleId="postbody1">
    <w:name w:val="postbody1"/>
    <w:rPr>
      <w:sz w:val="18"/>
      <w:szCs w:val="18"/>
    </w:rPr>
  </w:style>
  <w:style w:type="character" w:customStyle="1" w:styleId="14">
    <w:name w:val="Основной текст Знак1"/>
    <w:rPr>
      <w:rFonts w:ascii="Times New Roman" w:hAnsi="Times New Roman" w:cs="Times New Roman"/>
      <w:spacing w:val="1"/>
      <w:shd w:val="clear" w:color="auto" w:fill="FFFFFF"/>
    </w:rPr>
  </w:style>
  <w:style w:type="character" w:customStyle="1" w:styleId="af0">
    <w:name w:val="Основной текст Знак"/>
    <w:rPr>
      <w:rFonts w:ascii="Times New Roman" w:hAnsi="Times New Roman" w:cs="Times New Roman"/>
      <w:sz w:val="24"/>
    </w:rPr>
  </w:style>
  <w:style w:type="character" w:customStyle="1" w:styleId="24">
    <w:name w:val="Заголовок 2 Знак"/>
    <w:rPr>
      <w:rFonts w:ascii="Times New Roman" w:eastAsia="Times New Roman" w:hAnsi="Times New Roman" w:cs="Times New Roman"/>
      <w:b/>
      <w:bCs/>
      <w:sz w:val="24"/>
      <w:szCs w:val="24"/>
    </w:rPr>
  </w:style>
  <w:style w:type="character" w:customStyle="1" w:styleId="15">
    <w:name w:val="Заголовок 1 Знак"/>
    <w:rPr>
      <w:rFonts w:ascii="Arial" w:eastAsia="Times New Roman" w:hAnsi="Arial" w:cs="Arial"/>
      <w:b/>
      <w:bCs/>
      <w:kern w:val="2"/>
      <w:sz w:val="32"/>
      <w:szCs w:val="32"/>
    </w:rPr>
  </w:style>
  <w:style w:type="character" w:customStyle="1" w:styleId="16">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f1">
    <w:name w:val="page number"/>
    <w:basedOn w:val="16"/>
  </w:style>
  <w:style w:type="character" w:styleId="af2">
    <w:name w:val="Strong"/>
    <w:qFormat/>
    <w:rPr>
      <w:b/>
      <w:bCs/>
    </w:rPr>
  </w:style>
  <w:style w:type="character" w:customStyle="1" w:styleId="af3">
    <w:name w:val="Символ нумерации"/>
  </w:style>
  <w:style w:type="character" w:customStyle="1" w:styleId="af4">
    <w:name w:val="Маркеры списка"/>
    <w:rPr>
      <w:rFonts w:ascii="OpenSymbol" w:eastAsia="OpenSymbol" w:hAnsi="OpenSymbol" w:cs="OpenSymbol"/>
    </w:rPr>
  </w:style>
  <w:style w:type="character" w:styleId="af5">
    <w:name w:val="FollowedHyperlink"/>
    <w:rPr>
      <w:color w:val="800000"/>
      <w:u w:val="single"/>
    </w:rPr>
  </w:style>
  <w:style w:type="character" w:customStyle="1" w:styleId="af6">
    <w:name w:val="Название Знак"/>
    <w:rPr>
      <w:rFonts w:ascii="Arial" w:eastAsia="MS Mincho" w:hAnsi="Arial" w:cs="Tahoma"/>
      <w:sz w:val="28"/>
      <w:szCs w:val="28"/>
    </w:rPr>
  </w:style>
  <w:style w:type="character" w:customStyle="1" w:styleId="af7">
    <w:name w:val="Красная строка Знак"/>
    <w:rPr>
      <w:rFonts w:ascii="Times New Roman" w:eastAsia="Times New Roman" w:hAnsi="Times New Roman" w:cs="Times New Roman"/>
      <w:spacing w:val="1"/>
      <w:sz w:val="24"/>
      <w:szCs w:val="24"/>
      <w:shd w:val="clear" w:color="auto" w:fill="FFFFFF"/>
    </w:rPr>
  </w:style>
  <w:style w:type="character" w:customStyle="1" w:styleId="QuoteChar">
    <w:name w:val="Quote Char"/>
    <w:rPr>
      <w:rFonts w:ascii="Calibri" w:eastAsia="Times New Roman" w:hAnsi="Calibri" w:cs="Times New Roman"/>
      <w:i/>
      <w:sz w:val="24"/>
      <w:szCs w:val="24"/>
    </w:rPr>
  </w:style>
  <w:style w:type="character" w:customStyle="1" w:styleId="af8">
    <w:name w:val="Основной текст с отступом Знак"/>
    <w:rPr>
      <w:rFonts w:ascii="Times New Roman" w:hAnsi="Times New Roman" w:cs="Times New Roman"/>
      <w:sz w:val="24"/>
    </w:rPr>
  </w:style>
  <w:style w:type="character" w:customStyle="1" w:styleId="25">
    <w:name w:val="Основной текст 2 Знак"/>
    <w:rPr>
      <w:rFonts w:ascii="Times New Roman" w:eastAsia="Times New Roman" w:hAnsi="Times New Roman" w:cs="Times New Roman"/>
      <w:sz w:val="24"/>
      <w:lang w:val="x-none"/>
    </w:rPr>
  </w:style>
  <w:style w:type="character" w:customStyle="1" w:styleId="af9">
    <w:name w:val="Дата Знак"/>
    <w:rPr>
      <w:rFonts w:ascii="Times New Roman" w:eastAsia="Times New Roman" w:hAnsi="Times New Roman" w:cs="Times New Roman"/>
      <w:sz w:val="24"/>
      <w:szCs w:val="20"/>
    </w:rPr>
  </w:style>
  <w:style w:type="character" w:customStyle="1" w:styleId="34">
    <w:name w:val="Основной текст с отступом 3 Знак"/>
    <w:rPr>
      <w:rFonts w:ascii="Times New Roman" w:eastAsia="Times New Roman" w:hAnsi="Times New Roman" w:cs="Times New Roman"/>
      <w:sz w:val="16"/>
      <w:szCs w:val="20"/>
    </w:rPr>
  </w:style>
  <w:style w:type="character" w:customStyle="1" w:styleId="35">
    <w:name w:val="Основной текст 3 Знак"/>
    <w:rPr>
      <w:rFonts w:ascii="Times New Roman" w:eastAsia="Times New Roman" w:hAnsi="Times New Roman" w:cs="Times New Roman"/>
      <w:b/>
      <w:i/>
      <w:szCs w:val="24"/>
    </w:rPr>
  </w:style>
  <w:style w:type="character" w:customStyle="1" w:styleId="afa">
    <w:name w:val="Основной шрифт"/>
  </w:style>
  <w:style w:type="character" w:customStyle="1" w:styleId="HTML">
    <w:name w:val="Адрес HTML Знак"/>
    <w:rPr>
      <w:rFonts w:ascii="Times New Roman" w:eastAsia="Times New Roman" w:hAnsi="Times New Roman" w:cs="Times New Roman"/>
      <w:i/>
      <w:iCs/>
      <w:sz w:val="24"/>
      <w:szCs w:val="24"/>
    </w:rPr>
  </w:style>
  <w:style w:type="character" w:styleId="HTML0">
    <w:name w:val="HTML Acronym"/>
    <w:basedOn w:val="50"/>
  </w:style>
  <w:style w:type="character" w:styleId="afb">
    <w:name w:val="Emphasis"/>
    <w:qFormat/>
    <w:rPr>
      <w:i/>
      <w:iCs/>
    </w:rPr>
  </w:style>
  <w:style w:type="character" w:customStyle="1" w:styleId="afc">
    <w:name w:val="Заголовок записки Знак"/>
    <w:rPr>
      <w:rFonts w:ascii="Times New Roman" w:eastAsia="Times New Roman" w:hAnsi="Times New Roman" w:cs="Times New Roman"/>
      <w:sz w:val="24"/>
      <w:szCs w:val="24"/>
    </w:rPr>
  </w:style>
  <w:style w:type="character" w:styleId="HTML1">
    <w:name w:val="HTML Keyboard"/>
    <w:rPr>
      <w:rFonts w:ascii="Courier New" w:hAnsi="Courier New" w:cs="Courier New"/>
      <w:sz w:val="20"/>
      <w:szCs w:val="20"/>
    </w:rPr>
  </w:style>
  <w:style w:type="character" w:styleId="HTML2">
    <w:name w:val="HTML Code"/>
    <w:rPr>
      <w:rFonts w:ascii="Courier New" w:hAnsi="Courier New" w:cs="Courier New"/>
      <w:sz w:val="20"/>
      <w:szCs w:val="20"/>
    </w:rPr>
  </w:style>
  <w:style w:type="character" w:customStyle="1" w:styleId="26">
    <w:name w:val="Красная строка 2 Знак"/>
    <w:rPr>
      <w:rFonts w:ascii="Times New Roman" w:eastAsia="Times New Roman" w:hAnsi="Times New Roman" w:cs="Times New Roman"/>
      <w:sz w:val="24"/>
      <w:szCs w:val="24"/>
    </w:rPr>
  </w:style>
  <w:style w:type="character" w:styleId="afd">
    <w:name w:val="line number"/>
    <w:basedOn w:val="50"/>
  </w:style>
  <w:style w:type="character" w:styleId="HTML3">
    <w:name w:val="HTML Sample"/>
    <w:rPr>
      <w:rFonts w:ascii="Courier New" w:hAnsi="Courier New" w:cs="Courier New"/>
    </w:rPr>
  </w:style>
  <w:style w:type="character" w:styleId="HTML4">
    <w:name w:val="HTML Definition"/>
    <w:rPr>
      <w:i/>
      <w:iCs/>
    </w:rPr>
  </w:style>
  <w:style w:type="character" w:styleId="HTML5">
    <w:name w:val="HTML Variable"/>
    <w:rPr>
      <w:i/>
      <w:iCs/>
    </w:rPr>
  </w:style>
  <w:style w:type="character" w:styleId="HTML6">
    <w:name w:val="HTML Typewriter"/>
    <w:rPr>
      <w:rFonts w:ascii="Courier New" w:hAnsi="Courier New" w:cs="Courier New"/>
      <w:sz w:val="20"/>
      <w:szCs w:val="20"/>
    </w:rPr>
  </w:style>
  <w:style w:type="character" w:customStyle="1" w:styleId="afe">
    <w:name w:val="Подпись Знак"/>
    <w:rPr>
      <w:rFonts w:ascii="Times New Roman" w:eastAsia="Times New Roman" w:hAnsi="Times New Roman" w:cs="Times New Roman"/>
      <w:sz w:val="24"/>
      <w:szCs w:val="24"/>
    </w:rPr>
  </w:style>
  <w:style w:type="character" w:customStyle="1" w:styleId="aff">
    <w:name w:val="Приветствие Знак"/>
    <w:rPr>
      <w:rFonts w:ascii="Times New Roman" w:eastAsia="Times New Roman" w:hAnsi="Times New Roman" w:cs="Times New Roman"/>
      <w:sz w:val="24"/>
      <w:szCs w:val="24"/>
    </w:rPr>
  </w:style>
  <w:style w:type="character" w:customStyle="1" w:styleId="aff0">
    <w:name w:val="Прощание Знак"/>
    <w:rPr>
      <w:rFonts w:ascii="Times New Roman" w:eastAsia="Times New Roman" w:hAnsi="Times New Roman" w:cs="Times New Roman"/>
      <w:sz w:val="24"/>
      <w:szCs w:val="24"/>
    </w:rPr>
  </w:style>
  <w:style w:type="character" w:customStyle="1" w:styleId="HTML7">
    <w:name w:val="Стандартный HTML Знак"/>
    <w:rPr>
      <w:rFonts w:ascii="Courier New" w:eastAsia="Times New Roman" w:hAnsi="Courier New" w:cs="Courier New"/>
      <w:sz w:val="20"/>
      <w:szCs w:val="20"/>
    </w:rPr>
  </w:style>
  <w:style w:type="character" w:styleId="HTML8">
    <w:name w:val="HTML Cite"/>
    <w:rPr>
      <w:i/>
      <w:iCs/>
    </w:rPr>
  </w:style>
  <w:style w:type="character" w:customStyle="1" w:styleId="aff1">
    <w:name w:val="Шапка Знак"/>
    <w:rPr>
      <w:rFonts w:ascii="Arial" w:eastAsia="Times New Roman" w:hAnsi="Arial" w:cs="Arial"/>
      <w:sz w:val="24"/>
      <w:szCs w:val="24"/>
      <w:shd w:val="clear" w:color="auto" w:fill="CCCCCC"/>
    </w:rPr>
  </w:style>
  <w:style w:type="character" w:customStyle="1" w:styleId="aff2">
    <w:name w:val="Электронная подпись Знак"/>
    <w:rPr>
      <w:rFonts w:ascii="Times New Roman" w:eastAsia="Times New Roman" w:hAnsi="Times New Roman" w:cs="Times New Roman"/>
      <w:sz w:val="24"/>
      <w:szCs w:val="24"/>
    </w:rPr>
  </w:style>
  <w:style w:type="character" w:customStyle="1" w:styleId="17">
    <w:name w:val="Знак Знак1"/>
    <w:rPr>
      <w:sz w:val="24"/>
      <w:lang w:val="ru-RU" w:bidi="ar-SA"/>
    </w:rPr>
  </w:style>
  <w:style w:type="character" w:customStyle="1" w:styleId="36">
    <w:name w:val="Стиль3 Знак"/>
    <w:rPr>
      <w:sz w:val="24"/>
      <w:lang w:val="ru-RU" w:bidi="ar-SA"/>
    </w:rPr>
  </w:style>
  <w:style w:type="character" w:customStyle="1" w:styleId="37">
    <w:name w:val="Стиль3 Знак Знак"/>
    <w:rPr>
      <w:sz w:val="24"/>
      <w:lang w:val="ru-RU" w:bidi="ar-SA"/>
    </w:rPr>
  </w:style>
  <w:style w:type="character" w:customStyle="1" w:styleId="aff3">
    <w:name w:val="Схема документа Знак"/>
    <w:rPr>
      <w:rFonts w:ascii="Tahoma" w:eastAsia="Times New Roman" w:hAnsi="Tahoma" w:cs="Tahoma"/>
      <w:sz w:val="24"/>
      <w:szCs w:val="24"/>
      <w:shd w:val="clear" w:color="auto" w:fill="000080"/>
    </w:rPr>
  </w:style>
  <w:style w:type="character" w:customStyle="1" w:styleId="labelbodytext1">
    <w:name w:val="label_body_text_1"/>
    <w:basedOn w:val="50"/>
  </w:style>
  <w:style w:type="character" w:customStyle="1" w:styleId="labelbodytext11">
    <w:name w:val="label_body_text_11"/>
    <w:rPr>
      <w:color w:val="0000FF"/>
      <w:sz w:val="20"/>
      <w:szCs w:val="20"/>
    </w:rPr>
  </w:style>
  <w:style w:type="character" w:customStyle="1" w:styleId="27">
    <w:name w:val="Стиль2 Знак"/>
    <w:rPr>
      <w:rFonts w:ascii="Times New Roman" w:eastAsia="Times New Roman" w:hAnsi="Times New Roman" w:cs="Times New Roman"/>
      <w:b/>
      <w:sz w:val="24"/>
      <w:lang w:val="x-none"/>
    </w:rPr>
  </w:style>
  <w:style w:type="character" w:customStyle="1" w:styleId="18">
    <w:name w:val="Строгий1"/>
    <w:rPr>
      <w:b/>
    </w:rPr>
  </w:style>
  <w:style w:type="character" w:customStyle="1" w:styleId="Strong1">
    <w:name w:val="Strong1"/>
    <w:rPr>
      <w:b/>
    </w:rPr>
  </w:style>
  <w:style w:type="character" w:customStyle="1" w:styleId="Anrede1IhrZeichen">
    <w:name w:val="Anrede1IhrZeichen"/>
    <w:rPr>
      <w:rFonts w:ascii="Arial" w:hAnsi="Arial" w:cs="Arial"/>
      <w:sz w:val="22"/>
    </w:rPr>
  </w:style>
  <w:style w:type="character" w:customStyle="1" w:styleId="19">
    <w:name w:val="Основной текст с отступом Знак1"/>
    <w:rPr>
      <w:rFonts w:ascii="Times New Roman" w:eastAsia="Times New Roman" w:hAnsi="Times New Roman" w:cs="Times New Roman"/>
      <w:sz w:val="24"/>
      <w:szCs w:val="20"/>
    </w:rPr>
  </w:style>
  <w:style w:type="character" w:customStyle="1" w:styleId="38">
    <w:name w:val="Стиль3 Знак Знак Знак"/>
    <w:rPr>
      <w:sz w:val="24"/>
      <w:lang w:val="ru-RU" w:bidi="ar-SA"/>
    </w:rPr>
  </w:style>
  <w:style w:type="character" w:customStyle="1" w:styleId="aff4">
    <w:name w:val="комментарий"/>
    <w:rPr>
      <w:i/>
      <w:u w:val="single"/>
      <w:shd w:val="clear" w:color="auto" w:fill="FFFF99"/>
    </w:rPr>
  </w:style>
  <w:style w:type="character" w:customStyle="1" w:styleId="aff5">
    <w:name w:val="Знак Знак"/>
    <w:rPr>
      <w:sz w:val="24"/>
      <w:lang w:val="ru-RU" w:bidi="ar-SA"/>
    </w:rPr>
  </w:style>
  <w:style w:type="character" w:customStyle="1" w:styleId="1a">
    <w:name w:val="Текст Знак1"/>
    <w:rPr>
      <w:rFonts w:ascii="Courier New" w:hAnsi="Courier New" w:cs="Courier New"/>
    </w:rPr>
  </w:style>
  <w:style w:type="character" w:customStyle="1" w:styleId="-0">
    <w:name w:val="Контракт-подпункт Знак Знак"/>
    <w:rPr>
      <w:rFonts w:ascii="Times New Roman" w:eastAsia="Times New Roman" w:hAnsi="Times New Roman" w:cs="Times New Roman"/>
      <w:sz w:val="24"/>
      <w:szCs w:val="24"/>
      <w:lang w:val="x-none"/>
    </w:rPr>
  </w:style>
  <w:style w:type="character" w:customStyle="1" w:styleId="aff6">
    <w:name w:val="Не вступил в силу"/>
    <w:rPr>
      <w:rFonts w:cs="Times New Roman"/>
      <w:color w:val="008080"/>
      <w:sz w:val="20"/>
      <w:szCs w:val="20"/>
    </w:rPr>
  </w:style>
  <w:style w:type="character" w:customStyle="1" w:styleId="grame">
    <w:name w:val="grame"/>
    <w:basedOn w:val="50"/>
  </w:style>
  <w:style w:type="character" w:customStyle="1" w:styleId="28">
    <w:name w:val="Основной шрифт абзаца2"/>
  </w:style>
  <w:style w:type="character" w:customStyle="1" w:styleId="Absatz-Standardschriftart">
    <w:name w:val="Absatz-Standardschriftart"/>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sz w:val="20"/>
      <w:szCs w:val="20"/>
    </w:rPr>
  </w:style>
  <w:style w:type="character" w:customStyle="1" w:styleId="WW8Num8z2">
    <w:name w:val="WW8Num8z2"/>
    <w:rPr>
      <w:rFonts w:ascii="Wingdings" w:hAnsi="Wingdings" w:cs="Wingdings" w:hint="default"/>
      <w:sz w:val="20"/>
      <w:szCs w:val="20"/>
    </w:rPr>
  </w:style>
  <w:style w:type="character" w:customStyle="1" w:styleId="WW8NumSt26z0">
    <w:name w:val="WW8NumSt26z0"/>
    <w:rPr>
      <w:rFonts w:ascii="Wingdings" w:hAnsi="Wingdings" w:cs="Wingdings" w:hint="default"/>
      <w:b w:val="0"/>
      <w:bCs w:val="0"/>
      <w:i w:val="0"/>
      <w:iCs w:val="0"/>
      <w:strike w:val="0"/>
      <w:dstrike w:val="0"/>
      <w:sz w:val="20"/>
      <w:szCs w:val="20"/>
      <w:u w:val="none"/>
    </w:rPr>
  </w:style>
  <w:style w:type="character" w:customStyle="1" w:styleId="tu1">
    <w:name w:val="tu_1 Знак"/>
    <w:rPr>
      <w:rFonts w:ascii="Arial" w:hAnsi="Arial" w:cs="Arial" w:hint="default"/>
      <w:sz w:val="24"/>
      <w:szCs w:val="24"/>
      <w:lang w:val="ru-RU" w:bidi="ar-SA"/>
    </w:rPr>
  </w:style>
  <w:style w:type="character" w:customStyle="1" w:styleId="apple-converted-space">
    <w:name w:val="apple-converted-space"/>
    <w:basedOn w:val="50"/>
  </w:style>
  <w:style w:type="character" w:customStyle="1" w:styleId="iceouttxt4">
    <w:name w:val="iceouttxt4"/>
  </w:style>
  <w:style w:type="character" w:customStyle="1" w:styleId="grid-column-bold">
    <w:name w:val="grid-column-bold"/>
  </w:style>
  <w:style w:type="character" w:customStyle="1" w:styleId="aff7">
    <w:name w:val="Гипертекстовая ссылка"/>
    <w:rPr>
      <w:rFonts w:ascii="Times New Roman" w:hAnsi="Times New Roman" w:cs="Times New Roman" w:hint="default"/>
      <w:b w:val="0"/>
      <w:bCs w:val="0"/>
      <w:color w:val="106BBE"/>
    </w:rPr>
  </w:style>
  <w:style w:type="character" w:customStyle="1" w:styleId="wmi-callto">
    <w:name w:val="wmi-callto"/>
    <w:basedOn w:val="50"/>
  </w:style>
  <w:style w:type="character" w:customStyle="1" w:styleId="s1">
    <w:name w:val="s1"/>
    <w:basedOn w:val="50"/>
  </w:style>
  <w:style w:type="character" w:styleId="aff8">
    <w:name w:val="Placeholder Text"/>
    <w:rPr>
      <w:color w:val="808080"/>
    </w:rPr>
  </w:style>
  <w:style w:type="character" w:customStyle="1" w:styleId="110">
    <w:name w:val="Заголовок 1 Знак1"/>
    <w:rPr>
      <w:rFonts w:ascii="Cambria" w:eastAsia="Times New Roman" w:hAnsi="Cambria" w:cs="Times New Roman"/>
      <w:b/>
      <w:bCs/>
      <w:color w:val="365F91"/>
      <w:sz w:val="28"/>
      <w:szCs w:val="28"/>
    </w:rPr>
  </w:style>
  <w:style w:type="character" w:customStyle="1" w:styleId="310">
    <w:name w:val="Заголовок 3 Знак1"/>
    <w:rPr>
      <w:rFonts w:ascii="Cambria" w:eastAsia="Times New Roman" w:hAnsi="Cambria" w:cs="Times New Roman"/>
      <w:b/>
      <w:bCs/>
      <w:color w:val="4F81BD"/>
      <w:sz w:val="22"/>
      <w:szCs w:val="22"/>
    </w:rPr>
  </w:style>
  <w:style w:type="character" w:customStyle="1" w:styleId="410">
    <w:name w:val="Заголовок 4 Знак1"/>
    <w:rPr>
      <w:rFonts w:ascii="Cambria" w:eastAsia="Times New Roman" w:hAnsi="Cambria" w:cs="Times New Roman"/>
      <w:b/>
      <w:bCs/>
      <w:i/>
      <w:iCs/>
      <w:color w:val="4F81BD"/>
      <w:sz w:val="22"/>
      <w:szCs w:val="22"/>
    </w:rPr>
  </w:style>
  <w:style w:type="character" w:customStyle="1" w:styleId="510">
    <w:name w:val="Заголовок 5 Знак1"/>
    <w:rPr>
      <w:rFonts w:ascii="Cambria" w:eastAsia="Times New Roman" w:hAnsi="Cambria" w:cs="Times New Roman"/>
      <w:color w:val="243F60"/>
      <w:sz w:val="22"/>
      <w:szCs w:val="22"/>
    </w:rPr>
  </w:style>
  <w:style w:type="character" w:customStyle="1" w:styleId="1b">
    <w:name w:val="Текст примечания Знак1"/>
    <w:rPr>
      <w:rFonts w:ascii="Calibri" w:eastAsia="Calibri" w:hAnsi="Calibri" w:cs="Calibri"/>
    </w:rPr>
  </w:style>
  <w:style w:type="character" w:customStyle="1" w:styleId="210">
    <w:name w:val="Основной текст 2 Знак1"/>
    <w:rPr>
      <w:rFonts w:ascii="Calibri" w:eastAsia="Calibri" w:hAnsi="Calibri" w:cs="Calibri"/>
      <w:sz w:val="22"/>
      <w:szCs w:val="22"/>
    </w:rPr>
  </w:style>
  <w:style w:type="character" w:customStyle="1" w:styleId="71">
    <w:name w:val="Заголовок 7 Знак1"/>
    <w:rPr>
      <w:rFonts w:ascii="Cambria" w:eastAsia="Times New Roman" w:hAnsi="Cambria" w:cs="Times New Roman"/>
      <w:i/>
      <w:iCs/>
      <w:color w:val="404040"/>
      <w:sz w:val="22"/>
      <w:szCs w:val="22"/>
    </w:rPr>
  </w:style>
  <w:style w:type="character" w:customStyle="1" w:styleId="81">
    <w:name w:val="Заголовок 8 Знак1"/>
    <w:rPr>
      <w:rFonts w:ascii="Cambria" w:eastAsia="Times New Roman" w:hAnsi="Cambria" w:cs="Times New Roman"/>
      <w:color w:val="404040"/>
    </w:rPr>
  </w:style>
  <w:style w:type="character" w:customStyle="1" w:styleId="91">
    <w:name w:val="Заголовок 9 Знак1"/>
    <w:rPr>
      <w:rFonts w:ascii="Cambria" w:eastAsia="Times New Roman" w:hAnsi="Cambria" w:cs="Times New Roman"/>
      <w:i/>
      <w:iCs/>
      <w:color w:val="404040"/>
    </w:rPr>
  </w:style>
  <w:style w:type="character" w:customStyle="1" w:styleId="1c">
    <w:name w:val="Нижний колонтитул Знак1"/>
    <w:rPr>
      <w:rFonts w:ascii="Calibri" w:eastAsia="Calibri" w:hAnsi="Calibri" w:cs="Calibri"/>
      <w:sz w:val="22"/>
      <w:szCs w:val="22"/>
    </w:rPr>
  </w:style>
  <w:style w:type="character" w:customStyle="1" w:styleId="1d">
    <w:name w:val="Верхний колонтитул Знак1"/>
    <w:rPr>
      <w:rFonts w:ascii="Calibri" w:eastAsia="Calibri" w:hAnsi="Calibri" w:cs="Calibri"/>
      <w:sz w:val="22"/>
      <w:szCs w:val="22"/>
    </w:rPr>
  </w:style>
  <w:style w:type="character" w:customStyle="1" w:styleId="1e">
    <w:name w:val="Красная строка Знак1"/>
    <w:rPr>
      <w:sz w:val="24"/>
      <w:szCs w:val="24"/>
    </w:rPr>
  </w:style>
  <w:style w:type="character" w:customStyle="1" w:styleId="1f">
    <w:name w:val="Текст выноски Знак1"/>
    <w:rPr>
      <w:rFonts w:ascii="Tahoma" w:eastAsia="Calibri" w:hAnsi="Tahoma" w:cs="Tahoma"/>
      <w:sz w:val="16"/>
      <w:szCs w:val="16"/>
    </w:rPr>
  </w:style>
  <w:style w:type="character" w:customStyle="1" w:styleId="1f0">
    <w:name w:val="Текст сноски Знак1"/>
    <w:rPr>
      <w:rFonts w:ascii="Calibri" w:eastAsia="Calibri" w:hAnsi="Calibri" w:cs="Calibri"/>
    </w:rPr>
  </w:style>
  <w:style w:type="character" w:customStyle="1" w:styleId="1f1">
    <w:name w:val="Тема примечания Знак1"/>
    <w:rPr>
      <w:rFonts w:ascii="Calibri" w:eastAsia="Calibri" w:hAnsi="Calibri" w:cs="Calibri"/>
      <w:b/>
      <w:bCs/>
    </w:rPr>
  </w:style>
  <w:style w:type="character" w:customStyle="1" w:styleId="1f2">
    <w:name w:val="Дата Знак1"/>
    <w:rPr>
      <w:rFonts w:ascii="Calibri" w:eastAsia="Calibri" w:hAnsi="Calibri" w:cs="Calibri"/>
      <w:sz w:val="22"/>
      <w:szCs w:val="22"/>
    </w:rPr>
  </w:style>
  <w:style w:type="character" w:customStyle="1" w:styleId="311">
    <w:name w:val="Основной текст с отступом 3 Знак1"/>
    <w:rPr>
      <w:rFonts w:ascii="Calibri" w:eastAsia="Calibri" w:hAnsi="Calibri" w:cs="Calibri"/>
      <w:sz w:val="16"/>
      <w:szCs w:val="16"/>
    </w:rPr>
  </w:style>
  <w:style w:type="character" w:customStyle="1" w:styleId="312">
    <w:name w:val="Основной текст 3 Знак1"/>
    <w:rPr>
      <w:rFonts w:ascii="Calibri" w:eastAsia="Calibri" w:hAnsi="Calibri" w:cs="Calibri"/>
      <w:sz w:val="16"/>
      <w:szCs w:val="16"/>
    </w:rPr>
  </w:style>
  <w:style w:type="character" w:customStyle="1" w:styleId="1f3">
    <w:name w:val="Заголовок записки Знак1"/>
    <w:rPr>
      <w:rFonts w:ascii="Calibri" w:eastAsia="Calibri" w:hAnsi="Calibri" w:cs="Calibri"/>
      <w:sz w:val="22"/>
      <w:szCs w:val="22"/>
    </w:rPr>
  </w:style>
  <w:style w:type="character" w:customStyle="1" w:styleId="211">
    <w:name w:val="Красная строка 2 Знак1"/>
    <w:rPr>
      <w:rFonts w:ascii="Calibri" w:eastAsia="Calibri" w:hAnsi="Calibri" w:cs="Calibri"/>
      <w:sz w:val="22"/>
      <w:szCs w:val="22"/>
    </w:rPr>
  </w:style>
  <w:style w:type="character" w:customStyle="1" w:styleId="1f4">
    <w:name w:val="Подпись Знак1"/>
    <w:rPr>
      <w:rFonts w:ascii="Calibri" w:eastAsia="Calibri" w:hAnsi="Calibri" w:cs="Calibri"/>
      <w:sz w:val="22"/>
      <w:szCs w:val="22"/>
    </w:rPr>
  </w:style>
  <w:style w:type="character" w:customStyle="1" w:styleId="1f5">
    <w:name w:val="Приветствие Знак1"/>
    <w:rPr>
      <w:rFonts w:ascii="Calibri" w:eastAsia="Calibri" w:hAnsi="Calibri" w:cs="Calibri"/>
      <w:sz w:val="22"/>
      <w:szCs w:val="22"/>
    </w:rPr>
  </w:style>
  <w:style w:type="character" w:customStyle="1" w:styleId="1f6">
    <w:name w:val="Прощание Знак1"/>
    <w:rPr>
      <w:rFonts w:ascii="Calibri" w:eastAsia="Calibri" w:hAnsi="Calibri" w:cs="Calibri"/>
      <w:sz w:val="22"/>
      <w:szCs w:val="22"/>
    </w:rPr>
  </w:style>
  <w:style w:type="character" w:customStyle="1" w:styleId="1f7">
    <w:name w:val="Шапка Знак1"/>
    <w:rPr>
      <w:rFonts w:ascii="Cambria" w:eastAsia="Times New Roman" w:hAnsi="Cambria" w:cs="Times New Roman"/>
      <w:sz w:val="24"/>
      <w:szCs w:val="24"/>
      <w:shd w:val="clear" w:color="auto" w:fill="CCCCCC"/>
    </w:rPr>
  </w:style>
  <w:style w:type="character" w:customStyle="1" w:styleId="1f8">
    <w:name w:val="Электронная подпись Знак1"/>
    <w:rPr>
      <w:rFonts w:ascii="Calibri" w:eastAsia="Calibri" w:hAnsi="Calibri" w:cs="Calibri"/>
      <w:sz w:val="22"/>
      <w:szCs w:val="22"/>
    </w:rPr>
  </w:style>
  <w:style w:type="character" w:customStyle="1" w:styleId="1f9">
    <w:name w:val="Схема документа Знак1"/>
    <w:rPr>
      <w:rFonts w:ascii="Tahoma" w:eastAsia="Calibri" w:hAnsi="Tahoma" w:cs="Tahoma"/>
      <w:sz w:val="16"/>
      <w:szCs w:val="16"/>
    </w:rPr>
  </w:style>
  <w:style w:type="character" w:customStyle="1" w:styleId="29">
    <w:name w:val="Текст Знак2"/>
    <w:rPr>
      <w:rFonts w:ascii="Consolas" w:eastAsia="Calibri" w:hAnsi="Consolas" w:cs="Consolas"/>
      <w:sz w:val="21"/>
      <w:szCs w:val="21"/>
    </w:rPr>
  </w:style>
  <w:style w:type="character" w:customStyle="1" w:styleId="FontStyle14">
    <w:name w:val="Font Style14"/>
    <w:rPr>
      <w:rFonts w:ascii="Calibri" w:hAnsi="Calibri" w:cs="Calibri"/>
      <w:b/>
      <w:bCs/>
      <w:sz w:val="22"/>
      <w:szCs w:val="22"/>
    </w:rPr>
  </w:style>
  <w:style w:type="character" w:customStyle="1" w:styleId="FontStyle17">
    <w:name w:val="Font Style17"/>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9">
    <w:name w:val="Font Style19"/>
    <w:rPr>
      <w:rFonts w:ascii="Times New Roman" w:hAnsi="Times New Roman" w:cs="Times New Roman"/>
      <w:sz w:val="18"/>
      <w:szCs w:val="18"/>
    </w:rPr>
  </w:style>
  <w:style w:type="character" w:customStyle="1" w:styleId="FontStyle16">
    <w:name w:val="Font Style16"/>
    <w:rPr>
      <w:rFonts w:ascii="Times New Roman" w:hAnsi="Times New Roman" w:cs="Times New Roman"/>
      <w:sz w:val="18"/>
      <w:szCs w:val="18"/>
    </w:rPr>
  </w:style>
  <w:style w:type="character" w:customStyle="1" w:styleId="FontStyle18">
    <w:name w:val="Font Style18"/>
    <w:rPr>
      <w:rFonts w:ascii="Times New Roman" w:hAnsi="Times New Roman" w:cs="Times New Roman"/>
      <w:b/>
      <w:bCs/>
      <w:sz w:val="18"/>
      <w:szCs w:val="18"/>
    </w:r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customStyle="1" w:styleId="longtext">
    <w:name w:val="long_text"/>
    <w:basedOn w:val="50"/>
  </w:style>
  <w:style w:type="character" w:customStyle="1" w:styleId="hps">
    <w:name w:val="hps"/>
    <w:basedOn w:val="50"/>
  </w:style>
  <w:style w:type="character" w:customStyle="1" w:styleId="js-phone-number">
    <w:name w:val="js-phone-number"/>
  </w:style>
  <w:style w:type="character" w:customStyle="1" w:styleId="Normal">
    <w:name w:val="Normal Знак"/>
    <w:rPr>
      <w:rFonts w:ascii="Times New Roman" w:eastAsia="Times New Roman" w:hAnsi="Times New Roman" w:cs="Times New Roman"/>
      <w:sz w:val="18"/>
      <w:lang w:bidi="ar-SA"/>
    </w:rPr>
  </w:style>
  <w:style w:type="character" w:customStyle="1" w:styleId="CharStyle2">
    <w:name w:val="CharStyle2"/>
    <w:rPr>
      <w:rFonts w:ascii="Times New Roman" w:eastAsia="Times New Roman" w:hAnsi="Times New Roman" w:cs="Times New Roman"/>
      <w:b w:val="0"/>
      <w:bCs w:val="0"/>
      <w:i w:val="0"/>
      <w:iCs w:val="0"/>
      <w:caps w:val="0"/>
      <w:smallCaps w:val="0"/>
      <w:sz w:val="24"/>
      <w:szCs w:val="24"/>
    </w:rPr>
  </w:style>
  <w:style w:type="character" w:customStyle="1" w:styleId="labelnoticename1">
    <w:name w:val="label_noticename1"/>
    <w:rPr>
      <w:b/>
      <w:bCs/>
      <w:sz w:val="24"/>
      <w:szCs w:val="24"/>
    </w:rPr>
  </w:style>
  <w:style w:type="character" w:customStyle="1" w:styleId="extended-textfull">
    <w:name w:val="extended-text__full"/>
    <w:basedOn w:val="50"/>
  </w:style>
  <w:style w:type="character" w:customStyle="1" w:styleId="WW--">
    <w:name w:val="WW-Интернет-ссылка"/>
    <w:rPr>
      <w:color w:val="0000FF"/>
      <w:u w:val="single"/>
    </w:rPr>
  </w:style>
  <w:style w:type="character" w:customStyle="1" w:styleId="WW-">
    <w:name w:val="WW-Посещённая гиперссылка"/>
    <w:rPr>
      <w:color w:val="800000"/>
      <w:u w:val="single"/>
    </w:rPr>
  </w:style>
  <w:style w:type="character" w:customStyle="1" w:styleId="aff9">
    <w:name w:val="Заголовок Знак"/>
    <w:rPr>
      <w:rFonts w:ascii="Arial" w:eastAsia="MS Mincho" w:hAnsi="Arial" w:cs="Tahoma"/>
      <w:sz w:val="28"/>
      <w:szCs w:val="28"/>
    </w:rPr>
  </w:style>
  <w:style w:type="character" w:styleId="affa">
    <w:name w:val="footnote reference"/>
    <w:rPr>
      <w:vertAlign w:val="superscript"/>
    </w:rPr>
  </w:style>
  <w:style w:type="character" w:customStyle="1" w:styleId="FootnoteCharacters">
    <w:name w:val="Footnote Characters"/>
    <w:rPr>
      <w:vertAlign w:val="superscript"/>
    </w:rPr>
  </w:style>
  <w:style w:type="character" w:customStyle="1" w:styleId="affb">
    <w:name w:val="Обычный (Интернет) Знак"/>
    <w:rPr>
      <w:sz w:val="24"/>
      <w:szCs w:val="24"/>
    </w:rPr>
  </w:style>
  <w:style w:type="character" w:customStyle="1" w:styleId="1fa">
    <w:name w:val="Название Знак1"/>
    <w:rPr>
      <w:rFonts w:ascii="Cambria" w:eastAsia="Times New Roman" w:hAnsi="Cambria" w:cs="Times New Roman"/>
      <w:color w:val="17365D"/>
      <w:spacing w:val="5"/>
      <w:kern w:val="2"/>
      <w:sz w:val="52"/>
      <w:szCs w:val="52"/>
    </w:rPr>
  </w:style>
  <w:style w:type="character" w:customStyle="1" w:styleId="blk">
    <w:name w:val="blk"/>
  </w:style>
  <w:style w:type="character" w:customStyle="1" w:styleId="affc">
    <w:name w:val="Основной текст + Курсив"/>
    <w:rPr>
      <w:rFonts w:ascii="Times New Roman" w:hAnsi="Times New Roman" w:cs="Times New Roman"/>
      <w:b/>
      <w:bCs/>
      <w:i/>
      <w:iCs/>
      <w:spacing w:val="1"/>
      <w:sz w:val="25"/>
      <w:szCs w:val="25"/>
    </w:rPr>
  </w:style>
  <w:style w:type="character" w:customStyle="1" w:styleId="affd">
    <w:name w:val="Без интервала Знак"/>
    <w:rPr>
      <w:sz w:val="24"/>
      <w:szCs w:val="24"/>
      <w:lang w:bidi="ar-SA"/>
    </w:rPr>
  </w:style>
  <w:style w:type="character" w:customStyle="1" w:styleId="affe">
    <w:name w:val="Текст концевой сноски Знак"/>
  </w:style>
  <w:style w:type="character" w:customStyle="1" w:styleId="ConsNormal">
    <w:name w:val="ConsNormal Знак"/>
    <w:rPr>
      <w:rFonts w:ascii="Arial" w:hAnsi="Arial" w:cs="Arial"/>
      <w:lang w:val="ru-RU" w:bidi="ar-SA"/>
    </w:rPr>
  </w:style>
  <w:style w:type="character" w:customStyle="1" w:styleId="PlainText">
    <w:name w:val="Plain Text Знак"/>
    <w:rPr>
      <w:rFonts w:ascii="Courier New" w:hAnsi="Courier New" w:cs="Courier New"/>
    </w:rPr>
  </w:style>
  <w:style w:type="character" w:customStyle="1" w:styleId="bigtext1">
    <w:name w:val="bigtext1"/>
    <w:rPr>
      <w:sz w:val="29"/>
      <w:szCs w:val="29"/>
    </w:rPr>
  </w:style>
  <w:style w:type="character" w:customStyle="1" w:styleId="WW-0">
    <w:name w:val="WW-Символ сноски"/>
    <w:rPr>
      <w:vertAlign w:val="superscript"/>
    </w:rPr>
  </w:style>
  <w:style w:type="character" w:customStyle="1" w:styleId="WW-1">
    <w:name w:val="WW-Символ сноски1"/>
    <w:rPr>
      <w:vertAlign w:val="superscript"/>
    </w:rPr>
  </w:style>
  <w:style w:type="character" w:customStyle="1" w:styleId="iceouttxt1">
    <w:name w:val="iceouttxt1"/>
    <w:rPr>
      <w:rFonts w:ascii="Arial" w:hAnsi="Arial" w:cs="Arial"/>
      <w:color w:val="666666"/>
      <w:sz w:val="33"/>
      <w:szCs w:val="33"/>
    </w:rPr>
  </w:style>
  <w:style w:type="character" w:customStyle="1" w:styleId="1fb">
    <w:name w:val="Неразрешенное упоминание1"/>
    <w:rPr>
      <w:color w:val="605E5C"/>
      <w:shd w:val="clear" w:color="auto" w:fill="E1DFDD"/>
    </w:rPr>
  </w:style>
  <w:style w:type="character" w:customStyle="1" w:styleId="iceouttxt6">
    <w:name w:val="iceouttxt6"/>
    <w:rPr>
      <w:rFonts w:ascii="Arial" w:hAnsi="Arial" w:cs="Arial"/>
      <w:color w:val="666666"/>
      <w:sz w:val="17"/>
      <w:szCs w:val="17"/>
    </w:rPr>
  </w:style>
  <w:style w:type="character" w:customStyle="1" w:styleId="r">
    <w:name w:val="r"/>
  </w:style>
  <w:style w:type="character" w:customStyle="1" w:styleId="43">
    <w:name w:val="Основной шрифт абзаца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39">
    <w:name w:val="Основной шрифт абзаца3"/>
  </w:style>
  <w:style w:type="character" w:customStyle="1" w:styleId="apple-style-span">
    <w:name w:val="apple-style-span"/>
  </w:style>
  <w:style w:type="character" w:customStyle="1" w:styleId="textspanview">
    <w:name w:val="textspanview"/>
  </w:style>
  <w:style w:type="character" w:customStyle="1" w:styleId="header-user-name">
    <w:name w:val="header-user-name"/>
  </w:style>
  <w:style w:type="character" w:customStyle="1" w:styleId="ConsNonformat">
    <w:name w:val="ConsNonformat Знак"/>
    <w:rPr>
      <w:rFonts w:ascii="Courier New" w:hAnsi="Courier New" w:cs="Courier New"/>
      <w:lang w:val="ru-RU" w:bidi="ar-SA"/>
    </w:rPr>
  </w:style>
  <w:style w:type="character" w:customStyle="1" w:styleId="mail-message-sender-email">
    <w:name w:val="mail-message-sender-email"/>
  </w:style>
  <w:style w:type="character" w:customStyle="1" w:styleId="apple-tab-span">
    <w:name w:val="apple-tab-span"/>
  </w:style>
  <w:style w:type="character" w:customStyle="1" w:styleId="strongtext1">
    <w:name w:val="strongtext1"/>
    <w:rPr>
      <w:b/>
      <w:bCs/>
    </w:rPr>
  </w:style>
  <w:style w:type="character" w:customStyle="1" w:styleId="1fc">
    <w:name w:val="Текст концевой сноски Знак1"/>
  </w:style>
  <w:style w:type="character" w:customStyle="1" w:styleId="9pt">
    <w:name w:val="Основной текст + 9 pt"/>
    <w:rPr>
      <w:rFonts w:ascii="Times New Roman" w:hAnsi="Times New Roman" w:cs="Times New Roman"/>
      <w:b/>
      <w:bCs/>
      <w:spacing w:val="4"/>
      <w:sz w:val="18"/>
      <w:szCs w:val="18"/>
    </w:rPr>
  </w:style>
  <w:style w:type="character" w:customStyle="1" w:styleId="afff">
    <w:name w:val="Символ концевой сноски"/>
    <w:rPr>
      <w:vertAlign w:val="superscript"/>
    </w:rPr>
  </w:style>
  <w:style w:type="character" w:customStyle="1" w:styleId="EndnoteCharacters">
    <w:name w:val="Endnote Characters"/>
    <w:rPr>
      <w:vertAlign w:val="superscript"/>
    </w:rPr>
  </w:style>
  <w:style w:type="character" w:customStyle="1" w:styleId="b-linkarrow">
    <w:name w:val="b-link__arrow"/>
  </w:style>
  <w:style w:type="character" w:customStyle="1" w:styleId="submenu-table">
    <w:name w:val="submenu-table"/>
  </w:style>
  <w:style w:type="character" w:customStyle="1" w:styleId="2a">
    <w:name w:val="Основной текст (2)_"/>
    <w:rPr>
      <w:b/>
      <w:bCs/>
      <w:sz w:val="26"/>
      <w:szCs w:val="26"/>
      <w:shd w:val="clear" w:color="auto" w:fill="FFFFFF"/>
    </w:rPr>
  </w:style>
  <w:style w:type="character" w:customStyle="1" w:styleId="130">
    <w:name w:val="Основной текст + 13"/>
    <w:rPr>
      <w:sz w:val="27"/>
      <w:szCs w:val="27"/>
      <w:lang w:bidi="ar-SA"/>
    </w:rPr>
  </w:style>
  <w:style w:type="character" w:customStyle="1" w:styleId="44">
    <w:name w:val="Основной текст + 4"/>
    <w:rPr>
      <w:sz w:val="9"/>
      <w:szCs w:val="9"/>
      <w:lang w:bidi="ar-SA"/>
    </w:rPr>
  </w:style>
  <w:style w:type="character" w:customStyle="1" w:styleId="type">
    <w:name w:val="type"/>
  </w:style>
  <w:style w:type="character" w:customStyle="1" w:styleId="1fd">
    <w:name w:val="Подзаголовок Знак1"/>
    <w:rPr>
      <w:rFonts w:ascii="Calibri" w:eastAsia="Times New Roman" w:hAnsi="Calibri" w:cs="Times New Roman"/>
      <w:color w:val="5A5A5A"/>
      <w:spacing w:val="15"/>
      <w:sz w:val="22"/>
      <w:szCs w:val="22"/>
    </w:rPr>
  </w:style>
  <w:style w:type="character" w:customStyle="1" w:styleId="2b">
    <w:name w:val="Нижний колонтитул Знак2"/>
  </w:style>
  <w:style w:type="character" w:customStyle="1" w:styleId="afff0">
    <w:name w:val="Основной текст_"/>
    <w:rPr>
      <w:rFonts w:ascii="Times New Roman" w:eastAsia="Times New Roman" w:hAnsi="Times New Roman" w:cs="Times New Roman"/>
      <w:sz w:val="21"/>
      <w:szCs w:val="21"/>
      <w:shd w:val="clear" w:color="auto" w:fill="FFFFFF"/>
    </w:rPr>
  </w:style>
  <w:style w:type="character" w:customStyle="1" w:styleId="13pt">
    <w:name w:val="Основной текст + 13 pt;Полужирный"/>
    <w:rPr>
      <w:rFonts w:ascii="Times New Roman" w:eastAsia="Times New Roman" w:hAnsi="Times New Roman" w:cs="Times New Roman"/>
      <w:b/>
      <w:bCs/>
      <w:color w:val="000000"/>
      <w:spacing w:val="0"/>
      <w:w w:val="100"/>
      <w:sz w:val="26"/>
      <w:szCs w:val="26"/>
      <w:shd w:val="clear" w:color="auto" w:fill="FFFFFF"/>
      <w:lang w:val="ru-RU" w:bidi="ru-RU"/>
    </w:rPr>
  </w:style>
  <w:style w:type="character" w:customStyle="1" w:styleId="13pt0">
    <w:name w:val="Основной текст + 13 pt"/>
    <w:rPr>
      <w:rFonts w:ascii="Times New Roman" w:eastAsia="Times New Roman" w:hAnsi="Times New Roman" w:cs="Times New Roman"/>
      <w:color w:val="000000"/>
      <w:spacing w:val="0"/>
      <w:w w:val="100"/>
      <w:sz w:val="26"/>
      <w:szCs w:val="26"/>
      <w:shd w:val="clear" w:color="auto" w:fill="FFFFFF"/>
      <w:lang w:val="ru-RU" w:bidi="ru-RU"/>
    </w:rPr>
  </w:style>
  <w:style w:type="character" w:customStyle="1" w:styleId="14pt">
    <w:name w:val="Основной текст + 14 pt"/>
    <w:rPr>
      <w:rFonts w:ascii="Times New Roman" w:eastAsia="Times New Roman" w:hAnsi="Times New Roman" w:cs="Times New Roman"/>
      <w:color w:val="000000"/>
      <w:spacing w:val="0"/>
      <w:w w:val="100"/>
      <w:sz w:val="28"/>
      <w:szCs w:val="28"/>
      <w:shd w:val="clear" w:color="auto" w:fill="FFFFFF"/>
      <w:lang w:val="ru-RU" w:bidi="ru-RU"/>
    </w:rPr>
  </w:style>
  <w:style w:type="character" w:customStyle="1" w:styleId="11pt">
    <w:name w:val="Основной текст + 11 pt;Полужирный"/>
    <w:rPr>
      <w:rFonts w:ascii="Times New Roman" w:eastAsia="Times New Roman" w:hAnsi="Times New Roman" w:cs="Times New Roman"/>
      <w:b/>
      <w:bCs/>
      <w:color w:val="000000"/>
      <w:spacing w:val="0"/>
      <w:w w:val="100"/>
      <w:sz w:val="22"/>
      <w:szCs w:val="22"/>
      <w:shd w:val="clear" w:color="auto" w:fill="FFFFFF"/>
      <w:lang w:val="ru-RU" w:bidi="ru-RU"/>
    </w:rPr>
  </w:style>
  <w:style w:type="character" w:customStyle="1" w:styleId="1fe">
    <w:name w:val="Основной текст1"/>
    <w:rPr>
      <w:rFonts w:ascii="Times New Roman" w:eastAsia="Times New Roman" w:hAnsi="Times New Roman" w:cs="Times New Roman"/>
      <w:color w:val="000000"/>
      <w:spacing w:val="0"/>
      <w:w w:val="100"/>
      <w:sz w:val="21"/>
      <w:szCs w:val="21"/>
      <w:shd w:val="clear" w:color="auto" w:fill="FFFFFF"/>
      <w:lang w:val="ru-RU" w:bidi="ru-RU"/>
    </w:rPr>
  </w:style>
  <w:style w:type="character" w:customStyle="1" w:styleId="4pt">
    <w:name w:val="Основной текст + 4 pt"/>
    <w:rPr>
      <w:rFonts w:ascii="Times New Roman" w:eastAsia="Times New Roman" w:hAnsi="Times New Roman" w:cs="Times New Roman"/>
      <w:color w:val="000000"/>
      <w:spacing w:val="0"/>
      <w:w w:val="100"/>
      <w:sz w:val="8"/>
      <w:szCs w:val="8"/>
      <w:shd w:val="clear" w:color="auto" w:fill="FFFFFF"/>
      <w:lang w:val="ru-RU" w:bidi="ru-RU"/>
    </w:rPr>
  </w:style>
  <w:style w:type="character" w:customStyle="1" w:styleId="Impact13pt">
    <w:name w:val="Основной текст + Impact;13 pt"/>
    <w:rPr>
      <w:rFonts w:ascii="Impact" w:eastAsia="Impact" w:hAnsi="Impact" w:cs="Impact"/>
      <w:color w:val="000000"/>
      <w:spacing w:val="0"/>
      <w:w w:val="100"/>
      <w:sz w:val="26"/>
      <w:szCs w:val="26"/>
      <w:shd w:val="clear" w:color="auto" w:fill="FFFFFF"/>
      <w:lang w:val="ru-RU" w:bidi="ru-RU"/>
    </w:rPr>
  </w:style>
  <w:style w:type="character" w:customStyle="1" w:styleId="15pt">
    <w:name w:val="Основной текст + 15 pt;Полужирный"/>
    <w:rPr>
      <w:rFonts w:ascii="Times New Roman" w:eastAsia="Times New Roman" w:hAnsi="Times New Roman" w:cs="Times New Roman"/>
      <w:b/>
      <w:bCs/>
      <w:color w:val="000000"/>
      <w:spacing w:val="0"/>
      <w:w w:val="100"/>
      <w:sz w:val="30"/>
      <w:szCs w:val="30"/>
      <w:shd w:val="clear" w:color="auto" w:fill="FFFFFF"/>
      <w:lang w:val="ru-RU" w:bidi="ru-RU"/>
    </w:rPr>
  </w:style>
  <w:style w:type="character" w:customStyle="1" w:styleId="-1pt">
    <w:name w:val="Основной текст + Интервал -1 pt"/>
    <w:rPr>
      <w:rFonts w:ascii="Times New Roman" w:eastAsia="Times New Roman" w:hAnsi="Times New Roman" w:cs="Times New Roman"/>
      <w:color w:val="000000"/>
      <w:spacing w:val="-20"/>
      <w:w w:val="100"/>
      <w:sz w:val="21"/>
      <w:szCs w:val="21"/>
      <w:shd w:val="clear" w:color="auto" w:fill="FFFFFF"/>
      <w:lang w:val="ru-RU" w:bidi="ru-RU"/>
    </w:rPr>
  </w:style>
  <w:style w:type="character" w:customStyle="1" w:styleId="95pt">
    <w:name w:val="Основной текст + 9;5 pt;Полужирный"/>
    <w:rPr>
      <w:rFonts w:ascii="Times New Roman" w:eastAsia="Times New Roman" w:hAnsi="Times New Roman" w:cs="Times New Roman"/>
      <w:b/>
      <w:bCs/>
      <w:color w:val="000000"/>
      <w:spacing w:val="0"/>
      <w:w w:val="100"/>
      <w:sz w:val="19"/>
      <w:szCs w:val="19"/>
      <w:shd w:val="clear" w:color="auto" w:fill="FFFFFF"/>
      <w:lang w:val="ru-RU" w:bidi="ru-RU"/>
    </w:rPr>
  </w:style>
  <w:style w:type="character" w:customStyle="1" w:styleId="Impact">
    <w:name w:val="Основной текст + Impact"/>
    <w:rPr>
      <w:rFonts w:ascii="Impact" w:eastAsia="Impact" w:hAnsi="Impact" w:cs="Impact"/>
      <w:color w:val="000000"/>
      <w:spacing w:val="0"/>
      <w:w w:val="100"/>
      <w:sz w:val="21"/>
      <w:szCs w:val="21"/>
      <w:shd w:val="clear" w:color="auto" w:fill="FFFFFF"/>
      <w:lang w:val="ru-RU" w:bidi="ru-RU"/>
    </w:rPr>
  </w:style>
  <w:style w:type="character" w:customStyle="1" w:styleId="Impact10pt">
    <w:name w:val="Основной текст + Impact;10 pt"/>
    <w:rPr>
      <w:rFonts w:ascii="Impact" w:eastAsia="Impact" w:hAnsi="Impact" w:cs="Impact"/>
      <w:color w:val="000000"/>
      <w:spacing w:val="0"/>
      <w:w w:val="100"/>
      <w:sz w:val="20"/>
      <w:szCs w:val="20"/>
      <w:shd w:val="clear" w:color="auto" w:fill="FFFFFF"/>
      <w:lang w:val="ru-RU" w:bidi="ru-RU"/>
    </w:rPr>
  </w:style>
  <w:style w:type="character" w:customStyle="1" w:styleId="1ff">
    <w:name w:val="Заголовок Знак1"/>
    <w:rPr>
      <w:sz w:val="24"/>
      <w:szCs w:val="24"/>
      <w:lang w:val="x-none"/>
    </w:rPr>
  </w:style>
  <w:style w:type="character" w:customStyle="1" w:styleId="2c">
    <w:name w:val="Основной текст Знак2"/>
    <w:rPr>
      <w:sz w:val="24"/>
      <w:szCs w:val="24"/>
      <w:lang w:val="x-none"/>
    </w:rPr>
  </w:style>
  <w:style w:type="character" w:customStyle="1" w:styleId="2d">
    <w:name w:val="Подзаголовок Знак2"/>
    <w:rPr>
      <w:i/>
      <w:iCs/>
      <w:sz w:val="24"/>
      <w:szCs w:val="24"/>
      <w:lang w:val="x-none"/>
    </w:rPr>
  </w:style>
  <w:style w:type="character" w:customStyle="1" w:styleId="3a">
    <w:name w:val="Нижний колонтитул Знак3"/>
    <w:rPr>
      <w:sz w:val="24"/>
      <w:szCs w:val="24"/>
      <w:lang w:val="x-none"/>
    </w:rPr>
  </w:style>
  <w:style w:type="character" w:customStyle="1" w:styleId="2e">
    <w:name w:val="Верхний колонтитул Знак2"/>
    <w:rPr>
      <w:sz w:val="24"/>
      <w:szCs w:val="24"/>
      <w:lang w:val="x-none"/>
    </w:rPr>
  </w:style>
  <w:style w:type="character" w:customStyle="1" w:styleId="2f">
    <w:name w:val="Текст концевой сноски Знак2"/>
    <w:rPr>
      <w:rFonts w:ascii="Times New Roman" w:eastAsia="Times New Roman" w:hAnsi="Times New Roman" w:cs="Times New Roman"/>
    </w:rPr>
  </w:style>
  <w:style w:type="character" w:customStyle="1" w:styleId="HTML10">
    <w:name w:val="Стандартный HTML Знак1"/>
    <w:rPr>
      <w:rFonts w:ascii="Arial Unicode MS" w:eastAsia="Arial Unicode MS" w:hAnsi="Arial Unicode MS" w:cs="Arial Unicode MS"/>
      <w:lang w:val="x-none"/>
    </w:rPr>
  </w:style>
  <w:style w:type="character" w:customStyle="1" w:styleId="2f0">
    <w:name w:val="Текст примечания Знак2"/>
    <w:rPr>
      <w:rFonts w:ascii="Calibri" w:eastAsia="Calibri" w:hAnsi="Calibri" w:cs="Calibri"/>
      <w:lang w:val="x-none"/>
    </w:rPr>
  </w:style>
  <w:style w:type="character" w:customStyle="1" w:styleId="2f1">
    <w:name w:val="Тема примечания Знак2"/>
    <w:rPr>
      <w:rFonts w:ascii="Calibri" w:eastAsia="Calibri" w:hAnsi="Calibri" w:cs="Calibri"/>
      <w:b/>
      <w:bCs/>
      <w:lang w:val="x-none"/>
    </w:rPr>
  </w:style>
  <w:style w:type="paragraph" w:customStyle="1" w:styleId="1ff0">
    <w:name w:val="Заголовок1"/>
    <w:basedOn w:val="a0"/>
    <w:next w:val="afff1"/>
    <w:pPr>
      <w:keepNext/>
      <w:spacing w:before="240" w:after="120"/>
    </w:pPr>
    <w:rPr>
      <w:rFonts w:ascii="Arial" w:eastAsia="MS Mincho" w:hAnsi="Arial" w:cs="Tahoma"/>
      <w:sz w:val="28"/>
      <w:szCs w:val="28"/>
    </w:rPr>
  </w:style>
  <w:style w:type="paragraph" w:styleId="afff1">
    <w:name w:val="Body Text"/>
    <w:basedOn w:val="a0"/>
    <w:pPr>
      <w:spacing w:after="120"/>
      <w:jc w:val="both"/>
    </w:pPr>
    <w:rPr>
      <w:spacing w:val="1"/>
      <w:sz w:val="20"/>
      <w:szCs w:val="20"/>
      <w:lang w:val="x-none"/>
    </w:rPr>
  </w:style>
  <w:style w:type="paragraph" w:styleId="afff2">
    <w:name w:val="List"/>
    <w:basedOn w:val="afff1"/>
    <w:pPr>
      <w:spacing w:after="0"/>
      <w:jc w:val="left"/>
    </w:pPr>
    <w:rPr>
      <w:rFonts w:eastAsia="Times New Roman" w:cs="Tahoma"/>
      <w:spacing w:val="0"/>
      <w:sz w:val="24"/>
      <w:szCs w:val="24"/>
    </w:rPr>
  </w:style>
  <w:style w:type="paragraph" w:styleId="afff3">
    <w:name w:val="caption"/>
    <w:basedOn w:val="1ff0"/>
    <w:next w:val="afff4"/>
    <w:qFormat/>
    <w:rPr>
      <w:rFonts w:cs="Times New Roman"/>
      <w:lang w:val="x-none"/>
    </w:rPr>
  </w:style>
  <w:style w:type="paragraph" w:customStyle="1" w:styleId="53">
    <w:name w:val="Указатель5"/>
    <w:basedOn w:val="a0"/>
    <w:pPr>
      <w:suppressLineNumbers/>
    </w:pPr>
    <w:rPr>
      <w:rFonts w:cs="Mangal"/>
    </w:rPr>
  </w:style>
  <w:style w:type="paragraph" w:customStyle="1" w:styleId="1ff1">
    <w:name w:val="Текст примечания1"/>
    <w:basedOn w:val="a0"/>
    <w:rPr>
      <w:sz w:val="20"/>
      <w:szCs w:val="20"/>
      <w:lang w:val="x-none"/>
    </w:rPr>
  </w:style>
  <w:style w:type="paragraph" w:styleId="afff5">
    <w:name w:val="annotation subject"/>
    <w:basedOn w:val="1ff1"/>
    <w:next w:val="1ff1"/>
    <w:rPr>
      <w:b/>
      <w:bCs/>
    </w:rPr>
  </w:style>
  <w:style w:type="paragraph" w:styleId="afff6">
    <w:name w:val="Balloon Text"/>
    <w:basedOn w:val="a0"/>
    <w:rPr>
      <w:rFonts w:ascii="Tahoma" w:hAnsi="Tahoma" w:cs="Tahoma"/>
      <w:sz w:val="16"/>
      <w:szCs w:val="16"/>
      <w:lang w:val="x-none"/>
    </w:rPr>
  </w:style>
  <w:style w:type="paragraph" w:styleId="afff4">
    <w:name w:val="Subtitle"/>
    <w:basedOn w:val="a0"/>
    <w:next w:val="afff1"/>
    <w:qFormat/>
    <w:pPr>
      <w:spacing w:after="60"/>
      <w:jc w:val="center"/>
    </w:pPr>
    <w:rPr>
      <w:rFonts w:ascii="Arial" w:eastAsia="Times New Roman" w:hAnsi="Arial" w:cs="Arial"/>
      <w:szCs w:val="20"/>
      <w:lang w:val="x-none"/>
    </w:rPr>
  </w:style>
  <w:style w:type="paragraph" w:customStyle="1" w:styleId="afff7">
    <w:name w:val="Верхний и нижний колонтитулы"/>
    <w:basedOn w:val="a0"/>
    <w:rPr>
      <w:rFonts w:eastAsia="Times New Roman"/>
      <w:szCs w:val="24"/>
    </w:rPr>
  </w:style>
  <w:style w:type="paragraph" w:styleId="afff8">
    <w:name w:val="header"/>
    <w:basedOn w:val="a0"/>
    <w:rPr>
      <w:szCs w:val="20"/>
      <w:lang w:val="x-none"/>
    </w:rPr>
  </w:style>
  <w:style w:type="paragraph" w:styleId="afff9">
    <w:name w:val="footer"/>
    <w:basedOn w:val="a0"/>
    <w:rPr>
      <w:szCs w:val="20"/>
      <w:lang w:val="x-none"/>
    </w:rPr>
  </w:style>
  <w:style w:type="paragraph" w:styleId="afffa">
    <w:name w:val="List Paragraph"/>
    <w:basedOn w:val="a0"/>
    <w:uiPriority w:val="1"/>
    <w:qFormat/>
    <w:pPr>
      <w:ind w:left="720"/>
      <w:contextualSpacing/>
    </w:pPr>
    <w:rPr>
      <w:szCs w:val="20"/>
      <w:lang w:val="x-none"/>
    </w:rPr>
  </w:style>
  <w:style w:type="paragraph" w:customStyle="1" w:styleId="afffb">
    <w:name w:val="Текст ТД"/>
    <w:basedOn w:val="a0"/>
    <w:pPr>
      <w:autoSpaceDE w:val="0"/>
      <w:spacing w:after="200"/>
      <w:ind w:left="360" w:hanging="360"/>
      <w:jc w:val="both"/>
    </w:pPr>
    <w:rPr>
      <w:szCs w:val="24"/>
      <w:lang w:val="x-none"/>
    </w:rPr>
  </w:style>
  <w:style w:type="paragraph" w:customStyle="1" w:styleId="220">
    <w:name w:val="Основной текст с отступом 22"/>
    <w:basedOn w:val="a0"/>
    <w:pPr>
      <w:spacing w:after="120" w:line="480" w:lineRule="auto"/>
      <w:ind w:left="283"/>
    </w:pPr>
    <w:rPr>
      <w:rFonts w:ascii="Calibri" w:hAnsi="Calibri" w:cs="Calibri"/>
      <w:sz w:val="20"/>
      <w:szCs w:val="20"/>
      <w:lang w:val="x-none"/>
    </w:rPr>
  </w:style>
  <w:style w:type="paragraph" w:customStyle="1" w:styleId="1ff2">
    <w:name w:val="Абзац списка1"/>
    <w:basedOn w:val="a0"/>
    <w:pPr>
      <w:ind w:left="720"/>
      <w:contextualSpacing/>
    </w:pPr>
    <w:rPr>
      <w:sz w:val="16"/>
      <w:szCs w:val="16"/>
    </w:rPr>
  </w:style>
  <w:style w:type="paragraph" w:customStyle="1" w:styleId="afffc">
    <w:name w:val="Таблица"/>
    <w:basedOn w:val="a0"/>
    <w:next w:val="2f2"/>
    <w:rPr>
      <w:sz w:val="28"/>
      <w:szCs w:val="24"/>
    </w:rPr>
  </w:style>
  <w:style w:type="paragraph" w:customStyle="1" w:styleId="2f2">
    <w:name w:val="Текст2"/>
    <w:basedOn w:val="a0"/>
    <w:rPr>
      <w:rFonts w:ascii="Consolas" w:hAnsi="Consolas" w:cs="Consolas"/>
      <w:sz w:val="21"/>
      <w:szCs w:val="21"/>
      <w:lang w:val="x-none"/>
    </w:rPr>
  </w:style>
  <w:style w:type="paragraph" w:styleId="afffd">
    <w:name w:val="No Spacing"/>
    <w:qFormat/>
    <w:pPr>
      <w:suppressAutoHyphens/>
    </w:pPr>
    <w:rPr>
      <w:rFonts w:ascii="Calibri" w:eastAsia="Calibri" w:hAnsi="Calibri"/>
      <w:sz w:val="22"/>
      <w:szCs w:val="22"/>
      <w:lang w:eastAsia="zh-CN"/>
    </w:rPr>
  </w:style>
  <w:style w:type="paragraph" w:customStyle="1" w:styleId="afffe">
    <w:name w:val="Содержимое таблицы"/>
    <w:basedOn w:val="a0"/>
    <w:pPr>
      <w:suppressLineNumbers/>
    </w:pPr>
    <w:rPr>
      <w:rFonts w:eastAsia="Times New Roman"/>
      <w:szCs w:val="24"/>
    </w:rPr>
  </w:style>
  <w:style w:type="paragraph" w:styleId="affff">
    <w:name w:val="footnote text"/>
    <w:basedOn w:val="a0"/>
    <w:rPr>
      <w:rFonts w:ascii="Calibri" w:hAnsi="Calibri" w:cs="Calibri"/>
      <w:sz w:val="20"/>
      <w:szCs w:val="20"/>
      <w:lang w:val="x-none"/>
    </w:rPr>
  </w:style>
  <w:style w:type="paragraph" w:customStyle="1" w:styleId="ConsPlusNormal0">
    <w:name w:val="ConsPlusNormal"/>
    <w:pPr>
      <w:widowControl w:val="0"/>
      <w:suppressAutoHyphens/>
      <w:autoSpaceDE w:val="0"/>
    </w:pPr>
    <w:rPr>
      <w:rFonts w:ascii="Arial" w:hAnsi="Arial" w:cs="Arial"/>
      <w:sz w:val="22"/>
      <w:szCs w:val="22"/>
      <w:lang w:eastAsia="zh-CN"/>
    </w:rPr>
  </w:style>
  <w:style w:type="paragraph" w:customStyle="1" w:styleId="1ff3">
    <w:name w:val="1"/>
    <w:basedOn w:val="a0"/>
    <w:pPr>
      <w:spacing w:before="280" w:after="280"/>
    </w:pPr>
    <w:rPr>
      <w:rFonts w:eastAsia="Times New Roman"/>
      <w:szCs w:val="24"/>
    </w:rPr>
  </w:style>
  <w:style w:type="paragraph" w:customStyle="1" w:styleId="2f3">
    <w:name w:val="Обычный2"/>
    <w:pPr>
      <w:suppressAutoHyphens/>
    </w:pPr>
    <w:rPr>
      <w:sz w:val="24"/>
      <w:lang w:eastAsia="zh-CN"/>
    </w:rPr>
  </w:style>
  <w:style w:type="paragraph" w:customStyle="1" w:styleId="-">
    <w:name w:val="Контракт-раздел"/>
    <w:basedOn w:val="a0"/>
    <w:next w:val="-1"/>
    <w:pPr>
      <w:keepNext/>
      <w:numPr>
        <w:numId w:val="15"/>
      </w:numPr>
      <w:tabs>
        <w:tab w:val="left" w:pos="540"/>
      </w:tabs>
      <w:spacing w:before="360" w:after="120"/>
      <w:jc w:val="center"/>
    </w:pPr>
    <w:rPr>
      <w:rFonts w:eastAsia="Times New Roman"/>
      <w:b/>
      <w:bCs/>
      <w:caps/>
      <w:szCs w:val="24"/>
    </w:rPr>
  </w:style>
  <w:style w:type="paragraph" w:customStyle="1" w:styleId="-1">
    <w:name w:val="Контракт-пункт"/>
    <w:basedOn w:val="a0"/>
    <w:pPr>
      <w:tabs>
        <w:tab w:val="num" w:pos="0"/>
      </w:tabs>
      <w:jc w:val="both"/>
    </w:pPr>
    <w:rPr>
      <w:rFonts w:eastAsia="Times New Roman"/>
      <w:szCs w:val="24"/>
    </w:rPr>
  </w:style>
  <w:style w:type="paragraph" w:customStyle="1" w:styleId="-2">
    <w:name w:val="Контракт-подпункт Знак"/>
    <w:basedOn w:val="a0"/>
    <w:pPr>
      <w:tabs>
        <w:tab w:val="num" w:pos="0"/>
      </w:tabs>
      <w:jc w:val="both"/>
    </w:pPr>
    <w:rPr>
      <w:rFonts w:eastAsia="Times New Roman"/>
      <w:szCs w:val="24"/>
      <w:lang w:val="x-none"/>
    </w:rPr>
  </w:style>
  <w:style w:type="paragraph" w:customStyle="1" w:styleId="-3">
    <w:name w:val="Контракт-подподпункт"/>
    <w:basedOn w:val="a0"/>
    <w:pPr>
      <w:tabs>
        <w:tab w:val="num" w:pos="0"/>
      </w:tabs>
      <w:ind w:left="2880" w:hanging="360"/>
      <w:jc w:val="both"/>
    </w:pPr>
    <w:rPr>
      <w:rFonts w:eastAsia="Times New Roman"/>
      <w:szCs w:val="24"/>
    </w:rPr>
  </w:style>
  <w:style w:type="paragraph" w:customStyle="1" w:styleId="affff0">
    <w:name w:val="Пункт б/н"/>
    <w:basedOn w:val="a0"/>
    <w:pPr>
      <w:ind w:firstLine="567"/>
      <w:jc w:val="both"/>
    </w:pPr>
    <w:rPr>
      <w:rFonts w:eastAsia="Times New Roman"/>
      <w:szCs w:val="24"/>
    </w:rPr>
  </w:style>
  <w:style w:type="paragraph" w:customStyle="1" w:styleId="2f4">
    <w:name w:val="Абзац списка2"/>
    <w:basedOn w:val="a0"/>
    <w:pPr>
      <w:ind w:left="720"/>
    </w:pPr>
    <w:rPr>
      <w:rFonts w:eastAsia="Times New Roman"/>
      <w:szCs w:val="24"/>
    </w:rPr>
  </w:style>
  <w:style w:type="paragraph" w:customStyle="1" w:styleId="1ff4">
    <w:name w:val="Название1"/>
    <w:basedOn w:val="a0"/>
    <w:pPr>
      <w:suppressLineNumbers/>
      <w:spacing w:before="120" w:after="120"/>
    </w:pPr>
    <w:rPr>
      <w:rFonts w:eastAsia="Times New Roman" w:cs="Tahoma"/>
      <w:i/>
      <w:iCs/>
      <w:szCs w:val="24"/>
    </w:rPr>
  </w:style>
  <w:style w:type="paragraph" w:customStyle="1" w:styleId="1ff5">
    <w:name w:val="Указатель1"/>
    <w:basedOn w:val="a0"/>
    <w:pPr>
      <w:suppressLineNumbers/>
    </w:pPr>
    <w:rPr>
      <w:rFonts w:eastAsia="Times New Roman" w:cs="Tahoma"/>
      <w:szCs w:val="24"/>
    </w:rPr>
  </w:style>
  <w:style w:type="paragraph" w:customStyle="1" w:styleId="variable">
    <w:name w:val="variable"/>
    <w:basedOn w:val="a0"/>
    <w:rPr>
      <w:rFonts w:eastAsia="Times New Roman"/>
      <w:b/>
      <w:szCs w:val="24"/>
    </w:rPr>
  </w:style>
  <w:style w:type="paragraph" w:customStyle="1" w:styleId="affff1">
    <w:name w:val="Заголовок таблицы"/>
    <w:basedOn w:val="afffe"/>
    <w:pPr>
      <w:jc w:val="center"/>
    </w:pPr>
    <w:rPr>
      <w:b/>
      <w:bCs/>
    </w:rPr>
  </w:style>
  <w:style w:type="paragraph" w:customStyle="1" w:styleId="affff2">
    <w:name w:val="Горизонтальная линия"/>
    <w:basedOn w:val="a0"/>
    <w:next w:val="afff1"/>
    <w:pPr>
      <w:suppressLineNumbers/>
      <w:pBdr>
        <w:top w:val="none" w:sz="0" w:space="0" w:color="000000"/>
        <w:left w:val="none" w:sz="0" w:space="0" w:color="000000"/>
        <w:bottom w:val="double" w:sz="1" w:space="0" w:color="808080"/>
        <w:right w:val="none" w:sz="0" w:space="0" w:color="000000"/>
      </w:pBdr>
      <w:spacing w:after="283"/>
    </w:pPr>
    <w:rPr>
      <w:rFonts w:eastAsia="Times New Roman"/>
      <w:sz w:val="12"/>
      <w:szCs w:val="12"/>
    </w:rPr>
  </w:style>
  <w:style w:type="paragraph" w:customStyle="1" w:styleId="1ff6">
    <w:name w:val="Красная строка1"/>
    <w:basedOn w:val="afff1"/>
    <w:pPr>
      <w:spacing w:after="0"/>
      <w:ind w:firstLine="283"/>
      <w:jc w:val="left"/>
    </w:pPr>
    <w:rPr>
      <w:rFonts w:eastAsia="Times New Roman"/>
      <w:sz w:val="24"/>
      <w:szCs w:val="24"/>
    </w:rPr>
  </w:style>
  <w:style w:type="paragraph" w:customStyle="1" w:styleId="affff3">
    <w:name w:val="СОтступомПоЛевомуКраю"/>
    <w:basedOn w:val="a0"/>
    <w:pPr>
      <w:ind w:firstLine="705"/>
    </w:pPr>
    <w:rPr>
      <w:rFonts w:eastAsia="Times New Roman"/>
      <w:szCs w:val="24"/>
    </w:rPr>
  </w:style>
  <w:style w:type="paragraph" w:customStyle="1" w:styleId="affff4">
    <w:name w:val="Содержимое врезки"/>
    <w:basedOn w:val="afff1"/>
    <w:pPr>
      <w:spacing w:after="0"/>
      <w:jc w:val="left"/>
    </w:pPr>
    <w:rPr>
      <w:rFonts w:eastAsia="Times New Roman"/>
      <w:spacing w:val="0"/>
      <w:sz w:val="24"/>
      <w:szCs w:val="24"/>
    </w:rPr>
  </w:style>
  <w:style w:type="paragraph" w:customStyle="1" w:styleId="affff5">
    <w:name w:val="Содержимое списка"/>
    <w:basedOn w:val="a0"/>
    <w:pPr>
      <w:ind w:left="567"/>
    </w:pPr>
    <w:rPr>
      <w:rFonts w:eastAsia="Times New Roman"/>
      <w:szCs w:val="24"/>
    </w:rPr>
  </w:style>
  <w:style w:type="paragraph" w:styleId="affff6">
    <w:name w:val="Normal (Web)"/>
    <w:basedOn w:val="a0"/>
    <w:pPr>
      <w:spacing w:before="280" w:after="280"/>
    </w:pPr>
    <w:rPr>
      <w:rFonts w:eastAsia="Times New Roman"/>
      <w:szCs w:val="24"/>
    </w:rPr>
  </w:style>
  <w:style w:type="paragraph" w:customStyle="1" w:styleId="212">
    <w:name w:val="Цитата 21"/>
    <w:basedOn w:val="a0"/>
    <w:next w:val="a0"/>
    <w:pPr>
      <w:jc w:val="both"/>
    </w:pPr>
    <w:rPr>
      <w:rFonts w:ascii="Calibri" w:eastAsia="Times New Roman" w:hAnsi="Calibri" w:cs="Calibri"/>
      <w:i/>
      <w:szCs w:val="24"/>
      <w:lang w:val="x-none"/>
    </w:rPr>
  </w:style>
  <w:style w:type="paragraph" w:customStyle="1" w:styleId="Default">
    <w:name w:val="Default"/>
    <w:pPr>
      <w:suppressAutoHyphens/>
      <w:autoSpaceDE w:val="0"/>
    </w:pPr>
    <w:rPr>
      <w:color w:val="000000"/>
      <w:sz w:val="24"/>
      <w:szCs w:val="24"/>
      <w:lang w:eastAsia="zh-CN"/>
    </w:rPr>
  </w:style>
  <w:style w:type="paragraph" w:styleId="affff7">
    <w:name w:val="Body Text Indent"/>
    <w:basedOn w:val="a0"/>
    <w:pPr>
      <w:spacing w:before="60"/>
      <w:ind w:firstLine="851"/>
      <w:jc w:val="both"/>
    </w:pPr>
    <w:rPr>
      <w:rFonts w:eastAsia="Times New Roman"/>
      <w:szCs w:val="20"/>
      <w:lang w:val="x-none"/>
    </w:rPr>
  </w:style>
  <w:style w:type="paragraph" w:customStyle="1" w:styleId="22">
    <w:name w:val="Основной текст 22"/>
    <w:basedOn w:val="a0"/>
    <w:pPr>
      <w:numPr>
        <w:numId w:val="14"/>
      </w:numPr>
      <w:spacing w:after="60"/>
      <w:jc w:val="both"/>
    </w:pPr>
    <w:rPr>
      <w:rFonts w:eastAsia="Times New Roman"/>
      <w:szCs w:val="20"/>
      <w:lang w:val="x-none"/>
    </w:rPr>
  </w:style>
  <w:style w:type="paragraph" w:customStyle="1" w:styleId="1ff7">
    <w:name w:val="Маркированный список1"/>
    <w:basedOn w:val="a0"/>
    <w:pPr>
      <w:widowControl w:val="0"/>
      <w:spacing w:after="60"/>
      <w:jc w:val="both"/>
    </w:pPr>
    <w:rPr>
      <w:rFonts w:eastAsia="Times New Roman"/>
      <w:szCs w:val="24"/>
    </w:rPr>
  </w:style>
  <w:style w:type="paragraph" w:customStyle="1" w:styleId="21">
    <w:name w:val="Маркированный список 21"/>
    <w:basedOn w:val="a0"/>
    <w:pPr>
      <w:numPr>
        <w:numId w:val="8"/>
      </w:numPr>
      <w:spacing w:after="60"/>
      <w:jc w:val="both"/>
    </w:pPr>
    <w:rPr>
      <w:rFonts w:eastAsia="Times New Roman"/>
      <w:szCs w:val="20"/>
    </w:rPr>
  </w:style>
  <w:style w:type="paragraph" w:customStyle="1" w:styleId="31">
    <w:name w:val="Маркированный список 31"/>
    <w:basedOn w:val="a0"/>
    <w:pPr>
      <w:numPr>
        <w:numId w:val="7"/>
      </w:numPr>
      <w:spacing w:after="60"/>
      <w:jc w:val="both"/>
    </w:pPr>
    <w:rPr>
      <w:rFonts w:eastAsia="Times New Roman"/>
      <w:szCs w:val="20"/>
    </w:rPr>
  </w:style>
  <w:style w:type="paragraph" w:customStyle="1" w:styleId="41">
    <w:name w:val="Маркированный список 41"/>
    <w:basedOn w:val="a0"/>
    <w:pPr>
      <w:numPr>
        <w:numId w:val="6"/>
      </w:numPr>
      <w:spacing w:after="60"/>
      <w:jc w:val="both"/>
    </w:pPr>
    <w:rPr>
      <w:rFonts w:eastAsia="Times New Roman"/>
      <w:szCs w:val="20"/>
    </w:rPr>
  </w:style>
  <w:style w:type="paragraph" w:customStyle="1" w:styleId="51">
    <w:name w:val="Маркированный список 51"/>
    <w:basedOn w:val="a0"/>
    <w:pPr>
      <w:numPr>
        <w:numId w:val="5"/>
      </w:numPr>
      <w:spacing w:after="60"/>
      <w:jc w:val="both"/>
    </w:pPr>
    <w:rPr>
      <w:rFonts w:eastAsia="Times New Roman"/>
      <w:szCs w:val="20"/>
    </w:rPr>
  </w:style>
  <w:style w:type="paragraph" w:customStyle="1" w:styleId="1">
    <w:name w:val="Нумерованный список1"/>
    <w:basedOn w:val="a0"/>
    <w:pPr>
      <w:numPr>
        <w:numId w:val="9"/>
      </w:numPr>
      <w:spacing w:after="60"/>
      <w:jc w:val="both"/>
    </w:pPr>
    <w:rPr>
      <w:rFonts w:eastAsia="Times New Roman"/>
      <w:szCs w:val="20"/>
    </w:rPr>
  </w:style>
  <w:style w:type="paragraph" w:styleId="2">
    <w:name w:val="List Number 2"/>
    <w:basedOn w:val="a0"/>
    <w:pPr>
      <w:numPr>
        <w:numId w:val="4"/>
      </w:numPr>
      <w:spacing w:after="60"/>
      <w:jc w:val="both"/>
    </w:pPr>
    <w:rPr>
      <w:rFonts w:eastAsia="Times New Roman"/>
      <w:szCs w:val="20"/>
    </w:rPr>
  </w:style>
  <w:style w:type="paragraph" w:styleId="30">
    <w:name w:val="List Number 3"/>
    <w:basedOn w:val="a0"/>
    <w:pPr>
      <w:numPr>
        <w:numId w:val="3"/>
      </w:numPr>
      <w:spacing w:after="60"/>
      <w:jc w:val="both"/>
    </w:pPr>
    <w:rPr>
      <w:rFonts w:eastAsia="Times New Roman"/>
      <w:szCs w:val="20"/>
    </w:rPr>
  </w:style>
  <w:style w:type="paragraph" w:styleId="40">
    <w:name w:val="List Number 4"/>
    <w:basedOn w:val="a0"/>
    <w:pPr>
      <w:numPr>
        <w:numId w:val="2"/>
      </w:numPr>
      <w:spacing w:after="60"/>
      <w:jc w:val="both"/>
    </w:pPr>
    <w:rPr>
      <w:rFonts w:eastAsia="Times New Roman"/>
      <w:szCs w:val="20"/>
    </w:rPr>
  </w:style>
  <w:style w:type="paragraph" w:styleId="54">
    <w:name w:val="List Number 5"/>
    <w:basedOn w:val="a0"/>
    <w:pPr>
      <w:spacing w:after="60"/>
      <w:jc w:val="both"/>
    </w:pPr>
    <w:rPr>
      <w:rFonts w:eastAsia="Times New Roman"/>
      <w:szCs w:val="20"/>
    </w:rPr>
  </w:style>
  <w:style w:type="paragraph" w:customStyle="1" w:styleId="a">
    <w:name w:val="Раздел"/>
    <w:basedOn w:val="a0"/>
    <w:pPr>
      <w:numPr>
        <w:numId w:val="26"/>
      </w:numPr>
      <w:spacing w:before="120" w:after="120"/>
      <w:jc w:val="center"/>
    </w:pPr>
    <w:rPr>
      <w:rFonts w:ascii="Arial Narrow" w:eastAsia="Times New Roman" w:hAnsi="Arial Narrow"/>
      <w:b/>
      <w:sz w:val="28"/>
      <w:szCs w:val="20"/>
    </w:rPr>
  </w:style>
  <w:style w:type="paragraph" w:customStyle="1" w:styleId="affff8">
    <w:name w:val="Часть"/>
    <w:basedOn w:val="a0"/>
    <w:pPr>
      <w:spacing w:after="60"/>
      <w:jc w:val="center"/>
    </w:pPr>
    <w:rPr>
      <w:rFonts w:ascii="Arial" w:eastAsia="Times New Roman" w:hAnsi="Arial"/>
      <w:b/>
      <w:caps/>
      <w:sz w:val="32"/>
      <w:szCs w:val="20"/>
    </w:rPr>
  </w:style>
  <w:style w:type="paragraph" w:customStyle="1" w:styleId="32">
    <w:name w:val="Раздел 3"/>
    <w:basedOn w:val="a0"/>
    <w:pPr>
      <w:numPr>
        <w:numId w:val="16"/>
      </w:numPr>
      <w:spacing w:before="120" w:after="120"/>
      <w:jc w:val="center"/>
    </w:pPr>
    <w:rPr>
      <w:rFonts w:eastAsia="Times New Roman"/>
      <w:b/>
      <w:szCs w:val="20"/>
    </w:rPr>
  </w:style>
  <w:style w:type="paragraph" w:customStyle="1" w:styleId="affff9">
    <w:name w:val="Условия контракта"/>
    <w:basedOn w:val="a0"/>
    <w:pPr>
      <w:tabs>
        <w:tab w:val="num" w:pos="567"/>
      </w:tabs>
      <w:spacing w:before="240" w:after="120"/>
      <w:ind w:left="567" w:hanging="567"/>
      <w:jc w:val="both"/>
    </w:pPr>
    <w:rPr>
      <w:rFonts w:eastAsia="Times New Roman"/>
      <w:b/>
      <w:szCs w:val="20"/>
    </w:rPr>
  </w:style>
  <w:style w:type="paragraph" w:customStyle="1" w:styleId="Instruction">
    <w:name w:val="Instruction"/>
    <w:basedOn w:val="22"/>
    <w:pPr>
      <w:numPr>
        <w:numId w:val="0"/>
      </w:numPr>
      <w:spacing w:before="180"/>
      <w:ind w:left="360" w:hanging="360"/>
    </w:pPr>
    <w:rPr>
      <w:b/>
    </w:rPr>
  </w:style>
  <w:style w:type="paragraph" w:customStyle="1" w:styleId="affffa">
    <w:name w:val="Тендерные данные"/>
    <w:basedOn w:val="a0"/>
    <w:pPr>
      <w:spacing w:before="120" w:after="60"/>
      <w:jc w:val="both"/>
    </w:pPr>
    <w:rPr>
      <w:rFonts w:eastAsia="Times New Roman"/>
      <w:b/>
      <w:szCs w:val="20"/>
    </w:rPr>
  </w:style>
  <w:style w:type="paragraph" w:styleId="3b">
    <w:name w:val="toc 3"/>
    <w:basedOn w:val="a0"/>
    <w:next w:val="a0"/>
    <w:pPr>
      <w:ind w:firstLine="397"/>
    </w:pPr>
    <w:rPr>
      <w:rFonts w:eastAsia="Times New Roman"/>
      <w:color w:val="000080"/>
      <w:szCs w:val="24"/>
    </w:rPr>
  </w:style>
  <w:style w:type="paragraph" w:styleId="1ff8">
    <w:name w:val="toc 1"/>
    <w:basedOn w:val="a0"/>
    <w:next w:val="a0"/>
    <w:pPr>
      <w:spacing w:before="100"/>
    </w:pPr>
    <w:rPr>
      <w:rFonts w:ascii="Arial" w:eastAsia="Times New Roman" w:hAnsi="Arial" w:cs="Arial"/>
      <w:b/>
      <w:bCs/>
      <w:caps/>
      <w:szCs w:val="24"/>
    </w:rPr>
  </w:style>
  <w:style w:type="paragraph" w:styleId="2f5">
    <w:name w:val="toc 2"/>
    <w:basedOn w:val="a0"/>
    <w:next w:val="a0"/>
    <w:pPr>
      <w:spacing w:before="100"/>
      <w:ind w:left="360"/>
    </w:pPr>
    <w:rPr>
      <w:rFonts w:eastAsia="Times New Roman"/>
      <w:bCs/>
      <w:sz w:val="22"/>
      <w:lang w:eastAsia="ru-RU"/>
    </w:rPr>
  </w:style>
  <w:style w:type="paragraph" w:customStyle="1" w:styleId="2f6">
    <w:name w:val="Дата2"/>
    <w:basedOn w:val="a0"/>
    <w:next w:val="a0"/>
    <w:pPr>
      <w:spacing w:after="60"/>
      <w:jc w:val="both"/>
    </w:pPr>
    <w:rPr>
      <w:rFonts w:eastAsia="Times New Roman"/>
      <w:szCs w:val="20"/>
      <w:lang w:val="x-none"/>
    </w:rPr>
  </w:style>
  <w:style w:type="paragraph" w:customStyle="1" w:styleId="affffb">
    <w:name w:val="Îáû÷íûé"/>
    <w:pPr>
      <w:suppressAutoHyphens/>
    </w:pPr>
    <w:rPr>
      <w:lang w:eastAsia="zh-CN"/>
    </w:rPr>
  </w:style>
  <w:style w:type="paragraph" w:customStyle="1" w:styleId="affffc">
    <w:name w:val="Íîðìàëüíûé"/>
    <w:pPr>
      <w:suppressAutoHyphens/>
    </w:pPr>
    <w:rPr>
      <w:rFonts w:ascii="Courier" w:hAnsi="Courier" w:cs="Courier"/>
      <w:sz w:val="24"/>
      <w:lang w:val="en-GB" w:eastAsia="zh-CN"/>
    </w:rPr>
  </w:style>
  <w:style w:type="paragraph" w:customStyle="1" w:styleId="affffd">
    <w:name w:val="Подраздел"/>
    <w:basedOn w:val="a0"/>
    <w:pPr>
      <w:spacing w:before="240" w:after="120"/>
      <w:jc w:val="center"/>
    </w:pPr>
    <w:rPr>
      <w:rFonts w:ascii="TimesDL" w:eastAsia="Times New Roman" w:hAnsi="TimesDL"/>
      <w:b/>
      <w:smallCaps/>
      <w:spacing w:val="-2"/>
      <w:szCs w:val="20"/>
    </w:rPr>
  </w:style>
  <w:style w:type="paragraph" w:customStyle="1" w:styleId="320">
    <w:name w:val="Основной текст с отступом 32"/>
    <w:basedOn w:val="a0"/>
    <w:pPr>
      <w:spacing w:after="120"/>
      <w:ind w:left="283"/>
      <w:jc w:val="both"/>
    </w:pPr>
    <w:rPr>
      <w:rFonts w:eastAsia="Times New Roman"/>
      <w:sz w:val="16"/>
      <w:szCs w:val="20"/>
      <w:lang w:val="x-none"/>
    </w:rPr>
  </w:style>
  <w:style w:type="paragraph" w:customStyle="1" w:styleId="1ff9">
    <w:name w:val="Цитата1"/>
    <w:basedOn w:val="a0"/>
    <w:pPr>
      <w:spacing w:after="120"/>
      <w:ind w:left="1440" w:right="1440"/>
      <w:jc w:val="both"/>
    </w:pPr>
    <w:rPr>
      <w:rFonts w:eastAsia="Times New Roman"/>
      <w:szCs w:val="20"/>
    </w:rPr>
  </w:style>
  <w:style w:type="paragraph" w:customStyle="1" w:styleId="313">
    <w:name w:val="Основной текст 31"/>
    <w:basedOn w:val="a0"/>
    <w:pPr>
      <w:keepNext/>
      <w:keepLines/>
      <w:widowControl w:val="0"/>
      <w:suppressLineNumbers/>
      <w:spacing w:before="148" w:after="112"/>
      <w:jc w:val="both"/>
    </w:pPr>
    <w:rPr>
      <w:rFonts w:eastAsia="Times New Roman"/>
      <w:b/>
      <w:i/>
      <w:sz w:val="20"/>
      <w:szCs w:val="24"/>
      <w:lang w:val="x-none"/>
    </w:rPr>
  </w:style>
  <w:style w:type="paragraph" w:customStyle="1" w:styleId="ConsNormal0">
    <w:name w:val="ConsNormal"/>
    <w:pPr>
      <w:widowControl w:val="0"/>
      <w:suppressAutoHyphens/>
      <w:autoSpaceDE w:val="0"/>
      <w:ind w:right="19772" w:firstLine="720"/>
    </w:pPr>
    <w:rPr>
      <w:rFonts w:ascii="Arial" w:hAnsi="Arial" w:cs="Arial"/>
      <w:lang w:eastAsia="zh-CN"/>
    </w:rPr>
  </w:style>
  <w:style w:type="paragraph" w:customStyle="1" w:styleId="ConsNonformat0">
    <w:name w:val="ConsNonformat"/>
    <w:pPr>
      <w:widowControl w:val="0"/>
      <w:suppressAutoHyphens/>
      <w:autoSpaceDE w:val="0"/>
      <w:ind w:right="19772"/>
    </w:pPr>
    <w:rPr>
      <w:rFonts w:ascii="Courier New" w:hAnsi="Courier New" w:cs="Courier New"/>
      <w:lang w:eastAsia="zh-CN"/>
    </w:rPr>
  </w:style>
  <w:style w:type="paragraph" w:styleId="HTML9">
    <w:name w:val="HTML Address"/>
    <w:basedOn w:val="a0"/>
    <w:pPr>
      <w:spacing w:after="60"/>
      <w:jc w:val="both"/>
    </w:pPr>
    <w:rPr>
      <w:rFonts w:eastAsia="Times New Roman"/>
      <w:i/>
      <w:iCs/>
      <w:szCs w:val="24"/>
      <w:lang w:val="x-none"/>
    </w:rPr>
  </w:style>
  <w:style w:type="paragraph" w:styleId="affffe">
    <w:name w:val="envelope address"/>
    <w:basedOn w:val="a0"/>
    <w:pPr>
      <w:spacing w:after="60"/>
      <w:ind w:left="2880"/>
      <w:jc w:val="both"/>
    </w:pPr>
    <w:rPr>
      <w:rFonts w:ascii="Arial" w:eastAsia="Times New Roman" w:hAnsi="Arial" w:cs="Arial"/>
      <w:szCs w:val="24"/>
    </w:rPr>
  </w:style>
  <w:style w:type="paragraph" w:customStyle="1" w:styleId="1ffa">
    <w:name w:val="Заголовок записки1"/>
    <w:basedOn w:val="a0"/>
    <w:next w:val="a0"/>
    <w:pPr>
      <w:spacing w:after="60"/>
      <w:jc w:val="both"/>
    </w:pPr>
    <w:rPr>
      <w:rFonts w:eastAsia="Times New Roman"/>
      <w:szCs w:val="24"/>
      <w:lang w:val="x-none"/>
    </w:rPr>
  </w:style>
  <w:style w:type="paragraph" w:customStyle="1" w:styleId="213">
    <w:name w:val="Красная строка 21"/>
    <w:basedOn w:val="affff7"/>
    <w:pPr>
      <w:spacing w:before="0" w:after="120"/>
      <w:ind w:left="283" w:firstLine="210"/>
    </w:pPr>
    <w:rPr>
      <w:szCs w:val="24"/>
    </w:rPr>
  </w:style>
  <w:style w:type="paragraph" w:styleId="2f7">
    <w:name w:val="envelope return"/>
    <w:basedOn w:val="a0"/>
    <w:pPr>
      <w:spacing w:after="60"/>
      <w:jc w:val="both"/>
    </w:pPr>
    <w:rPr>
      <w:rFonts w:ascii="Arial" w:eastAsia="Times New Roman" w:hAnsi="Arial" w:cs="Arial"/>
      <w:sz w:val="20"/>
      <w:szCs w:val="20"/>
    </w:rPr>
  </w:style>
  <w:style w:type="paragraph" w:customStyle="1" w:styleId="1ffb">
    <w:name w:val="Обычный отступ1"/>
    <w:basedOn w:val="a0"/>
    <w:pPr>
      <w:spacing w:after="60"/>
      <w:ind w:left="708"/>
      <w:jc w:val="both"/>
    </w:pPr>
    <w:rPr>
      <w:rFonts w:eastAsia="Times New Roman"/>
      <w:szCs w:val="24"/>
    </w:rPr>
  </w:style>
  <w:style w:type="paragraph" w:styleId="afffff">
    <w:name w:val="Signature"/>
    <w:basedOn w:val="a0"/>
    <w:pPr>
      <w:spacing w:after="60"/>
      <w:ind w:left="4252"/>
      <w:jc w:val="both"/>
    </w:pPr>
    <w:rPr>
      <w:rFonts w:eastAsia="Times New Roman"/>
      <w:szCs w:val="24"/>
      <w:lang w:val="x-none"/>
    </w:rPr>
  </w:style>
  <w:style w:type="paragraph" w:customStyle="1" w:styleId="1ffc">
    <w:name w:val="Приветствие1"/>
    <w:basedOn w:val="a0"/>
    <w:next w:val="a0"/>
    <w:pPr>
      <w:spacing w:after="60"/>
      <w:jc w:val="both"/>
    </w:pPr>
    <w:rPr>
      <w:rFonts w:eastAsia="Times New Roman"/>
      <w:szCs w:val="24"/>
      <w:lang w:val="x-none"/>
    </w:rPr>
  </w:style>
  <w:style w:type="paragraph" w:customStyle="1" w:styleId="1ffd">
    <w:name w:val="Продолжение списка1"/>
    <w:basedOn w:val="a0"/>
    <w:pPr>
      <w:spacing w:after="120"/>
      <w:ind w:left="283"/>
      <w:jc w:val="both"/>
    </w:pPr>
    <w:rPr>
      <w:rFonts w:eastAsia="Times New Roman"/>
      <w:szCs w:val="24"/>
    </w:rPr>
  </w:style>
  <w:style w:type="paragraph" w:customStyle="1" w:styleId="214">
    <w:name w:val="Продолжение списка 21"/>
    <w:basedOn w:val="a0"/>
    <w:pPr>
      <w:spacing w:after="120"/>
      <w:ind w:left="566"/>
      <w:jc w:val="both"/>
    </w:pPr>
    <w:rPr>
      <w:rFonts w:eastAsia="Times New Roman"/>
      <w:szCs w:val="24"/>
    </w:rPr>
  </w:style>
  <w:style w:type="paragraph" w:customStyle="1" w:styleId="314">
    <w:name w:val="Продолжение списка 31"/>
    <w:basedOn w:val="a0"/>
    <w:pPr>
      <w:spacing w:after="120"/>
      <w:ind w:left="849"/>
      <w:jc w:val="both"/>
    </w:pPr>
    <w:rPr>
      <w:rFonts w:eastAsia="Times New Roman"/>
      <w:szCs w:val="24"/>
    </w:rPr>
  </w:style>
  <w:style w:type="paragraph" w:customStyle="1" w:styleId="411">
    <w:name w:val="Продолжение списка 41"/>
    <w:basedOn w:val="a0"/>
    <w:pPr>
      <w:spacing w:after="120"/>
      <w:ind w:left="1132"/>
      <w:jc w:val="both"/>
    </w:pPr>
    <w:rPr>
      <w:rFonts w:eastAsia="Times New Roman"/>
      <w:szCs w:val="24"/>
    </w:rPr>
  </w:style>
  <w:style w:type="paragraph" w:customStyle="1" w:styleId="511">
    <w:name w:val="Продолжение списка 51"/>
    <w:basedOn w:val="a0"/>
    <w:pPr>
      <w:spacing w:after="120"/>
      <w:ind w:left="1415"/>
      <w:jc w:val="both"/>
    </w:pPr>
    <w:rPr>
      <w:rFonts w:eastAsia="Times New Roman"/>
      <w:szCs w:val="24"/>
    </w:rPr>
  </w:style>
  <w:style w:type="paragraph" w:customStyle="1" w:styleId="1ffe">
    <w:name w:val="Прощание1"/>
    <w:basedOn w:val="a0"/>
    <w:pPr>
      <w:spacing w:after="60"/>
      <w:ind w:left="4252"/>
      <w:jc w:val="both"/>
    </w:pPr>
    <w:rPr>
      <w:rFonts w:eastAsia="Times New Roman"/>
      <w:szCs w:val="24"/>
      <w:lang w:val="x-none"/>
    </w:rPr>
  </w:style>
  <w:style w:type="paragraph" w:styleId="2f8">
    <w:name w:val="List Bullet 2"/>
    <w:basedOn w:val="a0"/>
    <w:pPr>
      <w:spacing w:after="60"/>
      <w:ind w:left="566" w:hanging="283"/>
      <w:jc w:val="both"/>
    </w:pPr>
    <w:rPr>
      <w:rFonts w:eastAsia="Times New Roman"/>
      <w:szCs w:val="24"/>
    </w:rPr>
  </w:style>
  <w:style w:type="paragraph" w:styleId="3c">
    <w:name w:val="List Bullet 3"/>
    <w:basedOn w:val="a0"/>
    <w:pPr>
      <w:spacing w:after="60"/>
      <w:ind w:left="849" w:hanging="283"/>
      <w:jc w:val="both"/>
    </w:pPr>
    <w:rPr>
      <w:rFonts w:eastAsia="Times New Roman"/>
      <w:szCs w:val="24"/>
    </w:rPr>
  </w:style>
  <w:style w:type="paragraph" w:styleId="45">
    <w:name w:val="List Bullet 4"/>
    <w:basedOn w:val="a0"/>
    <w:pPr>
      <w:spacing w:after="60"/>
      <w:ind w:left="1132" w:hanging="283"/>
      <w:jc w:val="both"/>
    </w:pPr>
    <w:rPr>
      <w:rFonts w:eastAsia="Times New Roman"/>
      <w:szCs w:val="24"/>
    </w:rPr>
  </w:style>
  <w:style w:type="paragraph" w:styleId="55">
    <w:name w:val="List Bullet 5"/>
    <w:basedOn w:val="a0"/>
    <w:pPr>
      <w:spacing w:after="60"/>
      <w:ind w:left="1415" w:hanging="283"/>
      <w:jc w:val="both"/>
    </w:pPr>
    <w:rPr>
      <w:rFonts w:eastAsia="Times New Roman"/>
      <w:szCs w:val="24"/>
    </w:rPr>
  </w:style>
  <w:style w:type="paragraph" w:styleId="HTMLa">
    <w:name w:val="HTML Preformatted"/>
    <w:basedOn w:val="a0"/>
    <w:pPr>
      <w:spacing w:after="60"/>
      <w:jc w:val="both"/>
    </w:pPr>
    <w:rPr>
      <w:rFonts w:ascii="Courier New" w:eastAsia="Times New Roman" w:hAnsi="Courier New" w:cs="Courier New"/>
      <w:sz w:val="20"/>
      <w:szCs w:val="20"/>
      <w:lang w:val="x-none"/>
    </w:rPr>
  </w:style>
  <w:style w:type="paragraph" w:customStyle="1" w:styleId="1fff">
    <w:name w:val="Шапка1"/>
    <w:basedOn w:val="a0"/>
    <w:pPr>
      <w:pBdr>
        <w:top w:val="single" w:sz="6" w:space="1" w:color="000000"/>
        <w:left w:val="single" w:sz="6" w:space="1" w:color="000000"/>
        <w:bottom w:val="single" w:sz="6" w:space="1" w:color="000000"/>
        <w:right w:val="single" w:sz="6" w:space="1" w:color="000000"/>
      </w:pBdr>
      <w:shd w:val="clear" w:color="auto" w:fill="CCCCCC"/>
      <w:spacing w:after="60"/>
      <w:ind w:left="1134" w:hanging="1134"/>
      <w:jc w:val="both"/>
    </w:pPr>
    <w:rPr>
      <w:rFonts w:ascii="Arial" w:eastAsia="Times New Roman" w:hAnsi="Arial" w:cs="Arial"/>
      <w:szCs w:val="24"/>
      <w:lang w:val="x-none"/>
    </w:rPr>
  </w:style>
  <w:style w:type="paragraph" w:styleId="afffff0">
    <w:name w:val="E-mail Signature"/>
    <w:basedOn w:val="a0"/>
    <w:pPr>
      <w:spacing w:after="60"/>
      <w:jc w:val="both"/>
    </w:pPr>
    <w:rPr>
      <w:rFonts w:eastAsia="Times New Roman"/>
      <w:szCs w:val="24"/>
      <w:lang w:val="x-none"/>
    </w:rPr>
  </w:style>
  <w:style w:type="paragraph" w:styleId="46">
    <w:name w:val="toc 4"/>
    <w:basedOn w:val="a0"/>
    <w:next w:val="a0"/>
    <w:pPr>
      <w:ind w:left="480"/>
    </w:pPr>
    <w:rPr>
      <w:rFonts w:eastAsia="Times New Roman"/>
      <w:sz w:val="20"/>
      <w:szCs w:val="20"/>
    </w:rPr>
  </w:style>
  <w:style w:type="paragraph" w:styleId="56">
    <w:name w:val="toc 5"/>
    <w:basedOn w:val="a0"/>
    <w:next w:val="a0"/>
    <w:pPr>
      <w:ind w:left="720"/>
    </w:pPr>
    <w:rPr>
      <w:rFonts w:eastAsia="Times New Roman"/>
      <w:sz w:val="20"/>
      <w:szCs w:val="20"/>
    </w:rPr>
  </w:style>
  <w:style w:type="paragraph" w:styleId="61">
    <w:name w:val="toc 6"/>
    <w:basedOn w:val="a0"/>
    <w:next w:val="a0"/>
    <w:pPr>
      <w:ind w:left="960"/>
    </w:pPr>
    <w:rPr>
      <w:rFonts w:eastAsia="Times New Roman"/>
      <w:sz w:val="20"/>
      <w:szCs w:val="20"/>
    </w:rPr>
  </w:style>
  <w:style w:type="paragraph" w:styleId="72">
    <w:name w:val="toc 7"/>
    <w:basedOn w:val="a0"/>
    <w:next w:val="a0"/>
    <w:pPr>
      <w:ind w:left="1200"/>
    </w:pPr>
    <w:rPr>
      <w:rFonts w:eastAsia="Times New Roman"/>
      <w:sz w:val="20"/>
      <w:szCs w:val="20"/>
    </w:rPr>
  </w:style>
  <w:style w:type="paragraph" w:styleId="82">
    <w:name w:val="toc 8"/>
    <w:basedOn w:val="a0"/>
    <w:next w:val="a0"/>
    <w:pPr>
      <w:ind w:left="1440"/>
    </w:pPr>
    <w:rPr>
      <w:rFonts w:eastAsia="Times New Roman"/>
      <w:sz w:val="20"/>
      <w:szCs w:val="20"/>
    </w:rPr>
  </w:style>
  <w:style w:type="paragraph" w:styleId="92">
    <w:name w:val="toc 9"/>
    <w:basedOn w:val="a0"/>
    <w:next w:val="a0"/>
    <w:pPr>
      <w:ind w:left="1680"/>
    </w:pPr>
    <w:rPr>
      <w:rFonts w:eastAsia="Times New Roman"/>
      <w:sz w:val="20"/>
      <w:szCs w:val="20"/>
    </w:rPr>
  </w:style>
  <w:style w:type="paragraph" w:customStyle="1" w:styleId="10">
    <w:name w:val="Стиль1"/>
    <w:basedOn w:val="a0"/>
    <w:pPr>
      <w:keepNext/>
      <w:keepLines/>
      <w:widowControl w:val="0"/>
      <w:numPr>
        <w:numId w:val="24"/>
      </w:numPr>
      <w:suppressLineNumbers/>
      <w:spacing w:after="60"/>
    </w:pPr>
    <w:rPr>
      <w:rFonts w:eastAsia="Times New Roman"/>
      <w:b/>
      <w:sz w:val="28"/>
      <w:szCs w:val="24"/>
    </w:rPr>
  </w:style>
  <w:style w:type="paragraph" w:customStyle="1" w:styleId="2-1">
    <w:name w:val="содержание2-1"/>
    <w:basedOn w:val="3"/>
    <w:next w:val="a0"/>
    <w:pPr>
      <w:numPr>
        <w:ilvl w:val="0"/>
        <w:numId w:val="0"/>
      </w:numPr>
      <w:ind w:left="1080" w:hanging="720"/>
    </w:pPr>
  </w:style>
  <w:style w:type="paragraph" w:customStyle="1" w:styleId="215">
    <w:name w:val="Заголовок 2.1"/>
    <w:basedOn w:val="12"/>
    <w:pPr>
      <w:keepLines/>
      <w:widowControl w:val="0"/>
      <w:suppressLineNumbers/>
      <w:jc w:val="center"/>
    </w:pPr>
    <w:rPr>
      <w:rFonts w:ascii="Times New Roman" w:hAnsi="Times New Roman" w:cs="Times New Roman"/>
      <w:bCs w:val="0"/>
      <w:caps/>
      <w:sz w:val="36"/>
      <w:szCs w:val="28"/>
    </w:rPr>
  </w:style>
  <w:style w:type="paragraph" w:customStyle="1" w:styleId="2f9">
    <w:name w:val="Стиль2"/>
    <w:basedOn w:val="2"/>
    <w:pPr>
      <w:keepNext/>
      <w:keepLines/>
      <w:widowControl w:val="0"/>
      <w:numPr>
        <w:numId w:val="0"/>
      </w:numPr>
      <w:suppressLineNumbers/>
      <w:tabs>
        <w:tab w:val="num" w:pos="432"/>
      </w:tabs>
      <w:ind w:left="432" w:hanging="432"/>
    </w:pPr>
    <w:rPr>
      <w:b/>
      <w:lang w:val="x-none"/>
    </w:rPr>
  </w:style>
  <w:style w:type="paragraph" w:customStyle="1" w:styleId="3d">
    <w:name w:val="Стиль3"/>
    <w:basedOn w:val="220"/>
    <w:pPr>
      <w:widowControl w:val="0"/>
      <w:tabs>
        <w:tab w:val="num" w:pos="432"/>
      </w:tabs>
      <w:spacing w:after="0" w:line="240" w:lineRule="auto"/>
      <w:ind w:left="432" w:hanging="432"/>
      <w:jc w:val="both"/>
      <w:textAlignment w:val="baseline"/>
    </w:pPr>
    <w:rPr>
      <w:rFonts w:ascii="Times New Roman" w:eastAsia="Times New Roman" w:hAnsi="Times New Roman" w:cs="Times New Roman"/>
      <w:sz w:val="24"/>
    </w:rPr>
  </w:style>
  <w:style w:type="paragraph" w:customStyle="1" w:styleId="2-11">
    <w:name w:val="содержание2-11"/>
    <w:basedOn w:val="a0"/>
    <w:pPr>
      <w:spacing w:after="60"/>
      <w:jc w:val="both"/>
    </w:pPr>
    <w:rPr>
      <w:rFonts w:eastAsia="Times New Roman"/>
      <w:szCs w:val="24"/>
    </w:rPr>
  </w:style>
  <w:style w:type="paragraph" w:customStyle="1" w:styleId="47">
    <w:name w:val="Стиль4"/>
    <w:basedOn w:val="20"/>
    <w:next w:val="a0"/>
    <w:pPr>
      <w:keepLines/>
      <w:widowControl w:val="0"/>
      <w:suppressLineNumbers/>
      <w:spacing w:after="60"/>
      <w:ind w:firstLine="567"/>
      <w:jc w:val="center"/>
    </w:pPr>
    <w:rPr>
      <w:bCs w:val="0"/>
      <w:sz w:val="30"/>
      <w:szCs w:val="20"/>
    </w:rPr>
  </w:style>
  <w:style w:type="paragraph" w:customStyle="1" w:styleId="afffff1">
    <w:name w:val="Таблица заголовок"/>
    <w:basedOn w:val="a0"/>
    <w:pPr>
      <w:spacing w:before="120" w:after="120" w:line="360" w:lineRule="auto"/>
      <w:jc w:val="right"/>
    </w:pPr>
    <w:rPr>
      <w:rFonts w:eastAsia="Times New Roman"/>
      <w:b/>
      <w:sz w:val="28"/>
      <w:szCs w:val="28"/>
    </w:rPr>
  </w:style>
  <w:style w:type="paragraph" w:customStyle="1" w:styleId="afffff2">
    <w:name w:val="текст таблицы"/>
    <w:basedOn w:val="a0"/>
    <w:pPr>
      <w:spacing w:before="120"/>
      <w:ind w:right="-102"/>
    </w:pPr>
    <w:rPr>
      <w:rFonts w:eastAsia="Times New Roman"/>
      <w:szCs w:val="24"/>
    </w:rPr>
  </w:style>
  <w:style w:type="paragraph" w:customStyle="1" w:styleId="afffff3">
    <w:name w:val="Пункт Знак"/>
    <w:basedOn w:val="a0"/>
    <w:pPr>
      <w:snapToGrid w:val="0"/>
      <w:spacing w:line="360" w:lineRule="auto"/>
      <w:ind w:left="1134" w:hanging="567"/>
      <w:jc w:val="both"/>
    </w:pPr>
    <w:rPr>
      <w:rFonts w:eastAsia="Times New Roman"/>
      <w:sz w:val="28"/>
      <w:szCs w:val="20"/>
    </w:rPr>
  </w:style>
  <w:style w:type="paragraph" w:customStyle="1" w:styleId="afffff4">
    <w:name w:val="a"/>
    <w:basedOn w:val="a0"/>
    <w:pPr>
      <w:snapToGrid w:val="0"/>
      <w:spacing w:line="360" w:lineRule="auto"/>
      <w:ind w:left="1134" w:hanging="567"/>
      <w:jc w:val="both"/>
    </w:pPr>
    <w:rPr>
      <w:rFonts w:eastAsia="Times New Roman"/>
      <w:sz w:val="28"/>
      <w:szCs w:val="28"/>
    </w:rPr>
  </w:style>
  <w:style w:type="paragraph" w:customStyle="1" w:styleId="afffff5">
    <w:name w:val="Словарная статья"/>
    <w:basedOn w:val="a0"/>
    <w:next w:val="a0"/>
    <w:pPr>
      <w:autoSpaceDE w:val="0"/>
      <w:ind w:right="118"/>
      <w:jc w:val="both"/>
    </w:pPr>
    <w:rPr>
      <w:rFonts w:ascii="Arial" w:eastAsia="Times New Roman" w:hAnsi="Arial"/>
      <w:sz w:val="20"/>
      <w:szCs w:val="20"/>
    </w:rPr>
  </w:style>
  <w:style w:type="paragraph" w:customStyle="1" w:styleId="afffff6">
    <w:name w:val="Комментарий пользователя"/>
    <w:basedOn w:val="a0"/>
    <w:next w:val="a0"/>
    <w:pPr>
      <w:autoSpaceDE w:val="0"/>
      <w:ind w:left="170"/>
    </w:pPr>
    <w:rPr>
      <w:rFonts w:ascii="Arial" w:eastAsia="Times New Roman" w:hAnsi="Arial"/>
      <w:i/>
      <w:iCs/>
      <w:color w:val="000080"/>
      <w:sz w:val="20"/>
      <w:szCs w:val="20"/>
    </w:rPr>
  </w:style>
  <w:style w:type="paragraph" w:customStyle="1" w:styleId="2fa">
    <w:name w:val="Схема документа2"/>
    <w:basedOn w:val="a0"/>
    <w:pPr>
      <w:shd w:val="clear" w:color="auto" w:fill="000080"/>
      <w:spacing w:after="60"/>
      <w:jc w:val="both"/>
    </w:pPr>
    <w:rPr>
      <w:rFonts w:ascii="Tahoma" w:eastAsia="Times New Roman" w:hAnsi="Tahoma" w:cs="Tahoma"/>
      <w:szCs w:val="24"/>
      <w:lang w:val="x-none"/>
    </w:rPr>
  </w:style>
  <w:style w:type="paragraph" w:customStyle="1" w:styleId="ConsCell">
    <w:name w:val="ConsCell"/>
    <w:pPr>
      <w:widowControl w:val="0"/>
      <w:suppressAutoHyphens/>
      <w:autoSpaceDE w:val="0"/>
    </w:pPr>
    <w:rPr>
      <w:rFonts w:ascii="Arial" w:hAnsi="Arial" w:cs="Arial"/>
      <w:lang w:eastAsia="zh-CN"/>
    </w:rPr>
  </w:style>
  <w:style w:type="paragraph" w:customStyle="1" w:styleId="2fb">
    <w:name w:val="Название объекта2"/>
    <w:basedOn w:val="a0"/>
    <w:pPr>
      <w:jc w:val="center"/>
    </w:pPr>
    <w:rPr>
      <w:rFonts w:eastAsia="Times New Roman"/>
      <w:b/>
      <w:sz w:val="32"/>
      <w:szCs w:val="20"/>
    </w:rPr>
  </w:style>
  <w:style w:type="paragraph" w:customStyle="1" w:styleId="216">
    <w:name w:val="Основной текст с отступом 21"/>
    <w:basedOn w:val="a0"/>
    <w:pPr>
      <w:keepNext/>
      <w:keepLines/>
      <w:overflowPunct w:val="0"/>
      <w:autoSpaceDE w:val="0"/>
      <w:ind w:left="426" w:firstLine="283"/>
      <w:jc w:val="both"/>
    </w:pPr>
    <w:rPr>
      <w:rFonts w:eastAsia="Times New Roman"/>
      <w:szCs w:val="20"/>
    </w:rPr>
  </w:style>
  <w:style w:type="paragraph" w:customStyle="1" w:styleId="1fff0">
    <w:name w:val="Обычный1"/>
    <w:pPr>
      <w:widowControl w:val="0"/>
      <w:suppressAutoHyphens/>
      <w:spacing w:line="252" w:lineRule="auto"/>
      <w:ind w:left="80" w:firstLine="380"/>
    </w:pPr>
    <w:rPr>
      <w:sz w:val="18"/>
      <w:lang w:eastAsia="zh-CN"/>
    </w:rPr>
  </w:style>
  <w:style w:type="paragraph" w:customStyle="1" w:styleId="Iauiue">
    <w:name w:val="Iau?iue"/>
    <w:pPr>
      <w:suppressAutoHyphens/>
    </w:pPr>
    <w:rPr>
      <w:color w:val="000000"/>
      <w:sz w:val="24"/>
      <w:lang w:eastAsia="zh-CN"/>
    </w:rPr>
  </w:style>
  <w:style w:type="paragraph" w:customStyle="1" w:styleId="3e">
    <w:name w:val="заголовок 3"/>
    <w:basedOn w:val="a0"/>
    <w:next w:val="a0"/>
    <w:pPr>
      <w:keepNext/>
      <w:jc w:val="center"/>
    </w:pPr>
    <w:rPr>
      <w:rFonts w:eastAsia="Times New Roman"/>
      <w:b/>
      <w:sz w:val="28"/>
      <w:szCs w:val="20"/>
    </w:rPr>
  </w:style>
  <w:style w:type="paragraph" w:customStyle="1" w:styleId="48">
    <w:name w:val="заголовок 4"/>
    <w:basedOn w:val="a0"/>
    <w:next w:val="a0"/>
    <w:pPr>
      <w:keepNext/>
    </w:pPr>
    <w:rPr>
      <w:rFonts w:eastAsia="Times New Roman"/>
      <w:b/>
      <w:sz w:val="28"/>
      <w:szCs w:val="20"/>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1">
    <w:name w:val="Обычный + 11 пт"/>
    <w:basedOn w:val="a0"/>
    <w:pPr>
      <w:numPr>
        <w:numId w:val="10"/>
      </w:numPr>
      <w:jc w:val="both"/>
    </w:pPr>
    <w:rPr>
      <w:rFonts w:eastAsia="Times New Roman"/>
      <w:sz w:val="22"/>
    </w:rPr>
  </w:style>
  <w:style w:type="paragraph" w:customStyle="1" w:styleId="xl21">
    <w:name w:val="xl21"/>
    <w:basedOn w:val="a0"/>
    <w:pPr>
      <w:spacing w:before="280" w:after="280"/>
    </w:pPr>
    <w:rPr>
      <w:rFonts w:ascii="Arial Unicode MS" w:eastAsia="Arial Unicode MS" w:hAnsi="Arial Unicode MS" w:cs="Arial Unicode MS"/>
      <w:szCs w:val="24"/>
    </w:rPr>
  </w:style>
  <w:style w:type="paragraph" w:customStyle="1" w:styleId="11pt0">
    <w:name w:val="Обычный + 11 pt"/>
    <w:basedOn w:val="a0"/>
    <w:pPr>
      <w:jc w:val="center"/>
    </w:pPr>
    <w:rPr>
      <w:rFonts w:eastAsia="Times New Roman"/>
      <w:b/>
      <w:color w:val="000000"/>
      <w:sz w:val="22"/>
      <w:szCs w:val="20"/>
    </w:rPr>
  </w:style>
  <w:style w:type="paragraph" w:customStyle="1" w:styleId="xl20">
    <w:name w:val="xl20"/>
    <w:basedOn w:val="a0"/>
    <w:pPr>
      <w:spacing w:before="280" w:after="280"/>
      <w:jc w:val="center"/>
    </w:pPr>
    <w:rPr>
      <w:rFonts w:ascii="Arial Unicode MS" w:eastAsia="Arial Unicode MS" w:hAnsi="Arial Unicode MS" w:cs="Arial Unicode MS"/>
      <w:szCs w:val="24"/>
    </w:rPr>
  </w:style>
  <w:style w:type="paragraph" w:customStyle="1" w:styleId="111">
    <w:name w:val="заголовок 11"/>
    <w:basedOn w:val="a0"/>
    <w:next w:val="a0"/>
    <w:pPr>
      <w:keepNext/>
      <w:snapToGrid w:val="0"/>
      <w:jc w:val="center"/>
    </w:pPr>
    <w:rPr>
      <w:rFonts w:eastAsia="Times New Roman"/>
      <w:szCs w:val="20"/>
    </w:rPr>
  </w:style>
  <w:style w:type="paragraph" w:customStyle="1" w:styleId="FormField">
    <w:name w:val="FormField"/>
    <w:basedOn w:val="a0"/>
    <w:pPr>
      <w:widowControl w:val="0"/>
      <w:spacing w:before="120"/>
    </w:pPr>
    <w:rPr>
      <w:rFonts w:ascii="Arial" w:eastAsia="Times New Roman" w:hAnsi="Arial"/>
      <w:b/>
      <w:szCs w:val="20"/>
    </w:rPr>
  </w:style>
  <w:style w:type="paragraph" w:customStyle="1" w:styleId="xl28">
    <w:name w:val="xl28"/>
    <w:basedOn w:val="a0"/>
    <w:pPr>
      <w:spacing w:before="280" w:after="280"/>
      <w:jc w:val="both"/>
      <w:textAlignment w:val="top"/>
    </w:pPr>
    <w:rPr>
      <w:rFonts w:ascii="Arial Unicode MS" w:eastAsia="Arial Unicode MS" w:hAnsi="Arial Unicode MS" w:cs="Arial Unicode MS"/>
      <w:szCs w:val="24"/>
    </w:rPr>
  </w:style>
  <w:style w:type="paragraph" w:customStyle="1" w:styleId="a30">
    <w:name w:val="a3"/>
    <w:basedOn w:val="a0"/>
    <w:pPr>
      <w:spacing w:before="280" w:after="280"/>
      <w:jc w:val="center"/>
    </w:pPr>
    <w:rPr>
      <w:rFonts w:ascii="Verdana" w:eastAsia="Times New Roman" w:hAnsi="Verdana"/>
      <w:sz w:val="20"/>
      <w:szCs w:val="20"/>
    </w:rPr>
  </w:style>
  <w:style w:type="paragraph" w:customStyle="1" w:styleId="BodyText1">
    <w:name w:val="Body Text1"/>
    <w:basedOn w:val="a0"/>
    <w:pPr>
      <w:widowControl w:val="0"/>
      <w:jc w:val="both"/>
    </w:pPr>
    <w:rPr>
      <w:rFonts w:eastAsia="Times New Roman"/>
      <w:szCs w:val="20"/>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02statia3">
    <w:name w:val="02statia3"/>
    <w:basedOn w:val="a0"/>
    <w:pPr>
      <w:spacing w:before="120" w:line="320" w:lineRule="atLeast"/>
      <w:ind w:left="2900" w:hanging="880"/>
      <w:jc w:val="both"/>
    </w:pPr>
    <w:rPr>
      <w:rFonts w:ascii="GaramondNarrowC" w:eastAsia="Times New Roman" w:hAnsi="GaramondNarrowC"/>
      <w:color w:val="000000"/>
      <w:sz w:val="21"/>
      <w:szCs w:val="21"/>
    </w:rPr>
  </w:style>
  <w:style w:type="paragraph" w:customStyle="1" w:styleId="1111">
    <w:name w:val="Знак Знак Знак1 Знак Знак Знак Знак1 Знак Знак1 Знак Знак1"/>
    <w:basedOn w:val="a0"/>
    <w:pPr>
      <w:widowControl w:val="0"/>
      <w:spacing w:after="160" w:line="240" w:lineRule="exact"/>
      <w:jc w:val="right"/>
    </w:pPr>
    <w:rPr>
      <w:rFonts w:eastAsia="Times New Roman"/>
      <w:sz w:val="20"/>
      <w:szCs w:val="20"/>
      <w:lang w:val="en-GB"/>
    </w:rPr>
  </w:style>
  <w:style w:type="paragraph" w:customStyle="1" w:styleId="2fc">
    <w:name w:val="Знак Знак Знак2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PamkaSmall">
    <w:name w:val="PamkaSmall"/>
    <w:basedOn w:val="afff1"/>
    <w:pPr>
      <w:spacing w:after="0"/>
      <w:jc w:val="left"/>
    </w:pPr>
    <w:rPr>
      <w:rFonts w:ascii="Arial" w:eastAsia="Times New Roman" w:hAnsi="Arial" w:cs="Arial"/>
      <w:i/>
      <w:spacing w:val="0"/>
      <w:sz w:val="16"/>
    </w:rPr>
  </w:style>
  <w:style w:type="paragraph" w:customStyle="1" w:styleId="2-110">
    <w:name w:val="2-11"/>
    <w:basedOn w:val="a0"/>
    <w:pPr>
      <w:spacing w:after="60"/>
      <w:jc w:val="both"/>
    </w:pPr>
    <w:rPr>
      <w:rFonts w:eastAsia="Times New Roman"/>
      <w:szCs w:val="24"/>
    </w:rPr>
  </w:style>
  <w:style w:type="paragraph" w:customStyle="1" w:styleId="3f">
    <w:name w:val="3"/>
    <w:basedOn w:val="a0"/>
    <w:pPr>
      <w:jc w:val="both"/>
    </w:pPr>
    <w:rPr>
      <w:rFonts w:eastAsia="Times New Roman"/>
      <w:szCs w:val="24"/>
    </w:rPr>
  </w:style>
  <w:style w:type="paragraph" w:customStyle="1" w:styleId="2fd">
    <w:name w:val="Знак Знак Знак2 Знак Знак Знак Знак"/>
    <w:basedOn w:val="a0"/>
    <w:pPr>
      <w:widowControl w:val="0"/>
      <w:spacing w:after="160" w:line="240" w:lineRule="exact"/>
      <w:jc w:val="right"/>
    </w:pPr>
    <w:rPr>
      <w:rFonts w:eastAsia="Times New Roman"/>
      <w:sz w:val="20"/>
      <w:szCs w:val="20"/>
      <w:lang w:val="en-GB"/>
    </w:rPr>
  </w:style>
  <w:style w:type="paragraph" w:customStyle="1" w:styleId="afffff7">
    <w:name w:val="Список один"/>
    <w:basedOn w:val="affff7"/>
    <w:pPr>
      <w:spacing w:before="0" w:after="60"/>
      <w:ind w:firstLine="0"/>
    </w:pPr>
  </w:style>
  <w:style w:type="paragraph" w:customStyle="1" w:styleId="afffff8">
    <w:name w:val="Пункт"/>
    <w:basedOn w:val="a0"/>
    <w:pPr>
      <w:ind w:left="1044" w:hanging="504"/>
      <w:jc w:val="both"/>
    </w:pPr>
    <w:rPr>
      <w:rFonts w:eastAsia="Times New Roman"/>
      <w:szCs w:val="28"/>
    </w:rPr>
  </w:style>
  <w:style w:type="paragraph" w:customStyle="1" w:styleId="217">
    <w:name w:val="Знак Знак Знак2 Знак Знак Знак Знак1"/>
    <w:basedOn w:val="a0"/>
    <w:pPr>
      <w:widowControl w:val="0"/>
      <w:spacing w:after="160" w:line="240" w:lineRule="exact"/>
      <w:jc w:val="right"/>
    </w:pPr>
    <w:rPr>
      <w:rFonts w:eastAsia="Times New Roman"/>
      <w:sz w:val="20"/>
      <w:szCs w:val="20"/>
      <w:lang w:val="en-GB"/>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9">
    <w:name w:val="Знак Знак Знак Знак"/>
    <w:basedOn w:val="a0"/>
    <w:pPr>
      <w:widowControl w:val="0"/>
      <w:spacing w:after="160" w:line="240" w:lineRule="exact"/>
      <w:jc w:val="right"/>
    </w:pPr>
    <w:rPr>
      <w:rFonts w:eastAsia="Times New Roman"/>
      <w:sz w:val="20"/>
      <w:szCs w:val="20"/>
      <w:lang w:val="en-GB"/>
    </w:rPr>
  </w:style>
  <w:style w:type="paragraph" w:customStyle="1" w:styleId="afffffa">
    <w:name w:val="Знак Знак Знак"/>
    <w:basedOn w:val="a0"/>
    <w:pPr>
      <w:widowControl w:val="0"/>
      <w:spacing w:after="160" w:line="240" w:lineRule="exact"/>
      <w:jc w:val="right"/>
    </w:pPr>
    <w:rPr>
      <w:rFonts w:eastAsia="Times New Roman"/>
      <w:sz w:val="20"/>
      <w:szCs w:val="20"/>
      <w:lang w:val="en-GB"/>
    </w:rPr>
  </w:style>
  <w:style w:type="paragraph" w:customStyle="1" w:styleId="afffffb">
    <w:name w:val="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218">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0"/>
    <w:pPr>
      <w:widowControl w:val="0"/>
      <w:spacing w:after="160" w:line="240" w:lineRule="exact"/>
      <w:jc w:val="right"/>
    </w:pPr>
    <w:rPr>
      <w:rFonts w:eastAsia="Times New Roman"/>
      <w:sz w:val="20"/>
      <w:szCs w:val="20"/>
      <w:lang w:val="en-GB"/>
    </w:rPr>
  </w:style>
  <w:style w:type="paragraph" w:customStyle="1" w:styleId="2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c">
    <w:name w:val="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02statia2">
    <w:name w:val="02statia2"/>
    <w:basedOn w:val="a0"/>
    <w:pPr>
      <w:spacing w:before="120" w:line="320" w:lineRule="atLeast"/>
      <w:ind w:left="2020" w:hanging="880"/>
      <w:jc w:val="both"/>
    </w:pPr>
    <w:rPr>
      <w:rFonts w:ascii="GaramondNarrowC" w:eastAsia="Times New Roman" w:hAnsi="GaramondNarrowC"/>
      <w:color w:val="000000"/>
      <w:sz w:val="21"/>
      <w:szCs w:val="21"/>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e">
    <w:name w:val="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
    <w:name w:val="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0">
    <w:name w:val="Подподпункт"/>
    <w:basedOn w:val="a0"/>
    <w:pPr>
      <w:ind w:left="1701" w:hanging="567"/>
      <w:jc w:val="both"/>
    </w:pPr>
    <w:rPr>
      <w:rFonts w:eastAsia="Times New Roman"/>
      <w:szCs w:val="24"/>
    </w:rPr>
  </w:style>
  <w:style w:type="paragraph" w:customStyle="1" w:styleId="01zagolovok">
    <w:name w:val="01_zagolovok"/>
    <w:basedOn w:val="a0"/>
    <w:pPr>
      <w:keepNext/>
      <w:pageBreakBefore/>
      <w:spacing w:before="360" w:after="120"/>
    </w:pPr>
    <w:rPr>
      <w:rFonts w:ascii="GaramondC" w:eastAsia="Times New Roman" w:hAnsi="GaramondC"/>
      <w:b/>
      <w:color w:val="000000"/>
      <w:sz w:val="40"/>
      <w:szCs w:val="62"/>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pPr>
      <w:widowControl w:val="0"/>
      <w:spacing w:after="160" w:line="240" w:lineRule="exact"/>
      <w:jc w:val="right"/>
    </w:pPr>
    <w:rPr>
      <w:rFonts w:eastAsia="Times New Roman"/>
      <w:sz w:val="20"/>
      <w:szCs w:val="20"/>
      <w:lang w:val="en-GB"/>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3">
    <w:name w:val="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2ff0">
    <w:name w:val="Знак Знак Знак2 Знак"/>
    <w:basedOn w:val="a0"/>
    <w:pPr>
      <w:widowControl w:val="0"/>
      <w:spacing w:after="160" w:line="240" w:lineRule="exact"/>
      <w:jc w:val="right"/>
    </w:pPr>
    <w:rPr>
      <w:rFonts w:eastAsia="Times New Roman"/>
      <w:sz w:val="20"/>
      <w:szCs w:val="20"/>
      <w:lang w:val="en-GB"/>
    </w:rPr>
  </w:style>
  <w:style w:type="paragraph" w:customStyle="1" w:styleId="219">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pPr>
      <w:widowControl w:val="0"/>
      <w:spacing w:after="160" w:line="240" w:lineRule="exact"/>
      <w:jc w:val="right"/>
    </w:pPr>
    <w:rPr>
      <w:rFonts w:eastAsia="Times New Roman"/>
      <w:sz w:val="20"/>
      <w:szCs w:val="20"/>
      <w:lang w:val="en-GB"/>
    </w:rPr>
  </w:style>
  <w:style w:type="paragraph" w:customStyle="1" w:styleId="1fff3">
    <w:name w:val="Знак Знак Знак1"/>
    <w:basedOn w:val="a0"/>
    <w:pPr>
      <w:widowControl w:val="0"/>
      <w:spacing w:after="160" w:line="240" w:lineRule="exact"/>
      <w:jc w:val="right"/>
    </w:pPr>
    <w:rPr>
      <w:rFonts w:eastAsia="Times New Roman"/>
      <w:sz w:val="20"/>
      <w:szCs w:val="20"/>
      <w:lang w:val="en-GB"/>
    </w:rPr>
  </w:style>
  <w:style w:type="paragraph" w:customStyle="1" w:styleId="affffff4">
    <w:name w:val="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2ff1">
    <w:name w:val="Знак Знак Знак2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4">
    <w:name w:val="Знак Знак Знак1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5">
    <w:name w:val="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5">
    <w:name w:val="Знак Знак Знак Знак Знак Знак Знак Знак Знак Знак Знак Знак Знак Знак Знак Знак Знак Знак Знак Знак Знак Знак Знак Знак Знак1"/>
    <w:basedOn w:val="a0"/>
    <w:pPr>
      <w:widowControl w:val="0"/>
      <w:spacing w:after="160" w:line="240" w:lineRule="exact"/>
      <w:jc w:val="right"/>
    </w:pPr>
    <w:rPr>
      <w:rFonts w:eastAsia="Times New Roman"/>
      <w:sz w:val="20"/>
      <w:szCs w:val="20"/>
      <w:lang w:val="en-GB"/>
    </w:rPr>
  </w:style>
  <w:style w:type="paragraph" w:customStyle="1" w:styleId="1fff6">
    <w:name w:val="Знак Знак Знак1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7">
    <w:name w:val="Знак Знак Знак Знак Знак Знак Знак Знак Знак Знак Знак Знак Знак Знак Знак Знак1"/>
    <w:basedOn w:val="a0"/>
    <w:pPr>
      <w:widowControl w:val="0"/>
      <w:spacing w:after="160" w:line="240" w:lineRule="exact"/>
      <w:jc w:val="right"/>
    </w:pPr>
    <w:rPr>
      <w:rFonts w:eastAsia="Times New Roman"/>
      <w:sz w:val="20"/>
      <w:szCs w:val="20"/>
      <w:lang w:val="en-GB"/>
    </w:rPr>
  </w:style>
  <w:style w:type="paragraph" w:customStyle="1" w:styleId="affffff6">
    <w:name w:val="Готовый"/>
    <w:basedOn w:val="a0"/>
    <w:pPr>
      <w:widowControl w:val="0"/>
    </w:pPr>
    <w:rPr>
      <w:rFonts w:ascii="Courier New" w:eastAsia="Times New Roman" w:hAnsi="Courier New"/>
      <w:sz w:val="20"/>
      <w:szCs w:val="20"/>
    </w:rPr>
  </w:style>
  <w:style w:type="paragraph" w:customStyle="1" w:styleId="1fff8">
    <w:name w:val="1 Знак"/>
    <w:basedOn w:val="a0"/>
    <w:pPr>
      <w:spacing w:before="280" w:after="280"/>
    </w:pPr>
    <w:rPr>
      <w:rFonts w:ascii="Tahoma" w:eastAsia="Times New Roman" w:hAnsi="Tahoma"/>
      <w:sz w:val="20"/>
      <w:szCs w:val="20"/>
      <w:lang w:val="en-US"/>
    </w:rPr>
  </w:style>
  <w:style w:type="paragraph" w:customStyle="1" w:styleId="1fff9">
    <w:name w:val="Знак Знак Знак1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2ff3">
    <w:name w:val="Знак Знак2 Знак Знак Знак Знак Знак Знак Знак Знак Знак Знак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a">
    <w:name w:val="Знак Знак Знак1 Знак Знак Знак"/>
    <w:basedOn w:val="a0"/>
    <w:pPr>
      <w:widowControl w:val="0"/>
      <w:spacing w:after="160" w:line="240" w:lineRule="exact"/>
      <w:jc w:val="right"/>
    </w:pPr>
    <w:rPr>
      <w:rFonts w:eastAsia="Times New Roman"/>
      <w:sz w:val="20"/>
      <w:szCs w:val="20"/>
      <w:lang w:val="en-GB"/>
    </w:rPr>
  </w:style>
  <w:style w:type="paragraph" w:customStyle="1" w:styleId="1110">
    <w:name w:val="Знак Знак Знак1 Знак Знак Знак Знак1 Знак Знак1 Знак Знак"/>
    <w:basedOn w:val="a0"/>
    <w:pPr>
      <w:widowControl w:val="0"/>
      <w:spacing w:after="160" w:line="240" w:lineRule="exact"/>
      <w:jc w:val="right"/>
    </w:pPr>
    <w:rPr>
      <w:rFonts w:eastAsia="Times New Roman"/>
      <w:sz w:val="20"/>
      <w:szCs w:val="20"/>
      <w:lang w:val="en-GB"/>
    </w:rPr>
  </w:style>
  <w:style w:type="paragraph" w:customStyle="1" w:styleId="112">
    <w:name w:val="Знак Знак Знак1 Знак Знак Знак Знак1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112">
    <w:name w:val="Знак Знак Знак1 Знак Знак Знак Знак1 Знак Знак1 Знак Знак Знак"/>
    <w:basedOn w:val="a0"/>
    <w:pPr>
      <w:widowControl w:val="0"/>
      <w:spacing w:after="160" w:line="240" w:lineRule="exact"/>
      <w:jc w:val="right"/>
    </w:pPr>
    <w:rPr>
      <w:rFonts w:eastAsia="Times New Roman"/>
      <w:sz w:val="20"/>
      <w:szCs w:val="20"/>
      <w:lang w:val="en-GB"/>
    </w:rPr>
  </w:style>
  <w:style w:type="paragraph" w:customStyle="1" w:styleId="1113">
    <w:name w:val="Знак Знак Знак1 Знак Знак Знак Знак1 Знак Знак Знак Знак Знак Знак1"/>
    <w:basedOn w:val="a0"/>
    <w:pPr>
      <w:widowControl w:val="0"/>
      <w:spacing w:after="160" w:line="240" w:lineRule="exact"/>
      <w:jc w:val="right"/>
    </w:pPr>
    <w:rPr>
      <w:rFonts w:eastAsia="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1110">
    <w:name w:val="Знак Знак Знак1 Знак Знак Знак Знак1 Знак Знак1 Знак Знак1 Знак Знак"/>
    <w:basedOn w:val="a0"/>
    <w:pPr>
      <w:widowControl w:val="0"/>
      <w:spacing w:after="160" w:line="240" w:lineRule="exact"/>
      <w:jc w:val="right"/>
    </w:pPr>
    <w:rPr>
      <w:rFonts w:eastAsia="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1111">
    <w:name w:val="Знак Знак Знак1 Знак Знак Знак Знак1 Знак Знак1 Знак Знак1 Знак Знак1"/>
    <w:basedOn w:val="a0"/>
    <w:pPr>
      <w:widowControl w:val="0"/>
      <w:spacing w:after="160" w:line="240" w:lineRule="exact"/>
      <w:jc w:val="right"/>
    </w:pPr>
    <w:rPr>
      <w:rFonts w:eastAsia="Times New Roman"/>
      <w:sz w:val="20"/>
      <w:szCs w:val="20"/>
      <w:lang w:val="en-GB"/>
    </w:rPr>
  </w:style>
  <w:style w:type="paragraph" w:customStyle="1" w:styleId="1114">
    <w:name w:val="Знак Знак Знак1 Знак Знак Знак Знак1 Знак Знак1 Знак Знак Знак Знак"/>
    <w:basedOn w:val="a0"/>
    <w:pPr>
      <w:widowControl w:val="0"/>
      <w:spacing w:after="160" w:line="240" w:lineRule="exact"/>
      <w:jc w:val="right"/>
    </w:pPr>
    <w:rPr>
      <w:rFonts w:eastAsia="Times New Roman"/>
      <w:sz w:val="20"/>
      <w:szCs w:val="20"/>
      <w:lang w:val="en-GB"/>
    </w:rPr>
  </w:style>
  <w:style w:type="paragraph" w:styleId="affffff9">
    <w:name w:val="table of figures"/>
    <w:basedOn w:val="a0"/>
    <w:next w:val="2fb"/>
    <w:pPr>
      <w:keepNext/>
    </w:pPr>
    <w:rPr>
      <w:rFonts w:ascii="Arial" w:eastAsia="Times New Roman" w:hAnsi="Arial"/>
      <w:spacing w:val="-5"/>
      <w:sz w:val="20"/>
      <w:szCs w:val="20"/>
    </w:rPr>
  </w:style>
  <w:style w:type="paragraph" w:customStyle="1" w:styleId="caaieiaie2">
    <w:name w:val="caaieiaie 2"/>
    <w:basedOn w:val="a0"/>
    <w:next w:val="a0"/>
    <w:pPr>
      <w:keepNext/>
      <w:spacing w:line="360" w:lineRule="atLeast"/>
      <w:jc w:val="center"/>
    </w:pPr>
    <w:rPr>
      <w:rFonts w:eastAsia="Times New Roman"/>
      <w:b/>
      <w:sz w:val="20"/>
      <w:szCs w:val="20"/>
    </w:rPr>
  </w:style>
  <w:style w:type="paragraph" w:customStyle="1" w:styleId="2ff4">
    <w:name w:val="Знак Знак2 Знак Знак Знак Знак Знак Знак Знак Знак Знак Знак"/>
    <w:basedOn w:val="a0"/>
    <w:pPr>
      <w:widowControl w:val="0"/>
      <w:spacing w:after="160" w:line="240" w:lineRule="exact"/>
      <w:jc w:val="right"/>
    </w:pPr>
    <w:rPr>
      <w:rFonts w:eastAsia="Times New Roman"/>
      <w:sz w:val="20"/>
      <w:szCs w:val="20"/>
      <w:lang w:val="en-GB"/>
    </w:rPr>
  </w:style>
  <w:style w:type="paragraph" w:customStyle="1" w:styleId="1fffb">
    <w:name w:val="Знак Знак Знак Знак1"/>
    <w:basedOn w:val="a0"/>
    <w:pPr>
      <w:spacing w:after="160" w:line="240" w:lineRule="exact"/>
    </w:pPr>
    <w:rPr>
      <w:rFonts w:ascii="Verdana" w:eastAsia="Times New Roman" w:hAnsi="Verdana"/>
      <w:sz w:val="20"/>
      <w:szCs w:val="20"/>
      <w:lang w:val="en-US"/>
    </w:rPr>
  </w:style>
  <w:style w:type="paragraph" w:customStyle="1" w:styleId="FR2">
    <w:name w:val="FR2"/>
    <w:pPr>
      <w:widowControl w:val="0"/>
      <w:suppressAutoHyphens/>
      <w:autoSpaceDE w:val="0"/>
      <w:ind w:left="680" w:hanging="340"/>
      <w:jc w:val="both"/>
    </w:pPr>
    <w:rPr>
      <w:sz w:val="28"/>
      <w:szCs w:val="28"/>
      <w:lang w:eastAsia="zh-CN"/>
    </w:rPr>
  </w:style>
  <w:style w:type="paragraph" w:customStyle="1" w:styleId="affffffa">
    <w:name w:val="Таблица текст"/>
    <w:basedOn w:val="a0"/>
    <w:pPr>
      <w:spacing w:before="40" w:after="40"/>
      <w:ind w:left="57" w:right="57"/>
    </w:pPr>
    <w:rPr>
      <w:rFonts w:eastAsia="Times New Roman"/>
      <w:sz w:val="22"/>
    </w:rPr>
  </w:style>
  <w:style w:type="paragraph" w:customStyle="1" w:styleId="affffffb">
    <w:name w:val="Стиль"/>
    <w:pPr>
      <w:widowControl w:val="0"/>
      <w:suppressAutoHyphens/>
      <w:autoSpaceDE w:val="0"/>
    </w:pPr>
    <w:rPr>
      <w:rFonts w:cs="Mangal"/>
      <w:sz w:val="24"/>
      <w:szCs w:val="24"/>
      <w:lang w:eastAsia="zh-CN" w:bidi="sa-IN"/>
    </w:rPr>
  </w:style>
  <w:style w:type="paragraph" w:customStyle="1" w:styleId="affffffc">
    <w:name w:val="для рисунка"/>
    <w:basedOn w:val="afff1"/>
    <w:pPr>
      <w:keepNext/>
      <w:autoSpaceDE w:val="0"/>
      <w:spacing w:before="120"/>
      <w:jc w:val="center"/>
    </w:pPr>
    <w:rPr>
      <w:rFonts w:ascii="Journal" w:eastAsia="Times New Roman" w:hAnsi="Journal" w:cs="Journal"/>
      <w:spacing w:val="0"/>
      <w:sz w:val="24"/>
      <w:szCs w:val="24"/>
    </w:rPr>
  </w:style>
  <w:style w:type="paragraph" w:customStyle="1" w:styleId="2ff5">
    <w:name w:val="Название2"/>
    <w:basedOn w:val="a0"/>
    <w:pPr>
      <w:suppressLineNumbers/>
      <w:spacing w:before="120" w:after="120"/>
    </w:pPr>
    <w:rPr>
      <w:rFonts w:ascii="Arial" w:eastAsia="Times New Roman" w:hAnsi="Arial" w:cs="Tahoma"/>
      <w:i/>
      <w:iCs/>
      <w:position w:val="2"/>
      <w:sz w:val="20"/>
      <w:szCs w:val="24"/>
      <w:u w:val="single"/>
      <w:lang w:val="en-JM"/>
    </w:rPr>
  </w:style>
  <w:style w:type="paragraph" w:customStyle="1" w:styleId="2ff6">
    <w:name w:val="Указатель2"/>
    <w:basedOn w:val="a0"/>
    <w:pPr>
      <w:suppressLineNumbers/>
    </w:pPr>
    <w:rPr>
      <w:rFonts w:ascii="Arial" w:eastAsia="Times New Roman" w:hAnsi="Arial" w:cs="Tahoma"/>
      <w:position w:val="2"/>
      <w:szCs w:val="24"/>
      <w:u w:val="single"/>
      <w:lang w:val="en-JM"/>
    </w:rPr>
  </w:style>
  <w:style w:type="paragraph" w:customStyle="1" w:styleId="21a">
    <w:name w:val="Основной текст 21"/>
    <w:basedOn w:val="a0"/>
    <w:pPr>
      <w:spacing w:before="100" w:after="100"/>
      <w:jc w:val="both"/>
    </w:pPr>
    <w:rPr>
      <w:rFonts w:ascii="NTTimes/Cyrillic" w:eastAsia="Times New Roman" w:hAnsi="NTTimes/Cyrillic" w:cs="NTTimes/Cyrillic"/>
      <w:b/>
      <w:bCs/>
      <w:szCs w:val="24"/>
    </w:rPr>
  </w:style>
  <w:style w:type="paragraph" w:customStyle="1" w:styleId="ListItem">
    <w:name w:val="ListItem"/>
    <w:basedOn w:val="a0"/>
    <w:pPr>
      <w:ind w:left="718"/>
      <w:jc w:val="both"/>
    </w:pPr>
    <w:rPr>
      <w:rFonts w:ascii="NTTimes/Cyrillic" w:eastAsia="Times New Roman" w:hAnsi="NTTimes/Cyrillic" w:cs="NTTimes/Cyrillic"/>
      <w:szCs w:val="24"/>
    </w:rPr>
  </w:style>
  <w:style w:type="paragraph" w:customStyle="1" w:styleId="1fffc">
    <w:name w:val="Схема документа1"/>
    <w:basedOn w:val="a0"/>
    <w:pPr>
      <w:shd w:val="clear" w:color="auto" w:fill="000080"/>
    </w:pPr>
    <w:rPr>
      <w:rFonts w:ascii="Tahoma" w:eastAsia="Times New Roman" w:hAnsi="Tahoma" w:cs="Tahoma"/>
      <w:position w:val="2"/>
      <w:sz w:val="20"/>
      <w:szCs w:val="20"/>
      <w:u w:val="single"/>
      <w:lang w:val="en-JM"/>
    </w:rPr>
  </w:style>
  <w:style w:type="paragraph" w:customStyle="1" w:styleId="tu10">
    <w:name w:val="tu_1"/>
    <w:basedOn w:val="a0"/>
    <w:pPr>
      <w:spacing w:before="60"/>
      <w:ind w:firstLine="425"/>
      <w:jc w:val="both"/>
    </w:pPr>
    <w:rPr>
      <w:rFonts w:ascii="Arial" w:eastAsia="Times New Roman" w:hAnsi="Arial" w:cs="Arial"/>
      <w:szCs w:val="24"/>
    </w:rPr>
  </w:style>
  <w:style w:type="paragraph" w:customStyle="1" w:styleId="affffffd">
    <w:name w:val="текст сноски"/>
    <w:basedOn w:val="a0"/>
    <w:pPr>
      <w:ind w:left="227" w:hanging="227"/>
      <w:jc w:val="both"/>
    </w:pPr>
    <w:rPr>
      <w:rFonts w:ascii="Arial" w:eastAsia="Times New Roman" w:hAnsi="Arial" w:cs="Arial"/>
      <w:sz w:val="20"/>
      <w:szCs w:val="20"/>
    </w:rPr>
  </w:style>
  <w:style w:type="paragraph" w:customStyle="1" w:styleId="tu11">
    <w:name w:val="tu_1 нумеров"/>
    <w:basedOn w:val="tu10"/>
    <w:next w:val="tu10"/>
    <w:pPr>
      <w:ind w:left="643" w:hanging="360"/>
    </w:pPr>
    <w:rPr>
      <w:sz w:val="22"/>
    </w:rPr>
  </w:style>
  <w:style w:type="paragraph" w:customStyle="1" w:styleId="affffffe">
    <w:name w:val="Ячейка таблицы"/>
    <w:basedOn w:val="a0"/>
    <w:pPr>
      <w:spacing w:before="20" w:after="20"/>
      <w:jc w:val="center"/>
    </w:pPr>
    <w:rPr>
      <w:rFonts w:ascii="Arial" w:eastAsia="Times New Roman" w:hAnsi="Arial" w:cs="Arial"/>
      <w:sz w:val="22"/>
    </w:rPr>
  </w:style>
  <w:style w:type="paragraph" w:customStyle="1" w:styleId="1fffd">
    <w:name w:val="Название объекта1"/>
    <w:basedOn w:val="a0"/>
    <w:next w:val="a0"/>
    <w:rPr>
      <w:rFonts w:ascii="NTTimes/Cyrillic" w:eastAsia="Times New Roman" w:hAnsi="NTTimes/Cyrillic" w:cs="NTTimes/Cyrillic"/>
      <w:b/>
      <w:bCs/>
      <w:position w:val="2"/>
      <w:sz w:val="20"/>
      <w:szCs w:val="20"/>
      <w:u w:val="single"/>
      <w:lang w:val="en-JM"/>
    </w:rPr>
  </w:style>
  <w:style w:type="paragraph" w:customStyle="1" w:styleId="afffffff">
    <w:name w:val="Название таблицы"/>
    <w:basedOn w:val="1fffd"/>
    <w:pPr>
      <w:keepNext/>
      <w:suppressAutoHyphens w:val="0"/>
      <w:spacing w:before="120" w:after="120"/>
      <w:ind w:firstLine="567"/>
    </w:pPr>
    <w:rPr>
      <w:rFonts w:ascii="Arial" w:hAnsi="Arial" w:cs="Arial"/>
      <w:b w:val="0"/>
      <w:bCs w:val="0"/>
      <w:position w:val="0"/>
      <w:sz w:val="24"/>
      <w:szCs w:val="24"/>
      <w:u w:val="none"/>
      <w:lang w:val="ru-RU"/>
    </w:rPr>
  </w:style>
  <w:style w:type="paragraph" w:customStyle="1" w:styleId="CharChar">
    <w:name w:val="Char Знак Знак Char Знак Знак Знак Знак Знак Знак Знак Знак Знак Знак Знак Знак Знак Знак Знак Знак"/>
    <w:basedOn w:val="a0"/>
    <w:rPr>
      <w:rFonts w:ascii="Verdana" w:eastAsia="Times New Roman" w:hAnsi="Verdana" w:cs="Verdana"/>
      <w:sz w:val="20"/>
      <w:szCs w:val="20"/>
      <w:lang w:val="en-US"/>
    </w:rPr>
  </w:style>
  <w:style w:type="paragraph" w:customStyle="1" w:styleId="afffffff0">
    <w:name w:val="Закон"/>
    <w:basedOn w:val="a0"/>
    <w:pPr>
      <w:ind w:firstLine="567"/>
      <w:jc w:val="both"/>
    </w:pPr>
    <w:rPr>
      <w:rFonts w:eastAsia="Times New Roman"/>
      <w:sz w:val="18"/>
      <w:szCs w:val="18"/>
    </w:rPr>
  </w:style>
  <w:style w:type="paragraph" w:customStyle="1" w:styleId="afffffff1">
    <w:name w:val="Обычный таблица"/>
    <w:basedOn w:val="a0"/>
    <w:rPr>
      <w:rFonts w:eastAsia="Times New Roman"/>
      <w:sz w:val="18"/>
      <w:szCs w:val="18"/>
    </w:rPr>
  </w:style>
  <w:style w:type="paragraph" w:customStyle="1" w:styleId="western">
    <w:name w:val="western"/>
    <w:basedOn w:val="a0"/>
    <w:pPr>
      <w:spacing w:before="280" w:after="280"/>
    </w:pPr>
    <w:rPr>
      <w:rFonts w:eastAsia="Times New Roman"/>
      <w:szCs w:val="24"/>
    </w:rPr>
  </w:style>
  <w:style w:type="paragraph" w:customStyle="1" w:styleId="Style4">
    <w:name w:val="Style4"/>
    <w:basedOn w:val="a0"/>
    <w:pPr>
      <w:widowControl w:val="0"/>
      <w:autoSpaceDE w:val="0"/>
      <w:spacing w:line="286" w:lineRule="exact"/>
    </w:pPr>
    <w:rPr>
      <w:rFonts w:ascii="Calibri" w:eastAsia="Times New Roman" w:hAnsi="Calibri"/>
      <w:szCs w:val="24"/>
    </w:rPr>
  </w:style>
  <w:style w:type="paragraph" w:customStyle="1" w:styleId="Style6">
    <w:name w:val="Style6"/>
    <w:basedOn w:val="a0"/>
    <w:pPr>
      <w:widowControl w:val="0"/>
      <w:autoSpaceDE w:val="0"/>
    </w:pPr>
    <w:rPr>
      <w:rFonts w:ascii="Calibri" w:eastAsia="Times New Roman" w:hAnsi="Calibri"/>
      <w:szCs w:val="24"/>
    </w:rPr>
  </w:style>
  <w:style w:type="paragraph" w:customStyle="1" w:styleId="Style7">
    <w:name w:val="Style7"/>
    <w:basedOn w:val="a0"/>
    <w:pPr>
      <w:widowControl w:val="0"/>
      <w:autoSpaceDE w:val="0"/>
    </w:pPr>
    <w:rPr>
      <w:rFonts w:eastAsia="Times New Roman"/>
      <w:szCs w:val="24"/>
    </w:rPr>
  </w:style>
  <w:style w:type="paragraph" w:customStyle="1" w:styleId="Style8">
    <w:name w:val="Style8"/>
    <w:basedOn w:val="a0"/>
    <w:pPr>
      <w:widowControl w:val="0"/>
      <w:autoSpaceDE w:val="0"/>
    </w:pPr>
    <w:rPr>
      <w:rFonts w:eastAsia="Times New Roman"/>
      <w:szCs w:val="24"/>
    </w:rPr>
  </w:style>
  <w:style w:type="paragraph" w:customStyle="1" w:styleId="Style9">
    <w:name w:val="Style9"/>
    <w:basedOn w:val="a0"/>
    <w:pPr>
      <w:widowControl w:val="0"/>
      <w:autoSpaceDE w:val="0"/>
      <w:spacing w:line="307" w:lineRule="exact"/>
      <w:jc w:val="center"/>
    </w:pPr>
    <w:rPr>
      <w:rFonts w:eastAsia="Times New Roman"/>
      <w:szCs w:val="24"/>
    </w:rPr>
  </w:style>
  <w:style w:type="paragraph" w:customStyle="1" w:styleId="Style2">
    <w:name w:val="Style2"/>
    <w:basedOn w:val="a0"/>
    <w:pPr>
      <w:widowControl w:val="0"/>
      <w:autoSpaceDE w:val="0"/>
    </w:pPr>
    <w:rPr>
      <w:rFonts w:eastAsia="Times New Roman"/>
      <w:szCs w:val="24"/>
    </w:rPr>
  </w:style>
  <w:style w:type="paragraph" w:customStyle="1" w:styleId="Style5">
    <w:name w:val="Style5"/>
    <w:basedOn w:val="a0"/>
    <w:pPr>
      <w:widowControl w:val="0"/>
      <w:autoSpaceDE w:val="0"/>
    </w:pPr>
    <w:rPr>
      <w:rFonts w:eastAsia="Times New Roman"/>
      <w:szCs w:val="24"/>
    </w:rPr>
  </w:style>
  <w:style w:type="paragraph" w:customStyle="1" w:styleId="-4">
    <w:name w:val="Контракт-подпункт"/>
    <w:basedOn w:val="a0"/>
    <w:pPr>
      <w:ind w:left="851" w:hanging="851"/>
      <w:jc w:val="both"/>
    </w:pPr>
    <w:rPr>
      <w:rFonts w:eastAsia="Times New Roman"/>
      <w:szCs w:val="24"/>
    </w:rPr>
  </w:style>
  <w:style w:type="paragraph" w:customStyle="1" w:styleId="rvps9">
    <w:name w:val="rvps9"/>
    <w:basedOn w:val="a0"/>
    <w:pPr>
      <w:jc w:val="both"/>
    </w:pPr>
    <w:rPr>
      <w:rFonts w:eastAsia="Times New Roman"/>
      <w:szCs w:val="24"/>
    </w:rPr>
  </w:style>
  <w:style w:type="paragraph" w:customStyle="1" w:styleId="xl65">
    <w:name w:val="xl65"/>
    <w:basedOn w:val="a0"/>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olor w:val="000000"/>
      <w:sz w:val="16"/>
      <w:szCs w:val="16"/>
    </w:rPr>
  </w:style>
  <w:style w:type="paragraph" w:customStyle="1" w:styleId="xl66">
    <w:name w:val="xl66"/>
    <w:basedOn w:val="a0"/>
    <w:pPr>
      <w:spacing w:before="280" w:after="280"/>
      <w:textAlignment w:val="center"/>
    </w:pPr>
    <w:rPr>
      <w:rFonts w:eastAsia="Times New Roman"/>
      <w:sz w:val="16"/>
      <w:szCs w:val="16"/>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olor w:val="000000"/>
      <w:sz w:val="16"/>
      <w:szCs w:val="16"/>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hd w:val="clear" w:color="auto" w:fill="FFFF00"/>
      <w:spacing w:before="280" w:after="280"/>
      <w:textAlignment w:val="center"/>
    </w:pPr>
    <w:rPr>
      <w:rFonts w:eastAsia="Times New Roman"/>
      <w:color w:val="000000"/>
      <w:sz w:val="16"/>
      <w:szCs w:val="16"/>
    </w:rPr>
  </w:style>
  <w:style w:type="paragraph" w:customStyle="1" w:styleId="xl69">
    <w:name w:val="xl69"/>
    <w:basedOn w:val="a0"/>
    <w:pPr>
      <w:spacing w:before="280" w:after="280"/>
      <w:jc w:val="center"/>
      <w:textAlignment w:val="center"/>
    </w:pPr>
    <w:rPr>
      <w:rFonts w:eastAsia="Times New Roman"/>
      <w:sz w:val="16"/>
      <w:szCs w:val="16"/>
    </w:rPr>
  </w:style>
  <w:style w:type="paragraph" w:customStyle="1" w:styleId="xl70">
    <w:name w:val="xl70"/>
    <w:basedOn w:val="a0"/>
    <w:pPr>
      <w:spacing w:before="280" w:after="280"/>
      <w:textAlignment w:val="center"/>
    </w:pPr>
    <w:rPr>
      <w:rFonts w:eastAsia="Times New Roman"/>
      <w:color w:val="FF0000"/>
      <w:sz w:val="16"/>
      <w:szCs w:val="16"/>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sz w:val="16"/>
      <w:szCs w:val="16"/>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sz w:val="16"/>
      <w:szCs w:val="16"/>
    </w:rPr>
  </w:style>
  <w:style w:type="paragraph" w:customStyle="1" w:styleId="s10">
    <w:name w:val="s_1"/>
    <w:basedOn w:val="a0"/>
    <w:pPr>
      <w:spacing w:before="280" w:after="280"/>
    </w:pPr>
    <w:rPr>
      <w:rFonts w:eastAsia="Times New Roman"/>
      <w:szCs w:val="24"/>
    </w:rPr>
  </w:style>
  <w:style w:type="paragraph" w:customStyle="1" w:styleId="Style45">
    <w:name w:val="Style45"/>
    <w:basedOn w:val="a0"/>
    <w:pPr>
      <w:widowControl w:val="0"/>
      <w:autoSpaceDE w:val="0"/>
      <w:spacing w:line="274" w:lineRule="exact"/>
      <w:jc w:val="both"/>
    </w:pPr>
    <w:rPr>
      <w:rFonts w:eastAsia="Times New Roman"/>
      <w:szCs w:val="24"/>
    </w:rPr>
  </w:style>
  <w:style w:type="paragraph" w:customStyle="1" w:styleId="115">
    <w:name w:val="Обычный11"/>
    <w:pPr>
      <w:suppressAutoHyphens/>
      <w:ind w:firstLine="720"/>
      <w:jc w:val="both"/>
    </w:pPr>
    <w:rPr>
      <w:sz w:val="28"/>
      <w:lang w:eastAsia="zh-CN"/>
    </w:rPr>
  </w:style>
  <w:style w:type="paragraph" w:customStyle="1" w:styleId="Style27">
    <w:name w:val="Style27"/>
    <w:basedOn w:val="a0"/>
    <w:pPr>
      <w:spacing w:line="298" w:lineRule="exact"/>
    </w:pPr>
    <w:rPr>
      <w:rFonts w:eastAsia="Times New Roman"/>
      <w:sz w:val="20"/>
      <w:szCs w:val="20"/>
    </w:rPr>
  </w:style>
  <w:style w:type="paragraph" w:customStyle="1" w:styleId="1fffe">
    <w:name w:val="Заголовок1"/>
    <w:basedOn w:val="a0"/>
    <w:next w:val="afff1"/>
    <w:pPr>
      <w:keepNext/>
      <w:spacing w:before="240" w:after="120"/>
    </w:pPr>
    <w:rPr>
      <w:rFonts w:ascii="Arial" w:eastAsia="MS Mincho" w:hAnsi="Arial" w:cs="Tahoma"/>
      <w:sz w:val="28"/>
      <w:szCs w:val="28"/>
    </w:rPr>
  </w:style>
  <w:style w:type="paragraph" w:styleId="1ffff">
    <w:name w:val="index 1"/>
    <w:basedOn w:val="a0"/>
    <w:next w:val="a0"/>
    <w:pPr>
      <w:ind w:left="240" w:hanging="240"/>
    </w:pPr>
    <w:rPr>
      <w:rFonts w:eastAsia="Times New Roman"/>
      <w:szCs w:val="24"/>
    </w:rPr>
  </w:style>
  <w:style w:type="paragraph" w:styleId="afffffff2">
    <w:name w:val="index heading"/>
    <w:basedOn w:val="a0"/>
    <w:pPr>
      <w:suppressLineNumbers/>
    </w:pPr>
    <w:rPr>
      <w:rFonts w:eastAsia="Times New Roman" w:cs="Mangal"/>
      <w:szCs w:val="24"/>
    </w:rPr>
  </w:style>
  <w:style w:type="paragraph" w:customStyle="1" w:styleId="1ffff0">
    <w:name w:val="Обычный (Интернет)1"/>
    <w:basedOn w:val="a0"/>
    <w:pPr>
      <w:spacing w:before="280" w:after="280"/>
    </w:pPr>
    <w:rPr>
      <w:rFonts w:eastAsia="Times New Roman"/>
      <w:szCs w:val="24"/>
      <w:lang w:val="x-none"/>
    </w:rPr>
  </w:style>
  <w:style w:type="paragraph" w:customStyle="1" w:styleId="1ffff1">
    <w:name w:val="Заголовок №1"/>
    <w:basedOn w:val="a0"/>
    <w:pPr>
      <w:shd w:val="clear" w:color="auto" w:fill="FFFFFF"/>
      <w:spacing w:before="660" w:after="600" w:line="317" w:lineRule="exact"/>
      <w:jc w:val="center"/>
    </w:pPr>
    <w:rPr>
      <w:rFonts w:ascii="Calibri" w:hAnsi="Calibri" w:cs="Calibri"/>
      <w:sz w:val="22"/>
    </w:rPr>
  </w:style>
  <w:style w:type="paragraph" w:customStyle="1" w:styleId="ConsPlusCell">
    <w:name w:val="ConsPlusCell"/>
    <w:pPr>
      <w:widowControl w:val="0"/>
      <w:suppressAutoHyphens/>
    </w:pPr>
    <w:rPr>
      <w:rFonts w:ascii="Arial" w:hAnsi="Arial" w:cs="Arial"/>
      <w:lang w:eastAsia="zh-CN"/>
    </w:rPr>
  </w:style>
  <w:style w:type="paragraph" w:styleId="afffffff3">
    <w:name w:val="endnote text"/>
    <w:basedOn w:val="a0"/>
    <w:pPr>
      <w:spacing w:before="120"/>
      <w:jc w:val="both"/>
    </w:pPr>
    <w:rPr>
      <w:rFonts w:eastAsia="Times New Roman"/>
      <w:sz w:val="20"/>
      <w:szCs w:val="20"/>
    </w:rPr>
  </w:style>
  <w:style w:type="paragraph" w:customStyle="1" w:styleId="1ffff2">
    <w:name w:val="Текст1"/>
    <w:basedOn w:val="a0"/>
    <w:rPr>
      <w:rFonts w:ascii="Courier New" w:eastAsia="Times New Roman" w:hAnsi="Courier New" w:cs="Courier New"/>
      <w:sz w:val="20"/>
      <w:szCs w:val="20"/>
      <w:lang w:val="x-none"/>
    </w:rPr>
  </w:style>
  <w:style w:type="paragraph" w:customStyle="1" w:styleId="CourierNew">
    <w:name w:val="Обычный + Courier New"/>
    <w:basedOn w:val="a0"/>
    <w:pPr>
      <w:shd w:val="clear" w:color="auto" w:fill="FFFFFF"/>
      <w:ind w:left="2122"/>
    </w:pPr>
    <w:rPr>
      <w:rFonts w:ascii="Courier New" w:eastAsia="Times New Roman" w:hAnsi="Courier New" w:cs="Courier New"/>
      <w:color w:val="000000"/>
      <w:w w:val="74"/>
      <w:sz w:val="28"/>
      <w:szCs w:val="28"/>
    </w:rPr>
  </w:style>
  <w:style w:type="paragraph" w:customStyle="1" w:styleId="Style3">
    <w:name w:val="Style3"/>
    <w:basedOn w:val="a0"/>
    <w:pPr>
      <w:widowControl w:val="0"/>
      <w:spacing w:line="317" w:lineRule="exact"/>
      <w:ind w:firstLine="854"/>
      <w:jc w:val="both"/>
    </w:pPr>
    <w:rPr>
      <w:rFonts w:eastAsia="Times New Roman"/>
      <w:szCs w:val="24"/>
    </w:rPr>
  </w:style>
  <w:style w:type="paragraph" w:customStyle="1" w:styleId="315">
    <w:name w:val="Основной текст с отступом 31"/>
    <w:basedOn w:val="a0"/>
    <w:pPr>
      <w:spacing w:after="120"/>
      <w:ind w:left="283"/>
    </w:pPr>
    <w:rPr>
      <w:rFonts w:eastAsia="Times New Roman" w:cs="Calibri"/>
      <w:sz w:val="16"/>
      <w:szCs w:val="16"/>
    </w:rPr>
  </w:style>
  <w:style w:type="paragraph" w:customStyle="1" w:styleId="p26">
    <w:name w:val="p26"/>
    <w:basedOn w:val="a0"/>
    <w:pPr>
      <w:spacing w:before="280" w:after="280"/>
    </w:pPr>
    <w:rPr>
      <w:rFonts w:eastAsia="Times New Roman"/>
      <w:szCs w:val="24"/>
    </w:rPr>
  </w:style>
  <w:style w:type="paragraph" w:customStyle="1" w:styleId="afffffff4">
    <w:name w:val="А_обычный"/>
    <w:basedOn w:val="a0"/>
    <w:pPr>
      <w:ind w:firstLine="709"/>
      <w:jc w:val="both"/>
    </w:pPr>
    <w:rPr>
      <w:rFonts w:eastAsia="Times New Roman"/>
      <w:szCs w:val="24"/>
    </w:rPr>
  </w:style>
  <w:style w:type="paragraph" w:customStyle="1" w:styleId="afffffff5">
    <w:name w:val="Обычный + по ширине"/>
    <w:basedOn w:val="a0"/>
    <w:pPr>
      <w:jc w:val="both"/>
    </w:pPr>
    <w:rPr>
      <w:rFonts w:eastAsia="Times New Roman"/>
      <w:szCs w:val="24"/>
    </w:rPr>
  </w:style>
  <w:style w:type="paragraph" w:customStyle="1" w:styleId="116">
    <w:name w:val="Заголовок 11"/>
    <w:basedOn w:val="a0"/>
    <w:next w:val="a0"/>
    <w:pPr>
      <w:keepNext/>
      <w:widowControl w:val="0"/>
      <w:tabs>
        <w:tab w:val="left" w:pos="360"/>
      </w:tabs>
      <w:ind w:left="360" w:hanging="360"/>
    </w:pPr>
    <w:rPr>
      <w:rFonts w:eastAsia="Times New Roman"/>
      <w:szCs w:val="24"/>
    </w:rPr>
  </w:style>
  <w:style w:type="paragraph" w:customStyle="1" w:styleId="230">
    <w:name w:val="Основной текст 23"/>
    <w:basedOn w:val="a0"/>
    <w:pPr>
      <w:overflowPunct w:val="0"/>
      <w:jc w:val="both"/>
    </w:pPr>
    <w:rPr>
      <w:rFonts w:eastAsia="Times New Roman"/>
      <w:sz w:val="26"/>
      <w:szCs w:val="20"/>
    </w:rPr>
  </w:style>
  <w:style w:type="paragraph" w:customStyle="1" w:styleId="49">
    <w:name w:val="Название4"/>
    <w:basedOn w:val="a0"/>
    <w:pPr>
      <w:suppressLineNumbers/>
      <w:spacing w:before="120" w:after="120"/>
    </w:pPr>
    <w:rPr>
      <w:rFonts w:eastAsia="Times New Roman" w:cs="Mangal"/>
      <w:i/>
      <w:iCs/>
      <w:szCs w:val="24"/>
    </w:rPr>
  </w:style>
  <w:style w:type="paragraph" w:customStyle="1" w:styleId="4a">
    <w:name w:val="Указатель4"/>
    <w:basedOn w:val="a0"/>
    <w:pPr>
      <w:suppressLineNumbers/>
    </w:pPr>
    <w:rPr>
      <w:rFonts w:eastAsia="Times New Roman" w:cs="Mangal"/>
      <w:szCs w:val="24"/>
    </w:rPr>
  </w:style>
  <w:style w:type="paragraph" w:customStyle="1" w:styleId="1ffff3">
    <w:name w:val="Дата1"/>
    <w:basedOn w:val="a0"/>
    <w:next w:val="a0"/>
    <w:pPr>
      <w:spacing w:after="60"/>
      <w:jc w:val="both"/>
    </w:pPr>
    <w:rPr>
      <w:rFonts w:eastAsia="Times New Roman"/>
      <w:szCs w:val="20"/>
    </w:rPr>
  </w:style>
  <w:style w:type="paragraph" w:customStyle="1" w:styleId="3f0">
    <w:name w:val="Название3"/>
    <w:basedOn w:val="a0"/>
    <w:pPr>
      <w:suppressLineNumbers/>
      <w:spacing w:before="120" w:after="120"/>
    </w:pPr>
    <w:rPr>
      <w:rFonts w:eastAsia="Times New Roman" w:cs="Mangal"/>
      <w:i/>
      <w:iCs/>
      <w:szCs w:val="24"/>
    </w:rPr>
  </w:style>
  <w:style w:type="paragraph" w:customStyle="1" w:styleId="3f1">
    <w:name w:val="Указатель3"/>
    <w:basedOn w:val="a0"/>
    <w:pPr>
      <w:suppressLineNumbers/>
    </w:pPr>
    <w:rPr>
      <w:rFonts w:eastAsia="Times New Roman"/>
      <w:sz w:val="16"/>
      <w:szCs w:val="16"/>
      <w:lang w:val="x-none"/>
    </w:rPr>
  </w:style>
  <w:style w:type="paragraph" w:customStyle="1" w:styleId="DefaultText">
    <w:name w:val="Default Text"/>
    <w:pPr>
      <w:widowControl w:val="0"/>
      <w:suppressAutoHyphens/>
    </w:pPr>
    <w:rPr>
      <w:rFonts w:eastAsia="Lucida Sans Unicode" w:cs="Mangal"/>
      <w:kern w:val="2"/>
      <w:sz w:val="24"/>
      <w:szCs w:val="24"/>
      <w:lang w:eastAsia="zh-CN" w:bidi="hi-IN"/>
    </w:rPr>
  </w:style>
  <w:style w:type="paragraph" w:customStyle="1" w:styleId="p9">
    <w:name w:val="p9"/>
    <w:basedOn w:val="a0"/>
    <w:pPr>
      <w:spacing w:before="280" w:after="280"/>
    </w:pPr>
    <w:rPr>
      <w:rFonts w:eastAsia="Times New Roman"/>
      <w:szCs w:val="24"/>
    </w:rPr>
  </w:style>
  <w:style w:type="paragraph" w:customStyle="1" w:styleId="p4">
    <w:name w:val="p4"/>
    <w:basedOn w:val="a0"/>
    <w:pPr>
      <w:spacing w:before="280" w:after="280"/>
    </w:pPr>
    <w:rPr>
      <w:rFonts w:eastAsia="Times New Roman"/>
      <w:szCs w:val="24"/>
    </w:rPr>
  </w:style>
  <w:style w:type="paragraph" w:customStyle="1" w:styleId="330">
    <w:name w:val="Стиль Перед:  3 пт После:  3 пт"/>
    <w:basedOn w:val="a0"/>
    <w:pPr>
      <w:tabs>
        <w:tab w:val="left" w:pos="0"/>
      </w:tabs>
    </w:pPr>
    <w:rPr>
      <w:szCs w:val="24"/>
    </w:rPr>
  </w:style>
  <w:style w:type="paragraph" w:customStyle="1" w:styleId="1ffff4">
    <w:name w:val="Знак Знак Знак Знак Знак Знак1 Знак"/>
    <w:basedOn w:val="a0"/>
    <w:pPr>
      <w:spacing w:after="160" w:line="240" w:lineRule="exact"/>
    </w:pPr>
    <w:rPr>
      <w:sz w:val="20"/>
      <w:szCs w:val="20"/>
    </w:rPr>
  </w:style>
  <w:style w:type="paragraph" w:customStyle="1" w:styleId="TimesNewRoman">
    <w:name w:val="Обычный + Times New Roman"/>
    <w:basedOn w:val="a0"/>
    <w:rPr>
      <w:rFonts w:eastAsia="Times New Roman"/>
      <w:sz w:val="28"/>
      <w:szCs w:val="28"/>
    </w:rPr>
  </w:style>
  <w:style w:type="paragraph" w:customStyle="1" w:styleId="1ffff5">
    <w:name w:val="Знак Знак1 Знак"/>
    <w:basedOn w:val="a0"/>
    <w:pPr>
      <w:spacing w:after="160" w:line="240" w:lineRule="exact"/>
    </w:pPr>
    <w:rPr>
      <w:sz w:val="20"/>
      <w:szCs w:val="20"/>
    </w:rPr>
  </w:style>
  <w:style w:type="paragraph" w:customStyle="1" w:styleId="122">
    <w:name w:val="122"/>
    <w:basedOn w:val="a0"/>
    <w:pPr>
      <w:ind w:left="851" w:hanging="851"/>
    </w:pPr>
    <w:rPr>
      <w:rFonts w:eastAsia="Times New Roman"/>
      <w:szCs w:val="24"/>
    </w:rPr>
  </w:style>
  <w:style w:type="paragraph" w:customStyle="1" w:styleId="afffffff6">
    <w:name w:val="А. часть_раздела"/>
    <w:basedOn w:val="20"/>
    <w:pPr>
      <w:tabs>
        <w:tab w:val="left" w:pos="1080"/>
      </w:tabs>
      <w:spacing w:line="264" w:lineRule="auto"/>
      <w:ind w:right="-1"/>
      <w:jc w:val="center"/>
    </w:pPr>
    <w:rPr>
      <w:b w:val="0"/>
      <w:sz w:val="28"/>
      <w:szCs w:val="28"/>
    </w:rPr>
  </w:style>
  <w:style w:type="paragraph" w:customStyle="1" w:styleId="3f2">
    <w:name w:val="Знак3"/>
    <w:basedOn w:val="a0"/>
    <w:pPr>
      <w:spacing w:after="160" w:line="240" w:lineRule="exact"/>
    </w:pPr>
    <w:rPr>
      <w:sz w:val="20"/>
      <w:szCs w:val="20"/>
    </w:rPr>
  </w:style>
  <w:style w:type="paragraph" w:customStyle="1" w:styleId="4b">
    <w:name w:val="Знак Знак4"/>
    <w:basedOn w:val="a0"/>
    <w:pPr>
      <w:spacing w:after="160" w:line="240" w:lineRule="exact"/>
    </w:pPr>
    <w:rPr>
      <w:sz w:val="20"/>
      <w:szCs w:val="20"/>
    </w:rPr>
  </w:style>
  <w:style w:type="paragraph" w:customStyle="1" w:styleId="1ffff6">
    <w:name w:val="Стиль 1"/>
    <w:basedOn w:val="a0"/>
    <w:pPr>
      <w:shd w:val="clear" w:color="auto" w:fill="FFFFFF"/>
    </w:pPr>
    <w:rPr>
      <w:rFonts w:eastAsia="Times New Roman"/>
      <w:color w:val="000000"/>
      <w:sz w:val="28"/>
      <w:szCs w:val="28"/>
    </w:rPr>
  </w:style>
  <w:style w:type="paragraph" w:customStyle="1" w:styleId="afffffff7">
    <w:name w:val="Знак Знак Знак Знак Знак"/>
    <w:basedOn w:val="a0"/>
    <w:pPr>
      <w:spacing w:before="280" w:after="280"/>
    </w:pPr>
    <w:rPr>
      <w:rFonts w:ascii="Tahoma" w:eastAsia="Times New Roman" w:hAnsi="Tahoma" w:cs="Tahoma"/>
      <w:sz w:val="20"/>
      <w:szCs w:val="20"/>
      <w:lang w:val="en-US"/>
    </w:rPr>
  </w:style>
  <w:style w:type="paragraph" w:customStyle="1" w:styleId="Standard">
    <w:name w:val="Standard"/>
    <w:pPr>
      <w:suppressAutoHyphens/>
    </w:pPr>
    <w:rPr>
      <w:rFonts w:eastAsia="Calibri"/>
      <w:kern w:val="2"/>
      <w:sz w:val="24"/>
      <w:szCs w:val="24"/>
      <w:lang w:eastAsia="zh-CN"/>
    </w:rPr>
  </w:style>
  <w:style w:type="paragraph" w:customStyle="1" w:styleId="npb">
    <w:name w:val="npb"/>
    <w:basedOn w:val="a0"/>
    <w:pPr>
      <w:spacing w:before="10" w:after="10"/>
      <w:jc w:val="center"/>
    </w:pPr>
    <w:rPr>
      <w:rFonts w:eastAsia="Times New Roman"/>
      <w:b/>
      <w:bCs/>
      <w:color w:val="800000"/>
      <w:sz w:val="28"/>
      <w:szCs w:val="28"/>
    </w:rPr>
  </w:style>
  <w:style w:type="paragraph" w:customStyle="1" w:styleId="21b">
    <w:name w:val="Основной текст (2)1"/>
    <w:basedOn w:val="a0"/>
    <w:pPr>
      <w:widowControl w:val="0"/>
      <w:shd w:val="clear" w:color="auto" w:fill="FFFFFF"/>
      <w:spacing w:after="60" w:line="240" w:lineRule="atLeast"/>
    </w:pPr>
    <w:rPr>
      <w:rFonts w:eastAsia="Times New Roman"/>
      <w:b/>
      <w:bCs/>
      <w:sz w:val="26"/>
      <w:szCs w:val="26"/>
      <w:lang w:val="x-none"/>
    </w:rPr>
  </w:style>
  <w:style w:type="paragraph" w:customStyle="1" w:styleId="msonormal0">
    <w:name w:val="msonormal"/>
    <w:basedOn w:val="a0"/>
    <w:pPr>
      <w:spacing w:before="280" w:after="280"/>
    </w:pPr>
    <w:rPr>
      <w:rFonts w:eastAsia="Times New Roman"/>
      <w:szCs w:val="24"/>
    </w:rPr>
  </w:style>
  <w:style w:type="paragraph" w:customStyle="1" w:styleId="Style16">
    <w:name w:val="Style16"/>
    <w:basedOn w:val="a0"/>
    <w:pPr>
      <w:widowControl w:val="0"/>
      <w:spacing w:line="240" w:lineRule="exact"/>
    </w:pPr>
    <w:rPr>
      <w:rFonts w:ascii="Franklin Gothic Medium" w:eastAsia="Times New Roman" w:hAnsi="Franklin Gothic Medium" w:cs="Franklin Gothic Medium"/>
      <w:szCs w:val="24"/>
      <w:lang w:val="uk-UA"/>
    </w:rPr>
  </w:style>
  <w:style w:type="paragraph" w:customStyle="1" w:styleId="2ff7">
    <w:name w:val="Основной текст2"/>
    <w:basedOn w:val="a0"/>
    <w:pPr>
      <w:widowControl w:val="0"/>
      <w:shd w:val="clear" w:color="auto" w:fill="FFFFFF"/>
      <w:spacing w:line="274" w:lineRule="exact"/>
    </w:pPr>
    <w:rPr>
      <w:rFonts w:ascii="Calibri" w:hAnsi="Calibri" w:cs="Calibri"/>
      <w:b/>
      <w:bCs/>
      <w:sz w:val="26"/>
      <w:szCs w:val="26"/>
    </w:rPr>
  </w:style>
  <w:style w:type="paragraph" w:customStyle="1" w:styleId="3f3">
    <w:name w:val="Заголовок №3"/>
    <w:basedOn w:val="a0"/>
    <w:pPr>
      <w:widowControl w:val="0"/>
      <w:shd w:val="clear" w:color="auto" w:fill="FFFFFF"/>
      <w:spacing w:after="60" w:line="0" w:lineRule="atLeast"/>
      <w:jc w:val="center"/>
    </w:pPr>
    <w:rPr>
      <w:rFonts w:eastAsia="Times New Roman"/>
      <w:b/>
      <w:bCs/>
      <w:sz w:val="22"/>
    </w:rPr>
  </w:style>
  <w:style w:type="table" w:customStyle="1" w:styleId="TableNormal">
    <w:name w:val="Table Normal"/>
    <w:uiPriority w:val="2"/>
    <w:semiHidden/>
    <w:unhideWhenUsed/>
    <w:qFormat/>
    <w:rsid w:val="003702C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702C9"/>
    <w:pPr>
      <w:widowControl w:val="0"/>
      <w:suppressAutoHyphens w:val="0"/>
      <w:autoSpaceDE w:val="0"/>
      <w:autoSpaceDN w:val="0"/>
    </w:pPr>
    <w:rPr>
      <w:rFonts w:ascii="Calibri" w:hAnsi="Calibri" w:cs="Calibri"/>
      <w:sz w:val="22"/>
      <w:lang w:eastAsia="en-US"/>
    </w:rPr>
  </w:style>
  <w:style w:type="character" w:customStyle="1" w:styleId="senderemailiwfmg">
    <w:name w:val="sender_email_iwfmg"/>
    <w:rsid w:val="0044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00163274/53f89421bbdaf741eb2d1ecc4ddb4c33/"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24B06CF44F2774B0075142757DE574693AACEBA7FE3DFBAD1087F6D85647E3F9CD5609F898C672E6DA69F8C8C0C7D7799DCD219513B17AEEi5S0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1717B-BD66-4815-B937-7731CE5C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Links>
    <vt:vector size="72" baseType="variant">
      <vt:variant>
        <vt:i4>6422631</vt:i4>
      </vt:variant>
      <vt:variant>
        <vt:i4>33</vt:i4>
      </vt:variant>
      <vt:variant>
        <vt:i4>0</vt:i4>
      </vt:variant>
      <vt:variant>
        <vt:i4>5</vt:i4>
      </vt:variant>
      <vt:variant>
        <vt:lpwstr>consultantplus://offline/ref=24B06CF44F2774B0075142757DE574693AACEBA7FE3DFBAD1087F6D85647E3F9CD5609F898C672E6DA69F8C8C0C7D7799DCD219513B17AEEi5S0K</vt:lpwstr>
      </vt:variant>
      <vt:variant>
        <vt:lpwstr/>
      </vt:variant>
      <vt:variant>
        <vt:i4>4849735</vt:i4>
      </vt:variant>
      <vt:variant>
        <vt:i4>30</vt:i4>
      </vt:variant>
      <vt:variant>
        <vt:i4>0</vt:i4>
      </vt:variant>
      <vt:variant>
        <vt:i4>5</vt:i4>
      </vt:variant>
      <vt:variant>
        <vt:lpwstr>http://base.garant.ru/400163274/53f89421bbdaf741eb2d1ecc4ddb4c33/</vt:lpwstr>
      </vt:variant>
      <vt:variant>
        <vt:lpwstr/>
      </vt:variant>
      <vt:variant>
        <vt:i4>5636144</vt:i4>
      </vt:variant>
      <vt:variant>
        <vt:i4>27</vt:i4>
      </vt:variant>
      <vt:variant>
        <vt:i4>0</vt:i4>
      </vt:variant>
      <vt:variant>
        <vt:i4>5</vt:i4>
      </vt:variant>
      <vt:variant>
        <vt:lpwstr>mailto:oukr-24@yandex.ru</vt:lpwstr>
      </vt:variant>
      <vt:variant>
        <vt:lpwstr/>
      </vt:variant>
      <vt:variant>
        <vt:i4>6029320</vt:i4>
      </vt:variant>
      <vt:variant>
        <vt:i4>24</vt:i4>
      </vt:variant>
      <vt:variant>
        <vt:i4>0</vt:i4>
      </vt:variant>
      <vt:variant>
        <vt:i4>5</vt:i4>
      </vt:variant>
      <vt:variant>
        <vt:lpwstr>garantf1://10064072.450/</vt:lpwstr>
      </vt:variant>
      <vt:variant>
        <vt:lpwstr/>
      </vt:variant>
      <vt:variant>
        <vt:i4>7077929</vt:i4>
      </vt:variant>
      <vt:variant>
        <vt:i4>21</vt:i4>
      </vt:variant>
      <vt:variant>
        <vt:i4>0</vt:i4>
      </vt:variant>
      <vt:variant>
        <vt:i4>5</vt:i4>
      </vt:variant>
      <vt:variant>
        <vt:lpwstr>http://mobileonline.garant.ru/</vt:lpwstr>
      </vt:variant>
      <vt:variant>
        <vt:lpwstr>/document/10180094/entry/100</vt:lpwstr>
      </vt:variant>
      <vt:variant>
        <vt:i4>4849735</vt:i4>
      </vt:variant>
      <vt:variant>
        <vt:i4>18</vt:i4>
      </vt:variant>
      <vt:variant>
        <vt:i4>0</vt:i4>
      </vt:variant>
      <vt:variant>
        <vt:i4>5</vt:i4>
      </vt:variant>
      <vt:variant>
        <vt:lpwstr>http://base.garant.ru/400163274/53f89421bbdaf741eb2d1ecc4ddb4c33/</vt:lpwstr>
      </vt:variant>
      <vt:variant>
        <vt:lpwstr/>
      </vt:variant>
      <vt:variant>
        <vt:i4>6422631</vt:i4>
      </vt:variant>
      <vt:variant>
        <vt:i4>15</vt:i4>
      </vt:variant>
      <vt:variant>
        <vt:i4>0</vt:i4>
      </vt:variant>
      <vt:variant>
        <vt:i4>5</vt:i4>
      </vt:variant>
      <vt:variant>
        <vt:lpwstr>consultantplus://offline/ref=24B06CF44F2774B0075142757DE574693AACEBA7FE3DFBAD1087F6D85647E3F9CD5609F898C672E6DA69F8C8C0C7D7799DCD219513B17AEEi5S0K</vt:lpwstr>
      </vt:variant>
      <vt:variant>
        <vt:lpwstr/>
      </vt:variant>
      <vt:variant>
        <vt:i4>4849735</vt:i4>
      </vt:variant>
      <vt:variant>
        <vt:i4>12</vt:i4>
      </vt:variant>
      <vt:variant>
        <vt:i4>0</vt:i4>
      </vt:variant>
      <vt:variant>
        <vt:i4>5</vt:i4>
      </vt:variant>
      <vt:variant>
        <vt:lpwstr>http://base.garant.ru/400163274/53f89421bbdaf741eb2d1ecc4ddb4c33/</vt:lpwstr>
      </vt:variant>
      <vt:variant>
        <vt:lpwstr/>
      </vt:variant>
      <vt:variant>
        <vt:i4>6422631</vt:i4>
      </vt:variant>
      <vt:variant>
        <vt:i4>9</vt:i4>
      </vt:variant>
      <vt:variant>
        <vt:i4>0</vt:i4>
      </vt:variant>
      <vt:variant>
        <vt:i4>5</vt:i4>
      </vt:variant>
      <vt:variant>
        <vt:lpwstr>consultantplus://offline/ref=24B06CF44F2774B0075142757DE574693AACEBA7FE3DFBAD1087F6D85647E3F9CD5609F898C672E6DA69F8C8C0C7D7799DCD219513B17AEEi5S0K</vt:lpwstr>
      </vt:variant>
      <vt:variant>
        <vt:lpwstr/>
      </vt:variant>
      <vt:variant>
        <vt:i4>4849735</vt:i4>
      </vt:variant>
      <vt:variant>
        <vt:i4>6</vt:i4>
      </vt:variant>
      <vt:variant>
        <vt:i4>0</vt:i4>
      </vt:variant>
      <vt:variant>
        <vt:i4>5</vt:i4>
      </vt:variant>
      <vt:variant>
        <vt:lpwstr>http://base.garant.ru/400163274/53f89421bbdaf741eb2d1ecc4ddb4c33/</vt:lpwstr>
      </vt:variant>
      <vt:variant>
        <vt:lpwstr/>
      </vt:variant>
      <vt:variant>
        <vt:i4>196609</vt:i4>
      </vt:variant>
      <vt:variant>
        <vt:i4>3</vt:i4>
      </vt:variant>
      <vt:variant>
        <vt:i4>0</vt:i4>
      </vt:variant>
      <vt:variant>
        <vt:i4>5</vt:i4>
      </vt:variant>
      <vt:variant>
        <vt:lpwstr>consultantplus://offline/ref=CEE7EE9BF1A01D78EDE793B24E59ACA38EE4075C476712DBB5189F3FAA566C431C878256D72529185336EFE7CFDB0B40C188288649P2L4K</vt:lpwstr>
      </vt:variant>
      <vt:variant>
        <vt:lpwstr/>
      </vt:variant>
      <vt:variant>
        <vt:i4>3932215</vt:i4>
      </vt:variant>
      <vt:variant>
        <vt:i4>0</vt:i4>
      </vt:variant>
      <vt:variant>
        <vt:i4>0</vt:i4>
      </vt:variant>
      <vt:variant>
        <vt:i4>5</vt:i4>
      </vt:variant>
      <vt:variant>
        <vt:lpwstr>consultantplus://offline/ref=CEE7EE9BF1A01D78EDE793B24E59ACA38EE4075C476712DBB5189F3FAA566C431C878256D522224D0B79EEBB8A871840CA882B84562E9C01PBL0K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5</cp:revision>
  <cp:lastPrinted>1995-11-21T12:41:00Z</cp:lastPrinted>
  <dcterms:created xsi:type="dcterms:W3CDTF">2023-11-08T09:33:00Z</dcterms:created>
  <dcterms:modified xsi:type="dcterms:W3CDTF">2024-10-14T10:58:00Z</dcterms:modified>
</cp:coreProperties>
</file>