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C7F38" w14:textId="77777777" w:rsidR="00B437E5" w:rsidRPr="00B437E5" w:rsidRDefault="00B437E5" w:rsidP="00B437E5">
      <w:pPr>
        <w:jc w:val="right"/>
        <w:rPr>
          <w:rFonts w:eastAsia="Calibri"/>
          <w:sz w:val="22"/>
          <w:szCs w:val="22"/>
          <w:lang w:eastAsia="en-US"/>
        </w:rPr>
      </w:pPr>
      <w:r w:rsidRPr="00B437E5">
        <w:rPr>
          <w:rFonts w:eastAsia="Calibri"/>
          <w:sz w:val="22"/>
          <w:szCs w:val="22"/>
          <w:lang w:eastAsia="en-US"/>
        </w:rPr>
        <w:t>Утверждаю:</w:t>
      </w:r>
    </w:p>
    <w:p w14:paraId="4149586B" w14:textId="77777777" w:rsidR="00B437E5" w:rsidRPr="00B437E5" w:rsidRDefault="00B437E5" w:rsidP="00B437E5">
      <w:pPr>
        <w:jc w:val="right"/>
        <w:rPr>
          <w:color w:val="000000"/>
          <w:sz w:val="22"/>
          <w:szCs w:val="22"/>
          <w:lang w:eastAsia="ar-SA"/>
        </w:rPr>
      </w:pPr>
      <w:r w:rsidRPr="00B437E5">
        <w:rPr>
          <w:color w:val="000000"/>
          <w:sz w:val="22"/>
          <w:szCs w:val="22"/>
          <w:lang w:eastAsia="ar-SA"/>
        </w:rPr>
        <w:t>Начальник контрактной службы</w:t>
      </w:r>
    </w:p>
    <w:p w14:paraId="35D1C8E1" w14:textId="77777777" w:rsidR="00B437E5" w:rsidRPr="00B437E5" w:rsidRDefault="00B437E5" w:rsidP="00B437E5">
      <w:pPr>
        <w:jc w:val="right"/>
        <w:rPr>
          <w:color w:val="000000"/>
          <w:sz w:val="22"/>
          <w:szCs w:val="22"/>
          <w:lang w:eastAsia="ar-SA"/>
        </w:rPr>
      </w:pPr>
      <w:r w:rsidRPr="00B437E5">
        <w:rPr>
          <w:color w:val="000000"/>
          <w:sz w:val="22"/>
          <w:szCs w:val="22"/>
          <w:lang w:eastAsia="ar-SA"/>
        </w:rPr>
        <w:t xml:space="preserve">ГАУЗ СО «Ирбитская ЦГБ»                   </w:t>
      </w:r>
    </w:p>
    <w:p w14:paraId="4C142891" w14:textId="77777777" w:rsidR="00B437E5" w:rsidRPr="00B437E5" w:rsidRDefault="00B437E5" w:rsidP="00B437E5">
      <w:pPr>
        <w:jc w:val="right"/>
        <w:rPr>
          <w:color w:val="000000"/>
          <w:sz w:val="22"/>
          <w:szCs w:val="22"/>
          <w:lang w:eastAsia="ar-SA"/>
        </w:rPr>
      </w:pPr>
    </w:p>
    <w:p w14:paraId="3C6531CC" w14:textId="77777777" w:rsidR="00B437E5" w:rsidRDefault="00B437E5" w:rsidP="00B437E5">
      <w:pPr>
        <w:jc w:val="right"/>
        <w:rPr>
          <w:color w:val="000000"/>
          <w:sz w:val="22"/>
          <w:szCs w:val="22"/>
          <w:lang w:eastAsia="ar-SA"/>
        </w:rPr>
      </w:pPr>
      <w:r w:rsidRPr="00B437E5">
        <w:rPr>
          <w:color w:val="000000"/>
          <w:sz w:val="22"/>
          <w:szCs w:val="22"/>
          <w:lang w:eastAsia="ar-SA"/>
        </w:rPr>
        <w:t xml:space="preserve"> Т.Н. Царегородцева</w:t>
      </w:r>
    </w:p>
    <w:p w14:paraId="113420E6" w14:textId="77777777" w:rsidR="00B437E5" w:rsidRDefault="00B437E5" w:rsidP="00B437E5">
      <w:pPr>
        <w:jc w:val="right"/>
        <w:rPr>
          <w:color w:val="000000"/>
          <w:sz w:val="22"/>
          <w:szCs w:val="22"/>
          <w:lang w:eastAsia="ar-SA"/>
        </w:rPr>
      </w:pPr>
    </w:p>
    <w:p w14:paraId="17DEDD77" w14:textId="77777777" w:rsidR="00B437E5" w:rsidRDefault="00B437E5" w:rsidP="00B437E5">
      <w:pPr>
        <w:jc w:val="right"/>
      </w:pPr>
    </w:p>
    <w:p w14:paraId="5BE2E3C3" w14:textId="0F0D0AAE" w:rsidR="00296852" w:rsidRDefault="00B437E5" w:rsidP="00296852">
      <w:pPr>
        <w:jc w:val="center"/>
      </w:pPr>
      <w:r>
        <w:t xml:space="preserve"> </w:t>
      </w:r>
      <w:r w:rsidR="00296852" w:rsidRPr="00B437E5">
        <w:t>Описание предмета закупки</w:t>
      </w:r>
      <w:r>
        <w:t>.</w:t>
      </w:r>
    </w:p>
    <w:p w14:paraId="025F71E8" w14:textId="46D0024F" w:rsidR="00686C4F" w:rsidRDefault="00FC2D65" w:rsidP="00FC2D65">
      <w:pPr>
        <w:jc w:val="center"/>
      </w:pPr>
      <w:r>
        <w:t>Ремонт прикроватных</w:t>
      </w:r>
      <w:r w:rsidRPr="00FC2D65">
        <w:t xml:space="preserve"> </w:t>
      </w:r>
      <w:r>
        <w:t>м</w:t>
      </w:r>
      <w:r w:rsidRPr="00FC2D65">
        <w:t>ониторов</w:t>
      </w:r>
      <w:r>
        <w:t xml:space="preserve"> реаниматолога и </w:t>
      </w:r>
      <w:proofErr w:type="gramStart"/>
      <w:r>
        <w:t>анестезиолога  и</w:t>
      </w:r>
      <w:proofErr w:type="gramEnd"/>
      <w:r>
        <w:t xml:space="preserve"> </w:t>
      </w:r>
      <w:proofErr w:type="spellStart"/>
      <w:r>
        <w:t>о</w:t>
      </w:r>
      <w:r w:rsidRPr="00FC2D65">
        <w:t>ксиметра</w:t>
      </w:r>
      <w:proofErr w:type="spellEnd"/>
      <w:r w:rsidRPr="00FC2D65">
        <w:t xml:space="preserve"> пульсового</w:t>
      </w:r>
      <w:r>
        <w:t>.</w:t>
      </w:r>
    </w:p>
    <w:p w14:paraId="015A3F52" w14:textId="77777777" w:rsidR="00FC2D65" w:rsidRDefault="00FC2D65" w:rsidP="00296852">
      <w:pPr>
        <w:jc w:val="center"/>
      </w:pPr>
    </w:p>
    <w:p w14:paraId="1745BDDB" w14:textId="1C45637D" w:rsidR="00FC2D65" w:rsidRPr="00FC2D65" w:rsidRDefault="00FC2D65" w:rsidP="00FC2D65">
      <w:pPr>
        <w:ind w:right="-312"/>
        <w:jc w:val="center"/>
        <w:textAlignment w:val="baseline"/>
        <w:rPr>
          <w:i/>
          <w:iCs/>
          <w:color w:val="00000A"/>
          <w:sz w:val="20"/>
          <w:szCs w:val="20"/>
          <w:lang w:eastAsia="ar-SA"/>
        </w:rPr>
      </w:pPr>
      <w:r w:rsidRPr="00FC2D65">
        <w:rPr>
          <w:i/>
          <w:iCs/>
          <w:color w:val="00000A"/>
          <w:sz w:val="20"/>
          <w:szCs w:val="20"/>
          <w:lang w:eastAsia="ar-SA"/>
        </w:rPr>
        <w:t>Диагностик</w:t>
      </w:r>
      <w:r>
        <w:rPr>
          <w:i/>
          <w:iCs/>
          <w:color w:val="00000A"/>
          <w:sz w:val="20"/>
          <w:szCs w:val="20"/>
          <w:lang w:eastAsia="ar-SA"/>
        </w:rPr>
        <w:t>а</w:t>
      </w:r>
      <w:r w:rsidRPr="00FC2D65">
        <w:rPr>
          <w:i/>
          <w:iCs/>
          <w:color w:val="00000A"/>
          <w:sz w:val="20"/>
          <w:szCs w:val="20"/>
          <w:lang w:eastAsia="ar-SA"/>
        </w:rPr>
        <w:t xml:space="preserve"> </w:t>
      </w:r>
      <w:bookmarkStart w:id="0" w:name="_Hlk198715817"/>
      <w:r w:rsidRPr="00FC2D65">
        <w:rPr>
          <w:i/>
          <w:iCs/>
          <w:color w:val="00000A"/>
          <w:sz w:val="20"/>
          <w:szCs w:val="20"/>
          <w:lang w:eastAsia="ar-SA"/>
        </w:rPr>
        <w:t>и ремонт</w:t>
      </w:r>
    </w:p>
    <w:p w14:paraId="699148B5" w14:textId="77777777" w:rsidR="00FC2D65" w:rsidRPr="00FC2D65" w:rsidRDefault="00FC2D65" w:rsidP="00FC2D65">
      <w:pPr>
        <w:jc w:val="center"/>
        <w:textAlignment w:val="baseline"/>
        <w:rPr>
          <w:i/>
          <w:iCs/>
          <w:color w:val="00000A"/>
          <w:sz w:val="20"/>
          <w:szCs w:val="20"/>
          <w:lang w:eastAsia="ar-SA"/>
        </w:rPr>
      </w:pPr>
      <w:r w:rsidRPr="00FC2D65">
        <w:rPr>
          <w:i/>
          <w:iCs/>
          <w:color w:val="00000A"/>
          <w:sz w:val="20"/>
          <w:szCs w:val="20"/>
          <w:lang w:eastAsia="ar-SA"/>
        </w:rPr>
        <w:t xml:space="preserve">«Монитора прикроватного реаниматолога и анестезиолога переносного </w:t>
      </w:r>
    </w:p>
    <w:bookmarkEnd w:id="0"/>
    <w:p w14:paraId="059F32E8" w14:textId="77777777" w:rsidR="00FC2D65" w:rsidRPr="00FC2D65" w:rsidRDefault="00FC2D65" w:rsidP="00FC2D65">
      <w:pPr>
        <w:jc w:val="center"/>
        <w:textAlignment w:val="baseline"/>
        <w:rPr>
          <w:color w:val="00000A"/>
          <w:sz w:val="20"/>
          <w:szCs w:val="20"/>
        </w:rPr>
      </w:pPr>
      <w:r w:rsidRPr="00FC2D65">
        <w:rPr>
          <w:i/>
          <w:iCs/>
          <w:color w:val="00000A"/>
          <w:sz w:val="20"/>
          <w:szCs w:val="20"/>
          <w:lang w:eastAsia="ar-SA"/>
        </w:rPr>
        <w:t>МПР6-03 «Тритон</w:t>
      </w:r>
      <w:r w:rsidRPr="00FC2D65">
        <w:rPr>
          <w:i/>
          <w:color w:val="00000A"/>
          <w:sz w:val="20"/>
          <w:szCs w:val="20"/>
        </w:rPr>
        <w:t>»</w:t>
      </w:r>
      <w:r w:rsidRPr="00FC2D65">
        <w:rPr>
          <w:i/>
          <w:iCs/>
          <w:color w:val="00000A"/>
          <w:sz w:val="20"/>
          <w:szCs w:val="20"/>
          <w:lang w:eastAsia="ar-SA"/>
        </w:rPr>
        <w:t>, серийный № Р</w:t>
      </w:r>
      <w:r w:rsidRPr="00FC2D65">
        <w:rPr>
          <w:i/>
          <w:iCs/>
          <w:color w:val="00000A"/>
          <w:sz w:val="20"/>
          <w:szCs w:val="20"/>
          <w:lang w:val="en-US" w:eastAsia="ar-SA"/>
        </w:rPr>
        <w:t xml:space="preserve"> </w:t>
      </w:r>
      <w:r w:rsidRPr="00FC2D65">
        <w:rPr>
          <w:i/>
          <w:iCs/>
          <w:color w:val="00000A"/>
          <w:sz w:val="20"/>
          <w:szCs w:val="20"/>
          <w:lang w:eastAsia="ar-SA"/>
        </w:rPr>
        <w:t>211860</w:t>
      </w:r>
    </w:p>
    <w:tbl>
      <w:tblPr>
        <w:tblW w:w="10972" w:type="dxa"/>
        <w:tblLayout w:type="fixed"/>
        <w:tblCellMar>
          <w:left w:w="98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462"/>
        <w:gridCol w:w="1130"/>
        <w:gridCol w:w="3402"/>
        <w:gridCol w:w="851"/>
        <w:gridCol w:w="1847"/>
        <w:gridCol w:w="1900"/>
      </w:tblGrid>
      <w:tr w:rsidR="00FC2D65" w:rsidRPr="00FC2D65" w14:paraId="77E53A07" w14:textId="77777777" w:rsidTr="00CD4A5C">
        <w:trPr>
          <w:trHeight w:val="2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709804" w14:textId="77777777" w:rsidR="00FC2D65" w:rsidRPr="00FC2D65" w:rsidRDefault="00FC2D65" w:rsidP="00FC2D65">
            <w:pPr>
              <w:ind w:right="-8"/>
              <w:textAlignment w:val="baseline"/>
              <w:rPr>
                <w:b/>
                <w:bCs/>
                <w:color w:val="00000A"/>
                <w:sz w:val="16"/>
                <w:szCs w:val="16"/>
              </w:rPr>
            </w:pPr>
            <w:r w:rsidRPr="00FC2D65">
              <w:rPr>
                <w:b/>
                <w:bCs/>
                <w:color w:val="00000A"/>
                <w:sz w:val="16"/>
                <w:szCs w:val="16"/>
              </w:rPr>
              <w:t>№</w:t>
            </w:r>
          </w:p>
          <w:p w14:paraId="4584B1F6" w14:textId="77777777" w:rsidR="00FC2D65" w:rsidRPr="00FC2D65" w:rsidRDefault="00FC2D65" w:rsidP="00FC2D65">
            <w:pPr>
              <w:ind w:right="-8"/>
              <w:textAlignment w:val="baseline"/>
              <w:rPr>
                <w:b/>
                <w:bCs/>
                <w:color w:val="00000A"/>
                <w:sz w:val="16"/>
                <w:szCs w:val="16"/>
              </w:rPr>
            </w:pPr>
            <w:r w:rsidRPr="00FC2D65">
              <w:rPr>
                <w:b/>
                <w:bCs/>
                <w:color w:val="00000A"/>
                <w:sz w:val="16"/>
                <w:szCs w:val="16"/>
              </w:rPr>
              <w:t>п/п</w:t>
            </w:r>
          </w:p>
        </w:tc>
        <w:tc>
          <w:tcPr>
            <w:tcW w:w="10592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AC0269" w14:textId="77777777" w:rsidR="00FC2D65" w:rsidRPr="00FC2D65" w:rsidRDefault="00FC2D65" w:rsidP="00FC2D65">
            <w:pPr>
              <w:jc w:val="center"/>
              <w:textAlignment w:val="baseline"/>
              <w:rPr>
                <w:b/>
                <w:bCs/>
                <w:color w:val="00000A"/>
                <w:sz w:val="16"/>
                <w:szCs w:val="16"/>
              </w:rPr>
            </w:pPr>
          </w:p>
        </w:tc>
      </w:tr>
      <w:tr w:rsidR="00FC2D65" w:rsidRPr="00FC2D65" w14:paraId="5768D687" w14:textId="77777777" w:rsidTr="00CD4A5C">
        <w:trPr>
          <w:trHeight w:val="1134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F00E1D" w14:textId="77777777" w:rsidR="00FC2D65" w:rsidRPr="00FC2D65" w:rsidRDefault="00FC2D65" w:rsidP="00FC2D65">
            <w:pPr>
              <w:suppressAutoHyphens w:val="0"/>
              <w:textAlignment w:val="baseline"/>
              <w:rPr>
                <w:b/>
                <w:bCs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5A33D8" w14:textId="77777777" w:rsidR="00FC2D65" w:rsidRPr="00FC2D65" w:rsidRDefault="00FC2D65" w:rsidP="00FC2D65">
            <w:pPr>
              <w:textAlignment w:val="baseline"/>
              <w:rPr>
                <w:b/>
                <w:bCs/>
                <w:color w:val="00000A"/>
                <w:sz w:val="16"/>
                <w:szCs w:val="16"/>
              </w:rPr>
            </w:pPr>
            <w:r w:rsidRPr="00FC2D65">
              <w:rPr>
                <w:b/>
                <w:bCs/>
                <w:color w:val="00000A"/>
                <w:sz w:val="16"/>
                <w:szCs w:val="16"/>
              </w:rPr>
              <w:t>Наименование объекта закупки (товара, артикул)</w:t>
            </w:r>
          </w:p>
          <w:p w14:paraId="4A83BFFB" w14:textId="77777777" w:rsidR="00FC2D65" w:rsidRPr="00FC2D65" w:rsidRDefault="00FC2D65" w:rsidP="00FC2D65">
            <w:pPr>
              <w:textAlignment w:val="baseline"/>
              <w:rPr>
                <w:b/>
                <w:bCs/>
                <w:color w:val="00000A"/>
                <w:sz w:val="16"/>
                <w:szCs w:val="16"/>
              </w:rPr>
            </w:pPr>
          </w:p>
          <w:p w14:paraId="3B68EA35" w14:textId="77777777" w:rsidR="00FC2D65" w:rsidRPr="00FC2D65" w:rsidRDefault="00FC2D65" w:rsidP="00FC2D65">
            <w:pPr>
              <w:textAlignment w:val="baseline"/>
              <w:rPr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EDCDEB" w14:textId="77777777" w:rsidR="00FC2D65" w:rsidRPr="00FC2D65" w:rsidRDefault="00FC2D65" w:rsidP="00FC2D65">
            <w:pPr>
              <w:snapToGrid w:val="0"/>
              <w:textAlignment w:val="baseline"/>
              <w:rPr>
                <w:b/>
                <w:bCs/>
                <w:color w:val="00000A"/>
                <w:sz w:val="16"/>
                <w:szCs w:val="16"/>
              </w:rPr>
            </w:pPr>
            <w:r w:rsidRPr="00FC2D65">
              <w:rPr>
                <w:b/>
                <w:bCs/>
                <w:color w:val="00000A"/>
                <w:sz w:val="16"/>
                <w:szCs w:val="16"/>
              </w:rPr>
              <w:t>Количество шт.</w:t>
            </w:r>
          </w:p>
          <w:p w14:paraId="380181F8" w14:textId="77777777" w:rsidR="00FC2D65" w:rsidRPr="00FC2D65" w:rsidRDefault="00FC2D65" w:rsidP="00FC2D65">
            <w:pPr>
              <w:textAlignment w:val="baseline"/>
              <w:rPr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E3D984" w14:textId="77777777" w:rsidR="00FC2D65" w:rsidRPr="00FC2D65" w:rsidRDefault="00FC2D65" w:rsidP="00FC2D65">
            <w:pPr>
              <w:textAlignment w:val="baseline"/>
              <w:rPr>
                <w:b/>
                <w:bCs/>
                <w:color w:val="00000A"/>
                <w:sz w:val="16"/>
                <w:szCs w:val="16"/>
              </w:rPr>
            </w:pPr>
            <w:r w:rsidRPr="00FC2D65">
              <w:rPr>
                <w:b/>
                <w:bCs/>
                <w:color w:val="00000A"/>
                <w:sz w:val="16"/>
                <w:szCs w:val="16"/>
              </w:rPr>
              <w:t>Функциональные, технические, качественные характеристики (эксплуатационные) объекта закупки (товара)</w:t>
            </w:r>
          </w:p>
          <w:p w14:paraId="3C1C6F4D" w14:textId="77777777" w:rsidR="00FC2D65" w:rsidRPr="00FC2D65" w:rsidRDefault="00FC2D65" w:rsidP="00FC2D65">
            <w:pPr>
              <w:textAlignment w:val="baseline"/>
              <w:rPr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45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E6A85A" w14:textId="77777777" w:rsidR="00FC2D65" w:rsidRPr="00FC2D65" w:rsidRDefault="00FC2D65" w:rsidP="00FC2D65">
            <w:pPr>
              <w:textAlignment w:val="baseline"/>
              <w:rPr>
                <w:b/>
                <w:bCs/>
                <w:color w:val="00000A"/>
                <w:sz w:val="16"/>
                <w:szCs w:val="16"/>
              </w:rPr>
            </w:pPr>
            <w:r w:rsidRPr="00FC2D65">
              <w:rPr>
                <w:b/>
                <w:bCs/>
                <w:color w:val="00000A"/>
                <w:sz w:val="16"/>
                <w:szCs w:val="16"/>
              </w:rPr>
              <w:t>Показатели товара (значения показателей)</w:t>
            </w:r>
          </w:p>
          <w:p w14:paraId="10D55433" w14:textId="77777777" w:rsidR="00FC2D65" w:rsidRPr="00FC2D65" w:rsidRDefault="00FC2D65" w:rsidP="00FC2D65">
            <w:pPr>
              <w:textAlignment w:val="baseline"/>
              <w:rPr>
                <w:b/>
                <w:bCs/>
                <w:color w:val="00000A"/>
                <w:sz w:val="16"/>
                <w:szCs w:val="16"/>
              </w:rPr>
            </w:pPr>
          </w:p>
          <w:p w14:paraId="630BD149" w14:textId="77777777" w:rsidR="00FC2D65" w:rsidRPr="00FC2D65" w:rsidRDefault="00FC2D65" w:rsidP="00FC2D65">
            <w:pPr>
              <w:textAlignment w:val="baseline"/>
              <w:rPr>
                <w:rFonts w:eastAsia="Calibri"/>
                <w:b/>
                <w:bCs/>
                <w:color w:val="00000A"/>
                <w:sz w:val="16"/>
                <w:szCs w:val="16"/>
              </w:rPr>
            </w:pPr>
          </w:p>
        </w:tc>
      </w:tr>
      <w:tr w:rsidR="00FC2D65" w:rsidRPr="00FC2D65" w14:paraId="2B538286" w14:textId="77777777" w:rsidTr="00CD4A5C">
        <w:trPr>
          <w:trHeight w:val="766"/>
        </w:trPr>
        <w:tc>
          <w:tcPr>
            <w:tcW w:w="38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FAE04B" w14:textId="77777777" w:rsidR="00FC2D65" w:rsidRPr="00FC2D65" w:rsidRDefault="00FC2D65" w:rsidP="00FC2D65">
            <w:pPr>
              <w:suppressAutoHyphens w:val="0"/>
              <w:textAlignment w:val="baseline"/>
              <w:rPr>
                <w:b/>
                <w:bCs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7B82A1" w14:textId="77777777" w:rsidR="00FC2D65" w:rsidRPr="00FC2D65" w:rsidRDefault="00FC2D65" w:rsidP="00FC2D65">
            <w:pPr>
              <w:textAlignment w:val="baseline"/>
              <w:rPr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4F04D3" w14:textId="77777777" w:rsidR="00FC2D65" w:rsidRPr="00FC2D65" w:rsidRDefault="00FC2D65" w:rsidP="00FC2D65">
            <w:pPr>
              <w:textAlignment w:val="baseline"/>
              <w:rPr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78DE2F" w14:textId="77777777" w:rsidR="00FC2D65" w:rsidRPr="00FC2D65" w:rsidRDefault="00FC2D65" w:rsidP="00FC2D65">
            <w:pPr>
              <w:textAlignment w:val="baseline"/>
              <w:rPr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F06826" w14:textId="77777777" w:rsidR="00FC2D65" w:rsidRPr="00FC2D65" w:rsidRDefault="00FC2D65" w:rsidP="00FC2D65">
            <w:pPr>
              <w:textAlignment w:val="baseline"/>
              <w:rPr>
                <w:b/>
                <w:bCs/>
                <w:color w:val="00000A"/>
                <w:sz w:val="16"/>
                <w:szCs w:val="16"/>
              </w:rPr>
            </w:pPr>
            <w:proofErr w:type="spellStart"/>
            <w:r w:rsidRPr="00FC2D65">
              <w:rPr>
                <w:b/>
                <w:bCs/>
                <w:color w:val="00000A"/>
                <w:sz w:val="16"/>
                <w:szCs w:val="16"/>
              </w:rPr>
              <w:t>Ед.изм</w:t>
            </w:r>
            <w:proofErr w:type="spellEnd"/>
            <w:r w:rsidRPr="00FC2D65">
              <w:rPr>
                <w:b/>
                <w:bCs/>
                <w:color w:val="00000A"/>
                <w:sz w:val="16"/>
                <w:szCs w:val="16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D840AF" w14:textId="77777777" w:rsidR="00FC2D65" w:rsidRPr="00FC2D65" w:rsidRDefault="00FC2D65" w:rsidP="00FC2D65">
            <w:pPr>
              <w:textAlignment w:val="baseline"/>
              <w:rPr>
                <w:b/>
                <w:bCs/>
                <w:color w:val="00000A"/>
                <w:sz w:val="16"/>
                <w:szCs w:val="16"/>
              </w:rPr>
            </w:pPr>
            <w:r w:rsidRPr="00FC2D65">
              <w:rPr>
                <w:b/>
                <w:bCs/>
                <w:color w:val="00000A"/>
                <w:sz w:val="16"/>
                <w:szCs w:val="16"/>
              </w:rPr>
              <w:t>Показатели товара (значения показателей)</w:t>
            </w:r>
          </w:p>
          <w:p w14:paraId="40367355" w14:textId="77777777" w:rsidR="00FC2D65" w:rsidRPr="00FC2D65" w:rsidRDefault="00FC2D65" w:rsidP="00FC2D65">
            <w:pPr>
              <w:textAlignment w:val="baseline"/>
              <w:rPr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F36417" w14:textId="77777777" w:rsidR="00FC2D65" w:rsidRPr="00FC2D65" w:rsidRDefault="00FC2D65" w:rsidP="00FC2D65">
            <w:pPr>
              <w:textAlignment w:val="baseline"/>
              <w:rPr>
                <w:b/>
                <w:color w:val="00000A"/>
                <w:sz w:val="16"/>
                <w:szCs w:val="16"/>
              </w:rPr>
            </w:pPr>
            <w:r w:rsidRPr="00FC2D65">
              <w:rPr>
                <w:b/>
                <w:color w:val="00000A"/>
                <w:sz w:val="16"/>
                <w:szCs w:val="16"/>
                <w:lang w:eastAsia="ru-RU"/>
              </w:rPr>
              <w:t>Конкретные значения показателей, предлагаемые участником закупки</w:t>
            </w:r>
          </w:p>
        </w:tc>
      </w:tr>
    </w:tbl>
    <w:p w14:paraId="3DC3230D" w14:textId="77777777" w:rsidR="00FC2D65" w:rsidRPr="00FC2D65" w:rsidRDefault="00FC2D65" w:rsidP="00FC2D65">
      <w:pPr>
        <w:textAlignment w:val="baseline"/>
        <w:rPr>
          <w:bCs/>
          <w:color w:val="00000A"/>
          <w:sz w:val="16"/>
          <w:szCs w:val="16"/>
        </w:rPr>
      </w:pPr>
    </w:p>
    <w:tbl>
      <w:tblPr>
        <w:tblW w:w="10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0"/>
        <w:gridCol w:w="1462"/>
        <w:gridCol w:w="1130"/>
        <w:gridCol w:w="3402"/>
        <w:gridCol w:w="851"/>
        <w:gridCol w:w="1847"/>
        <w:gridCol w:w="1900"/>
      </w:tblGrid>
      <w:tr w:rsidR="00FC2D65" w:rsidRPr="00CC1D03" w14:paraId="6FD9CD35" w14:textId="77777777" w:rsidTr="00CD4A5C">
        <w:trPr>
          <w:trHeight w:val="1451"/>
        </w:trPr>
        <w:tc>
          <w:tcPr>
            <w:tcW w:w="380" w:type="dxa"/>
            <w:shd w:val="clear" w:color="auto" w:fill="auto"/>
          </w:tcPr>
          <w:p w14:paraId="0224716F" w14:textId="77777777" w:rsidR="00FC2D65" w:rsidRPr="00CC1D03" w:rsidRDefault="00FC2D65" w:rsidP="00FC2D65">
            <w:pPr>
              <w:jc w:val="center"/>
              <w:textAlignment w:val="baseline"/>
              <w:rPr>
                <w:bCs/>
                <w:color w:val="00000A"/>
                <w:sz w:val="16"/>
                <w:szCs w:val="16"/>
                <w:lang w:val="en-US" w:eastAsia="ru-RU"/>
              </w:rPr>
            </w:pPr>
            <w:r w:rsidRPr="00CC1D03">
              <w:rPr>
                <w:bCs/>
                <w:color w:val="00000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62" w:type="dxa"/>
            <w:shd w:val="clear" w:color="auto" w:fill="auto"/>
            <w:tcMar>
              <w:left w:w="28" w:type="dxa"/>
              <w:right w:w="28" w:type="dxa"/>
            </w:tcMar>
          </w:tcPr>
          <w:p w14:paraId="4B205C48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8"/>
                <w:szCs w:val="18"/>
              </w:rPr>
            </w:pPr>
            <w:r w:rsidRPr="00CC1D03">
              <w:rPr>
                <w:bCs/>
                <w:color w:val="00000A"/>
                <w:sz w:val="18"/>
                <w:szCs w:val="18"/>
              </w:rPr>
              <w:t xml:space="preserve">Диагностика неисправности, </w:t>
            </w:r>
          </w:p>
          <w:p w14:paraId="33810F66" w14:textId="77777777" w:rsidR="00FC2D65" w:rsidRPr="00CC1D03" w:rsidRDefault="00FC2D65" w:rsidP="00FC2D65">
            <w:pPr>
              <w:textAlignment w:val="baseline"/>
              <w:rPr>
                <w:iCs/>
                <w:color w:val="00000A"/>
                <w:sz w:val="18"/>
                <w:szCs w:val="18"/>
                <w:lang w:eastAsia="ar-SA"/>
              </w:rPr>
            </w:pPr>
            <w:r w:rsidRPr="00CC1D03">
              <w:rPr>
                <w:bCs/>
                <w:color w:val="00000A"/>
                <w:sz w:val="18"/>
                <w:szCs w:val="18"/>
              </w:rPr>
              <w:t xml:space="preserve">ремонт, настройка, калибровка </w:t>
            </w:r>
            <w:r w:rsidRPr="00CC1D03">
              <w:rPr>
                <w:iCs/>
                <w:color w:val="00000A"/>
                <w:sz w:val="18"/>
                <w:szCs w:val="18"/>
                <w:lang w:eastAsia="ar-SA"/>
              </w:rPr>
              <w:t xml:space="preserve">«Монитора прикроватного реаниматолога и анестезиолога переносного </w:t>
            </w:r>
          </w:p>
          <w:p w14:paraId="79389358" w14:textId="77777777" w:rsidR="00FC2D65" w:rsidRPr="00CC1D03" w:rsidRDefault="00FC2D65" w:rsidP="00FC2D65">
            <w:pPr>
              <w:textAlignment w:val="baseline"/>
              <w:rPr>
                <w:iCs/>
                <w:color w:val="00000A"/>
                <w:sz w:val="18"/>
                <w:szCs w:val="18"/>
                <w:lang w:eastAsia="ar-SA"/>
              </w:rPr>
            </w:pPr>
            <w:r w:rsidRPr="00CC1D03">
              <w:rPr>
                <w:iCs/>
                <w:color w:val="00000A"/>
                <w:sz w:val="18"/>
                <w:szCs w:val="18"/>
                <w:lang w:eastAsia="ar-SA"/>
              </w:rPr>
              <w:t>МПР6-03 «Тритон</w:t>
            </w:r>
            <w:r w:rsidRPr="00CC1D03">
              <w:rPr>
                <w:color w:val="00000A"/>
                <w:sz w:val="18"/>
                <w:szCs w:val="18"/>
              </w:rPr>
              <w:t>»</w:t>
            </w:r>
            <w:r w:rsidRPr="00CC1D03">
              <w:rPr>
                <w:iCs/>
                <w:color w:val="00000A"/>
                <w:sz w:val="18"/>
                <w:szCs w:val="18"/>
                <w:lang w:eastAsia="ar-SA"/>
              </w:rPr>
              <w:t xml:space="preserve">, серийный № </w:t>
            </w:r>
          </w:p>
          <w:p w14:paraId="0A798844" w14:textId="77777777" w:rsidR="00FC2D65" w:rsidRPr="00CC1D03" w:rsidRDefault="00FC2D65" w:rsidP="00FC2D65">
            <w:pPr>
              <w:textAlignment w:val="baseline"/>
              <w:rPr>
                <w:color w:val="00000A"/>
                <w:sz w:val="16"/>
                <w:szCs w:val="16"/>
                <w:lang w:eastAsia="ar-SA"/>
              </w:rPr>
            </w:pPr>
            <w:r w:rsidRPr="00CC1D03">
              <w:rPr>
                <w:iCs/>
                <w:color w:val="00000A"/>
                <w:sz w:val="18"/>
                <w:szCs w:val="18"/>
                <w:lang w:eastAsia="ar-SA"/>
              </w:rPr>
              <w:t>Р 211860</w:t>
            </w:r>
          </w:p>
        </w:tc>
        <w:tc>
          <w:tcPr>
            <w:tcW w:w="1130" w:type="dxa"/>
            <w:shd w:val="clear" w:color="auto" w:fill="auto"/>
          </w:tcPr>
          <w:p w14:paraId="736D3E64" w14:textId="77777777" w:rsidR="00FC2D65" w:rsidRPr="00CC1D03" w:rsidRDefault="00FC2D65" w:rsidP="00FC2D65">
            <w:pPr>
              <w:jc w:val="center"/>
              <w:textAlignment w:val="baseline"/>
              <w:rPr>
                <w:color w:val="00000A"/>
                <w:sz w:val="16"/>
                <w:szCs w:val="16"/>
                <w:lang w:val="en-US" w:eastAsia="ar-SA"/>
              </w:rPr>
            </w:pPr>
            <w:r w:rsidRPr="00CC1D03">
              <w:rPr>
                <w:color w:val="00000A"/>
                <w:sz w:val="16"/>
                <w:szCs w:val="16"/>
                <w:lang w:val="en-US" w:eastAsia="ar-SA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40FF6A2E" w14:textId="77777777" w:rsidR="00FC2D65" w:rsidRPr="00CC1D03" w:rsidRDefault="00FC2D65" w:rsidP="00FC2D65">
            <w:pPr>
              <w:textAlignment w:val="baseline"/>
              <w:rPr>
                <w:color w:val="00000A"/>
                <w:sz w:val="18"/>
                <w:szCs w:val="18"/>
              </w:rPr>
            </w:pPr>
            <w:r w:rsidRPr="00CC1D03">
              <w:rPr>
                <w:color w:val="00000A"/>
                <w:sz w:val="18"/>
                <w:szCs w:val="18"/>
              </w:rPr>
              <w:t>Проводит специалист (инженер) предприятия, имеющего лицензию на осуществление деятельности по техническому обслуживанию медицинской техники, прошедший обучение в ООО фирма «Тритон-</w:t>
            </w:r>
            <w:proofErr w:type="spellStart"/>
            <w:r w:rsidRPr="00CC1D03">
              <w:rPr>
                <w:color w:val="00000A"/>
                <w:sz w:val="18"/>
                <w:szCs w:val="18"/>
              </w:rPr>
              <w:t>ЭлектроникС</w:t>
            </w:r>
            <w:proofErr w:type="spellEnd"/>
            <w:r w:rsidRPr="00CC1D03">
              <w:rPr>
                <w:color w:val="00000A"/>
                <w:sz w:val="18"/>
                <w:szCs w:val="18"/>
              </w:rPr>
              <w:t>» и имеющий свидетельство об обучении на предприятии-изготовителе.</w:t>
            </w:r>
          </w:p>
        </w:tc>
        <w:tc>
          <w:tcPr>
            <w:tcW w:w="851" w:type="dxa"/>
            <w:shd w:val="clear" w:color="auto" w:fill="auto"/>
          </w:tcPr>
          <w:p w14:paraId="21993743" w14:textId="77777777" w:rsidR="00FC2D65" w:rsidRPr="00CC1D03" w:rsidRDefault="00FC2D65" w:rsidP="00FC2D65">
            <w:pPr>
              <w:jc w:val="center"/>
              <w:textAlignment w:val="baseline"/>
              <w:rPr>
                <w:color w:val="00000A"/>
                <w:sz w:val="18"/>
                <w:szCs w:val="18"/>
                <w:lang w:eastAsia="ar-SA"/>
              </w:rPr>
            </w:pPr>
            <w:proofErr w:type="spellStart"/>
            <w:r w:rsidRPr="00CC1D03">
              <w:rPr>
                <w:color w:val="00000A"/>
                <w:sz w:val="18"/>
                <w:szCs w:val="18"/>
                <w:lang w:eastAsia="ar-SA"/>
              </w:rPr>
              <w:t>шт</w:t>
            </w:r>
            <w:proofErr w:type="spellEnd"/>
          </w:p>
        </w:tc>
        <w:tc>
          <w:tcPr>
            <w:tcW w:w="1847" w:type="dxa"/>
            <w:shd w:val="clear" w:color="auto" w:fill="auto"/>
          </w:tcPr>
          <w:p w14:paraId="0DE9C2EF" w14:textId="77777777" w:rsidR="00FC2D65" w:rsidRPr="00CC1D03" w:rsidRDefault="00FC2D65" w:rsidP="00FC2D65">
            <w:pPr>
              <w:spacing w:before="100" w:beforeAutospacing="1" w:after="100" w:afterAutospacing="1"/>
              <w:jc w:val="center"/>
              <w:textAlignment w:val="baseline"/>
              <w:rPr>
                <w:color w:val="00000A"/>
                <w:sz w:val="18"/>
                <w:szCs w:val="18"/>
              </w:rPr>
            </w:pPr>
            <w:r w:rsidRPr="00CC1D03">
              <w:rPr>
                <w:color w:val="00000A"/>
                <w:sz w:val="18"/>
                <w:szCs w:val="18"/>
              </w:rPr>
              <w:t>Наличие</w:t>
            </w:r>
          </w:p>
        </w:tc>
        <w:tc>
          <w:tcPr>
            <w:tcW w:w="1900" w:type="dxa"/>
            <w:shd w:val="clear" w:color="auto" w:fill="auto"/>
          </w:tcPr>
          <w:p w14:paraId="5BE80A23" w14:textId="77777777" w:rsidR="00FC2D65" w:rsidRPr="00CC1D03" w:rsidRDefault="00FC2D65" w:rsidP="00FC2D65">
            <w:pPr>
              <w:jc w:val="center"/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</w:tr>
    </w:tbl>
    <w:p w14:paraId="11A26B0F" w14:textId="77777777" w:rsidR="00FC2D65" w:rsidRPr="00CC1D03" w:rsidRDefault="00FC2D65" w:rsidP="00FC2D65">
      <w:pPr>
        <w:textAlignment w:val="baseline"/>
        <w:rPr>
          <w:bCs/>
          <w:color w:val="00000A"/>
          <w:sz w:val="16"/>
          <w:szCs w:val="16"/>
        </w:rPr>
      </w:pPr>
    </w:p>
    <w:tbl>
      <w:tblPr>
        <w:tblW w:w="10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462"/>
        <w:gridCol w:w="1130"/>
        <w:gridCol w:w="3402"/>
        <w:gridCol w:w="851"/>
        <w:gridCol w:w="1847"/>
        <w:gridCol w:w="1900"/>
      </w:tblGrid>
      <w:tr w:rsidR="00FC2D65" w:rsidRPr="00CC1D03" w14:paraId="36F56FD5" w14:textId="77777777" w:rsidTr="00CD4A5C">
        <w:trPr>
          <w:trHeight w:val="863"/>
        </w:trPr>
        <w:tc>
          <w:tcPr>
            <w:tcW w:w="38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F1DB38" w14:textId="77777777" w:rsidR="00FC2D65" w:rsidRPr="00CC1D03" w:rsidRDefault="00FC2D65" w:rsidP="00FC2D65">
            <w:pPr>
              <w:jc w:val="center"/>
              <w:textAlignment w:val="baseline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2</w:t>
            </w:r>
          </w:p>
        </w:tc>
        <w:tc>
          <w:tcPr>
            <w:tcW w:w="146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73B2BC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Клапан модуля НИАД,</w:t>
            </w:r>
          </w:p>
          <w:p w14:paraId="549CA366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ТЭСМ.506112</w:t>
            </w:r>
          </w:p>
          <w:p w14:paraId="18355660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(</w:t>
            </w:r>
            <w:proofErr w:type="spellStart"/>
            <w:r w:rsidRPr="00CC1D03">
              <w:rPr>
                <w:bCs/>
                <w:color w:val="00000A"/>
                <w:sz w:val="16"/>
                <w:szCs w:val="16"/>
              </w:rPr>
              <w:t>Спр</w:t>
            </w:r>
            <w:proofErr w:type="spellEnd"/>
            <w:r w:rsidRPr="00CC1D03">
              <w:rPr>
                <w:bCs/>
                <w:color w:val="00000A"/>
                <w:sz w:val="16"/>
                <w:szCs w:val="16"/>
              </w:rPr>
              <w:t>. № ЭТ540346),</w:t>
            </w:r>
          </w:p>
          <w:p w14:paraId="513F5DF1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Товарный знак:</w:t>
            </w:r>
          </w:p>
          <w:p w14:paraId="0703C1D1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  <w:lang w:val="en-US"/>
              </w:rPr>
              <w:t>Triton</w:t>
            </w:r>
          </w:p>
          <w:p w14:paraId="362F2B8B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  <w:p w14:paraId="4AA64B50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  <w:p w14:paraId="68A41167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  <w:p w14:paraId="793C9859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  <w:p w14:paraId="24AD78CF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  <w:p w14:paraId="2E005506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  <w:p w14:paraId="5DCA8704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  <w:p w14:paraId="3DAA9B5D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  <w:p w14:paraId="551722BD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  <w:p w14:paraId="739C9256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  <w:p w14:paraId="58A6D9BD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13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FC021A" w14:textId="77777777" w:rsidR="00FC2D65" w:rsidRPr="00CC1D03" w:rsidRDefault="00FC2D65" w:rsidP="00FC2D65">
            <w:pPr>
              <w:jc w:val="center"/>
              <w:textAlignment w:val="baseline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color w:val="00000A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4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E95C23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Клапан модуля НИАД, ТЭСМ.506112, предназначен для работы в составе модуля неинвазивного измерения артериального давления ТЭСМ.555021 в «Мониторе прикроватном реаниматолога и анестезиолога переносном МПР6-03-«Triton» согласно «</w:t>
            </w:r>
            <w:r w:rsidRPr="00CC1D03">
              <w:rPr>
                <w:color w:val="00000A"/>
                <w:sz w:val="16"/>
                <w:szCs w:val="16"/>
              </w:rPr>
              <w:t>Руководству по ремонту» РМ.501.01.000 РК</w:t>
            </w:r>
            <w:r w:rsidRPr="00CC1D03">
              <w:rPr>
                <w:bCs/>
                <w:color w:val="00000A"/>
                <w:sz w:val="16"/>
                <w:szCs w:val="16"/>
              </w:rPr>
              <w:t xml:space="preserve"> и совместим с оборудованием заказчика – монитором МПР6-03 «</w:t>
            </w:r>
            <w:proofErr w:type="spellStart"/>
            <w:r w:rsidRPr="00CC1D03">
              <w:rPr>
                <w:bCs/>
                <w:color w:val="00000A"/>
                <w:sz w:val="16"/>
                <w:szCs w:val="16"/>
              </w:rPr>
              <w:t>Triton</w:t>
            </w:r>
            <w:proofErr w:type="spellEnd"/>
            <w:r w:rsidRPr="00CC1D03">
              <w:rPr>
                <w:bCs/>
                <w:color w:val="00000A"/>
                <w:sz w:val="16"/>
                <w:szCs w:val="16"/>
              </w:rPr>
              <w:t xml:space="preserve">» серийный №         </w:t>
            </w:r>
            <w:r w:rsidRPr="00CC1D03">
              <w:rPr>
                <w:iCs/>
                <w:color w:val="00000A"/>
                <w:sz w:val="16"/>
                <w:szCs w:val="16"/>
                <w:lang w:eastAsia="ar-SA"/>
              </w:rPr>
              <w:t>Р 211860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808980" w14:textId="77777777" w:rsidR="00FC2D65" w:rsidRPr="00CC1D03" w:rsidRDefault="00FC2D65" w:rsidP="00FC2D65">
            <w:pPr>
              <w:jc w:val="center"/>
              <w:textAlignment w:val="baseline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-</w:t>
            </w:r>
          </w:p>
        </w:tc>
        <w:tc>
          <w:tcPr>
            <w:tcW w:w="18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27C4B8" w14:textId="77777777" w:rsidR="00FC2D65" w:rsidRPr="00CC1D03" w:rsidRDefault="00FC2D65" w:rsidP="00FC2D65">
            <w:pPr>
              <w:jc w:val="center"/>
              <w:textAlignment w:val="baseline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Наличие</w:t>
            </w:r>
          </w:p>
        </w:tc>
        <w:tc>
          <w:tcPr>
            <w:tcW w:w="19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B2C326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</w:tr>
      <w:tr w:rsidR="00FC2D65" w:rsidRPr="00CC1D03" w14:paraId="51046724" w14:textId="77777777" w:rsidTr="00CD4A5C">
        <w:trPr>
          <w:trHeight w:val="20"/>
        </w:trPr>
        <w:tc>
          <w:tcPr>
            <w:tcW w:w="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D00EEE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46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D97E0D" w14:textId="77777777" w:rsidR="00FC2D65" w:rsidRPr="00CC1D03" w:rsidRDefault="00FC2D65" w:rsidP="00FC2D65">
            <w:pPr>
              <w:textAlignment w:val="baseline"/>
              <w:rPr>
                <w:color w:val="00000A"/>
                <w:sz w:val="16"/>
                <w:szCs w:val="16"/>
              </w:rPr>
            </w:pPr>
          </w:p>
        </w:tc>
        <w:tc>
          <w:tcPr>
            <w:tcW w:w="113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C59E66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34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5AA703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Клапан модуля НИАД, ТЭСМ.506112, служит для управления уровнем давления в тракте модуля НИАД при проведении процедуры неинвазивного измерения артериального давления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616E0" w14:textId="77777777" w:rsidR="00FC2D65" w:rsidRPr="00CC1D03" w:rsidRDefault="00FC2D65" w:rsidP="00FC2D65">
            <w:pPr>
              <w:jc w:val="center"/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8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861B8" w14:textId="77777777" w:rsidR="00FC2D65" w:rsidRPr="00CC1D03" w:rsidRDefault="00FC2D65" w:rsidP="00FC2D65">
            <w:pPr>
              <w:jc w:val="center"/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9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79C195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</w:tr>
      <w:tr w:rsidR="00FC2D65" w:rsidRPr="00CC1D03" w14:paraId="61A8AE60" w14:textId="77777777" w:rsidTr="00CD4A5C">
        <w:trPr>
          <w:trHeight w:val="20"/>
        </w:trPr>
        <w:tc>
          <w:tcPr>
            <w:tcW w:w="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F5AD24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46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00087B" w14:textId="77777777" w:rsidR="00FC2D65" w:rsidRPr="00CC1D03" w:rsidRDefault="00FC2D65" w:rsidP="00FC2D65">
            <w:pPr>
              <w:textAlignment w:val="baseline"/>
              <w:rPr>
                <w:color w:val="00000A"/>
                <w:sz w:val="16"/>
                <w:szCs w:val="16"/>
              </w:rPr>
            </w:pPr>
          </w:p>
        </w:tc>
        <w:tc>
          <w:tcPr>
            <w:tcW w:w="113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523EB0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34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3B9DE8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  <w:lang w:val="en-US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 xml:space="preserve">Разъем </w:t>
            </w:r>
            <w:r w:rsidRPr="00CC1D03">
              <w:rPr>
                <w:bCs/>
                <w:color w:val="00000A"/>
                <w:sz w:val="16"/>
                <w:szCs w:val="16"/>
                <w:lang w:val="en-US"/>
              </w:rPr>
              <w:t>HU</w:t>
            </w:r>
            <w:r w:rsidRPr="00CC1D03">
              <w:rPr>
                <w:bCs/>
                <w:color w:val="00000A"/>
                <w:sz w:val="16"/>
                <w:szCs w:val="16"/>
              </w:rPr>
              <w:t>-2 (2 контакта) для подключения клапана к модулю НИАД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25C16C" w14:textId="77777777" w:rsidR="00FC2D65" w:rsidRPr="00CC1D03" w:rsidRDefault="00FC2D65" w:rsidP="00FC2D65">
            <w:pPr>
              <w:jc w:val="center"/>
              <w:textAlignment w:val="baseline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-</w:t>
            </w:r>
          </w:p>
        </w:tc>
        <w:tc>
          <w:tcPr>
            <w:tcW w:w="18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7A148A" w14:textId="77777777" w:rsidR="00FC2D65" w:rsidRPr="00CC1D03" w:rsidRDefault="00FC2D65" w:rsidP="00FC2D65">
            <w:pPr>
              <w:jc w:val="center"/>
              <w:textAlignment w:val="baseline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Наличие</w:t>
            </w:r>
          </w:p>
        </w:tc>
        <w:tc>
          <w:tcPr>
            <w:tcW w:w="19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72D6D6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</w:tr>
      <w:tr w:rsidR="00FC2D65" w:rsidRPr="00CC1D03" w14:paraId="3F399631" w14:textId="77777777" w:rsidTr="00CD4A5C">
        <w:trPr>
          <w:trHeight w:val="20"/>
        </w:trPr>
        <w:tc>
          <w:tcPr>
            <w:tcW w:w="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68287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46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3A2CDE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13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D8007D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34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978BF5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Длина провода для подключения компрессора к модулю НИАД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E119F5" w14:textId="77777777" w:rsidR="00FC2D65" w:rsidRPr="00CC1D03" w:rsidRDefault="00FC2D65" w:rsidP="00FC2D65">
            <w:pPr>
              <w:jc w:val="center"/>
              <w:textAlignment w:val="baseline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мм</w:t>
            </w:r>
          </w:p>
        </w:tc>
        <w:tc>
          <w:tcPr>
            <w:tcW w:w="18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ADB1AE" w14:textId="77777777" w:rsidR="00FC2D65" w:rsidRPr="00CC1D03" w:rsidRDefault="00FC2D65" w:rsidP="00FC2D65">
            <w:pPr>
              <w:jc w:val="center"/>
              <w:textAlignment w:val="baseline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Не менее 150</w:t>
            </w:r>
          </w:p>
        </w:tc>
        <w:tc>
          <w:tcPr>
            <w:tcW w:w="19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864CB5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</w:tr>
      <w:tr w:rsidR="00FC2D65" w:rsidRPr="00CC1D03" w14:paraId="74394766" w14:textId="77777777" w:rsidTr="00CD4A5C">
        <w:trPr>
          <w:trHeight w:val="20"/>
        </w:trPr>
        <w:tc>
          <w:tcPr>
            <w:tcW w:w="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43B8DC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46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178859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13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D66932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34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8E52BE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  <w:lang w:val="en-US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Напряжение питания компрессора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0929FA" w14:textId="77777777" w:rsidR="00FC2D65" w:rsidRPr="00CC1D03" w:rsidRDefault="00FC2D65" w:rsidP="00FC2D65">
            <w:pPr>
              <w:jc w:val="center"/>
              <w:textAlignment w:val="baseline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В</w:t>
            </w:r>
          </w:p>
        </w:tc>
        <w:tc>
          <w:tcPr>
            <w:tcW w:w="18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9C2553" w14:textId="77777777" w:rsidR="00FC2D65" w:rsidRPr="00CC1D03" w:rsidRDefault="00FC2D65" w:rsidP="00FC2D65">
            <w:pPr>
              <w:jc w:val="center"/>
              <w:textAlignment w:val="baseline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5.0</w:t>
            </w:r>
          </w:p>
        </w:tc>
        <w:tc>
          <w:tcPr>
            <w:tcW w:w="19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50C242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</w:tr>
      <w:tr w:rsidR="00FC2D65" w:rsidRPr="00CC1D03" w14:paraId="456C6D1F" w14:textId="77777777" w:rsidTr="00CD4A5C">
        <w:trPr>
          <w:trHeight w:val="20"/>
        </w:trPr>
        <w:tc>
          <w:tcPr>
            <w:tcW w:w="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7503B2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46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1BB662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13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308499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34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5BC7DC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Габаритные размеры компрессора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0F1A70" w14:textId="77777777" w:rsidR="00FC2D65" w:rsidRPr="00CC1D03" w:rsidRDefault="00FC2D65" w:rsidP="00FC2D65">
            <w:pPr>
              <w:jc w:val="center"/>
              <w:textAlignment w:val="baseline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мм</w:t>
            </w:r>
          </w:p>
        </w:tc>
        <w:tc>
          <w:tcPr>
            <w:tcW w:w="18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761A86" w14:textId="77777777" w:rsidR="00FC2D65" w:rsidRPr="00CC1D03" w:rsidRDefault="00FC2D65" w:rsidP="00FC2D65">
            <w:pPr>
              <w:jc w:val="center"/>
              <w:textAlignment w:val="baseline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Не более 30х13х15</w:t>
            </w:r>
          </w:p>
        </w:tc>
        <w:tc>
          <w:tcPr>
            <w:tcW w:w="19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E4465E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</w:tr>
    </w:tbl>
    <w:p w14:paraId="6BA32A88" w14:textId="77777777" w:rsidR="00FC2D65" w:rsidRPr="00CC1D03" w:rsidRDefault="00FC2D65" w:rsidP="00FC2D65">
      <w:pPr>
        <w:textAlignment w:val="baseline"/>
        <w:rPr>
          <w:bCs/>
          <w:color w:val="00000A"/>
          <w:sz w:val="16"/>
          <w:szCs w:val="16"/>
        </w:rPr>
      </w:pPr>
    </w:p>
    <w:tbl>
      <w:tblPr>
        <w:tblW w:w="10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1462"/>
        <w:gridCol w:w="1130"/>
        <w:gridCol w:w="3402"/>
        <w:gridCol w:w="851"/>
        <w:gridCol w:w="1847"/>
        <w:gridCol w:w="1900"/>
      </w:tblGrid>
      <w:tr w:rsidR="00FC2D65" w:rsidRPr="00CC1D03" w14:paraId="3816E816" w14:textId="77777777" w:rsidTr="00CD4A5C">
        <w:trPr>
          <w:trHeight w:val="585"/>
        </w:trPr>
        <w:tc>
          <w:tcPr>
            <w:tcW w:w="380" w:type="dxa"/>
            <w:vMerge w:val="restart"/>
          </w:tcPr>
          <w:p w14:paraId="6DA38F4D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3</w:t>
            </w:r>
          </w:p>
        </w:tc>
        <w:tc>
          <w:tcPr>
            <w:tcW w:w="1462" w:type="dxa"/>
            <w:vMerge w:val="restart"/>
          </w:tcPr>
          <w:p w14:paraId="36BD6C64" w14:textId="77777777" w:rsidR="00FC2D65" w:rsidRPr="00CC1D03" w:rsidRDefault="00FC2D65" w:rsidP="00FC2D65">
            <w:pPr>
              <w:textAlignment w:val="baseline"/>
              <w:rPr>
                <w:color w:val="000000"/>
                <w:sz w:val="16"/>
                <w:szCs w:val="16"/>
              </w:rPr>
            </w:pPr>
            <w:r w:rsidRPr="00CC1D03">
              <w:rPr>
                <w:color w:val="000000"/>
                <w:sz w:val="16"/>
                <w:szCs w:val="16"/>
              </w:rPr>
              <w:t xml:space="preserve">Датчик </w:t>
            </w:r>
            <w:r w:rsidRPr="00CC1D03">
              <w:rPr>
                <w:color w:val="000000"/>
                <w:sz w:val="16"/>
                <w:szCs w:val="16"/>
                <w:lang w:val="en-US"/>
              </w:rPr>
              <w:t>LNCS</w:t>
            </w:r>
            <w:r w:rsidRPr="00CC1D03">
              <w:rPr>
                <w:color w:val="000000"/>
                <w:sz w:val="16"/>
                <w:szCs w:val="16"/>
              </w:rPr>
              <w:t xml:space="preserve"> </w:t>
            </w:r>
          </w:p>
          <w:p w14:paraId="1BF41611" w14:textId="77777777" w:rsidR="00FC2D65" w:rsidRPr="00CC1D03" w:rsidRDefault="00FC2D65" w:rsidP="00FC2D65">
            <w:pPr>
              <w:textAlignment w:val="baseline"/>
              <w:rPr>
                <w:color w:val="000000"/>
                <w:sz w:val="16"/>
                <w:szCs w:val="16"/>
              </w:rPr>
            </w:pPr>
            <w:r w:rsidRPr="00CC1D03">
              <w:rPr>
                <w:color w:val="000000"/>
                <w:sz w:val="16"/>
                <w:szCs w:val="16"/>
                <w:lang w:val="en-US"/>
              </w:rPr>
              <w:t>DCI</w:t>
            </w:r>
            <w:r w:rsidRPr="00CC1D03">
              <w:rPr>
                <w:color w:val="000000"/>
                <w:sz w:val="16"/>
                <w:szCs w:val="16"/>
              </w:rPr>
              <w:t>,</w:t>
            </w:r>
          </w:p>
          <w:p w14:paraId="7DFF4691" w14:textId="77777777" w:rsidR="00FC2D65" w:rsidRPr="00CC1D03" w:rsidRDefault="00FC2D65" w:rsidP="00FC2D65">
            <w:pPr>
              <w:textAlignment w:val="baseline"/>
              <w:rPr>
                <w:color w:val="000000"/>
                <w:sz w:val="16"/>
                <w:szCs w:val="16"/>
              </w:rPr>
            </w:pPr>
            <w:r w:rsidRPr="00CC1D03">
              <w:rPr>
                <w:color w:val="000000"/>
                <w:sz w:val="16"/>
                <w:szCs w:val="16"/>
              </w:rPr>
              <w:t>Артикул: 1863</w:t>
            </w:r>
          </w:p>
          <w:p w14:paraId="454311F3" w14:textId="77777777" w:rsidR="00FC2D65" w:rsidRPr="00CC1D03" w:rsidRDefault="00FC2D65" w:rsidP="00FC2D65">
            <w:pPr>
              <w:textAlignment w:val="baseline"/>
              <w:rPr>
                <w:color w:val="000000"/>
                <w:sz w:val="16"/>
                <w:szCs w:val="16"/>
              </w:rPr>
            </w:pPr>
            <w:r w:rsidRPr="00CC1D03">
              <w:rPr>
                <w:color w:val="000000"/>
                <w:sz w:val="16"/>
                <w:szCs w:val="16"/>
              </w:rPr>
              <w:t>Товарный знак:</w:t>
            </w:r>
          </w:p>
          <w:p w14:paraId="3914790F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color w:val="000000"/>
                <w:sz w:val="16"/>
                <w:szCs w:val="16"/>
                <w:lang w:val="en-US" w:eastAsia="ru-RU"/>
              </w:rPr>
              <w:t>Masimo</w:t>
            </w:r>
          </w:p>
          <w:p w14:paraId="61750FDC" w14:textId="77777777" w:rsidR="00FC2D65" w:rsidRPr="00CC1D03" w:rsidRDefault="00FC2D65" w:rsidP="00FC2D65">
            <w:pPr>
              <w:textAlignment w:val="baseline"/>
              <w:rPr>
                <w:color w:val="000000"/>
                <w:sz w:val="16"/>
                <w:szCs w:val="16"/>
              </w:rPr>
            </w:pPr>
          </w:p>
          <w:p w14:paraId="62EE5BD6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  <w:p w14:paraId="6D4616AD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  <w:p w14:paraId="34E0E74E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  <w:p w14:paraId="331669F0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  <w:p w14:paraId="7DEAE46A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  <w:p w14:paraId="3749BA9B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  <w:p w14:paraId="2288AF24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  <w:p w14:paraId="70B3C1F4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  <w:p w14:paraId="3B24B197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  <w:p w14:paraId="09BDC2C1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  <w:p w14:paraId="4FE511DF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130" w:type="dxa"/>
            <w:vMerge w:val="restart"/>
          </w:tcPr>
          <w:p w14:paraId="21EB74DA" w14:textId="77777777" w:rsidR="00FC2D65" w:rsidRPr="00CC1D03" w:rsidRDefault="00FC2D65" w:rsidP="00FC2D65">
            <w:pPr>
              <w:jc w:val="center"/>
              <w:textAlignment w:val="baseline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color w:val="00000A"/>
                <w:sz w:val="16"/>
                <w:szCs w:val="16"/>
                <w:lang w:val="en-US" w:eastAsia="ar-SA"/>
              </w:rPr>
              <w:lastRenderedPageBreak/>
              <w:t>1</w:t>
            </w:r>
          </w:p>
        </w:tc>
        <w:tc>
          <w:tcPr>
            <w:tcW w:w="3402" w:type="dxa"/>
          </w:tcPr>
          <w:p w14:paraId="60EE84B1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color w:val="000000"/>
                <w:sz w:val="16"/>
                <w:szCs w:val="16"/>
              </w:rPr>
              <w:t>Датчик</w:t>
            </w:r>
            <w:r w:rsidRPr="00CC1D03">
              <w:rPr>
                <w:bCs/>
                <w:color w:val="00000A"/>
                <w:sz w:val="16"/>
                <w:szCs w:val="16"/>
              </w:rPr>
              <w:t xml:space="preserve"> </w:t>
            </w:r>
            <w:r w:rsidRPr="00CC1D03">
              <w:rPr>
                <w:color w:val="000000"/>
                <w:sz w:val="16"/>
                <w:szCs w:val="16"/>
                <w:lang w:val="en-US"/>
              </w:rPr>
              <w:t>LNCS</w:t>
            </w:r>
            <w:r w:rsidRPr="00CC1D03">
              <w:rPr>
                <w:color w:val="000000"/>
                <w:sz w:val="16"/>
                <w:szCs w:val="16"/>
              </w:rPr>
              <w:t xml:space="preserve"> </w:t>
            </w:r>
            <w:r w:rsidRPr="00CC1D03">
              <w:rPr>
                <w:color w:val="000000"/>
                <w:sz w:val="16"/>
                <w:szCs w:val="16"/>
                <w:lang w:val="en-US"/>
              </w:rPr>
              <w:t>DCI</w:t>
            </w:r>
            <w:r w:rsidRPr="00CC1D03">
              <w:rPr>
                <w:bCs/>
                <w:color w:val="00000A"/>
                <w:sz w:val="16"/>
                <w:szCs w:val="16"/>
              </w:rPr>
              <w:t xml:space="preserve"> предназначен для использования в составе «Монитора прикроватного реаниматолога и анестезиолога переносного МПР6-03-«Triton», согласно «Приложению к регистрационному удостоверению на медицинское изделие» от 18 мая 2023 года     № ФСР 2007/00597.</w:t>
            </w:r>
          </w:p>
        </w:tc>
        <w:tc>
          <w:tcPr>
            <w:tcW w:w="851" w:type="dxa"/>
            <w:vAlign w:val="center"/>
          </w:tcPr>
          <w:p w14:paraId="39656EAA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-</w:t>
            </w:r>
          </w:p>
        </w:tc>
        <w:tc>
          <w:tcPr>
            <w:tcW w:w="1847" w:type="dxa"/>
            <w:vAlign w:val="center"/>
          </w:tcPr>
          <w:p w14:paraId="03534CF9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Наличие</w:t>
            </w:r>
          </w:p>
        </w:tc>
        <w:tc>
          <w:tcPr>
            <w:tcW w:w="1900" w:type="dxa"/>
          </w:tcPr>
          <w:p w14:paraId="2DBC9E70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</w:tr>
      <w:tr w:rsidR="00FC2D65" w:rsidRPr="00CC1D03" w14:paraId="45A00A76" w14:textId="77777777" w:rsidTr="00CD4A5C">
        <w:trPr>
          <w:trHeight w:val="608"/>
        </w:trPr>
        <w:tc>
          <w:tcPr>
            <w:tcW w:w="380" w:type="dxa"/>
            <w:vMerge/>
          </w:tcPr>
          <w:p w14:paraId="61D263B7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462" w:type="dxa"/>
            <w:vMerge/>
          </w:tcPr>
          <w:p w14:paraId="5F484782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130" w:type="dxa"/>
            <w:vMerge/>
          </w:tcPr>
          <w:p w14:paraId="72EC32DF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6A687D62" w14:textId="77777777" w:rsidR="00FC2D65" w:rsidRPr="00CC1D03" w:rsidRDefault="00FC2D65" w:rsidP="00FC2D65">
            <w:pPr>
              <w:suppressAutoHyphens w:val="0"/>
              <w:contextualSpacing/>
              <w:rPr>
                <w:bCs/>
                <w:color w:val="00000A"/>
                <w:sz w:val="16"/>
                <w:szCs w:val="16"/>
              </w:rPr>
            </w:pPr>
            <w:proofErr w:type="spellStart"/>
            <w:r w:rsidRPr="00CC1D03">
              <w:rPr>
                <w:bCs/>
                <w:color w:val="00000A"/>
                <w:sz w:val="16"/>
                <w:szCs w:val="16"/>
              </w:rPr>
              <w:t>Пульсоксиметрический</w:t>
            </w:r>
            <w:proofErr w:type="spellEnd"/>
            <w:r w:rsidRPr="00CC1D03">
              <w:rPr>
                <w:bCs/>
                <w:color w:val="00000A"/>
                <w:sz w:val="16"/>
                <w:szCs w:val="16"/>
              </w:rPr>
              <w:t xml:space="preserve"> датчик</w:t>
            </w:r>
            <w:r w:rsidRPr="00CC1D03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C1D03">
              <w:rPr>
                <w:color w:val="000000"/>
                <w:sz w:val="16"/>
                <w:szCs w:val="16"/>
                <w:lang w:val="en-US" w:eastAsia="ru-RU"/>
              </w:rPr>
              <w:t>LNCS</w:t>
            </w:r>
            <w:r w:rsidRPr="00CC1D03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C1D03">
              <w:rPr>
                <w:color w:val="000000"/>
                <w:sz w:val="16"/>
                <w:szCs w:val="16"/>
                <w:lang w:val="en-US" w:eastAsia="ru-RU"/>
              </w:rPr>
              <w:t>DCI</w:t>
            </w:r>
            <w:r w:rsidRPr="00CC1D03">
              <w:rPr>
                <w:bCs/>
                <w:color w:val="00000A"/>
                <w:sz w:val="16"/>
                <w:szCs w:val="16"/>
              </w:rPr>
              <w:t xml:space="preserve"> используется для непрерывного неинвазивного мониторинга функционального насыщения гемоглобина </w:t>
            </w:r>
            <w:r w:rsidRPr="00CC1D03">
              <w:rPr>
                <w:bCs/>
                <w:color w:val="00000A"/>
                <w:sz w:val="16"/>
                <w:szCs w:val="16"/>
              </w:rPr>
              <w:lastRenderedPageBreak/>
              <w:t>артериальной крови кислородом (</w:t>
            </w:r>
            <w:proofErr w:type="spellStart"/>
            <w:r w:rsidRPr="00CC1D03">
              <w:rPr>
                <w:bCs/>
                <w:color w:val="00000A"/>
                <w:sz w:val="16"/>
                <w:szCs w:val="16"/>
                <w:lang w:val="en-US"/>
              </w:rPr>
              <w:t>SpO</w:t>
            </w:r>
            <w:proofErr w:type="spellEnd"/>
            <w:r w:rsidRPr="00CC1D03">
              <w:rPr>
                <w:bCs/>
                <w:color w:val="00000A"/>
                <w:sz w:val="16"/>
                <w:szCs w:val="16"/>
              </w:rPr>
              <w:t>2), а также для мониторинга частоты пульса (</w:t>
            </w:r>
            <w:r w:rsidRPr="00CC1D03">
              <w:rPr>
                <w:bCs/>
                <w:color w:val="00000A"/>
                <w:sz w:val="16"/>
                <w:szCs w:val="16"/>
                <w:lang w:val="en-US"/>
              </w:rPr>
              <w:t>PR</w:t>
            </w:r>
            <w:r w:rsidRPr="00CC1D03">
              <w:rPr>
                <w:bCs/>
                <w:color w:val="00000A"/>
                <w:sz w:val="16"/>
                <w:szCs w:val="16"/>
              </w:rPr>
              <w:t xml:space="preserve">).  Предназначен для использования с прикроватными мониторами, оборудованными технологией </w:t>
            </w:r>
            <w:proofErr w:type="spellStart"/>
            <w:r w:rsidRPr="00CC1D03">
              <w:rPr>
                <w:bCs/>
                <w:color w:val="00000A"/>
                <w:sz w:val="16"/>
                <w:szCs w:val="16"/>
              </w:rPr>
              <w:t>Masimo</w:t>
            </w:r>
            <w:proofErr w:type="spellEnd"/>
            <w:r w:rsidRPr="00CC1D03">
              <w:rPr>
                <w:bCs/>
                <w:color w:val="00000A"/>
                <w:sz w:val="16"/>
                <w:szCs w:val="16"/>
              </w:rPr>
              <w:t xml:space="preserve"> SET.</w:t>
            </w:r>
          </w:p>
        </w:tc>
        <w:tc>
          <w:tcPr>
            <w:tcW w:w="851" w:type="dxa"/>
            <w:vAlign w:val="center"/>
          </w:tcPr>
          <w:p w14:paraId="459F19DA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1847" w:type="dxa"/>
            <w:vAlign w:val="center"/>
          </w:tcPr>
          <w:p w14:paraId="03AFA6B4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900" w:type="dxa"/>
          </w:tcPr>
          <w:p w14:paraId="049AE717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</w:tr>
      <w:tr w:rsidR="00FC2D65" w:rsidRPr="00CC1D03" w14:paraId="128EC201" w14:textId="77777777" w:rsidTr="00CD4A5C">
        <w:trPr>
          <w:trHeight w:val="218"/>
        </w:trPr>
        <w:tc>
          <w:tcPr>
            <w:tcW w:w="380" w:type="dxa"/>
            <w:vMerge/>
          </w:tcPr>
          <w:p w14:paraId="27BE380C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462" w:type="dxa"/>
            <w:vMerge/>
          </w:tcPr>
          <w:p w14:paraId="4778DC68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130" w:type="dxa"/>
            <w:vMerge/>
          </w:tcPr>
          <w:p w14:paraId="02AC5687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28803D3B" w14:textId="77777777" w:rsidR="00FC2D65" w:rsidRPr="00CC1D03" w:rsidRDefault="00FC2D65" w:rsidP="00FC2D65">
            <w:pPr>
              <w:suppressAutoHyphens w:val="0"/>
              <w:contextualSpacing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Тип датчика</w:t>
            </w:r>
          </w:p>
        </w:tc>
        <w:tc>
          <w:tcPr>
            <w:tcW w:w="851" w:type="dxa"/>
            <w:vAlign w:val="center"/>
          </w:tcPr>
          <w:p w14:paraId="5AB9BF26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sz w:val="16"/>
                <w:szCs w:val="16"/>
                <w:lang w:eastAsia="ru-RU"/>
              </w:rPr>
            </w:pPr>
            <w:r w:rsidRPr="00CC1D03">
              <w:rPr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7" w:type="dxa"/>
            <w:vAlign w:val="center"/>
          </w:tcPr>
          <w:p w14:paraId="22E706EC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sz w:val="16"/>
                <w:szCs w:val="16"/>
                <w:lang w:eastAsia="ru-RU"/>
              </w:rPr>
            </w:pPr>
            <w:r w:rsidRPr="00CC1D03">
              <w:rPr>
                <w:bCs/>
                <w:sz w:val="16"/>
                <w:szCs w:val="16"/>
                <w:lang w:eastAsia="ru-RU"/>
              </w:rPr>
              <w:t>Многоразовый</w:t>
            </w:r>
          </w:p>
        </w:tc>
        <w:tc>
          <w:tcPr>
            <w:tcW w:w="1900" w:type="dxa"/>
          </w:tcPr>
          <w:p w14:paraId="140157B7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</w:tr>
      <w:tr w:rsidR="00FC2D65" w:rsidRPr="00CC1D03" w14:paraId="15692B9A" w14:textId="77777777" w:rsidTr="00CD4A5C">
        <w:trPr>
          <w:trHeight w:val="218"/>
        </w:trPr>
        <w:tc>
          <w:tcPr>
            <w:tcW w:w="380" w:type="dxa"/>
            <w:vMerge/>
          </w:tcPr>
          <w:p w14:paraId="09B54E86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462" w:type="dxa"/>
            <w:vMerge/>
          </w:tcPr>
          <w:p w14:paraId="0B9219F7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130" w:type="dxa"/>
            <w:vMerge/>
          </w:tcPr>
          <w:p w14:paraId="7EFABD71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74429866" w14:textId="77777777" w:rsidR="00FC2D65" w:rsidRPr="00CC1D03" w:rsidRDefault="00FC2D65" w:rsidP="00FC2D65">
            <w:pPr>
              <w:suppressAutoHyphens w:val="0"/>
              <w:contextualSpacing/>
              <w:rPr>
                <w:bCs/>
                <w:sz w:val="16"/>
                <w:szCs w:val="16"/>
                <w:lang w:eastAsia="ru-RU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 xml:space="preserve">Вид датчика </w:t>
            </w:r>
          </w:p>
        </w:tc>
        <w:tc>
          <w:tcPr>
            <w:tcW w:w="851" w:type="dxa"/>
            <w:vAlign w:val="center"/>
          </w:tcPr>
          <w:p w14:paraId="39DD871A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sz w:val="16"/>
                <w:szCs w:val="16"/>
                <w:lang w:eastAsia="ru-RU"/>
              </w:rPr>
            </w:pPr>
            <w:r w:rsidRPr="00CC1D03">
              <w:rPr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7" w:type="dxa"/>
            <w:vAlign w:val="center"/>
          </w:tcPr>
          <w:p w14:paraId="0294C8A4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sz w:val="16"/>
                <w:szCs w:val="16"/>
                <w:lang w:eastAsia="ru-RU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Клипса</w:t>
            </w:r>
          </w:p>
        </w:tc>
        <w:tc>
          <w:tcPr>
            <w:tcW w:w="1900" w:type="dxa"/>
          </w:tcPr>
          <w:p w14:paraId="20E1E70A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</w:tr>
      <w:tr w:rsidR="00FC2D65" w:rsidRPr="00CC1D03" w14:paraId="05AEB0EE" w14:textId="77777777" w:rsidTr="00CD4A5C">
        <w:trPr>
          <w:trHeight w:val="218"/>
        </w:trPr>
        <w:tc>
          <w:tcPr>
            <w:tcW w:w="380" w:type="dxa"/>
            <w:vMerge/>
          </w:tcPr>
          <w:p w14:paraId="7EBA6991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462" w:type="dxa"/>
            <w:vMerge/>
          </w:tcPr>
          <w:p w14:paraId="5070C979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130" w:type="dxa"/>
            <w:vMerge/>
          </w:tcPr>
          <w:p w14:paraId="11EE1315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755EC439" w14:textId="77777777" w:rsidR="00FC2D65" w:rsidRPr="00CC1D03" w:rsidRDefault="00FC2D65" w:rsidP="00FC2D65">
            <w:pPr>
              <w:suppressAutoHyphens w:val="0"/>
              <w:contextualSpacing/>
              <w:rPr>
                <w:bCs/>
                <w:sz w:val="16"/>
                <w:szCs w:val="16"/>
                <w:lang w:eastAsia="ru-RU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Применим для пациентов весом от 30 кг</w:t>
            </w:r>
          </w:p>
        </w:tc>
        <w:tc>
          <w:tcPr>
            <w:tcW w:w="851" w:type="dxa"/>
            <w:vAlign w:val="center"/>
          </w:tcPr>
          <w:p w14:paraId="4F9AB65E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sz w:val="16"/>
                <w:szCs w:val="16"/>
                <w:lang w:eastAsia="ru-RU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-</w:t>
            </w:r>
          </w:p>
        </w:tc>
        <w:tc>
          <w:tcPr>
            <w:tcW w:w="1847" w:type="dxa"/>
            <w:vAlign w:val="center"/>
          </w:tcPr>
          <w:p w14:paraId="7D531122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sz w:val="16"/>
                <w:szCs w:val="16"/>
                <w:lang w:eastAsia="ru-RU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Наличие</w:t>
            </w:r>
          </w:p>
        </w:tc>
        <w:tc>
          <w:tcPr>
            <w:tcW w:w="1900" w:type="dxa"/>
            <w:vAlign w:val="center"/>
          </w:tcPr>
          <w:p w14:paraId="76C52F26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</w:tr>
      <w:tr w:rsidR="00FC2D65" w:rsidRPr="00CC1D03" w14:paraId="6AF5DFAD" w14:textId="77777777" w:rsidTr="00CD4A5C">
        <w:trPr>
          <w:trHeight w:val="153"/>
        </w:trPr>
        <w:tc>
          <w:tcPr>
            <w:tcW w:w="380" w:type="dxa"/>
            <w:vMerge/>
          </w:tcPr>
          <w:p w14:paraId="19C65223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462" w:type="dxa"/>
            <w:vMerge/>
          </w:tcPr>
          <w:p w14:paraId="6849BA9D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130" w:type="dxa"/>
            <w:vMerge/>
          </w:tcPr>
          <w:p w14:paraId="6F891830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7971CCA4" w14:textId="77777777" w:rsidR="00FC2D65" w:rsidRPr="00CC1D03" w:rsidRDefault="00FC2D65" w:rsidP="00FC2D65">
            <w:pPr>
              <w:suppressAutoHyphens w:val="0"/>
              <w:contextualSpacing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Длина</w:t>
            </w:r>
          </w:p>
        </w:tc>
        <w:tc>
          <w:tcPr>
            <w:tcW w:w="851" w:type="dxa"/>
            <w:vAlign w:val="center"/>
          </w:tcPr>
          <w:p w14:paraId="1DC49C4D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847" w:type="dxa"/>
            <w:vAlign w:val="center"/>
          </w:tcPr>
          <w:p w14:paraId="1AACFF08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sz w:val="16"/>
                <w:szCs w:val="16"/>
                <w:lang w:eastAsia="ru-RU"/>
              </w:rPr>
              <w:t>Не менее 0.9</w:t>
            </w:r>
          </w:p>
        </w:tc>
        <w:tc>
          <w:tcPr>
            <w:tcW w:w="1900" w:type="dxa"/>
            <w:vAlign w:val="center"/>
          </w:tcPr>
          <w:p w14:paraId="79C08D33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</w:tr>
    </w:tbl>
    <w:p w14:paraId="7592DD51" w14:textId="77777777" w:rsidR="00FC2D65" w:rsidRPr="00CC1D03" w:rsidRDefault="00FC2D65" w:rsidP="00FC2D65">
      <w:pPr>
        <w:textAlignment w:val="baseline"/>
        <w:rPr>
          <w:bCs/>
          <w:color w:val="00000A"/>
          <w:sz w:val="16"/>
          <w:szCs w:val="16"/>
        </w:rPr>
      </w:pPr>
    </w:p>
    <w:p w14:paraId="1E4154CE" w14:textId="77777777" w:rsidR="00FC2D65" w:rsidRPr="00CC1D03" w:rsidRDefault="00FC2D65" w:rsidP="00FC2D65">
      <w:pPr>
        <w:textAlignment w:val="baseline"/>
        <w:rPr>
          <w:bCs/>
          <w:color w:val="00000A"/>
          <w:sz w:val="16"/>
          <w:szCs w:val="16"/>
        </w:rPr>
      </w:pPr>
    </w:p>
    <w:p w14:paraId="39BB7D54" w14:textId="1E18927A" w:rsidR="00FC2D65" w:rsidRPr="00CC1D03" w:rsidRDefault="00FC2D65" w:rsidP="00FC2D65">
      <w:pPr>
        <w:ind w:right="-312"/>
        <w:jc w:val="center"/>
        <w:textAlignment w:val="baseline"/>
        <w:rPr>
          <w:i/>
          <w:iCs/>
          <w:color w:val="00000A"/>
          <w:sz w:val="20"/>
          <w:szCs w:val="20"/>
          <w:lang w:eastAsia="ar-SA"/>
        </w:rPr>
      </w:pPr>
      <w:r w:rsidRPr="00CC1D03">
        <w:rPr>
          <w:i/>
          <w:iCs/>
          <w:color w:val="00000A"/>
          <w:sz w:val="20"/>
          <w:szCs w:val="20"/>
          <w:lang w:eastAsia="ar-SA"/>
        </w:rPr>
        <w:t>Диагностика и ремонт</w:t>
      </w:r>
    </w:p>
    <w:p w14:paraId="68C3C57F" w14:textId="77777777" w:rsidR="00FC2D65" w:rsidRPr="00CC1D03" w:rsidRDefault="00FC2D65" w:rsidP="00FC2D65">
      <w:pPr>
        <w:jc w:val="center"/>
        <w:textAlignment w:val="baseline"/>
        <w:rPr>
          <w:i/>
          <w:iCs/>
          <w:color w:val="00000A"/>
          <w:sz w:val="20"/>
          <w:szCs w:val="20"/>
          <w:lang w:eastAsia="ar-SA"/>
        </w:rPr>
      </w:pPr>
      <w:r w:rsidRPr="00CC1D03">
        <w:rPr>
          <w:i/>
          <w:iCs/>
          <w:color w:val="00000A"/>
          <w:sz w:val="20"/>
          <w:szCs w:val="20"/>
          <w:lang w:eastAsia="ar-SA"/>
        </w:rPr>
        <w:t xml:space="preserve">«Монитора прикроватного реаниматолога и анестезиолога переносного </w:t>
      </w:r>
    </w:p>
    <w:p w14:paraId="397C8C01" w14:textId="77777777" w:rsidR="00FC2D65" w:rsidRPr="00CC1D03" w:rsidRDefault="00FC2D65" w:rsidP="00FC2D65">
      <w:pPr>
        <w:jc w:val="center"/>
        <w:textAlignment w:val="baseline"/>
        <w:rPr>
          <w:color w:val="00000A"/>
          <w:sz w:val="20"/>
          <w:szCs w:val="20"/>
        </w:rPr>
      </w:pPr>
      <w:r w:rsidRPr="00CC1D03">
        <w:rPr>
          <w:i/>
          <w:iCs/>
          <w:color w:val="00000A"/>
          <w:sz w:val="20"/>
          <w:szCs w:val="20"/>
          <w:lang w:eastAsia="ar-SA"/>
        </w:rPr>
        <w:t>МПР6-03 «Тритон</w:t>
      </w:r>
      <w:r w:rsidRPr="00CC1D03">
        <w:rPr>
          <w:i/>
          <w:color w:val="00000A"/>
          <w:sz w:val="20"/>
          <w:szCs w:val="20"/>
        </w:rPr>
        <w:t>»</w:t>
      </w:r>
      <w:r w:rsidRPr="00CC1D03">
        <w:rPr>
          <w:i/>
          <w:iCs/>
          <w:color w:val="00000A"/>
          <w:sz w:val="20"/>
          <w:szCs w:val="20"/>
          <w:lang w:eastAsia="ar-SA"/>
        </w:rPr>
        <w:t>, серийный № Р</w:t>
      </w:r>
      <w:r w:rsidRPr="00CC1D03">
        <w:rPr>
          <w:i/>
          <w:iCs/>
          <w:color w:val="00000A"/>
          <w:sz w:val="20"/>
          <w:szCs w:val="20"/>
          <w:lang w:val="en-US" w:eastAsia="ar-SA"/>
        </w:rPr>
        <w:t xml:space="preserve"> </w:t>
      </w:r>
      <w:r w:rsidRPr="00CC1D03">
        <w:rPr>
          <w:i/>
          <w:iCs/>
          <w:color w:val="00000A"/>
          <w:sz w:val="20"/>
          <w:szCs w:val="20"/>
          <w:lang w:eastAsia="ar-SA"/>
        </w:rPr>
        <w:t>211864</w:t>
      </w:r>
    </w:p>
    <w:tbl>
      <w:tblPr>
        <w:tblW w:w="10972" w:type="dxa"/>
        <w:tblLayout w:type="fixed"/>
        <w:tblCellMar>
          <w:left w:w="98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462"/>
        <w:gridCol w:w="1130"/>
        <w:gridCol w:w="3402"/>
        <w:gridCol w:w="851"/>
        <w:gridCol w:w="1847"/>
        <w:gridCol w:w="1900"/>
      </w:tblGrid>
      <w:tr w:rsidR="00FC2D65" w:rsidRPr="00CC1D03" w14:paraId="134C9FEB" w14:textId="77777777" w:rsidTr="00CD4A5C">
        <w:trPr>
          <w:trHeight w:val="2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13C74B" w14:textId="77777777" w:rsidR="00FC2D65" w:rsidRPr="00CC1D03" w:rsidRDefault="00FC2D65" w:rsidP="00FC2D65">
            <w:pPr>
              <w:ind w:right="-8"/>
              <w:textAlignment w:val="baseline"/>
              <w:rPr>
                <w:b/>
                <w:bCs/>
                <w:color w:val="00000A"/>
                <w:sz w:val="16"/>
                <w:szCs w:val="16"/>
              </w:rPr>
            </w:pPr>
            <w:r w:rsidRPr="00CC1D03">
              <w:rPr>
                <w:b/>
                <w:bCs/>
                <w:color w:val="00000A"/>
                <w:sz w:val="16"/>
                <w:szCs w:val="16"/>
              </w:rPr>
              <w:t>№</w:t>
            </w:r>
          </w:p>
          <w:p w14:paraId="63D18CA4" w14:textId="77777777" w:rsidR="00FC2D65" w:rsidRPr="00CC1D03" w:rsidRDefault="00FC2D65" w:rsidP="00FC2D65">
            <w:pPr>
              <w:ind w:right="-8"/>
              <w:textAlignment w:val="baseline"/>
              <w:rPr>
                <w:b/>
                <w:bCs/>
                <w:color w:val="00000A"/>
                <w:sz w:val="16"/>
                <w:szCs w:val="16"/>
              </w:rPr>
            </w:pPr>
            <w:r w:rsidRPr="00CC1D03">
              <w:rPr>
                <w:b/>
                <w:bCs/>
                <w:color w:val="00000A"/>
                <w:sz w:val="16"/>
                <w:szCs w:val="16"/>
              </w:rPr>
              <w:t>п/п</w:t>
            </w:r>
          </w:p>
        </w:tc>
        <w:tc>
          <w:tcPr>
            <w:tcW w:w="10592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0D6E47" w14:textId="77777777" w:rsidR="00FC2D65" w:rsidRPr="00CC1D03" w:rsidRDefault="00FC2D65" w:rsidP="00FC2D65">
            <w:pPr>
              <w:jc w:val="center"/>
              <w:textAlignment w:val="baseline"/>
              <w:rPr>
                <w:b/>
                <w:bCs/>
                <w:color w:val="00000A"/>
                <w:sz w:val="16"/>
                <w:szCs w:val="16"/>
              </w:rPr>
            </w:pPr>
          </w:p>
        </w:tc>
      </w:tr>
      <w:tr w:rsidR="00FC2D65" w:rsidRPr="00CC1D03" w14:paraId="468D9654" w14:textId="77777777" w:rsidTr="00CD4A5C">
        <w:trPr>
          <w:trHeight w:val="1134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FB33D" w14:textId="77777777" w:rsidR="00FC2D65" w:rsidRPr="00CC1D03" w:rsidRDefault="00FC2D65" w:rsidP="00FC2D65">
            <w:pPr>
              <w:suppressAutoHyphens w:val="0"/>
              <w:textAlignment w:val="baseline"/>
              <w:rPr>
                <w:b/>
                <w:bCs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AC2631" w14:textId="77777777" w:rsidR="00FC2D65" w:rsidRPr="00CC1D03" w:rsidRDefault="00FC2D65" w:rsidP="00FC2D65">
            <w:pPr>
              <w:textAlignment w:val="baseline"/>
              <w:rPr>
                <w:b/>
                <w:bCs/>
                <w:color w:val="00000A"/>
                <w:sz w:val="16"/>
                <w:szCs w:val="16"/>
              </w:rPr>
            </w:pPr>
            <w:r w:rsidRPr="00CC1D03">
              <w:rPr>
                <w:b/>
                <w:bCs/>
                <w:color w:val="00000A"/>
                <w:sz w:val="16"/>
                <w:szCs w:val="16"/>
              </w:rPr>
              <w:t>Наименование объекта закупки (товара, артикул)</w:t>
            </w:r>
          </w:p>
          <w:p w14:paraId="51420988" w14:textId="77777777" w:rsidR="00FC2D65" w:rsidRPr="00CC1D03" w:rsidRDefault="00FC2D65" w:rsidP="00FC2D65">
            <w:pPr>
              <w:textAlignment w:val="baseline"/>
              <w:rPr>
                <w:b/>
                <w:bCs/>
                <w:color w:val="00000A"/>
                <w:sz w:val="16"/>
                <w:szCs w:val="16"/>
              </w:rPr>
            </w:pPr>
          </w:p>
          <w:p w14:paraId="6D747740" w14:textId="77777777" w:rsidR="00FC2D65" w:rsidRPr="00CC1D03" w:rsidRDefault="00FC2D65" w:rsidP="00FC2D65">
            <w:pPr>
              <w:textAlignment w:val="baseline"/>
              <w:rPr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0FD214" w14:textId="77777777" w:rsidR="00FC2D65" w:rsidRPr="00CC1D03" w:rsidRDefault="00FC2D65" w:rsidP="00FC2D65">
            <w:pPr>
              <w:snapToGrid w:val="0"/>
              <w:textAlignment w:val="baseline"/>
              <w:rPr>
                <w:b/>
                <w:bCs/>
                <w:color w:val="00000A"/>
                <w:sz w:val="16"/>
                <w:szCs w:val="16"/>
              </w:rPr>
            </w:pPr>
            <w:r w:rsidRPr="00CC1D03">
              <w:rPr>
                <w:b/>
                <w:bCs/>
                <w:color w:val="00000A"/>
                <w:sz w:val="16"/>
                <w:szCs w:val="16"/>
              </w:rPr>
              <w:t>Количество шт.</w:t>
            </w:r>
          </w:p>
          <w:p w14:paraId="01FB1E9D" w14:textId="77777777" w:rsidR="00FC2D65" w:rsidRPr="00CC1D03" w:rsidRDefault="00FC2D65" w:rsidP="00FC2D65">
            <w:pPr>
              <w:textAlignment w:val="baseline"/>
              <w:rPr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D21C3E" w14:textId="77777777" w:rsidR="00FC2D65" w:rsidRPr="00CC1D03" w:rsidRDefault="00FC2D65" w:rsidP="00FC2D65">
            <w:pPr>
              <w:textAlignment w:val="baseline"/>
              <w:rPr>
                <w:b/>
                <w:bCs/>
                <w:color w:val="00000A"/>
                <w:sz w:val="16"/>
                <w:szCs w:val="16"/>
              </w:rPr>
            </w:pPr>
            <w:r w:rsidRPr="00CC1D03">
              <w:rPr>
                <w:b/>
                <w:bCs/>
                <w:color w:val="00000A"/>
                <w:sz w:val="16"/>
                <w:szCs w:val="16"/>
              </w:rPr>
              <w:t>Функциональные, технические, качественные характеристики (эксплуатационные) объекта закупки (товара)</w:t>
            </w:r>
          </w:p>
          <w:p w14:paraId="2C923AA3" w14:textId="77777777" w:rsidR="00FC2D65" w:rsidRPr="00CC1D03" w:rsidRDefault="00FC2D65" w:rsidP="00FC2D65">
            <w:pPr>
              <w:textAlignment w:val="baseline"/>
              <w:rPr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45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E04DF8" w14:textId="77777777" w:rsidR="00FC2D65" w:rsidRPr="00CC1D03" w:rsidRDefault="00FC2D65" w:rsidP="00FC2D65">
            <w:pPr>
              <w:textAlignment w:val="baseline"/>
              <w:rPr>
                <w:b/>
                <w:bCs/>
                <w:color w:val="00000A"/>
                <w:sz w:val="16"/>
                <w:szCs w:val="16"/>
              </w:rPr>
            </w:pPr>
            <w:r w:rsidRPr="00CC1D03">
              <w:rPr>
                <w:b/>
                <w:bCs/>
                <w:color w:val="00000A"/>
                <w:sz w:val="16"/>
                <w:szCs w:val="16"/>
              </w:rPr>
              <w:t>Показатели товара (значения показателей)</w:t>
            </w:r>
          </w:p>
          <w:p w14:paraId="381BD2E6" w14:textId="77777777" w:rsidR="00FC2D65" w:rsidRPr="00CC1D03" w:rsidRDefault="00FC2D65" w:rsidP="00FC2D65">
            <w:pPr>
              <w:textAlignment w:val="baseline"/>
              <w:rPr>
                <w:b/>
                <w:bCs/>
                <w:color w:val="00000A"/>
                <w:sz w:val="16"/>
                <w:szCs w:val="16"/>
              </w:rPr>
            </w:pPr>
          </w:p>
          <w:p w14:paraId="1E76970D" w14:textId="77777777" w:rsidR="00FC2D65" w:rsidRPr="00CC1D03" w:rsidRDefault="00FC2D65" w:rsidP="00FC2D65">
            <w:pPr>
              <w:textAlignment w:val="baseline"/>
              <w:rPr>
                <w:rFonts w:eastAsia="Calibri"/>
                <w:b/>
                <w:bCs/>
                <w:color w:val="00000A"/>
                <w:sz w:val="16"/>
                <w:szCs w:val="16"/>
              </w:rPr>
            </w:pPr>
          </w:p>
        </w:tc>
      </w:tr>
      <w:tr w:rsidR="00FC2D65" w:rsidRPr="00CC1D03" w14:paraId="747CF0A4" w14:textId="77777777" w:rsidTr="00CD4A5C">
        <w:trPr>
          <w:trHeight w:val="766"/>
        </w:trPr>
        <w:tc>
          <w:tcPr>
            <w:tcW w:w="38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CCEEBB" w14:textId="77777777" w:rsidR="00FC2D65" w:rsidRPr="00CC1D03" w:rsidRDefault="00FC2D65" w:rsidP="00FC2D65">
            <w:pPr>
              <w:suppressAutoHyphens w:val="0"/>
              <w:textAlignment w:val="baseline"/>
              <w:rPr>
                <w:b/>
                <w:bCs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EF4A16" w14:textId="77777777" w:rsidR="00FC2D65" w:rsidRPr="00CC1D03" w:rsidRDefault="00FC2D65" w:rsidP="00FC2D65">
            <w:pPr>
              <w:textAlignment w:val="baseline"/>
              <w:rPr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F9F2C7" w14:textId="77777777" w:rsidR="00FC2D65" w:rsidRPr="00CC1D03" w:rsidRDefault="00FC2D65" w:rsidP="00FC2D65">
            <w:pPr>
              <w:textAlignment w:val="baseline"/>
              <w:rPr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E38C63" w14:textId="77777777" w:rsidR="00FC2D65" w:rsidRPr="00CC1D03" w:rsidRDefault="00FC2D65" w:rsidP="00FC2D65">
            <w:pPr>
              <w:textAlignment w:val="baseline"/>
              <w:rPr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8DB8D7" w14:textId="77777777" w:rsidR="00FC2D65" w:rsidRPr="00CC1D03" w:rsidRDefault="00FC2D65" w:rsidP="00FC2D65">
            <w:pPr>
              <w:textAlignment w:val="baseline"/>
              <w:rPr>
                <w:b/>
                <w:bCs/>
                <w:color w:val="00000A"/>
                <w:sz w:val="16"/>
                <w:szCs w:val="16"/>
              </w:rPr>
            </w:pPr>
            <w:proofErr w:type="spellStart"/>
            <w:r w:rsidRPr="00CC1D03">
              <w:rPr>
                <w:b/>
                <w:bCs/>
                <w:color w:val="00000A"/>
                <w:sz w:val="16"/>
                <w:szCs w:val="16"/>
              </w:rPr>
              <w:t>Ед.изм</w:t>
            </w:r>
            <w:proofErr w:type="spellEnd"/>
            <w:r w:rsidRPr="00CC1D03">
              <w:rPr>
                <w:b/>
                <w:bCs/>
                <w:color w:val="00000A"/>
                <w:sz w:val="16"/>
                <w:szCs w:val="16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8C1C8" w14:textId="77777777" w:rsidR="00FC2D65" w:rsidRPr="00CC1D03" w:rsidRDefault="00FC2D65" w:rsidP="00FC2D65">
            <w:pPr>
              <w:textAlignment w:val="baseline"/>
              <w:rPr>
                <w:b/>
                <w:bCs/>
                <w:color w:val="00000A"/>
                <w:sz w:val="16"/>
                <w:szCs w:val="16"/>
              </w:rPr>
            </w:pPr>
            <w:r w:rsidRPr="00CC1D03">
              <w:rPr>
                <w:b/>
                <w:bCs/>
                <w:color w:val="00000A"/>
                <w:sz w:val="16"/>
                <w:szCs w:val="16"/>
              </w:rPr>
              <w:t>Показатели товара (значения показателей)</w:t>
            </w:r>
          </w:p>
          <w:p w14:paraId="422EFFE8" w14:textId="77777777" w:rsidR="00FC2D65" w:rsidRPr="00CC1D03" w:rsidRDefault="00FC2D65" w:rsidP="00FC2D65">
            <w:pPr>
              <w:textAlignment w:val="baseline"/>
              <w:rPr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1C307D" w14:textId="77777777" w:rsidR="00FC2D65" w:rsidRPr="00CC1D03" w:rsidRDefault="00FC2D65" w:rsidP="00FC2D65">
            <w:pPr>
              <w:textAlignment w:val="baseline"/>
              <w:rPr>
                <w:b/>
                <w:color w:val="00000A"/>
                <w:sz w:val="16"/>
                <w:szCs w:val="16"/>
              </w:rPr>
            </w:pPr>
            <w:r w:rsidRPr="00CC1D03">
              <w:rPr>
                <w:b/>
                <w:color w:val="00000A"/>
                <w:sz w:val="16"/>
                <w:szCs w:val="16"/>
                <w:lang w:eastAsia="ru-RU"/>
              </w:rPr>
              <w:t>Конкретные значения показателей, предлагаемые участником закупки</w:t>
            </w:r>
          </w:p>
        </w:tc>
      </w:tr>
    </w:tbl>
    <w:p w14:paraId="7828BD7C" w14:textId="77777777" w:rsidR="00FC2D65" w:rsidRPr="00CC1D03" w:rsidRDefault="00FC2D65" w:rsidP="00FC2D65">
      <w:pPr>
        <w:textAlignment w:val="baseline"/>
        <w:rPr>
          <w:bCs/>
          <w:color w:val="00000A"/>
          <w:sz w:val="16"/>
          <w:szCs w:val="16"/>
        </w:rPr>
      </w:pPr>
    </w:p>
    <w:tbl>
      <w:tblPr>
        <w:tblW w:w="10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0"/>
        <w:gridCol w:w="1462"/>
        <w:gridCol w:w="1130"/>
        <w:gridCol w:w="3402"/>
        <w:gridCol w:w="851"/>
        <w:gridCol w:w="1847"/>
        <w:gridCol w:w="1900"/>
      </w:tblGrid>
      <w:tr w:rsidR="00FC2D65" w:rsidRPr="00CC1D03" w14:paraId="6DFB143D" w14:textId="77777777" w:rsidTr="00CD4A5C">
        <w:trPr>
          <w:trHeight w:val="1451"/>
        </w:trPr>
        <w:tc>
          <w:tcPr>
            <w:tcW w:w="380" w:type="dxa"/>
            <w:shd w:val="clear" w:color="auto" w:fill="auto"/>
          </w:tcPr>
          <w:p w14:paraId="4DFA2C44" w14:textId="77777777" w:rsidR="00FC2D65" w:rsidRPr="00CC1D03" w:rsidRDefault="00FC2D65" w:rsidP="00FC2D65">
            <w:pPr>
              <w:jc w:val="center"/>
              <w:textAlignment w:val="baseline"/>
              <w:rPr>
                <w:bCs/>
                <w:color w:val="00000A"/>
                <w:sz w:val="16"/>
                <w:szCs w:val="16"/>
                <w:lang w:val="en-US" w:eastAsia="ru-RU"/>
              </w:rPr>
            </w:pPr>
            <w:r w:rsidRPr="00CC1D03">
              <w:rPr>
                <w:bCs/>
                <w:color w:val="00000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62" w:type="dxa"/>
            <w:shd w:val="clear" w:color="auto" w:fill="auto"/>
            <w:tcMar>
              <w:left w:w="28" w:type="dxa"/>
              <w:right w:w="28" w:type="dxa"/>
            </w:tcMar>
          </w:tcPr>
          <w:p w14:paraId="11810E0A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 xml:space="preserve">Диагностика неисправности, </w:t>
            </w:r>
          </w:p>
          <w:p w14:paraId="1F04473D" w14:textId="77777777" w:rsidR="00FC2D65" w:rsidRPr="00CC1D03" w:rsidRDefault="00FC2D65" w:rsidP="00FC2D65">
            <w:pPr>
              <w:textAlignment w:val="baseline"/>
              <w:rPr>
                <w:iCs/>
                <w:color w:val="00000A"/>
                <w:sz w:val="16"/>
                <w:szCs w:val="16"/>
                <w:lang w:eastAsia="ar-SA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ремонт, настройка, калибровка</w:t>
            </w:r>
            <w:r w:rsidRPr="00CC1D03">
              <w:rPr>
                <w:bCs/>
                <w:color w:val="00000A"/>
                <w:sz w:val="18"/>
                <w:szCs w:val="18"/>
              </w:rPr>
              <w:t xml:space="preserve"> </w:t>
            </w:r>
            <w:r w:rsidRPr="00CC1D03">
              <w:rPr>
                <w:iCs/>
                <w:color w:val="00000A"/>
                <w:sz w:val="16"/>
                <w:szCs w:val="16"/>
                <w:lang w:eastAsia="ar-SA"/>
              </w:rPr>
              <w:t xml:space="preserve">«Монитора прикроватного реаниматолога и анестезиолога переносного </w:t>
            </w:r>
          </w:p>
          <w:p w14:paraId="022DAC15" w14:textId="77777777" w:rsidR="00FC2D65" w:rsidRPr="00CC1D03" w:rsidRDefault="00FC2D65" w:rsidP="00FC2D65">
            <w:pPr>
              <w:textAlignment w:val="baseline"/>
              <w:rPr>
                <w:iCs/>
                <w:color w:val="00000A"/>
                <w:sz w:val="16"/>
                <w:szCs w:val="16"/>
                <w:lang w:eastAsia="ar-SA"/>
              </w:rPr>
            </w:pPr>
            <w:r w:rsidRPr="00CC1D03">
              <w:rPr>
                <w:iCs/>
                <w:color w:val="00000A"/>
                <w:sz w:val="16"/>
                <w:szCs w:val="16"/>
                <w:lang w:eastAsia="ar-SA"/>
              </w:rPr>
              <w:t>МПР6-03 «Тритон</w:t>
            </w:r>
            <w:r w:rsidRPr="00CC1D03">
              <w:rPr>
                <w:color w:val="00000A"/>
                <w:sz w:val="16"/>
                <w:szCs w:val="16"/>
              </w:rPr>
              <w:t>»</w:t>
            </w:r>
            <w:r w:rsidRPr="00CC1D03">
              <w:rPr>
                <w:iCs/>
                <w:color w:val="00000A"/>
                <w:sz w:val="16"/>
                <w:szCs w:val="16"/>
                <w:lang w:eastAsia="ar-SA"/>
              </w:rPr>
              <w:t xml:space="preserve">, серийный № </w:t>
            </w:r>
          </w:p>
          <w:p w14:paraId="2D2F4898" w14:textId="77777777" w:rsidR="00FC2D65" w:rsidRPr="00CC1D03" w:rsidRDefault="00FC2D65" w:rsidP="00FC2D65">
            <w:pPr>
              <w:textAlignment w:val="baseline"/>
              <w:rPr>
                <w:color w:val="00000A"/>
                <w:sz w:val="16"/>
                <w:szCs w:val="16"/>
                <w:lang w:eastAsia="ar-SA"/>
              </w:rPr>
            </w:pPr>
            <w:r w:rsidRPr="00CC1D03">
              <w:rPr>
                <w:iCs/>
                <w:color w:val="00000A"/>
                <w:sz w:val="16"/>
                <w:szCs w:val="16"/>
                <w:lang w:eastAsia="ar-SA"/>
              </w:rPr>
              <w:t>Р 211864</w:t>
            </w:r>
          </w:p>
        </w:tc>
        <w:tc>
          <w:tcPr>
            <w:tcW w:w="1130" w:type="dxa"/>
            <w:shd w:val="clear" w:color="auto" w:fill="auto"/>
          </w:tcPr>
          <w:p w14:paraId="0A00B415" w14:textId="77777777" w:rsidR="00FC2D65" w:rsidRPr="00CC1D03" w:rsidRDefault="00FC2D65" w:rsidP="00FC2D65">
            <w:pPr>
              <w:jc w:val="center"/>
              <w:textAlignment w:val="baseline"/>
              <w:rPr>
                <w:color w:val="00000A"/>
                <w:sz w:val="16"/>
                <w:szCs w:val="16"/>
                <w:lang w:val="en-US" w:eastAsia="ar-SA"/>
              </w:rPr>
            </w:pPr>
            <w:r w:rsidRPr="00CC1D03">
              <w:rPr>
                <w:color w:val="00000A"/>
                <w:sz w:val="16"/>
                <w:szCs w:val="16"/>
                <w:lang w:val="en-US" w:eastAsia="ar-SA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58095156" w14:textId="77777777" w:rsidR="00FC2D65" w:rsidRPr="00CC1D03" w:rsidRDefault="00FC2D65" w:rsidP="00FC2D65">
            <w:pPr>
              <w:textAlignment w:val="baseline"/>
              <w:rPr>
                <w:color w:val="00000A"/>
                <w:sz w:val="16"/>
                <w:szCs w:val="16"/>
              </w:rPr>
            </w:pPr>
            <w:r w:rsidRPr="00CC1D03">
              <w:rPr>
                <w:color w:val="00000A"/>
                <w:sz w:val="16"/>
                <w:szCs w:val="16"/>
              </w:rPr>
              <w:t>Проводит специалист (инженер) предприятия, имеющего лицензию на осуществление деятельности по техническому обслуживанию медицинской техники, прошедший обучение в ООО фирма «Тритон-</w:t>
            </w:r>
            <w:proofErr w:type="spellStart"/>
            <w:r w:rsidRPr="00CC1D03">
              <w:rPr>
                <w:color w:val="00000A"/>
                <w:sz w:val="16"/>
                <w:szCs w:val="16"/>
              </w:rPr>
              <w:t>ЭлектроникС</w:t>
            </w:r>
            <w:proofErr w:type="spellEnd"/>
            <w:r w:rsidRPr="00CC1D03">
              <w:rPr>
                <w:color w:val="00000A"/>
                <w:sz w:val="16"/>
                <w:szCs w:val="16"/>
              </w:rPr>
              <w:t>» и имеющий свидетельство об обучении на предприятии-изготовителе.</w:t>
            </w:r>
          </w:p>
        </w:tc>
        <w:tc>
          <w:tcPr>
            <w:tcW w:w="851" w:type="dxa"/>
            <w:shd w:val="clear" w:color="auto" w:fill="auto"/>
          </w:tcPr>
          <w:p w14:paraId="7882238F" w14:textId="77777777" w:rsidR="00FC2D65" w:rsidRPr="00CC1D03" w:rsidRDefault="00FC2D65" w:rsidP="00FC2D65">
            <w:pPr>
              <w:jc w:val="center"/>
              <w:textAlignment w:val="baseline"/>
              <w:rPr>
                <w:color w:val="00000A"/>
                <w:sz w:val="18"/>
                <w:szCs w:val="18"/>
                <w:lang w:eastAsia="ar-SA"/>
              </w:rPr>
            </w:pPr>
            <w:proofErr w:type="spellStart"/>
            <w:r w:rsidRPr="00CC1D03">
              <w:rPr>
                <w:color w:val="00000A"/>
                <w:sz w:val="18"/>
                <w:szCs w:val="18"/>
                <w:lang w:eastAsia="ar-SA"/>
              </w:rPr>
              <w:t>шт</w:t>
            </w:r>
            <w:proofErr w:type="spellEnd"/>
          </w:p>
        </w:tc>
        <w:tc>
          <w:tcPr>
            <w:tcW w:w="1847" w:type="dxa"/>
            <w:shd w:val="clear" w:color="auto" w:fill="auto"/>
          </w:tcPr>
          <w:p w14:paraId="339B248E" w14:textId="77777777" w:rsidR="00FC2D65" w:rsidRPr="00CC1D03" w:rsidRDefault="00FC2D65" w:rsidP="00FC2D65">
            <w:pPr>
              <w:spacing w:before="100" w:beforeAutospacing="1" w:after="100" w:afterAutospacing="1"/>
              <w:jc w:val="center"/>
              <w:textAlignment w:val="baseline"/>
              <w:rPr>
                <w:color w:val="00000A"/>
                <w:sz w:val="18"/>
                <w:szCs w:val="18"/>
              </w:rPr>
            </w:pPr>
            <w:r w:rsidRPr="00CC1D03">
              <w:rPr>
                <w:color w:val="00000A"/>
                <w:sz w:val="18"/>
                <w:szCs w:val="18"/>
              </w:rPr>
              <w:t>Наличие</w:t>
            </w:r>
          </w:p>
        </w:tc>
        <w:tc>
          <w:tcPr>
            <w:tcW w:w="1900" w:type="dxa"/>
            <w:shd w:val="clear" w:color="auto" w:fill="auto"/>
          </w:tcPr>
          <w:p w14:paraId="61D61BF3" w14:textId="77777777" w:rsidR="00FC2D65" w:rsidRPr="00CC1D03" w:rsidRDefault="00FC2D65" w:rsidP="00FC2D65">
            <w:pPr>
              <w:jc w:val="center"/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</w:tr>
    </w:tbl>
    <w:p w14:paraId="544455A1" w14:textId="77777777" w:rsidR="00FC2D65" w:rsidRPr="00CC1D03" w:rsidRDefault="00FC2D65" w:rsidP="00FC2D65">
      <w:pPr>
        <w:textAlignment w:val="baseline"/>
        <w:rPr>
          <w:bCs/>
          <w:color w:val="00000A"/>
          <w:sz w:val="16"/>
          <w:szCs w:val="16"/>
        </w:rPr>
      </w:pPr>
    </w:p>
    <w:p w14:paraId="5C95E9DD" w14:textId="77777777" w:rsidR="00FC2D65" w:rsidRPr="00CC1D03" w:rsidRDefault="00FC2D65" w:rsidP="00FC2D65">
      <w:pPr>
        <w:textAlignment w:val="baseline"/>
        <w:rPr>
          <w:bCs/>
          <w:color w:val="00000A"/>
          <w:sz w:val="16"/>
          <w:szCs w:val="16"/>
        </w:rPr>
      </w:pPr>
    </w:p>
    <w:tbl>
      <w:tblPr>
        <w:tblW w:w="10972" w:type="dxa"/>
        <w:tblLayout w:type="fixed"/>
        <w:tblLook w:val="04A0" w:firstRow="1" w:lastRow="0" w:firstColumn="1" w:lastColumn="0" w:noHBand="0" w:noVBand="1"/>
      </w:tblPr>
      <w:tblGrid>
        <w:gridCol w:w="380"/>
        <w:gridCol w:w="1462"/>
        <w:gridCol w:w="1130"/>
        <w:gridCol w:w="3402"/>
        <w:gridCol w:w="851"/>
        <w:gridCol w:w="1847"/>
        <w:gridCol w:w="1900"/>
      </w:tblGrid>
      <w:tr w:rsidR="00FC2D65" w:rsidRPr="00CC1D03" w14:paraId="7CE40AFC" w14:textId="77777777" w:rsidTr="00CD4A5C">
        <w:trPr>
          <w:trHeight w:val="746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99E18" w14:textId="77777777" w:rsidR="00FC2D65" w:rsidRPr="00CC1D03" w:rsidRDefault="00FC2D65" w:rsidP="00FC2D65">
            <w:pPr>
              <w:suppressAutoHyphens w:val="0"/>
              <w:textAlignment w:val="baseline"/>
              <w:rPr>
                <w:bCs/>
                <w:color w:val="00000A"/>
                <w:sz w:val="16"/>
                <w:szCs w:val="16"/>
                <w:lang w:eastAsia="ru-RU"/>
              </w:rPr>
            </w:pPr>
            <w:r w:rsidRPr="00CC1D03">
              <w:rPr>
                <w:bCs/>
                <w:color w:val="00000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049F" w14:textId="77777777" w:rsidR="00FC2D65" w:rsidRPr="00CC1D03" w:rsidRDefault="00FC2D65" w:rsidP="00FC2D65">
            <w:pPr>
              <w:textAlignment w:val="baseline"/>
              <w:rPr>
                <w:color w:val="000000"/>
                <w:sz w:val="16"/>
                <w:szCs w:val="16"/>
              </w:rPr>
            </w:pPr>
            <w:r w:rsidRPr="00CC1D03">
              <w:rPr>
                <w:color w:val="000000"/>
                <w:sz w:val="16"/>
                <w:szCs w:val="16"/>
              </w:rPr>
              <w:t xml:space="preserve">Кабель </w:t>
            </w:r>
            <w:r w:rsidRPr="00CC1D03">
              <w:rPr>
                <w:color w:val="000000"/>
                <w:sz w:val="16"/>
                <w:szCs w:val="16"/>
                <w:lang w:val="en-US"/>
              </w:rPr>
              <w:t>LNCS</w:t>
            </w:r>
          </w:p>
          <w:p w14:paraId="6E84EBA6" w14:textId="77777777" w:rsidR="00FC2D65" w:rsidRPr="00CC1D03" w:rsidRDefault="00FC2D65" w:rsidP="00FC2D65">
            <w:pPr>
              <w:textAlignment w:val="baseline"/>
              <w:rPr>
                <w:color w:val="000000"/>
                <w:sz w:val="16"/>
                <w:szCs w:val="16"/>
              </w:rPr>
            </w:pPr>
            <w:r w:rsidRPr="00CC1D03">
              <w:rPr>
                <w:color w:val="000000"/>
                <w:sz w:val="16"/>
                <w:szCs w:val="16"/>
                <w:lang w:val="en-US"/>
              </w:rPr>
              <w:t>LNC</w:t>
            </w:r>
            <w:r w:rsidRPr="00CC1D03">
              <w:rPr>
                <w:color w:val="000000"/>
                <w:sz w:val="16"/>
                <w:szCs w:val="16"/>
              </w:rPr>
              <w:t>-10,</w:t>
            </w:r>
          </w:p>
          <w:p w14:paraId="7C513FBA" w14:textId="77777777" w:rsidR="00FC2D65" w:rsidRPr="00CC1D03" w:rsidRDefault="00FC2D65" w:rsidP="00FC2D65">
            <w:pPr>
              <w:textAlignment w:val="baseline"/>
              <w:rPr>
                <w:color w:val="000000"/>
                <w:sz w:val="16"/>
                <w:szCs w:val="16"/>
              </w:rPr>
            </w:pPr>
            <w:r w:rsidRPr="00CC1D03">
              <w:rPr>
                <w:color w:val="000000"/>
                <w:sz w:val="16"/>
                <w:szCs w:val="16"/>
              </w:rPr>
              <w:t>Артикул: 1814,</w:t>
            </w:r>
          </w:p>
          <w:p w14:paraId="5406CFA9" w14:textId="77777777" w:rsidR="00FC2D65" w:rsidRPr="00CC1D03" w:rsidRDefault="00FC2D65" w:rsidP="00FC2D65">
            <w:pPr>
              <w:textAlignment w:val="baseline"/>
              <w:rPr>
                <w:color w:val="000000"/>
                <w:sz w:val="16"/>
                <w:szCs w:val="16"/>
              </w:rPr>
            </w:pPr>
            <w:r w:rsidRPr="00CC1D03">
              <w:rPr>
                <w:color w:val="000000"/>
                <w:sz w:val="16"/>
                <w:szCs w:val="16"/>
              </w:rPr>
              <w:t>Товарный знак:</w:t>
            </w:r>
          </w:p>
          <w:p w14:paraId="2459616F" w14:textId="77777777" w:rsidR="00FC2D65" w:rsidRPr="00CC1D03" w:rsidRDefault="00FC2D65" w:rsidP="00FC2D65">
            <w:pPr>
              <w:textAlignment w:val="baseline"/>
              <w:rPr>
                <w:color w:val="000000"/>
                <w:sz w:val="16"/>
                <w:szCs w:val="16"/>
              </w:rPr>
            </w:pPr>
            <w:r w:rsidRPr="00CC1D03">
              <w:rPr>
                <w:color w:val="000000"/>
                <w:sz w:val="16"/>
                <w:szCs w:val="16"/>
                <w:lang w:val="en-US"/>
              </w:rPr>
              <w:t>Masimo</w:t>
            </w:r>
          </w:p>
          <w:p w14:paraId="13FBAD67" w14:textId="77777777" w:rsidR="00FC2D65" w:rsidRPr="00CC1D03" w:rsidRDefault="00FC2D65" w:rsidP="00FC2D65">
            <w:pPr>
              <w:suppressAutoHyphens w:val="0"/>
              <w:contextualSpacing/>
              <w:rPr>
                <w:bCs/>
                <w:sz w:val="16"/>
                <w:szCs w:val="16"/>
              </w:rPr>
            </w:pPr>
          </w:p>
          <w:p w14:paraId="3938063C" w14:textId="77777777" w:rsidR="00FC2D65" w:rsidRPr="00CC1D03" w:rsidRDefault="00FC2D65" w:rsidP="00FC2D65">
            <w:pPr>
              <w:suppressAutoHyphens w:val="0"/>
              <w:contextualSpacing/>
              <w:rPr>
                <w:bCs/>
                <w:sz w:val="16"/>
                <w:szCs w:val="16"/>
              </w:rPr>
            </w:pPr>
          </w:p>
          <w:p w14:paraId="35540004" w14:textId="77777777" w:rsidR="00FC2D65" w:rsidRPr="00CC1D03" w:rsidRDefault="00FC2D65" w:rsidP="00FC2D65">
            <w:pPr>
              <w:suppressAutoHyphens w:val="0"/>
              <w:contextualSpacing/>
              <w:rPr>
                <w:bCs/>
                <w:sz w:val="16"/>
                <w:szCs w:val="16"/>
              </w:rPr>
            </w:pPr>
          </w:p>
          <w:p w14:paraId="72917995" w14:textId="77777777" w:rsidR="00FC2D65" w:rsidRPr="00CC1D03" w:rsidRDefault="00FC2D65" w:rsidP="00FC2D65">
            <w:pPr>
              <w:suppressAutoHyphens w:val="0"/>
              <w:contextualSpacing/>
              <w:rPr>
                <w:bCs/>
                <w:sz w:val="16"/>
                <w:szCs w:val="16"/>
              </w:rPr>
            </w:pPr>
          </w:p>
          <w:p w14:paraId="51F24B0E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630BA" w14:textId="77777777" w:rsidR="00FC2D65" w:rsidRPr="00CC1D03" w:rsidRDefault="00FC2D65" w:rsidP="00FC2D65">
            <w:pPr>
              <w:jc w:val="center"/>
              <w:textAlignment w:val="baseline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color w:val="00000A"/>
                <w:sz w:val="16"/>
                <w:szCs w:val="16"/>
                <w:lang w:val="en-US"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824D6" w14:textId="77777777" w:rsidR="00FC2D65" w:rsidRPr="00CC1D03" w:rsidRDefault="00FC2D65" w:rsidP="00FC2D65">
            <w:pPr>
              <w:suppressAutoHyphens w:val="0"/>
              <w:contextualSpacing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sz w:val="16"/>
                <w:szCs w:val="16"/>
                <w:lang w:eastAsia="ru-RU"/>
              </w:rPr>
              <w:t xml:space="preserve">Кабель </w:t>
            </w:r>
            <w:r w:rsidRPr="00CC1D03">
              <w:rPr>
                <w:color w:val="000000"/>
                <w:sz w:val="16"/>
                <w:szCs w:val="16"/>
                <w:lang w:val="en-US" w:eastAsia="ru-RU"/>
              </w:rPr>
              <w:t>LNCS</w:t>
            </w:r>
            <w:r w:rsidRPr="00CC1D03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C1D03">
              <w:rPr>
                <w:color w:val="000000"/>
                <w:sz w:val="16"/>
                <w:szCs w:val="16"/>
                <w:lang w:val="en-US" w:eastAsia="ru-RU"/>
              </w:rPr>
              <w:t>LNC</w:t>
            </w:r>
            <w:r w:rsidRPr="00CC1D03">
              <w:rPr>
                <w:color w:val="000000"/>
                <w:sz w:val="16"/>
                <w:szCs w:val="16"/>
                <w:lang w:eastAsia="ru-RU"/>
              </w:rPr>
              <w:t xml:space="preserve">-10 </w:t>
            </w:r>
            <w:r w:rsidRPr="00CC1D03">
              <w:rPr>
                <w:bCs/>
                <w:sz w:val="16"/>
                <w:szCs w:val="16"/>
                <w:lang w:eastAsia="ru-RU"/>
              </w:rPr>
              <w:t>предназначен для использования в составе «Монитора прикроватного реаниматолога и анестезиолога переносного МПР6-03-«Triton», согласно «Приложению к регистрационному удостоверению на медицинское изделие» от 18 мая 2023 года     № ФСР 2007/00597.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A1AB4" w14:textId="77777777" w:rsidR="00FC2D65" w:rsidRPr="00CC1D03" w:rsidRDefault="00FC2D65" w:rsidP="00FC2D65">
            <w:pPr>
              <w:suppressAutoHyphens w:val="0"/>
              <w:contextualSpacing/>
              <w:jc w:val="center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59FB" w14:textId="77777777" w:rsidR="00FC2D65" w:rsidRPr="00CC1D03" w:rsidRDefault="00FC2D65" w:rsidP="00FC2D65">
            <w:pPr>
              <w:jc w:val="center"/>
              <w:textAlignment w:val="baseline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Наличие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F649" w14:textId="77777777" w:rsidR="00FC2D65" w:rsidRPr="00CC1D03" w:rsidRDefault="00FC2D65" w:rsidP="00FC2D65">
            <w:pPr>
              <w:jc w:val="center"/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</w:tr>
      <w:tr w:rsidR="00FC2D65" w:rsidRPr="00CC1D03" w14:paraId="4F7E45B7" w14:textId="77777777" w:rsidTr="00CD4A5C">
        <w:trPr>
          <w:trHeight w:val="91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55CA" w14:textId="77777777" w:rsidR="00FC2D65" w:rsidRPr="00CC1D03" w:rsidRDefault="00FC2D65" w:rsidP="00FC2D65">
            <w:pPr>
              <w:suppressAutoHyphens w:val="0"/>
              <w:textAlignment w:val="baseline"/>
              <w:rPr>
                <w:bCs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041E" w14:textId="77777777" w:rsidR="00FC2D65" w:rsidRPr="00CC1D03" w:rsidRDefault="00FC2D65" w:rsidP="00FC2D65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D5A8" w14:textId="77777777" w:rsidR="00FC2D65" w:rsidRPr="00CC1D03" w:rsidRDefault="00FC2D65" w:rsidP="00FC2D65">
            <w:pPr>
              <w:jc w:val="center"/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950F1" w14:textId="77777777" w:rsidR="00FC2D65" w:rsidRPr="00CC1D03" w:rsidRDefault="00FC2D65" w:rsidP="00FC2D65">
            <w:pPr>
              <w:suppressAutoHyphens w:val="0"/>
              <w:contextualSpacing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Кабель</w:t>
            </w:r>
            <w:r w:rsidRPr="00CC1D03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C1D03">
              <w:rPr>
                <w:color w:val="000000"/>
                <w:sz w:val="16"/>
                <w:szCs w:val="16"/>
                <w:lang w:val="en-US" w:eastAsia="ru-RU"/>
              </w:rPr>
              <w:t>LNCS</w:t>
            </w:r>
            <w:r w:rsidRPr="00CC1D03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C1D03">
              <w:rPr>
                <w:color w:val="000000"/>
                <w:sz w:val="16"/>
                <w:szCs w:val="16"/>
                <w:lang w:val="en-US" w:eastAsia="ru-RU"/>
              </w:rPr>
              <w:t>LNC</w:t>
            </w:r>
            <w:r w:rsidRPr="00CC1D03">
              <w:rPr>
                <w:color w:val="000000"/>
                <w:sz w:val="16"/>
                <w:szCs w:val="16"/>
                <w:lang w:eastAsia="ru-RU"/>
              </w:rPr>
              <w:t xml:space="preserve">-10 </w:t>
            </w:r>
            <w:r w:rsidRPr="00CC1D03">
              <w:rPr>
                <w:bCs/>
                <w:color w:val="00000A"/>
                <w:sz w:val="16"/>
                <w:szCs w:val="16"/>
              </w:rPr>
              <w:t>используется</w:t>
            </w:r>
            <w:r w:rsidRPr="00CC1D03">
              <w:rPr>
                <w:sz w:val="20"/>
                <w:szCs w:val="20"/>
                <w:lang w:eastAsia="ru-RU"/>
              </w:rPr>
              <w:t xml:space="preserve"> </w:t>
            </w:r>
            <w:r w:rsidRPr="00CC1D03">
              <w:rPr>
                <w:bCs/>
                <w:color w:val="00000A"/>
                <w:sz w:val="16"/>
                <w:szCs w:val="16"/>
              </w:rPr>
              <w:t xml:space="preserve">для присоединения </w:t>
            </w:r>
            <w:proofErr w:type="spellStart"/>
            <w:r w:rsidRPr="00CC1D03">
              <w:rPr>
                <w:bCs/>
                <w:color w:val="00000A"/>
                <w:sz w:val="16"/>
                <w:szCs w:val="16"/>
              </w:rPr>
              <w:t>пульсоксиметрических</w:t>
            </w:r>
            <w:proofErr w:type="spellEnd"/>
            <w:r w:rsidRPr="00CC1D03">
              <w:rPr>
                <w:bCs/>
                <w:color w:val="00000A"/>
                <w:sz w:val="16"/>
                <w:szCs w:val="16"/>
              </w:rPr>
              <w:t xml:space="preserve"> датчиков к прикроватным мониторам МПР6-03-«Triton», оборудованными технологией </w:t>
            </w:r>
            <w:proofErr w:type="spellStart"/>
            <w:r w:rsidRPr="00CC1D03">
              <w:rPr>
                <w:bCs/>
                <w:color w:val="00000A"/>
                <w:sz w:val="16"/>
                <w:szCs w:val="16"/>
              </w:rPr>
              <w:t>Masimo</w:t>
            </w:r>
            <w:proofErr w:type="spellEnd"/>
            <w:r w:rsidRPr="00CC1D03">
              <w:rPr>
                <w:bCs/>
                <w:color w:val="00000A"/>
                <w:sz w:val="16"/>
                <w:szCs w:val="16"/>
              </w:rPr>
              <w:t xml:space="preserve"> SET.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30F41" w14:textId="77777777" w:rsidR="00FC2D65" w:rsidRPr="00CC1D03" w:rsidRDefault="00FC2D65" w:rsidP="00FC2D65">
            <w:pPr>
              <w:suppressAutoHyphens w:val="0"/>
              <w:contextualSpacing/>
              <w:jc w:val="center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D2B6C" w14:textId="77777777" w:rsidR="00FC2D65" w:rsidRPr="00CC1D03" w:rsidRDefault="00FC2D65" w:rsidP="00FC2D65">
            <w:pPr>
              <w:jc w:val="center"/>
              <w:textAlignment w:val="baseline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Наличие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79CFD" w14:textId="77777777" w:rsidR="00FC2D65" w:rsidRPr="00CC1D03" w:rsidRDefault="00FC2D65" w:rsidP="00FC2D65">
            <w:pPr>
              <w:jc w:val="center"/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</w:tr>
      <w:tr w:rsidR="00FC2D65" w:rsidRPr="00CC1D03" w14:paraId="51057798" w14:textId="77777777" w:rsidTr="00CD4A5C">
        <w:trPr>
          <w:trHeight w:val="5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552F9" w14:textId="77777777" w:rsidR="00FC2D65" w:rsidRPr="00CC1D03" w:rsidRDefault="00FC2D65" w:rsidP="00FC2D65">
            <w:pPr>
              <w:suppressAutoHyphens w:val="0"/>
              <w:textAlignment w:val="baseline"/>
              <w:rPr>
                <w:bCs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CFDF7" w14:textId="77777777" w:rsidR="00FC2D65" w:rsidRPr="00CC1D03" w:rsidRDefault="00FC2D65" w:rsidP="00FC2D65">
            <w:pPr>
              <w:jc w:val="center"/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A89A" w14:textId="77777777" w:rsidR="00FC2D65" w:rsidRPr="00CC1D03" w:rsidRDefault="00FC2D65" w:rsidP="00FC2D65">
            <w:pPr>
              <w:jc w:val="center"/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D471" w14:textId="77777777" w:rsidR="00FC2D65" w:rsidRPr="00CC1D03" w:rsidRDefault="00FC2D65" w:rsidP="00FC2D65">
            <w:pPr>
              <w:suppressAutoHyphens w:val="0"/>
              <w:contextualSpacing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Тип кабеля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CB3D" w14:textId="77777777" w:rsidR="00FC2D65" w:rsidRPr="00CC1D03" w:rsidRDefault="00FC2D65" w:rsidP="00FC2D65">
            <w:pPr>
              <w:jc w:val="center"/>
              <w:textAlignment w:val="baseline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DB59" w14:textId="77777777" w:rsidR="00FC2D65" w:rsidRPr="00CC1D03" w:rsidRDefault="00FC2D65" w:rsidP="00FC2D65">
            <w:pPr>
              <w:jc w:val="center"/>
              <w:textAlignment w:val="baseline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Многоразовый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A64C" w14:textId="77777777" w:rsidR="00FC2D65" w:rsidRPr="00CC1D03" w:rsidRDefault="00FC2D65" w:rsidP="00FC2D65">
            <w:pPr>
              <w:jc w:val="center"/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</w:tr>
      <w:tr w:rsidR="00FC2D65" w:rsidRPr="00CC1D03" w14:paraId="6B897434" w14:textId="77777777" w:rsidTr="00CD4A5C">
        <w:trPr>
          <w:trHeight w:val="5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9DD17" w14:textId="77777777" w:rsidR="00FC2D65" w:rsidRPr="00CC1D03" w:rsidRDefault="00FC2D65" w:rsidP="00FC2D65">
            <w:pPr>
              <w:suppressAutoHyphens w:val="0"/>
              <w:textAlignment w:val="baseline"/>
              <w:rPr>
                <w:bCs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B15E" w14:textId="77777777" w:rsidR="00FC2D65" w:rsidRPr="00CC1D03" w:rsidRDefault="00FC2D65" w:rsidP="00FC2D65">
            <w:pPr>
              <w:jc w:val="center"/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84036" w14:textId="77777777" w:rsidR="00FC2D65" w:rsidRPr="00CC1D03" w:rsidRDefault="00FC2D65" w:rsidP="00FC2D65">
            <w:pPr>
              <w:jc w:val="center"/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42206" w14:textId="77777777" w:rsidR="00FC2D65" w:rsidRPr="00CC1D03" w:rsidRDefault="00FC2D65" w:rsidP="00FC2D65">
            <w:pPr>
              <w:suppressAutoHyphens w:val="0"/>
              <w:contextualSpacing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Длина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01D1" w14:textId="77777777" w:rsidR="00FC2D65" w:rsidRPr="00CC1D03" w:rsidRDefault="00FC2D65" w:rsidP="00FC2D65">
            <w:pPr>
              <w:jc w:val="center"/>
              <w:textAlignment w:val="baseline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м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8D42" w14:textId="77777777" w:rsidR="00FC2D65" w:rsidRPr="00CC1D03" w:rsidRDefault="00FC2D65" w:rsidP="00FC2D65">
            <w:pPr>
              <w:jc w:val="center"/>
              <w:textAlignment w:val="baseline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Не менее 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C111D" w14:textId="77777777" w:rsidR="00FC2D65" w:rsidRPr="00CC1D03" w:rsidRDefault="00FC2D65" w:rsidP="00FC2D65">
            <w:pPr>
              <w:jc w:val="center"/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</w:tr>
    </w:tbl>
    <w:p w14:paraId="133BD399" w14:textId="77777777" w:rsidR="00FC2D65" w:rsidRPr="00CC1D03" w:rsidRDefault="00FC2D65" w:rsidP="00FC2D65">
      <w:pPr>
        <w:textAlignment w:val="baseline"/>
        <w:rPr>
          <w:bCs/>
          <w:color w:val="00000A"/>
          <w:sz w:val="16"/>
          <w:szCs w:val="16"/>
        </w:rPr>
      </w:pPr>
    </w:p>
    <w:p w14:paraId="79314CDA" w14:textId="77777777" w:rsidR="00FC2D65" w:rsidRPr="00CC1D03" w:rsidRDefault="00FC2D65" w:rsidP="00FC2D65">
      <w:pPr>
        <w:textAlignment w:val="baseline"/>
        <w:rPr>
          <w:bCs/>
          <w:color w:val="00000A"/>
          <w:sz w:val="16"/>
          <w:szCs w:val="16"/>
        </w:rPr>
      </w:pPr>
    </w:p>
    <w:p w14:paraId="735E30D7" w14:textId="77777777" w:rsidR="00FC2D65" w:rsidRPr="00CC1D03" w:rsidRDefault="00FC2D65" w:rsidP="00FC2D65">
      <w:pPr>
        <w:textAlignment w:val="baseline"/>
        <w:rPr>
          <w:bCs/>
          <w:color w:val="00000A"/>
          <w:sz w:val="16"/>
          <w:szCs w:val="16"/>
        </w:rPr>
      </w:pPr>
    </w:p>
    <w:tbl>
      <w:tblPr>
        <w:tblW w:w="10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1462"/>
        <w:gridCol w:w="1130"/>
        <w:gridCol w:w="3402"/>
        <w:gridCol w:w="851"/>
        <w:gridCol w:w="1847"/>
        <w:gridCol w:w="1900"/>
      </w:tblGrid>
      <w:tr w:rsidR="00FC2D65" w:rsidRPr="00CC1D03" w14:paraId="6E7B160F" w14:textId="77777777" w:rsidTr="00CD4A5C">
        <w:trPr>
          <w:trHeight w:val="585"/>
        </w:trPr>
        <w:tc>
          <w:tcPr>
            <w:tcW w:w="380" w:type="dxa"/>
            <w:vMerge w:val="restart"/>
          </w:tcPr>
          <w:p w14:paraId="7F84ACCD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3</w:t>
            </w:r>
          </w:p>
        </w:tc>
        <w:tc>
          <w:tcPr>
            <w:tcW w:w="1462" w:type="dxa"/>
            <w:vMerge w:val="restart"/>
          </w:tcPr>
          <w:p w14:paraId="1FE628B0" w14:textId="77777777" w:rsidR="00FC2D65" w:rsidRPr="00CC1D03" w:rsidRDefault="00FC2D65" w:rsidP="00FC2D65">
            <w:pPr>
              <w:textAlignment w:val="baseline"/>
              <w:rPr>
                <w:color w:val="000000"/>
                <w:sz w:val="16"/>
                <w:szCs w:val="16"/>
              </w:rPr>
            </w:pPr>
            <w:r w:rsidRPr="00CC1D03">
              <w:rPr>
                <w:color w:val="000000"/>
                <w:sz w:val="16"/>
                <w:szCs w:val="16"/>
              </w:rPr>
              <w:t xml:space="preserve">Датчик </w:t>
            </w:r>
            <w:r w:rsidRPr="00CC1D03">
              <w:rPr>
                <w:color w:val="000000"/>
                <w:sz w:val="16"/>
                <w:szCs w:val="16"/>
                <w:lang w:val="en-US"/>
              </w:rPr>
              <w:t>LNCS</w:t>
            </w:r>
            <w:r w:rsidRPr="00CC1D03">
              <w:rPr>
                <w:color w:val="000000"/>
                <w:sz w:val="16"/>
                <w:szCs w:val="16"/>
              </w:rPr>
              <w:t xml:space="preserve"> </w:t>
            </w:r>
          </w:p>
          <w:p w14:paraId="5BB3B749" w14:textId="77777777" w:rsidR="00FC2D65" w:rsidRPr="00CC1D03" w:rsidRDefault="00FC2D65" w:rsidP="00FC2D65">
            <w:pPr>
              <w:textAlignment w:val="baseline"/>
              <w:rPr>
                <w:color w:val="000000"/>
                <w:sz w:val="16"/>
                <w:szCs w:val="16"/>
              </w:rPr>
            </w:pPr>
            <w:r w:rsidRPr="00CC1D03">
              <w:rPr>
                <w:color w:val="000000"/>
                <w:sz w:val="16"/>
                <w:szCs w:val="16"/>
                <w:lang w:val="en-US"/>
              </w:rPr>
              <w:t>DCI</w:t>
            </w:r>
            <w:r w:rsidRPr="00CC1D03">
              <w:rPr>
                <w:color w:val="000000"/>
                <w:sz w:val="16"/>
                <w:szCs w:val="16"/>
              </w:rPr>
              <w:t>,</w:t>
            </w:r>
          </w:p>
          <w:p w14:paraId="188B5313" w14:textId="77777777" w:rsidR="00FC2D65" w:rsidRPr="00CC1D03" w:rsidRDefault="00FC2D65" w:rsidP="00FC2D65">
            <w:pPr>
              <w:textAlignment w:val="baseline"/>
              <w:rPr>
                <w:color w:val="000000"/>
                <w:sz w:val="16"/>
                <w:szCs w:val="16"/>
              </w:rPr>
            </w:pPr>
            <w:r w:rsidRPr="00CC1D03">
              <w:rPr>
                <w:color w:val="000000"/>
                <w:sz w:val="16"/>
                <w:szCs w:val="16"/>
              </w:rPr>
              <w:t>Артикул: 1863</w:t>
            </w:r>
          </w:p>
          <w:p w14:paraId="33FEB46E" w14:textId="77777777" w:rsidR="00FC2D65" w:rsidRPr="00CC1D03" w:rsidRDefault="00FC2D65" w:rsidP="00FC2D65">
            <w:pPr>
              <w:textAlignment w:val="baseline"/>
              <w:rPr>
                <w:color w:val="000000"/>
                <w:sz w:val="16"/>
                <w:szCs w:val="16"/>
              </w:rPr>
            </w:pPr>
            <w:r w:rsidRPr="00CC1D03">
              <w:rPr>
                <w:color w:val="000000"/>
                <w:sz w:val="16"/>
                <w:szCs w:val="16"/>
              </w:rPr>
              <w:t>Товарный знак:</w:t>
            </w:r>
          </w:p>
          <w:p w14:paraId="4D5CA019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color w:val="000000"/>
                <w:sz w:val="16"/>
                <w:szCs w:val="16"/>
                <w:lang w:val="en-US" w:eastAsia="ru-RU"/>
              </w:rPr>
              <w:t>Masimo</w:t>
            </w:r>
          </w:p>
          <w:p w14:paraId="7576CB80" w14:textId="77777777" w:rsidR="00FC2D65" w:rsidRPr="00CC1D03" w:rsidRDefault="00FC2D65" w:rsidP="00FC2D65">
            <w:pPr>
              <w:textAlignment w:val="baseline"/>
              <w:rPr>
                <w:color w:val="000000"/>
                <w:sz w:val="16"/>
                <w:szCs w:val="16"/>
              </w:rPr>
            </w:pPr>
          </w:p>
          <w:p w14:paraId="6969E755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  <w:p w14:paraId="1EDC8F35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  <w:p w14:paraId="0E6EAA3E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  <w:p w14:paraId="4685B2A9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  <w:p w14:paraId="1223E8B2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  <w:p w14:paraId="06A2AC57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  <w:p w14:paraId="29BA3782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  <w:p w14:paraId="67F04F04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  <w:p w14:paraId="09142FA9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  <w:p w14:paraId="66752CC0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  <w:p w14:paraId="3842B118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130" w:type="dxa"/>
            <w:vMerge w:val="restart"/>
          </w:tcPr>
          <w:p w14:paraId="7190BC68" w14:textId="77777777" w:rsidR="00FC2D65" w:rsidRPr="00CC1D03" w:rsidRDefault="00FC2D65" w:rsidP="00FC2D65">
            <w:pPr>
              <w:jc w:val="center"/>
              <w:textAlignment w:val="baseline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color w:val="00000A"/>
                <w:sz w:val="16"/>
                <w:szCs w:val="16"/>
                <w:lang w:val="en-US" w:eastAsia="ar-SA"/>
              </w:rPr>
              <w:t>1</w:t>
            </w:r>
          </w:p>
        </w:tc>
        <w:tc>
          <w:tcPr>
            <w:tcW w:w="3402" w:type="dxa"/>
          </w:tcPr>
          <w:p w14:paraId="5898E80D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color w:val="000000"/>
                <w:sz w:val="16"/>
                <w:szCs w:val="16"/>
              </w:rPr>
              <w:t>Датчик</w:t>
            </w:r>
            <w:r w:rsidRPr="00CC1D03">
              <w:rPr>
                <w:bCs/>
                <w:color w:val="00000A"/>
                <w:sz w:val="16"/>
                <w:szCs w:val="16"/>
              </w:rPr>
              <w:t xml:space="preserve"> </w:t>
            </w:r>
            <w:r w:rsidRPr="00CC1D03">
              <w:rPr>
                <w:color w:val="000000"/>
                <w:sz w:val="16"/>
                <w:szCs w:val="16"/>
                <w:lang w:val="en-US"/>
              </w:rPr>
              <w:t>LNCS</w:t>
            </w:r>
            <w:r w:rsidRPr="00CC1D03">
              <w:rPr>
                <w:color w:val="000000"/>
                <w:sz w:val="16"/>
                <w:szCs w:val="16"/>
              </w:rPr>
              <w:t xml:space="preserve"> </w:t>
            </w:r>
            <w:r w:rsidRPr="00CC1D03">
              <w:rPr>
                <w:color w:val="000000"/>
                <w:sz w:val="16"/>
                <w:szCs w:val="16"/>
                <w:lang w:val="en-US"/>
              </w:rPr>
              <w:t>DCI</w:t>
            </w:r>
            <w:r w:rsidRPr="00CC1D03">
              <w:rPr>
                <w:bCs/>
                <w:color w:val="00000A"/>
                <w:sz w:val="16"/>
                <w:szCs w:val="16"/>
              </w:rPr>
              <w:t xml:space="preserve"> предназначен для использования в составе «Монитора прикроватного реаниматолога и анестезиолога переносного МПР6-03-«Triton», согласно «Приложению к регистрационному удостоверению на медицинское изделие» от 18 мая 2023 года     № ФСР 2007/00597.</w:t>
            </w:r>
          </w:p>
        </w:tc>
        <w:tc>
          <w:tcPr>
            <w:tcW w:w="851" w:type="dxa"/>
            <w:vAlign w:val="center"/>
          </w:tcPr>
          <w:p w14:paraId="7D0B27BD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-</w:t>
            </w:r>
          </w:p>
        </w:tc>
        <w:tc>
          <w:tcPr>
            <w:tcW w:w="1847" w:type="dxa"/>
            <w:vAlign w:val="center"/>
          </w:tcPr>
          <w:p w14:paraId="300088E1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Наличие</w:t>
            </w:r>
          </w:p>
        </w:tc>
        <w:tc>
          <w:tcPr>
            <w:tcW w:w="1900" w:type="dxa"/>
          </w:tcPr>
          <w:p w14:paraId="1F8FE619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</w:tr>
      <w:tr w:rsidR="00FC2D65" w:rsidRPr="00CC1D03" w14:paraId="67917711" w14:textId="77777777" w:rsidTr="00CD4A5C">
        <w:trPr>
          <w:trHeight w:val="608"/>
        </w:trPr>
        <w:tc>
          <w:tcPr>
            <w:tcW w:w="380" w:type="dxa"/>
            <w:vMerge/>
          </w:tcPr>
          <w:p w14:paraId="030A3A82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462" w:type="dxa"/>
            <w:vMerge/>
          </w:tcPr>
          <w:p w14:paraId="3A7346D9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130" w:type="dxa"/>
            <w:vMerge/>
          </w:tcPr>
          <w:p w14:paraId="7371C075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6DF1403D" w14:textId="77777777" w:rsidR="00FC2D65" w:rsidRPr="00CC1D03" w:rsidRDefault="00FC2D65" w:rsidP="00FC2D65">
            <w:pPr>
              <w:suppressAutoHyphens w:val="0"/>
              <w:contextualSpacing/>
              <w:rPr>
                <w:bCs/>
                <w:color w:val="00000A"/>
                <w:sz w:val="16"/>
                <w:szCs w:val="16"/>
              </w:rPr>
            </w:pPr>
            <w:proofErr w:type="spellStart"/>
            <w:r w:rsidRPr="00CC1D03">
              <w:rPr>
                <w:bCs/>
                <w:color w:val="00000A"/>
                <w:sz w:val="16"/>
                <w:szCs w:val="16"/>
              </w:rPr>
              <w:t>Пульсоксиметрический</w:t>
            </w:r>
            <w:proofErr w:type="spellEnd"/>
            <w:r w:rsidRPr="00CC1D03">
              <w:rPr>
                <w:bCs/>
                <w:color w:val="00000A"/>
                <w:sz w:val="16"/>
                <w:szCs w:val="16"/>
              </w:rPr>
              <w:t xml:space="preserve"> датчик</w:t>
            </w:r>
            <w:r w:rsidRPr="00CC1D03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C1D03">
              <w:rPr>
                <w:color w:val="000000"/>
                <w:sz w:val="16"/>
                <w:szCs w:val="16"/>
                <w:lang w:val="en-US" w:eastAsia="ru-RU"/>
              </w:rPr>
              <w:t>LNCS</w:t>
            </w:r>
            <w:r w:rsidRPr="00CC1D03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C1D03">
              <w:rPr>
                <w:color w:val="000000"/>
                <w:sz w:val="16"/>
                <w:szCs w:val="16"/>
                <w:lang w:val="en-US" w:eastAsia="ru-RU"/>
              </w:rPr>
              <w:t>DCI</w:t>
            </w:r>
            <w:r w:rsidRPr="00CC1D03">
              <w:rPr>
                <w:bCs/>
                <w:color w:val="00000A"/>
                <w:sz w:val="16"/>
                <w:szCs w:val="16"/>
              </w:rPr>
              <w:t xml:space="preserve"> используется для непрерывного неинвазивного мониторинга функционального насыщения гемоглобина артериальной крови кислородом (</w:t>
            </w:r>
            <w:proofErr w:type="spellStart"/>
            <w:r w:rsidRPr="00CC1D03">
              <w:rPr>
                <w:bCs/>
                <w:color w:val="00000A"/>
                <w:sz w:val="16"/>
                <w:szCs w:val="16"/>
                <w:lang w:val="en-US"/>
              </w:rPr>
              <w:t>SpO</w:t>
            </w:r>
            <w:proofErr w:type="spellEnd"/>
            <w:r w:rsidRPr="00CC1D03">
              <w:rPr>
                <w:bCs/>
                <w:color w:val="00000A"/>
                <w:sz w:val="16"/>
                <w:szCs w:val="16"/>
              </w:rPr>
              <w:t>2), а также для мониторинга частоты пульса (</w:t>
            </w:r>
            <w:r w:rsidRPr="00CC1D03">
              <w:rPr>
                <w:bCs/>
                <w:color w:val="00000A"/>
                <w:sz w:val="16"/>
                <w:szCs w:val="16"/>
                <w:lang w:val="en-US"/>
              </w:rPr>
              <w:t>PR</w:t>
            </w:r>
            <w:r w:rsidRPr="00CC1D03">
              <w:rPr>
                <w:bCs/>
                <w:color w:val="00000A"/>
                <w:sz w:val="16"/>
                <w:szCs w:val="16"/>
              </w:rPr>
              <w:t xml:space="preserve">).  Предназначен для использования с прикроватными мониторами, оборудованными технологией </w:t>
            </w:r>
            <w:proofErr w:type="spellStart"/>
            <w:r w:rsidRPr="00CC1D03">
              <w:rPr>
                <w:bCs/>
                <w:color w:val="00000A"/>
                <w:sz w:val="16"/>
                <w:szCs w:val="16"/>
              </w:rPr>
              <w:t>Masimo</w:t>
            </w:r>
            <w:proofErr w:type="spellEnd"/>
            <w:r w:rsidRPr="00CC1D03">
              <w:rPr>
                <w:bCs/>
                <w:color w:val="00000A"/>
                <w:sz w:val="16"/>
                <w:szCs w:val="16"/>
              </w:rPr>
              <w:t xml:space="preserve"> SET.</w:t>
            </w:r>
          </w:p>
        </w:tc>
        <w:tc>
          <w:tcPr>
            <w:tcW w:w="851" w:type="dxa"/>
            <w:vAlign w:val="center"/>
          </w:tcPr>
          <w:p w14:paraId="5B3A4830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7" w:type="dxa"/>
            <w:vAlign w:val="center"/>
          </w:tcPr>
          <w:p w14:paraId="65F04628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900" w:type="dxa"/>
          </w:tcPr>
          <w:p w14:paraId="4DC05BE0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</w:tr>
      <w:tr w:rsidR="00FC2D65" w:rsidRPr="00CC1D03" w14:paraId="76885581" w14:textId="77777777" w:rsidTr="00CD4A5C">
        <w:trPr>
          <w:trHeight w:val="218"/>
        </w:trPr>
        <w:tc>
          <w:tcPr>
            <w:tcW w:w="380" w:type="dxa"/>
            <w:vMerge/>
          </w:tcPr>
          <w:p w14:paraId="5291A715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462" w:type="dxa"/>
            <w:vMerge/>
          </w:tcPr>
          <w:p w14:paraId="38C3BDA6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130" w:type="dxa"/>
            <w:vMerge/>
          </w:tcPr>
          <w:p w14:paraId="484F6E28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2A41E11B" w14:textId="77777777" w:rsidR="00FC2D65" w:rsidRPr="00CC1D03" w:rsidRDefault="00FC2D65" w:rsidP="00FC2D65">
            <w:pPr>
              <w:suppressAutoHyphens w:val="0"/>
              <w:contextualSpacing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Тип датчика</w:t>
            </w:r>
          </w:p>
        </w:tc>
        <w:tc>
          <w:tcPr>
            <w:tcW w:w="851" w:type="dxa"/>
            <w:vAlign w:val="center"/>
          </w:tcPr>
          <w:p w14:paraId="3C6583DA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sz w:val="16"/>
                <w:szCs w:val="16"/>
                <w:lang w:eastAsia="ru-RU"/>
              </w:rPr>
            </w:pPr>
            <w:r w:rsidRPr="00CC1D03">
              <w:rPr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7" w:type="dxa"/>
            <w:vAlign w:val="center"/>
          </w:tcPr>
          <w:p w14:paraId="1D802122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sz w:val="16"/>
                <w:szCs w:val="16"/>
                <w:lang w:eastAsia="ru-RU"/>
              </w:rPr>
            </w:pPr>
            <w:r w:rsidRPr="00CC1D03">
              <w:rPr>
                <w:bCs/>
                <w:sz w:val="16"/>
                <w:szCs w:val="16"/>
                <w:lang w:eastAsia="ru-RU"/>
              </w:rPr>
              <w:t>Многоразовый</w:t>
            </w:r>
          </w:p>
        </w:tc>
        <w:tc>
          <w:tcPr>
            <w:tcW w:w="1900" w:type="dxa"/>
          </w:tcPr>
          <w:p w14:paraId="5783CE25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</w:tr>
      <w:tr w:rsidR="00FC2D65" w:rsidRPr="00CC1D03" w14:paraId="0EC6F9F3" w14:textId="77777777" w:rsidTr="00CD4A5C">
        <w:trPr>
          <w:trHeight w:val="218"/>
        </w:trPr>
        <w:tc>
          <w:tcPr>
            <w:tcW w:w="380" w:type="dxa"/>
            <w:vMerge/>
          </w:tcPr>
          <w:p w14:paraId="67451D90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462" w:type="dxa"/>
            <w:vMerge/>
          </w:tcPr>
          <w:p w14:paraId="618C0623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130" w:type="dxa"/>
            <w:vMerge/>
          </w:tcPr>
          <w:p w14:paraId="53D44AF9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124D1FA1" w14:textId="77777777" w:rsidR="00FC2D65" w:rsidRPr="00CC1D03" w:rsidRDefault="00FC2D65" w:rsidP="00FC2D65">
            <w:pPr>
              <w:suppressAutoHyphens w:val="0"/>
              <w:contextualSpacing/>
              <w:rPr>
                <w:bCs/>
                <w:sz w:val="16"/>
                <w:szCs w:val="16"/>
                <w:lang w:eastAsia="ru-RU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 xml:space="preserve">Вид датчика </w:t>
            </w:r>
          </w:p>
        </w:tc>
        <w:tc>
          <w:tcPr>
            <w:tcW w:w="851" w:type="dxa"/>
            <w:vAlign w:val="center"/>
          </w:tcPr>
          <w:p w14:paraId="33C32FEB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sz w:val="16"/>
                <w:szCs w:val="16"/>
                <w:lang w:eastAsia="ru-RU"/>
              </w:rPr>
            </w:pPr>
            <w:r w:rsidRPr="00CC1D03">
              <w:rPr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7" w:type="dxa"/>
            <w:vAlign w:val="center"/>
          </w:tcPr>
          <w:p w14:paraId="62120856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sz w:val="16"/>
                <w:szCs w:val="16"/>
                <w:lang w:eastAsia="ru-RU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Клипса</w:t>
            </w:r>
          </w:p>
        </w:tc>
        <w:tc>
          <w:tcPr>
            <w:tcW w:w="1900" w:type="dxa"/>
          </w:tcPr>
          <w:p w14:paraId="68D6AD65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</w:tr>
      <w:tr w:rsidR="00FC2D65" w:rsidRPr="00CC1D03" w14:paraId="530EC0DF" w14:textId="77777777" w:rsidTr="00CD4A5C">
        <w:trPr>
          <w:trHeight w:val="218"/>
        </w:trPr>
        <w:tc>
          <w:tcPr>
            <w:tcW w:w="380" w:type="dxa"/>
            <w:vMerge/>
          </w:tcPr>
          <w:p w14:paraId="026F953B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462" w:type="dxa"/>
            <w:vMerge/>
          </w:tcPr>
          <w:p w14:paraId="0DBCA385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130" w:type="dxa"/>
            <w:vMerge/>
          </w:tcPr>
          <w:p w14:paraId="18D9E9CE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7AEB4F10" w14:textId="77777777" w:rsidR="00FC2D65" w:rsidRPr="00CC1D03" w:rsidRDefault="00FC2D65" w:rsidP="00FC2D65">
            <w:pPr>
              <w:suppressAutoHyphens w:val="0"/>
              <w:contextualSpacing/>
              <w:rPr>
                <w:bCs/>
                <w:sz w:val="16"/>
                <w:szCs w:val="16"/>
                <w:lang w:eastAsia="ru-RU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Применим для пациентов весом от 30 кг</w:t>
            </w:r>
          </w:p>
        </w:tc>
        <w:tc>
          <w:tcPr>
            <w:tcW w:w="851" w:type="dxa"/>
            <w:vAlign w:val="center"/>
          </w:tcPr>
          <w:p w14:paraId="304500BD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sz w:val="16"/>
                <w:szCs w:val="16"/>
                <w:lang w:eastAsia="ru-RU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-</w:t>
            </w:r>
          </w:p>
        </w:tc>
        <w:tc>
          <w:tcPr>
            <w:tcW w:w="1847" w:type="dxa"/>
            <w:vAlign w:val="center"/>
          </w:tcPr>
          <w:p w14:paraId="623A2A1A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sz w:val="16"/>
                <w:szCs w:val="16"/>
                <w:lang w:eastAsia="ru-RU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Наличие</w:t>
            </w:r>
          </w:p>
        </w:tc>
        <w:tc>
          <w:tcPr>
            <w:tcW w:w="1900" w:type="dxa"/>
            <w:vAlign w:val="center"/>
          </w:tcPr>
          <w:p w14:paraId="6C6E004F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</w:tr>
      <w:tr w:rsidR="00FC2D65" w:rsidRPr="00CC1D03" w14:paraId="2F619824" w14:textId="77777777" w:rsidTr="00CD4A5C">
        <w:trPr>
          <w:trHeight w:val="153"/>
        </w:trPr>
        <w:tc>
          <w:tcPr>
            <w:tcW w:w="380" w:type="dxa"/>
            <w:vMerge/>
          </w:tcPr>
          <w:p w14:paraId="780A13AF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462" w:type="dxa"/>
            <w:vMerge/>
          </w:tcPr>
          <w:p w14:paraId="35A21743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130" w:type="dxa"/>
            <w:vMerge/>
          </w:tcPr>
          <w:p w14:paraId="26633464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46DDAC01" w14:textId="77777777" w:rsidR="00FC2D65" w:rsidRPr="00CC1D03" w:rsidRDefault="00FC2D65" w:rsidP="00FC2D65">
            <w:pPr>
              <w:suppressAutoHyphens w:val="0"/>
              <w:contextualSpacing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Длина</w:t>
            </w:r>
          </w:p>
        </w:tc>
        <w:tc>
          <w:tcPr>
            <w:tcW w:w="851" w:type="dxa"/>
            <w:vAlign w:val="center"/>
          </w:tcPr>
          <w:p w14:paraId="411C8DBC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847" w:type="dxa"/>
            <w:vAlign w:val="center"/>
          </w:tcPr>
          <w:p w14:paraId="7F764A4C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sz w:val="16"/>
                <w:szCs w:val="16"/>
                <w:lang w:eastAsia="ru-RU"/>
              </w:rPr>
              <w:t>Не менее 0.9</w:t>
            </w:r>
          </w:p>
        </w:tc>
        <w:tc>
          <w:tcPr>
            <w:tcW w:w="1900" w:type="dxa"/>
            <w:vAlign w:val="center"/>
          </w:tcPr>
          <w:p w14:paraId="780D401D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</w:tr>
    </w:tbl>
    <w:p w14:paraId="4E165D71" w14:textId="77777777" w:rsidR="00FC2D65" w:rsidRPr="00CC1D03" w:rsidRDefault="00FC2D65" w:rsidP="00FC2D65">
      <w:pPr>
        <w:textAlignment w:val="baseline"/>
        <w:rPr>
          <w:bCs/>
          <w:color w:val="00000A"/>
          <w:sz w:val="16"/>
          <w:szCs w:val="16"/>
        </w:rPr>
      </w:pPr>
    </w:p>
    <w:p w14:paraId="4B0B9303" w14:textId="77777777" w:rsidR="00FC2D65" w:rsidRPr="00CC1D03" w:rsidRDefault="00FC2D65" w:rsidP="00FC2D65">
      <w:pPr>
        <w:textAlignment w:val="baseline"/>
        <w:rPr>
          <w:bCs/>
          <w:color w:val="00000A"/>
          <w:sz w:val="16"/>
          <w:szCs w:val="16"/>
        </w:rPr>
      </w:pPr>
    </w:p>
    <w:p w14:paraId="72EFDC47" w14:textId="39CE8E2F" w:rsidR="00FC2D65" w:rsidRPr="00CC1D03" w:rsidRDefault="00FC2D65" w:rsidP="00FC2D65">
      <w:pPr>
        <w:ind w:right="-312"/>
        <w:jc w:val="center"/>
        <w:textAlignment w:val="baseline"/>
        <w:rPr>
          <w:i/>
          <w:iCs/>
          <w:color w:val="00000A"/>
          <w:sz w:val="28"/>
          <w:szCs w:val="28"/>
          <w:lang w:eastAsia="ar-SA"/>
        </w:rPr>
      </w:pPr>
      <w:r w:rsidRPr="00CC1D03">
        <w:rPr>
          <w:i/>
          <w:iCs/>
          <w:sz w:val="28"/>
          <w:szCs w:val="28"/>
          <w:lang w:eastAsia="ar-SA"/>
        </w:rPr>
        <w:t xml:space="preserve">Диагностика </w:t>
      </w:r>
      <w:r w:rsidRPr="00CC1D03">
        <w:rPr>
          <w:i/>
          <w:iCs/>
          <w:color w:val="00000A"/>
          <w:sz w:val="28"/>
          <w:szCs w:val="28"/>
          <w:lang w:eastAsia="ar-SA"/>
        </w:rPr>
        <w:t>«</w:t>
      </w:r>
      <w:bookmarkStart w:id="1" w:name="_Hlk198715941"/>
      <w:proofErr w:type="spellStart"/>
      <w:r w:rsidRPr="00CC1D03">
        <w:rPr>
          <w:i/>
          <w:iCs/>
          <w:color w:val="00000A"/>
          <w:sz w:val="28"/>
          <w:szCs w:val="28"/>
          <w:lang w:eastAsia="ar-SA"/>
        </w:rPr>
        <w:t>Оксиметра</w:t>
      </w:r>
      <w:proofErr w:type="spellEnd"/>
      <w:r w:rsidRPr="00CC1D03">
        <w:rPr>
          <w:i/>
          <w:iCs/>
          <w:color w:val="00000A"/>
          <w:sz w:val="28"/>
          <w:szCs w:val="28"/>
          <w:lang w:eastAsia="ar-SA"/>
        </w:rPr>
        <w:t xml:space="preserve"> пульсового </w:t>
      </w:r>
      <w:bookmarkEnd w:id="1"/>
    </w:p>
    <w:p w14:paraId="76E271DF" w14:textId="77777777" w:rsidR="00FC2D65" w:rsidRPr="00CC1D03" w:rsidRDefault="00FC2D65" w:rsidP="00FC2D65">
      <w:pPr>
        <w:jc w:val="center"/>
        <w:textAlignment w:val="baseline"/>
        <w:rPr>
          <w:color w:val="00000A"/>
          <w:sz w:val="20"/>
          <w:szCs w:val="20"/>
        </w:rPr>
      </w:pPr>
      <w:r w:rsidRPr="00CC1D03">
        <w:rPr>
          <w:i/>
          <w:iCs/>
          <w:color w:val="00000A"/>
          <w:sz w:val="28"/>
          <w:szCs w:val="28"/>
          <w:lang w:eastAsia="ar-SA"/>
        </w:rPr>
        <w:lastRenderedPageBreak/>
        <w:t>ОП-31.1-«Тритон</w:t>
      </w:r>
      <w:r w:rsidRPr="00CC1D03">
        <w:rPr>
          <w:i/>
          <w:color w:val="00000A"/>
          <w:sz w:val="28"/>
          <w:szCs w:val="28"/>
        </w:rPr>
        <w:t>»</w:t>
      </w:r>
      <w:r w:rsidRPr="00CC1D03">
        <w:rPr>
          <w:i/>
          <w:iCs/>
          <w:color w:val="00000A"/>
          <w:sz w:val="28"/>
          <w:szCs w:val="28"/>
          <w:lang w:eastAsia="ar-SA"/>
        </w:rPr>
        <w:t xml:space="preserve">, серийный № П11 11070 </w:t>
      </w:r>
    </w:p>
    <w:tbl>
      <w:tblPr>
        <w:tblW w:w="10972" w:type="dxa"/>
        <w:tblLayout w:type="fixed"/>
        <w:tblCellMar>
          <w:left w:w="98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462"/>
        <w:gridCol w:w="1130"/>
        <w:gridCol w:w="3402"/>
        <w:gridCol w:w="851"/>
        <w:gridCol w:w="1847"/>
        <w:gridCol w:w="1900"/>
      </w:tblGrid>
      <w:tr w:rsidR="00FC2D65" w:rsidRPr="00CC1D03" w14:paraId="479BFEA3" w14:textId="77777777" w:rsidTr="00CD4A5C">
        <w:trPr>
          <w:trHeight w:val="2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376F5F" w14:textId="77777777" w:rsidR="00FC2D65" w:rsidRPr="00CC1D03" w:rsidRDefault="00FC2D65" w:rsidP="00FC2D65">
            <w:pPr>
              <w:ind w:right="-8"/>
              <w:textAlignment w:val="baseline"/>
              <w:rPr>
                <w:b/>
                <w:bCs/>
                <w:color w:val="00000A"/>
                <w:sz w:val="16"/>
                <w:szCs w:val="16"/>
              </w:rPr>
            </w:pPr>
            <w:r w:rsidRPr="00CC1D03">
              <w:rPr>
                <w:b/>
                <w:bCs/>
                <w:color w:val="00000A"/>
                <w:sz w:val="16"/>
                <w:szCs w:val="16"/>
              </w:rPr>
              <w:t>№</w:t>
            </w:r>
          </w:p>
          <w:p w14:paraId="31B876FD" w14:textId="77777777" w:rsidR="00FC2D65" w:rsidRPr="00CC1D03" w:rsidRDefault="00FC2D65" w:rsidP="00FC2D65">
            <w:pPr>
              <w:ind w:right="-8"/>
              <w:textAlignment w:val="baseline"/>
              <w:rPr>
                <w:b/>
                <w:bCs/>
                <w:color w:val="00000A"/>
                <w:sz w:val="16"/>
                <w:szCs w:val="16"/>
              </w:rPr>
            </w:pPr>
            <w:r w:rsidRPr="00CC1D03">
              <w:rPr>
                <w:b/>
                <w:bCs/>
                <w:color w:val="00000A"/>
                <w:sz w:val="16"/>
                <w:szCs w:val="16"/>
              </w:rPr>
              <w:t>п/п</w:t>
            </w:r>
          </w:p>
        </w:tc>
        <w:tc>
          <w:tcPr>
            <w:tcW w:w="10592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B99BD5" w14:textId="77777777" w:rsidR="00FC2D65" w:rsidRPr="00CC1D03" w:rsidRDefault="00FC2D65" w:rsidP="00FC2D65">
            <w:pPr>
              <w:jc w:val="center"/>
              <w:textAlignment w:val="baseline"/>
              <w:rPr>
                <w:b/>
                <w:bCs/>
                <w:color w:val="00000A"/>
                <w:sz w:val="16"/>
                <w:szCs w:val="16"/>
              </w:rPr>
            </w:pPr>
          </w:p>
        </w:tc>
      </w:tr>
      <w:tr w:rsidR="00FC2D65" w:rsidRPr="00CC1D03" w14:paraId="0C5A3058" w14:textId="77777777" w:rsidTr="00CD4A5C">
        <w:trPr>
          <w:trHeight w:val="1134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849F43" w14:textId="77777777" w:rsidR="00FC2D65" w:rsidRPr="00CC1D03" w:rsidRDefault="00FC2D65" w:rsidP="00FC2D65">
            <w:pPr>
              <w:suppressAutoHyphens w:val="0"/>
              <w:textAlignment w:val="baseline"/>
              <w:rPr>
                <w:b/>
                <w:bCs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DEA454" w14:textId="77777777" w:rsidR="00FC2D65" w:rsidRPr="00CC1D03" w:rsidRDefault="00FC2D65" w:rsidP="00FC2D65">
            <w:pPr>
              <w:textAlignment w:val="baseline"/>
              <w:rPr>
                <w:b/>
                <w:bCs/>
                <w:color w:val="00000A"/>
                <w:sz w:val="16"/>
                <w:szCs w:val="16"/>
              </w:rPr>
            </w:pPr>
            <w:r w:rsidRPr="00CC1D03">
              <w:rPr>
                <w:b/>
                <w:bCs/>
                <w:color w:val="00000A"/>
                <w:sz w:val="16"/>
                <w:szCs w:val="16"/>
              </w:rPr>
              <w:t>Наименование объекта закупки (товара, артикул)</w:t>
            </w:r>
          </w:p>
          <w:p w14:paraId="4053264C" w14:textId="77777777" w:rsidR="00FC2D65" w:rsidRPr="00CC1D03" w:rsidRDefault="00FC2D65" w:rsidP="00FC2D65">
            <w:pPr>
              <w:textAlignment w:val="baseline"/>
              <w:rPr>
                <w:b/>
                <w:bCs/>
                <w:color w:val="00000A"/>
                <w:sz w:val="16"/>
                <w:szCs w:val="16"/>
              </w:rPr>
            </w:pPr>
          </w:p>
          <w:p w14:paraId="50F10E25" w14:textId="77777777" w:rsidR="00FC2D65" w:rsidRPr="00CC1D03" w:rsidRDefault="00FC2D65" w:rsidP="00FC2D65">
            <w:pPr>
              <w:textAlignment w:val="baseline"/>
              <w:rPr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B887CB" w14:textId="77777777" w:rsidR="00FC2D65" w:rsidRPr="00CC1D03" w:rsidRDefault="00FC2D65" w:rsidP="00FC2D65">
            <w:pPr>
              <w:snapToGrid w:val="0"/>
              <w:textAlignment w:val="baseline"/>
              <w:rPr>
                <w:b/>
                <w:bCs/>
                <w:color w:val="00000A"/>
                <w:sz w:val="16"/>
                <w:szCs w:val="16"/>
              </w:rPr>
            </w:pPr>
            <w:r w:rsidRPr="00CC1D03">
              <w:rPr>
                <w:b/>
                <w:bCs/>
                <w:color w:val="00000A"/>
                <w:sz w:val="16"/>
                <w:szCs w:val="16"/>
              </w:rPr>
              <w:t>Количество шт.</w:t>
            </w:r>
          </w:p>
          <w:p w14:paraId="243E553C" w14:textId="77777777" w:rsidR="00FC2D65" w:rsidRPr="00CC1D03" w:rsidRDefault="00FC2D65" w:rsidP="00FC2D65">
            <w:pPr>
              <w:textAlignment w:val="baseline"/>
              <w:rPr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89426" w14:textId="77777777" w:rsidR="00FC2D65" w:rsidRPr="00CC1D03" w:rsidRDefault="00FC2D65" w:rsidP="00FC2D65">
            <w:pPr>
              <w:textAlignment w:val="baseline"/>
              <w:rPr>
                <w:b/>
                <w:bCs/>
                <w:color w:val="00000A"/>
                <w:sz w:val="16"/>
                <w:szCs w:val="16"/>
              </w:rPr>
            </w:pPr>
            <w:r w:rsidRPr="00CC1D03">
              <w:rPr>
                <w:b/>
                <w:bCs/>
                <w:color w:val="00000A"/>
                <w:sz w:val="16"/>
                <w:szCs w:val="16"/>
              </w:rPr>
              <w:t>Функциональные, технические, качественные характеристики (эксплуатационные) объекта закупки (товара)</w:t>
            </w:r>
          </w:p>
          <w:p w14:paraId="0F3835DF" w14:textId="77777777" w:rsidR="00FC2D65" w:rsidRPr="00CC1D03" w:rsidRDefault="00FC2D65" w:rsidP="00FC2D65">
            <w:pPr>
              <w:textAlignment w:val="baseline"/>
              <w:rPr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45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776B19" w14:textId="77777777" w:rsidR="00FC2D65" w:rsidRPr="00CC1D03" w:rsidRDefault="00FC2D65" w:rsidP="00FC2D65">
            <w:pPr>
              <w:textAlignment w:val="baseline"/>
              <w:rPr>
                <w:b/>
                <w:bCs/>
                <w:color w:val="00000A"/>
                <w:sz w:val="16"/>
                <w:szCs w:val="16"/>
              </w:rPr>
            </w:pPr>
            <w:r w:rsidRPr="00CC1D03">
              <w:rPr>
                <w:b/>
                <w:bCs/>
                <w:color w:val="00000A"/>
                <w:sz w:val="16"/>
                <w:szCs w:val="16"/>
              </w:rPr>
              <w:t>Показатели товара (значения показателей)</w:t>
            </w:r>
          </w:p>
          <w:p w14:paraId="52549C09" w14:textId="77777777" w:rsidR="00FC2D65" w:rsidRPr="00CC1D03" w:rsidRDefault="00FC2D65" w:rsidP="00FC2D65">
            <w:pPr>
              <w:textAlignment w:val="baseline"/>
              <w:rPr>
                <w:b/>
                <w:bCs/>
                <w:color w:val="00000A"/>
                <w:sz w:val="16"/>
                <w:szCs w:val="16"/>
              </w:rPr>
            </w:pPr>
          </w:p>
          <w:p w14:paraId="12F2EC26" w14:textId="77777777" w:rsidR="00FC2D65" w:rsidRPr="00CC1D03" w:rsidRDefault="00FC2D65" w:rsidP="00FC2D65">
            <w:pPr>
              <w:textAlignment w:val="baseline"/>
              <w:rPr>
                <w:rFonts w:eastAsia="Calibri"/>
                <w:b/>
                <w:bCs/>
                <w:color w:val="00000A"/>
                <w:sz w:val="16"/>
                <w:szCs w:val="16"/>
              </w:rPr>
            </w:pPr>
          </w:p>
        </w:tc>
      </w:tr>
      <w:tr w:rsidR="00FC2D65" w:rsidRPr="00CC1D03" w14:paraId="43BB4092" w14:textId="77777777" w:rsidTr="00CD4A5C">
        <w:trPr>
          <w:trHeight w:val="766"/>
        </w:trPr>
        <w:tc>
          <w:tcPr>
            <w:tcW w:w="38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FD5ED5" w14:textId="77777777" w:rsidR="00FC2D65" w:rsidRPr="00CC1D03" w:rsidRDefault="00FC2D65" w:rsidP="00FC2D65">
            <w:pPr>
              <w:suppressAutoHyphens w:val="0"/>
              <w:textAlignment w:val="baseline"/>
              <w:rPr>
                <w:b/>
                <w:bCs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BFA6D" w14:textId="77777777" w:rsidR="00FC2D65" w:rsidRPr="00CC1D03" w:rsidRDefault="00FC2D65" w:rsidP="00FC2D65">
            <w:pPr>
              <w:textAlignment w:val="baseline"/>
              <w:rPr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331AE9" w14:textId="77777777" w:rsidR="00FC2D65" w:rsidRPr="00CC1D03" w:rsidRDefault="00FC2D65" w:rsidP="00FC2D65">
            <w:pPr>
              <w:textAlignment w:val="baseline"/>
              <w:rPr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9C4B64" w14:textId="77777777" w:rsidR="00FC2D65" w:rsidRPr="00CC1D03" w:rsidRDefault="00FC2D65" w:rsidP="00FC2D65">
            <w:pPr>
              <w:textAlignment w:val="baseline"/>
              <w:rPr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0500A4" w14:textId="77777777" w:rsidR="00FC2D65" w:rsidRPr="00CC1D03" w:rsidRDefault="00FC2D65" w:rsidP="00FC2D65">
            <w:pPr>
              <w:textAlignment w:val="baseline"/>
              <w:rPr>
                <w:b/>
                <w:bCs/>
                <w:color w:val="00000A"/>
                <w:sz w:val="16"/>
                <w:szCs w:val="16"/>
              </w:rPr>
            </w:pPr>
            <w:proofErr w:type="spellStart"/>
            <w:r w:rsidRPr="00CC1D03">
              <w:rPr>
                <w:b/>
                <w:bCs/>
                <w:color w:val="00000A"/>
                <w:sz w:val="16"/>
                <w:szCs w:val="16"/>
              </w:rPr>
              <w:t>Ед.изм</w:t>
            </w:r>
            <w:proofErr w:type="spellEnd"/>
            <w:r w:rsidRPr="00CC1D03">
              <w:rPr>
                <w:b/>
                <w:bCs/>
                <w:color w:val="00000A"/>
                <w:sz w:val="16"/>
                <w:szCs w:val="16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647BA" w14:textId="77777777" w:rsidR="00FC2D65" w:rsidRPr="00CC1D03" w:rsidRDefault="00FC2D65" w:rsidP="00FC2D65">
            <w:pPr>
              <w:textAlignment w:val="baseline"/>
              <w:rPr>
                <w:b/>
                <w:bCs/>
                <w:color w:val="00000A"/>
                <w:sz w:val="16"/>
                <w:szCs w:val="16"/>
              </w:rPr>
            </w:pPr>
            <w:r w:rsidRPr="00CC1D03">
              <w:rPr>
                <w:b/>
                <w:bCs/>
                <w:color w:val="00000A"/>
                <w:sz w:val="16"/>
                <w:szCs w:val="16"/>
              </w:rPr>
              <w:t>Показатели товара (значения показателей)</w:t>
            </w:r>
          </w:p>
          <w:p w14:paraId="562A9498" w14:textId="77777777" w:rsidR="00FC2D65" w:rsidRPr="00CC1D03" w:rsidRDefault="00FC2D65" w:rsidP="00FC2D65">
            <w:pPr>
              <w:textAlignment w:val="baseline"/>
              <w:rPr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9365F5" w14:textId="77777777" w:rsidR="00FC2D65" w:rsidRPr="00CC1D03" w:rsidRDefault="00FC2D65" w:rsidP="00FC2D65">
            <w:pPr>
              <w:textAlignment w:val="baseline"/>
              <w:rPr>
                <w:b/>
                <w:color w:val="00000A"/>
                <w:sz w:val="16"/>
                <w:szCs w:val="16"/>
              </w:rPr>
            </w:pPr>
            <w:r w:rsidRPr="00CC1D03">
              <w:rPr>
                <w:b/>
                <w:color w:val="00000A"/>
                <w:sz w:val="16"/>
                <w:szCs w:val="16"/>
                <w:lang w:eastAsia="ru-RU"/>
              </w:rPr>
              <w:t>Конкретные значения показателей, предлагаемые участником закупки</w:t>
            </w:r>
          </w:p>
        </w:tc>
      </w:tr>
    </w:tbl>
    <w:p w14:paraId="01A8EF58" w14:textId="77777777" w:rsidR="00FC2D65" w:rsidRPr="00CC1D03" w:rsidRDefault="00FC2D65" w:rsidP="00FC2D65">
      <w:pPr>
        <w:textAlignment w:val="baseline"/>
        <w:rPr>
          <w:bCs/>
          <w:color w:val="00000A"/>
          <w:sz w:val="16"/>
          <w:szCs w:val="16"/>
        </w:rPr>
      </w:pPr>
    </w:p>
    <w:tbl>
      <w:tblPr>
        <w:tblW w:w="10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0"/>
        <w:gridCol w:w="1600"/>
        <w:gridCol w:w="992"/>
        <w:gridCol w:w="3402"/>
        <w:gridCol w:w="851"/>
        <w:gridCol w:w="1847"/>
        <w:gridCol w:w="1900"/>
      </w:tblGrid>
      <w:tr w:rsidR="00FC2D65" w:rsidRPr="00CC1D03" w14:paraId="0085A515" w14:textId="77777777" w:rsidTr="00CD4A5C">
        <w:trPr>
          <w:trHeight w:val="1451"/>
        </w:trPr>
        <w:tc>
          <w:tcPr>
            <w:tcW w:w="380" w:type="dxa"/>
            <w:shd w:val="clear" w:color="auto" w:fill="auto"/>
          </w:tcPr>
          <w:p w14:paraId="48F2AF53" w14:textId="77777777" w:rsidR="00FC2D65" w:rsidRPr="00CC1D03" w:rsidRDefault="00FC2D65" w:rsidP="00FC2D65">
            <w:pPr>
              <w:jc w:val="center"/>
              <w:textAlignment w:val="baseline"/>
              <w:rPr>
                <w:bCs/>
                <w:color w:val="00000A"/>
                <w:sz w:val="16"/>
                <w:szCs w:val="16"/>
                <w:lang w:val="en-US" w:eastAsia="ru-RU"/>
              </w:rPr>
            </w:pPr>
            <w:r w:rsidRPr="00CC1D03">
              <w:rPr>
                <w:bCs/>
                <w:color w:val="00000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tcMar>
              <w:left w:w="28" w:type="dxa"/>
              <w:right w:w="28" w:type="dxa"/>
            </w:tcMar>
          </w:tcPr>
          <w:p w14:paraId="213CF160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/>
                <w:color w:val="00000A"/>
                <w:sz w:val="22"/>
                <w:szCs w:val="22"/>
              </w:rPr>
              <w:t>Диагностика неисправности</w:t>
            </w:r>
            <w:r w:rsidRPr="00CC1D03">
              <w:rPr>
                <w:bCs/>
                <w:color w:val="00000A"/>
                <w:sz w:val="16"/>
                <w:szCs w:val="16"/>
              </w:rPr>
              <w:t xml:space="preserve">, </w:t>
            </w:r>
          </w:p>
          <w:p w14:paraId="3A04B63C" w14:textId="77777777" w:rsidR="00FC2D65" w:rsidRPr="00CC1D03" w:rsidRDefault="00FC2D65" w:rsidP="00FC2D65">
            <w:pPr>
              <w:textAlignment w:val="baseline"/>
              <w:rPr>
                <w:iCs/>
                <w:color w:val="00000A"/>
                <w:sz w:val="16"/>
                <w:szCs w:val="16"/>
                <w:lang w:eastAsia="ar-SA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настройка, калибровка</w:t>
            </w:r>
            <w:r w:rsidRPr="00CC1D03">
              <w:rPr>
                <w:bCs/>
                <w:color w:val="00000A"/>
                <w:sz w:val="18"/>
                <w:szCs w:val="18"/>
              </w:rPr>
              <w:t xml:space="preserve"> </w:t>
            </w:r>
            <w:r w:rsidRPr="00CC1D03">
              <w:rPr>
                <w:iCs/>
                <w:color w:val="00000A"/>
                <w:sz w:val="16"/>
                <w:szCs w:val="16"/>
                <w:lang w:eastAsia="ar-SA"/>
              </w:rPr>
              <w:t>«</w:t>
            </w:r>
            <w:proofErr w:type="spellStart"/>
            <w:r w:rsidRPr="00CC1D03">
              <w:rPr>
                <w:iCs/>
                <w:color w:val="00000A"/>
                <w:sz w:val="16"/>
                <w:szCs w:val="16"/>
                <w:lang w:eastAsia="ar-SA"/>
              </w:rPr>
              <w:t>Оксиметра</w:t>
            </w:r>
            <w:proofErr w:type="spellEnd"/>
            <w:r w:rsidRPr="00CC1D03">
              <w:rPr>
                <w:iCs/>
                <w:color w:val="00000A"/>
                <w:sz w:val="16"/>
                <w:szCs w:val="16"/>
                <w:lang w:eastAsia="ar-SA"/>
              </w:rPr>
              <w:t xml:space="preserve"> пульсового</w:t>
            </w:r>
          </w:p>
          <w:p w14:paraId="61CFE4C6" w14:textId="77777777" w:rsidR="00FC2D65" w:rsidRPr="00CC1D03" w:rsidRDefault="00FC2D65" w:rsidP="00FC2D65">
            <w:pPr>
              <w:textAlignment w:val="baseline"/>
              <w:rPr>
                <w:iCs/>
                <w:color w:val="00000A"/>
                <w:sz w:val="16"/>
                <w:szCs w:val="16"/>
                <w:lang w:eastAsia="ar-SA"/>
              </w:rPr>
            </w:pPr>
            <w:r w:rsidRPr="00CC1D03">
              <w:rPr>
                <w:iCs/>
                <w:color w:val="00000A"/>
                <w:sz w:val="16"/>
                <w:szCs w:val="16"/>
                <w:lang w:eastAsia="ar-SA"/>
              </w:rPr>
              <w:t>ОП-31.1-«Тритон</w:t>
            </w:r>
            <w:r w:rsidRPr="00CC1D03">
              <w:rPr>
                <w:color w:val="00000A"/>
                <w:sz w:val="16"/>
                <w:szCs w:val="16"/>
              </w:rPr>
              <w:t>»</w:t>
            </w:r>
            <w:r w:rsidRPr="00CC1D03">
              <w:rPr>
                <w:iCs/>
                <w:color w:val="00000A"/>
                <w:sz w:val="16"/>
                <w:szCs w:val="16"/>
                <w:lang w:eastAsia="ar-SA"/>
              </w:rPr>
              <w:t xml:space="preserve">, серийный № </w:t>
            </w:r>
          </w:p>
          <w:p w14:paraId="7F887CFB" w14:textId="77777777" w:rsidR="00FC2D65" w:rsidRPr="00CC1D03" w:rsidRDefault="00FC2D65" w:rsidP="00FC2D65">
            <w:pPr>
              <w:textAlignment w:val="baseline"/>
              <w:rPr>
                <w:color w:val="00000A"/>
                <w:sz w:val="16"/>
                <w:szCs w:val="16"/>
                <w:lang w:eastAsia="ar-SA"/>
              </w:rPr>
            </w:pPr>
            <w:r w:rsidRPr="00CC1D03">
              <w:rPr>
                <w:iCs/>
                <w:color w:val="00000A"/>
                <w:sz w:val="16"/>
                <w:szCs w:val="16"/>
                <w:lang w:eastAsia="ar-SA"/>
              </w:rPr>
              <w:t>П11 11070</w:t>
            </w:r>
          </w:p>
        </w:tc>
        <w:tc>
          <w:tcPr>
            <w:tcW w:w="992" w:type="dxa"/>
            <w:shd w:val="clear" w:color="auto" w:fill="auto"/>
          </w:tcPr>
          <w:p w14:paraId="322FAF75" w14:textId="77777777" w:rsidR="00FC2D65" w:rsidRPr="00CC1D03" w:rsidRDefault="00FC2D65" w:rsidP="00FC2D65">
            <w:pPr>
              <w:jc w:val="center"/>
              <w:textAlignment w:val="baseline"/>
              <w:rPr>
                <w:color w:val="00000A"/>
                <w:sz w:val="16"/>
                <w:szCs w:val="16"/>
                <w:lang w:eastAsia="ar-SA"/>
              </w:rPr>
            </w:pPr>
            <w:r w:rsidRPr="00CC1D03">
              <w:rPr>
                <w:color w:val="00000A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6A6AE229" w14:textId="77777777" w:rsidR="00FC2D65" w:rsidRPr="00CC1D03" w:rsidRDefault="00FC2D65" w:rsidP="00FC2D65">
            <w:pPr>
              <w:textAlignment w:val="baseline"/>
              <w:rPr>
                <w:color w:val="00000A"/>
                <w:sz w:val="16"/>
                <w:szCs w:val="16"/>
              </w:rPr>
            </w:pPr>
            <w:r w:rsidRPr="00CC1D03">
              <w:rPr>
                <w:color w:val="00000A"/>
                <w:sz w:val="16"/>
                <w:szCs w:val="16"/>
              </w:rPr>
              <w:t>Проводит специалист (инженер) предприятия, имеющего лицензию на осуществление деятельности по техническому обслуживанию медицинской техники, прошедший обучение в ООО фирма «Тритон-</w:t>
            </w:r>
            <w:proofErr w:type="spellStart"/>
            <w:r w:rsidRPr="00CC1D03">
              <w:rPr>
                <w:color w:val="00000A"/>
                <w:sz w:val="16"/>
                <w:szCs w:val="16"/>
              </w:rPr>
              <w:t>ЭлектроникС</w:t>
            </w:r>
            <w:proofErr w:type="spellEnd"/>
            <w:r w:rsidRPr="00CC1D03">
              <w:rPr>
                <w:color w:val="00000A"/>
                <w:sz w:val="16"/>
                <w:szCs w:val="16"/>
              </w:rPr>
              <w:t>» и имеющий свидетельство об обучении на предприятии-изготовителе.</w:t>
            </w:r>
          </w:p>
        </w:tc>
        <w:tc>
          <w:tcPr>
            <w:tcW w:w="851" w:type="dxa"/>
            <w:shd w:val="clear" w:color="auto" w:fill="auto"/>
          </w:tcPr>
          <w:p w14:paraId="217323C0" w14:textId="77777777" w:rsidR="00FC2D65" w:rsidRPr="00CC1D03" w:rsidRDefault="00FC2D65" w:rsidP="00FC2D65">
            <w:pPr>
              <w:jc w:val="center"/>
              <w:textAlignment w:val="baseline"/>
              <w:rPr>
                <w:color w:val="00000A"/>
                <w:sz w:val="18"/>
                <w:szCs w:val="18"/>
                <w:lang w:eastAsia="ar-SA"/>
              </w:rPr>
            </w:pPr>
            <w:proofErr w:type="spellStart"/>
            <w:r w:rsidRPr="00CC1D03">
              <w:rPr>
                <w:color w:val="00000A"/>
                <w:sz w:val="18"/>
                <w:szCs w:val="18"/>
                <w:lang w:eastAsia="ar-SA"/>
              </w:rPr>
              <w:t>шт</w:t>
            </w:r>
            <w:proofErr w:type="spellEnd"/>
          </w:p>
        </w:tc>
        <w:tc>
          <w:tcPr>
            <w:tcW w:w="1847" w:type="dxa"/>
            <w:shd w:val="clear" w:color="auto" w:fill="auto"/>
          </w:tcPr>
          <w:p w14:paraId="592F42F5" w14:textId="77777777" w:rsidR="00FC2D65" w:rsidRPr="00CC1D03" w:rsidRDefault="00FC2D65" w:rsidP="00FC2D65">
            <w:pPr>
              <w:spacing w:before="100" w:beforeAutospacing="1" w:after="100" w:afterAutospacing="1"/>
              <w:jc w:val="center"/>
              <w:textAlignment w:val="baseline"/>
              <w:rPr>
                <w:color w:val="00000A"/>
                <w:sz w:val="18"/>
                <w:szCs w:val="18"/>
              </w:rPr>
            </w:pPr>
            <w:r w:rsidRPr="00CC1D03">
              <w:rPr>
                <w:color w:val="00000A"/>
                <w:sz w:val="18"/>
                <w:szCs w:val="18"/>
              </w:rPr>
              <w:t>Наличие</w:t>
            </w:r>
          </w:p>
        </w:tc>
        <w:tc>
          <w:tcPr>
            <w:tcW w:w="1900" w:type="dxa"/>
            <w:shd w:val="clear" w:color="auto" w:fill="auto"/>
          </w:tcPr>
          <w:p w14:paraId="0528926A" w14:textId="77777777" w:rsidR="00FC2D65" w:rsidRPr="00CC1D03" w:rsidRDefault="00FC2D65" w:rsidP="00FC2D65">
            <w:pPr>
              <w:jc w:val="center"/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</w:tr>
    </w:tbl>
    <w:p w14:paraId="221ACF6D" w14:textId="77777777" w:rsidR="00FC2D65" w:rsidRPr="00CC1D03" w:rsidRDefault="00FC2D65" w:rsidP="00FC2D65">
      <w:pPr>
        <w:textAlignment w:val="baseline"/>
        <w:rPr>
          <w:bCs/>
          <w:color w:val="00000A"/>
          <w:sz w:val="16"/>
          <w:szCs w:val="16"/>
        </w:rPr>
      </w:pPr>
    </w:p>
    <w:tbl>
      <w:tblPr>
        <w:tblW w:w="10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1462"/>
        <w:gridCol w:w="1130"/>
        <w:gridCol w:w="3402"/>
        <w:gridCol w:w="851"/>
        <w:gridCol w:w="1847"/>
        <w:gridCol w:w="1900"/>
      </w:tblGrid>
      <w:tr w:rsidR="00FC2D65" w:rsidRPr="00CC1D03" w14:paraId="14C367E3" w14:textId="77777777" w:rsidTr="00CD4A5C">
        <w:trPr>
          <w:trHeight w:val="585"/>
        </w:trPr>
        <w:tc>
          <w:tcPr>
            <w:tcW w:w="380" w:type="dxa"/>
            <w:vMerge w:val="restart"/>
          </w:tcPr>
          <w:p w14:paraId="7994564C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2</w:t>
            </w:r>
          </w:p>
        </w:tc>
        <w:tc>
          <w:tcPr>
            <w:tcW w:w="1462" w:type="dxa"/>
            <w:vMerge w:val="restart"/>
          </w:tcPr>
          <w:p w14:paraId="4ABF94D0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 xml:space="preserve">Аккумулятор     </w:t>
            </w:r>
          </w:p>
          <w:p w14:paraId="32BCC0B6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 xml:space="preserve">5H-AA2000B, </w:t>
            </w:r>
          </w:p>
          <w:p w14:paraId="0E39D518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(</w:t>
            </w:r>
            <w:proofErr w:type="spellStart"/>
            <w:r w:rsidRPr="00CC1D03">
              <w:rPr>
                <w:bCs/>
                <w:color w:val="00000A"/>
                <w:sz w:val="16"/>
                <w:szCs w:val="16"/>
              </w:rPr>
              <w:t>Спр</w:t>
            </w:r>
            <w:proofErr w:type="spellEnd"/>
            <w:r w:rsidRPr="00CC1D03">
              <w:rPr>
                <w:bCs/>
                <w:color w:val="00000A"/>
                <w:sz w:val="16"/>
                <w:szCs w:val="16"/>
              </w:rPr>
              <w:t xml:space="preserve">. № ЭТ541235) </w:t>
            </w:r>
          </w:p>
          <w:p w14:paraId="5BB0BE6D" w14:textId="77777777" w:rsidR="00FC2D65" w:rsidRPr="00CC1D03" w:rsidRDefault="00FC2D65" w:rsidP="00FC2D65">
            <w:pPr>
              <w:suppressAutoHyphens w:val="0"/>
              <w:contextualSpacing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Товарный знак:</w:t>
            </w:r>
          </w:p>
          <w:p w14:paraId="26864B18" w14:textId="77777777" w:rsidR="00FC2D65" w:rsidRPr="00CC1D03" w:rsidRDefault="00FC2D65" w:rsidP="00FC2D65">
            <w:pPr>
              <w:suppressAutoHyphens w:val="0"/>
              <w:contextualSpacing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  <w:lang w:val="en-US"/>
              </w:rPr>
              <w:t>Triton</w:t>
            </w:r>
          </w:p>
          <w:p w14:paraId="08FB95FD" w14:textId="77777777" w:rsidR="00FC2D65" w:rsidRPr="00CC1D03" w:rsidRDefault="00FC2D65" w:rsidP="00FC2D65">
            <w:pPr>
              <w:suppressAutoHyphens w:val="0"/>
              <w:contextualSpacing/>
              <w:rPr>
                <w:bCs/>
                <w:sz w:val="16"/>
                <w:szCs w:val="16"/>
              </w:rPr>
            </w:pPr>
          </w:p>
          <w:p w14:paraId="36B5BC37" w14:textId="77777777" w:rsidR="00FC2D65" w:rsidRPr="00CC1D03" w:rsidRDefault="00FC2D65" w:rsidP="00FC2D65">
            <w:pPr>
              <w:suppressAutoHyphens w:val="0"/>
              <w:contextualSpacing/>
              <w:rPr>
                <w:bCs/>
                <w:sz w:val="16"/>
                <w:szCs w:val="16"/>
              </w:rPr>
            </w:pPr>
          </w:p>
          <w:p w14:paraId="75025162" w14:textId="77777777" w:rsidR="00FC2D65" w:rsidRPr="00CC1D03" w:rsidRDefault="00FC2D65" w:rsidP="00FC2D65">
            <w:pPr>
              <w:suppressAutoHyphens w:val="0"/>
              <w:contextualSpacing/>
              <w:rPr>
                <w:bCs/>
                <w:sz w:val="16"/>
                <w:szCs w:val="16"/>
              </w:rPr>
            </w:pPr>
          </w:p>
          <w:p w14:paraId="74F920C6" w14:textId="77777777" w:rsidR="00FC2D65" w:rsidRPr="00CC1D03" w:rsidRDefault="00FC2D65" w:rsidP="00FC2D65">
            <w:pPr>
              <w:suppressAutoHyphens w:val="0"/>
              <w:contextualSpacing/>
              <w:rPr>
                <w:bCs/>
                <w:sz w:val="16"/>
                <w:szCs w:val="16"/>
              </w:rPr>
            </w:pPr>
          </w:p>
          <w:p w14:paraId="146B35A8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130" w:type="dxa"/>
            <w:vMerge w:val="restart"/>
          </w:tcPr>
          <w:p w14:paraId="6FF62CE5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14:paraId="5225363D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Аккумулятор 5H-AA2000B, предназначен для работы в составе «</w:t>
            </w:r>
            <w:proofErr w:type="spellStart"/>
            <w:r w:rsidRPr="00CC1D03">
              <w:rPr>
                <w:bCs/>
                <w:color w:val="00000A"/>
                <w:sz w:val="16"/>
                <w:szCs w:val="16"/>
              </w:rPr>
              <w:t>Оксиметра</w:t>
            </w:r>
            <w:proofErr w:type="spellEnd"/>
            <w:r w:rsidRPr="00CC1D03">
              <w:rPr>
                <w:bCs/>
                <w:color w:val="00000A"/>
                <w:sz w:val="16"/>
                <w:szCs w:val="16"/>
              </w:rPr>
              <w:t xml:space="preserve"> пульсового ОП31.1-«Triton» согласно «</w:t>
            </w:r>
            <w:r w:rsidRPr="00CC1D03">
              <w:rPr>
                <w:color w:val="00000A"/>
                <w:sz w:val="16"/>
                <w:szCs w:val="16"/>
              </w:rPr>
              <w:t>Руководству по ремонту» ТЭСМ.360000 РК</w:t>
            </w:r>
            <w:r w:rsidRPr="00CC1D03">
              <w:rPr>
                <w:bCs/>
                <w:color w:val="00000A"/>
                <w:sz w:val="16"/>
                <w:szCs w:val="16"/>
              </w:rPr>
              <w:t xml:space="preserve"> и совместим с оборудованием заказчика – «</w:t>
            </w:r>
            <w:proofErr w:type="spellStart"/>
            <w:r w:rsidRPr="00CC1D03">
              <w:rPr>
                <w:bCs/>
                <w:color w:val="00000A"/>
                <w:sz w:val="16"/>
                <w:szCs w:val="16"/>
              </w:rPr>
              <w:t>Оксиметром</w:t>
            </w:r>
            <w:proofErr w:type="spellEnd"/>
            <w:r w:rsidRPr="00CC1D03">
              <w:rPr>
                <w:bCs/>
                <w:color w:val="00000A"/>
                <w:sz w:val="16"/>
                <w:szCs w:val="16"/>
              </w:rPr>
              <w:t xml:space="preserve"> пульсовым ОП31.1-«Triton» серийный № </w:t>
            </w:r>
          </w:p>
          <w:p w14:paraId="789EB579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iCs/>
                <w:color w:val="00000A"/>
                <w:sz w:val="16"/>
                <w:szCs w:val="16"/>
                <w:lang w:eastAsia="ar-SA"/>
              </w:rPr>
              <w:t>П11 11070</w:t>
            </w:r>
            <w:r w:rsidRPr="00CC1D03">
              <w:rPr>
                <w:color w:val="00000A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14:paraId="7BA4D1B3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-</w:t>
            </w:r>
          </w:p>
        </w:tc>
        <w:tc>
          <w:tcPr>
            <w:tcW w:w="1847" w:type="dxa"/>
          </w:tcPr>
          <w:p w14:paraId="7D0DABD9" w14:textId="77777777" w:rsidR="00FC2D65" w:rsidRPr="00CC1D03" w:rsidRDefault="00FC2D65" w:rsidP="00FC2D65">
            <w:pPr>
              <w:jc w:val="center"/>
              <w:textAlignment w:val="baseline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Наличие</w:t>
            </w:r>
          </w:p>
        </w:tc>
        <w:tc>
          <w:tcPr>
            <w:tcW w:w="1900" w:type="dxa"/>
          </w:tcPr>
          <w:p w14:paraId="10868C5C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</w:tr>
      <w:tr w:rsidR="00FC2D65" w:rsidRPr="00CC1D03" w14:paraId="0C06DE9B" w14:textId="77777777" w:rsidTr="00CD4A5C">
        <w:trPr>
          <w:trHeight w:val="608"/>
        </w:trPr>
        <w:tc>
          <w:tcPr>
            <w:tcW w:w="380" w:type="dxa"/>
            <w:vMerge/>
          </w:tcPr>
          <w:p w14:paraId="2775275D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462" w:type="dxa"/>
            <w:vMerge/>
          </w:tcPr>
          <w:p w14:paraId="5473E197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130" w:type="dxa"/>
            <w:vMerge/>
          </w:tcPr>
          <w:p w14:paraId="7CA250A4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79FCAE44" w14:textId="77777777" w:rsidR="00FC2D65" w:rsidRPr="00CC1D03" w:rsidRDefault="00FC2D65" w:rsidP="00FC2D65">
            <w:pPr>
              <w:suppressAutoHyphens w:val="0"/>
              <w:contextualSpacing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sz w:val="16"/>
                <w:szCs w:val="16"/>
                <w:lang w:eastAsia="ru-RU"/>
              </w:rPr>
              <w:t>Аккумулятор 5H-AA2000B, предназначен для автономного питания «</w:t>
            </w:r>
            <w:proofErr w:type="spellStart"/>
            <w:r w:rsidRPr="00CC1D03">
              <w:rPr>
                <w:bCs/>
                <w:sz w:val="16"/>
                <w:szCs w:val="16"/>
                <w:lang w:eastAsia="ru-RU"/>
              </w:rPr>
              <w:t>Оксиметра</w:t>
            </w:r>
            <w:proofErr w:type="spellEnd"/>
            <w:r w:rsidRPr="00CC1D03">
              <w:rPr>
                <w:bCs/>
                <w:sz w:val="16"/>
                <w:szCs w:val="16"/>
                <w:lang w:eastAsia="ru-RU"/>
              </w:rPr>
              <w:t xml:space="preserve"> пульсового ОП31.1-«Triton»</w:t>
            </w:r>
            <w:r w:rsidRPr="00CC1D03">
              <w:rPr>
                <w:sz w:val="16"/>
                <w:szCs w:val="16"/>
                <w:lang w:eastAsia="ru-RU"/>
              </w:rPr>
              <w:t xml:space="preserve"> во время отсутствия сетевой электроэнергии</w:t>
            </w:r>
          </w:p>
        </w:tc>
        <w:tc>
          <w:tcPr>
            <w:tcW w:w="851" w:type="dxa"/>
          </w:tcPr>
          <w:p w14:paraId="6DB66F4C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-</w:t>
            </w:r>
          </w:p>
        </w:tc>
        <w:tc>
          <w:tcPr>
            <w:tcW w:w="1847" w:type="dxa"/>
          </w:tcPr>
          <w:p w14:paraId="0AD8958C" w14:textId="77777777" w:rsidR="00FC2D65" w:rsidRPr="00CC1D03" w:rsidRDefault="00FC2D65" w:rsidP="00FC2D65">
            <w:pPr>
              <w:suppressAutoHyphens w:val="0"/>
              <w:contextualSpacing/>
              <w:jc w:val="center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Наличие</w:t>
            </w:r>
          </w:p>
        </w:tc>
        <w:tc>
          <w:tcPr>
            <w:tcW w:w="1900" w:type="dxa"/>
          </w:tcPr>
          <w:p w14:paraId="31EDD4BB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</w:tr>
      <w:tr w:rsidR="00FC2D65" w:rsidRPr="00CC1D03" w14:paraId="6DFBFB44" w14:textId="77777777" w:rsidTr="00CD4A5C">
        <w:trPr>
          <w:trHeight w:val="218"/>
        </w:trPr>
        <w:tc>
          <w:tcPr>
            <w:tcW w:w="380" w:type="dxa"/>
            <w:vMerge/>
          </w:tcPr>
          <w:p w14:paraId="7E969D86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462" w:type="dxa"/>
            <w:vMerge/>
          </w:tcPr>
          <w:p w14:paraId="732606E0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130" w:type="dxa"/>
            <w:vMerge/>
          </w:tcPr>
          <w:p w14:paraId="14E2C07B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59FEE0F6" w14:textId="77777777" w:rsidR="00FC2D65" w:rsidRPr="00CC1D03" w:rsidRDefault="00FC2D65" w:rsidP="00FC2D65">
            <w:pPr>
              <w:suppressAutoHyphens w:val="0"/>
              <w:contextualSpacing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 xml:space="preserve">Габаритные размеры, </w:t>
            </w:r>
            <w:proofErr w:type="spellStart"/>
            <w:r w:rsidRPr="00CC1D03">
              <w:rPr>
                <w:bCs/>
                <w:color w:val="00000A"/>
                <w:sz w:val="16"/>
                <w:szCs w:val="16"/>
              </w:rPr>
              <w:t>ДхШхВ</w:t>
            </w:r>
            <w:proofErr w:type="spellEnd"/>
            <w:r w:rsidRPr="00CC1D03">
              <w:rPr>
                <w:bCs/>
                <w:color w:val="00000A"/>
                <w:sz w:val="16"/>
                <w:szCs w:val="16"/>
              </w:rPr>
              <w:t>, (без контактов)</w:t>
            </w:r>
          </w:p>
        </w:tc>
        <w:tc>
          <w:tcPr>
            <w:tcW w:w="851" w:type="dxa"/>
            <w:vAlign w:val="center"/>
          </w:tcPr>
          <w:p w14:paraId="220912A3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мм</w:t>
            </w:r>
          </w:p>
        </w:tc>
        <w:tc>
          <w:tcPr>
            <w:tcW w:w="1847" w:type="dxa"/>
            <w:vAlign w:val="center"/>
          </w:tcPr>
          <w:p w14:paraId="511CC5D0" w14:textId="77777777" w:rsidR="00FC2D65" w:rsidRPr="00CC1D03" w:rsidRDefault="00FC2D65" w:rsidP="00FC2D65">
            <w:pPr>
              <w:suppressAutoHyphens w:val="0"/>
              <w:contextualSpacing/>
              <w:jc w:val="center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Не более 70х51х15</w:t>
            </w:r>
          </w:p>
        </w:tc>
        <w:tc>
          <w:tcPr>
            <w:tcW w:w="1900" w:type="dxa"/>
          </w:tcPr>
          <w:p w14:paraId="57DDAB28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</w:tr>
      <w:tr w:rsidR="00FC2D65" w:rsidRPr="00CC1D03" w14:paraId="64AEEFF2" w14:textId="77777777" w:rsidTr="00CD4A5C">
        <w:trPr>
          <w:trHeight w:val="124"/>
        </w:trPr>
        <w:tc>
          <w:tcPr>
            <w:tcW w:w="380" w:type="dxa"/>
            <w:vMerge/>
          </w:tcPr>
          <w:p w14:paraId="76E34275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462" w:type="dxa"/>
            <w:vMerge/>
          </w:tcPr>
          <w:p w14:paraId="07796BEF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130" w:type="dxa"/>
            <w:vMerge/>
          </w:tcPr>
          <w:p w14:paraId="582E52D1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042BEF1A" w14:textId="77777777" w:rsidR="00FC2D65" w:rsidRPr="00CC1D03" w:rsidRDefault="00FC2D65" w:rsidP="00FC2D65">
            <w:pPr>
              <w:suppressAutoHyphens w:val="0"/>
              <w:contextualSpacing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Номинальное напряжение</w:t>
            </w:r>
          </w:p>
        </w:tc>
        <w:tc>
          <w:tcPr>
            <w:tcW w:w="851" w:type="dxa"/>
            <w:vAlign w:val="center"/>
          </w:tcPr>
          <w:p w14:paraId="24805D63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В</w:t>
            </w:r>
          </w:p>
        </w:tc>
        <w:tc>
          <w:tcPr>
            <w:tcW w:w="1847" w:type="dxa"/>
            <w:vAlign w:val="center"/>
          </w:tcPr>
          <w:p w14:paraId="6B8B677E" w14:textId="77777777" w:rsidR="00FC2D65" w:rsidRPr="00CC1D03" w:rsidRDefault="00FC2D65" w:rsidP="00FC2D65">
            <w:pPr>
              <w:suppressAutoHyphens w:val="0"/>
              <w:contextualSpacing/>
              <w:jc w:val="center"/>
              <w:rPr>
                <w:bCs/>
                <w:color w:val="00000A"/>
                <w:sz w:val="16"/>
                <w:szCs w:val="16"/>
                <w:lang w:val="en-US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6.0</w:t>
            </w:r>
          </w:p>
        </w:tc>
        <w:tc>
          <w:tcPr>
            <w:tcW w:w="1900" w:type="dxa"/>
          </w:tcPr>
          <w:p w14:paraId="5E0E4661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</w:tr>
      <w:tr w:rsidR="00FC2D65" w:rsidRPr="00CC1D03" w14:paraId="152746EA" w14:textId="77777777" w:rsidTr="00CD4A5C">
        <w:trPr>
          <w:trHeight w:val="50"/>
        </w:trPr>
        <w:tc>
          <w:tcPr>
            <w:tcW w:w="380" w:type="dxa"/>
            <w:vMerge/>
          </w:tcPr>
          <w:p w14:paraId="263808A8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462" w:type="dxa"/>
            <w:vMerge/>
          </w:tcPr>
          <w:p w14:paraId="4EB0E488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130" w:type="dxa"/>
            <w:vMerge/>
          </w:tcPr>
          <w:p w14:paraId="733C0487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6086A80D" w14:textId="77777777" w:rsidR="00FC2D65" w:rsidRPr="00CC1D03" w:rsidRDefault="00FC2D65" w:rsidP="00FC2D65">
            <w:pPr>
              <w:suppressAutoHyphens w:val="0"/>
              <w:contextualSpacing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Номинальная емкость</w:t>
            </w:r>
          </w:p>
        </w:tc>
        <w:tc>
          <w:tcPr>
            <w:tcW w:w="851" w:type="dxa"/>
            <w:vAlign w:val="center"/>
          </w:tcPr>
          <w:p w14:paraId="28E9E20D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  <w:proofErr w:type="spellStart"/>
            <w:r w:rsidRPr="00CC1D03">
              <w:rPr>
                <w:bCs/>
                <w:color w:val="00000A"/>
                <w:sz w:val="16"/>
                <w:szCs w:val="16"/>
              </w:rPr>
              <w:t>мАч</w:t>
            </w:r>
            <w:proofErr w:type="spellEnd"/>
          </w:p>
        </w:tc>
        <w:tc>
          <w:tcPr>
            <w:tcW w:w="1847" w:type="dxa"/>
            <w:vAlign w:val="center"/>
          </w:tcPr>
          <w:p w14:paraId="2F91D2B5" w14:textId="77777777" w:rsidR="00FC2D65" w:rsidRPr="00CC1D03" w:rsidRDefault="00FC2D65" w:rsidP="00FC2D65">
            <w:pPr>
              <w:suppressAutoHyphens w:val="0"/>
              <w:contextualSpacing/>
              <w:jc w:val="center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Не</w:t>
            </w:r>
            <w:r w:rsidRPr="00CC1D03">
              <w:rPr>
                <w:bCs/>
                <w:color w:val="00000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C1D03">
              <w:rPr>
                <w:bCs/>
                <w:color w:val="00000A"/>
                <w:sz w:val="16"/>
                <w:szCs w:val="16"/>
                <w:lang w:val="en-US"/>
              </w:rPr>
              <w:t>менее</w:t>
            </w:r>
            <w:proofErr w:type="spellEnd"/>
            <w:r w:rsidRPr="00CC1D03">
              <w:rPr>
                <w:bCs/>
                <w:color w:val="00000A"/>
                <w:sz w:val="16"/>
                <w:szCs w:val="16"/>
                <w:lang w:val="en-US"/>
              </w:rPr>
              <w:t xml:space="preserve"> </w:t>
            </w:r>
            <w:r w:rsidRPr="00CC1D03">
              <w:rPr>
                <w:bCs/>
                <w:color w:val="00000A"/>
                <w:sz w:val="16"/>
                <w:szCs w:val="16"/>
              </w:rPr>
              <w:t>20</w:t>
            </w:r>
            <w:r w:rsidRPr="00CC1D03">
              <w:rPr>
                <w:bCs/>
                <w:color w:val="00000A"/>
                <w:sz w:val="16"/>
                <w:szCs w:val="16"/>
                <w:lang w:val="en-US"/>
              </w:rPr>
              <w:t>00</w:t>
            </w:r>
          </w:p>
        </w:tc>
        <w:tc>
          <w:tcPr>
            <w:tcW w:w="1900" w:type="dxa"/>
          </w:tcPr>
          <w:p w14:paraId="084D3642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</w:tr>
      <w:tr w:rsidR="00FC2D65" w:rsidRPr="00CC1D03" w14:paraId="0CF7B309" w14:textId="77777777" w:rsidTr="00CD4A5C">
        <w:trPr>
          <w:trHeight w:val="50"/>
        </w:trPr>
        <w:tc>
          <w:tcPr>
            <w:tcW w:w="380" w:type="dxa"/>
            <w:vMerge/>
          </w:tcPr>
          <w:p w14:paraId="1ED836AF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462" w:type="dxa"/>
            <w:vMerge/>
          </w:tcPr>
          <w:p w14:paraId="67B68979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130" w:type="dxa"/>
            <w:vMerge/>
          </w:tcPr>
          <w:p w14:paraId="60C4E61C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7CBCA360" w14:textId="77777777" w:rsidR="00FC2D65" w:rsidRPr="00CC1D03" w:rsidRDefault="00FC2D65" w:rsidP="00FC2D65">
            <w:pPr>
              <w:suppressAutoHyphens w:val="0"/>
              <w:contextualSpacing/>
              <w:rPr>
                <w:bCs/>
                <w:color w:val="00000A"/>
                <w:sz w:val="16"/>
                <w:szCs w:val="16"/>
                <w:lang w:val="en-US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 xml:space="preserve">Технология изготовления – </w:t>
            </w:r>
            <w:r w:rsidRPr="00CC1D03">
              <w:rPr>
                <w:bCs/>
                <w:color w:val="00000A"/>
                <w:sz w:val="16"/>
                <w:szCs w:val="16"/>
                <w:lang w:val="en-US"/>
              </w:rPr>
              <w:t>NiMH</w:t>
            </w:r>
          </w:p>
        </w:tc>
        <w:tc>
          <w:tcPr>
            <w:tcW w:w="851" w:type="dxa"/>
            <w:vAlign w:val="center"/>
          </w:tcPr>
          <w:p w14:paraId="6BD48698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-</w:t>
            </w:r>
          </w:p>
        </w:tc>
        <w:tc>
          <w:tcPr>
            <w:tcW w:w="1847" w:type="dxa"/>
            <w:vAlign w:val="center"/>
          </w:tcPr>
          <w:p w14:paraId="533C64A3" w14:textId="77777777" w:rsidR="00FC2D65" w:rsidRPr="00CC1D03" w:rsidRDefault="00FC2D65" w:rsidP="00FC2D65">
            <w:pPr>
              <w:suppressAutoHyphens w:val="0"/>
              <w:contextualSpacing/>
              <w:jc w:val="center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Наличие</w:t>
            </w:r>
          </w:p>
        </w:tc>
        <w:tc>
          <w:tcPr>
            <w:tcW w:w="1900" w:type="dxa"/>
          </w:tcPr>
          <w:p w14:paraId="4EED9EF3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</w:tr>
      <w:tr w:rsidR="00FC2D65" w:rsidRPr="00CC1D03" w14:paraId="26F2E33C" w14:textId="77777777" w:rsidTr="00CD4A5C">
        <w:trPr>
          <w:trHeight w:val="50"/>
        </w:trPr>
        <w:tc>
          <w:tcPr>
            <w:tcW w:w="380" w:type="dxa"/>
            <w:vMerge/>
          </w:tcPr>
          <w:p w14:paraId="159C232F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462" w:type="dxa"/>
            <w:vMerge/>
          </w:tcPr>
          <w:p w14:paraId="21FE7D6B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130" w:type="dxa"/>
            <w:vMerge/>
          </w:tcPr>
          <w:p w14:paraId="3B1E4651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137C601B" w14:textId="77777777" w:rsidR="00FC2D65" w:rsidRPr="00CC1D03" w:rsidRDefault="00FC2D65" w:rsidP="00FC2D65">
            <w:pPr>
              <w:suppressAutoHyphens w:val="0"/>
              <w:contextualSpacing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Тип контактов - ножевые</w:t>
            </w:r>
          </w:p>
        </w:tc>
        <w:tc>
          <w:tcPr>
            <w:tcW w:w="851" w:type="dxa"/>
            <w:vAlign w:val="center"/>
          </w:tcPr>
          <w:p w14:paraId="257F94A5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-</w:t>
            </w:r>
          </w:p>
        </w:tc>
        <w:tc>
          <w:tcPr>
            <w:tcW w:w="1847" w:type="dxa"/>
            <w:vAlign w:val="center"/>
          </w:tcPr>
          <w:p w14:paraId="2A76578F" w14:textId="77777777" w:rsidR="00FC2D65" w:rsidRPr="00CC1D03" w:rsidRDefault="00FC2D65" w:rsidP="00FC2D65">
            <w:pPr>
              <w:suppressAutoHyphens w:val="0"/>
              <w:contextualSpacing/>
              <w:jc w:val="center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Наличие</w:t>
            </w:r>
          </w:p>
        </w:tc>
        <w:tc>
          <w:tcPr>
            <w:tcW w:w="1900" w:type="dxa"/>
          </w:tcPr>
          <w:p w14:paraId="1909C5B8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</w:tr>
      <w:tr w:rsidR="00FC2D65" w:rsidRPr="00CC1D03" w14:paraId="47B96884" w14:textId="77777777" w:rsidTr="00CD4A5C">
        <w:trPr>
          <w:trHeight w:val="50"/>
        </w:trPr>
        <w:tc>
          <w:tcPr>
            <w:tcW w:w="380" w:type="dxa"/>
            <w:vMerge/>
          </w:tcPr>
          <w:p w14:paraId="4F0441E6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462" w:type="dxa"/>
            <w:vMerge/>
          </w:tcPr>
          <w:p w14:paraId="7160EADF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130" w:type="dxa"/>
            <w:vMerge/>
          </w:tcPr>
          <w:p w14:paraId="2E1F5071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025DDA64" w14:textId="77777777" w:rsidR="00FC2D65" w:rsidRPr="00CC1D03" w:rsidRDefault="00FC2D65" w:rsidP="00FC2D65">
            <w:pPr>
              <w:suppressAutoHyphens w:val="0"/>
              <w:contextualSpacing/>
              <w:rPr>
                <w:bCs/>
                <w:color w:val="00000A"/>
                <w:sz w:val="16"/>
                <w:szCs w:val="16"/>
              </w:rPr>
            </w:pPr>
            <w:proofErr w:type="spellStart"/>
            <w:r w:rsidRPr="00CC1D03">
              <w:rPr>
                <w:bCs/>
                <w:color w:val="00000A"/>
                <w:sz w:val="16"/>
                <w:szCs w:val="16"/>
                <w:lang w:val="en-US"/>
              </w:rPr>
              <w:t>Длина</w:t>
            </w:r>
            <w:proofErr w:type="spellEnd"/>
            <w:r w:rsidRPr="00CC1D03">
              <w:rPr>
                <w:bCs/>
                <w:color w:val="00000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C1D03">
              <w:rPr>
                <w:bCs/>
                <w:color w:val="00000A"/>
                <w:sz w:val="16"/>
                <w:szCs w:val="16"/>
                <w:lang w:val="en-US"/>
              </w:rPr>
              <w:t>проводов</w:t>
            </w:r>
            <w:proofErr w:type="spellEnd"/>
            <w:r w:rsidRPr="00CC1D03">
              <w:rPr>
                <w:bCs/>
                <w:color w:val="00000A"/>
                <w:sz w:val="16"/>
                <w:szCs w:val="16"/>
                <w:lang w:val="en-US"/>
              </w:rPr>
              <w:t xml:space="preserve"> с </w:t>
            </w:r>
            <w:proofErr w:type="spellStart"/>
            <w:r w:rsidRPr="00CC1D03">
              <w:rPr>
                <w:bCs/>
                <w:color w:val="00000A"/>
                <w:sz w:val="16"/>
                <w:szCs w:val="16"/>
                <w:lang w:val="en-US"/>
              </w:rPr>
              <w:t>контактами</w:t>
            </w:r>
            <w:proofErr w:type="spellEnd"/>
          </w:p>
        </w:tc>
        <w:tc>
          <w:tcPr>
            <w:tcW w:w="851" w:type="dxa"/>
            <w:vAlign w:val="center"/>
          </w:tcPr>
          <w:p w14:paraId="658FF1E9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мм</w:t>
            </w:r>
          </w:p>
        </w:tc>
        <w:tc>
          <w:tcPr>
            <w:tcW w:w="1847" w:type="dxa"/>
            <w:vAlign w:val="center"/>
          </w:tcPr>
          <w:p w14:paraId="5E4071B4" w14:textId="77777777" w:rsidR="00FC2D65" w:rsidRPr="00CC1D03" w:rsidRDefault="00FC2D65" w:rsidP="00FC2D65">
            <w:pPr>
              <w:suppressAutoHyphens w:val="0"/>
              <w:contextualSpacing/>
              <w:jc w:val="center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Не менее 115</w:t>
            </w:r>
          </w:p>
        </w:tc>
        <w:tc>
          <w:tcPr>
            <w:tcW w:w="1900" w:type="dxa"/>
          </w:tcPr>
          <w:p w14:paraId="6956F31C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</w:tr>
    </w:tbl>
    <w:p w14:paraId="2EEB66A6" w14:textId="77777777" w:rsidR="00FC2D65" w:rsidRPr="00CC1D03" w:rsidRDefault="00FC2D65" w:rsidP="00FC2D65">
      <w:pPr>
        <w:textAlignment w:val="baseline"/>
        <w:rPr>
          <w:bCs/>
          <w:color w:val="00000A"/>
          <w:sz w:val="16"/>
          <w:szCs w:val="16"/>
        </w:rPr>
      </w:pPr>
    </w:p>
    <w:tbl>
      <w:tblPr>
        <w:tblW w:w="10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1462"/>
        <w:gridCol w:w="1130"/>
        <w:gridCol w:w="3402"/>
        <w:gridCol w:w="851"/>
        <w:gridCol w:w="1847"/>
        <w:gridCol w:w="1900"/>
      </w:tblGrid>
      <w:tr w:rsidR="00FC2D65" w:rsidRPr="00CC1D03" w14:paraId="076DC5FF" w14:textId="77777777" w:rsidTr="00CD4A5C">
        <w:trPr>
          <w:trHeight w:val="585"/>
        </w:trPr>
        <w:tc>
          <w:tcPr>
            <w:tcW w:w="380" w:type="dxa"/>
            <w:vMerge w:val="restart"/>
          </w:tcPr>
          <w:p w14:paraId="17CDA7DA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462" w:type="dxa"/>
            <w:vMerge w:val="restart"/>
          </w:tcPr>
          <w:p w14:paraId="47AD1CDA" w14:textId="77777777" w:rsidR="00FC2D65" w:rsidRPr="00CC1D03" w:rsidRDefault="00FC2D65" w:rsidP="00FC2D65">
            <w:pPr>
              <w:textAlignment w:val="baseline"/>
              <w:rPr>
                <w:color w:val="00000A"/>
                <w:sz w:val="16"/>
                <w:szCs w:val="16"/>
              </w:rPr>
            </w:pPr>
            <w:r w:rsidRPr="00CC1D03">
              <w:rPr>
                <w:color w:val="00000A"/>
                <w:sz w:val="16"/>
                <w:szCs w:val="16"/>
              </w:rPr>
              <w:t xml:space="preserve">Датчик </w:t>
            </w:r>
            <w:proofErr w:type="spellStart"/>
            <w:r w:rsidRPr="00CC1D03">
              <w:rPr>
                <w:color w:val="00000A"/>
                <w:sz w:val="16"/>
                <w:szCs w:val="16"/>
              </w:rPr>
              <w:t>пульсоксиметри-ческий</w:t>
            </w:r>
            <w:proofErr w:type="spellEnd"/>
            <w:r w:rsidRPr="00CC1D03">
              <w:rPr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CC1D03">
              <w:rPr>
                <w:color w:val="00000A"/>
                <w:sz w:val="16"/>
                <w:szCs w:val="16"/>
              </w:rPr>
              <w:t>ДОПпп</w:t>
            </w:r>
            <w:proofErr w:type="spellEnd"/>
            <w:r w:rsidRPr="00CC1D03">
              <w:rPr>
                <w:color w:val="00000A"/>
                <w:sz w:val="16"/>
                <w:szCs w:val="16"/>
              </w:rPr>
              <w:t>-«Тритон»,</w:t>
            </w:r>
          </w:p>
          <w:p w14:paraId="5738BC0C" w14:textId="77777777" w:rsidR="00FC2D65" w:rsidRPr="00CC1D03" w:rsidRDefault="00FC2D65" w:rsidP="00FC2D65">
            <w:pPr>
              <w:suppressAutoHyphens w:val="0"/>
              <w:contextualSpacing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РМ501.00.124-01,</w:t>
            </w:r>
          </w:p>
          <w:p w14:paraId="369304EE" w14:textId="77777777" w:rsidR="00FC2D65" w:rsidRPr="00CC1D03" w:rsidRDefault="00FC2D65" w:rsidP="00FC2D65">
            <w:pPr>
              <w:textAlignment w:val="baseline"/>
              <w:rPr>
                <w:color w:val="00000A"/>
                <w:sz w:val="16"/>
                <w:szCs w:val="16"/>
              </w:rPr>
            </w:pPr>
            <w:r w:rsidRPr="00CC1D03">
              <w:rPr>
                <w:color w:val="00000A"/>
                <w:sz w:val="16"/>
                <w:szCs w:val="16"/>
              </w:rPr>
              <w:t>(</w:t>
            </w:r>
            <w:proofErr w:type="spellStart"/>
            <w:r w:rsidRPr="00CC1D03">
              <w:rPr>
                <w:color w:val="00000A"/>
                <w:sz w:val="16"/>
                <w:szCs w:val="16"/>
              </w:rPr>
              <w:t>Спр</w:t>
            </w:r>
            <w:proofErr w:type="spellEnd"/>
            <w:r w:rsidRPr="00CC1D03">
              <w:rPr>
                <w:color w:val="00000A"/>
                <w:sz w:val="16"/>
                <w:szCs w:val="16"/>
              </w:rPr>
              <w:t>. № ЭТ545748),</w:t>
            </w:r>
          </w:p>
          <w:p w14:paraId="4130FFDE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Товарный знак:</w:t>
            </w:r>
          </w:p>
          <w:p w14:paraId="0FD4C696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  <w:proofErr w:type="spellStart"/>
            <w:r w:rsidRPr="00CC1D03">
              <w:rPr>
                <w:bCs/>
                <w:color w:val="00000A"/>
                <w:sz w:val="16"/>
                <w:szCs w:val="16"/>
              </w:rPr>
              <w:t>Triton</w:t>
            </w:r>
            <w:proofErr w:type="spellEnd"/>
          </w:p>
          <w:p w14:paraId="70D32149" w14:textId="77777777" w:rsidR="00FC2D65" w:rsidRPr="00CC1D03" w:rsidRDefault="00FC2D65" w:rsidP="00FC2D65">
            <w:pPr>
              <w:textAlignment w:val="baseline"/>
              <w:rPr>
                <w:color w:val="000000"/>
                <w:sz w:val="16"/>
                <w:szCs w:val="16"/>
              </w:rPr>
            </w:pPr>
          </w:p>
          <w:p w14:paraId="6EB0E195" w14:textId="77777777" w:rsidR="00FC2D65" w:rsidRPr="00CC1D03" w:rsidRDefault="00FC2D65" w:rsidP="00FC2D65">
            <w:pPr>
              <w:textAlignment w:val="baseline"/>
              <w:rPr>
                <w:color w:val="000000"/>
                <w:sz w:val="16"/>
                <w:szCs w:val="16"/>
              </w:rPr>
            </w:pPr>
          </w:p>
          <w:p w14:paraId="12CAF8E8" w14:textId="77777777" w:rsidR="00FC2D65" w:rsidRPr="00CC1D03" w:rsidRDefault="00FC2D65" w:rsidP="00FC2D65">
            <w:pPr>
              <w:textAlignment w:val="baseline"/>
              <w:rPr>
                <w:color w:val="000000"/>
                <w:sz w:val="16"/>
                <w:szCs w:val="16"/>
              </w:rPr>
            </w:pPr>
          </w:p>
          <w:p w14:paraId="0FBBA5CA" w14:textId="77777777" w:rsidR="00FC2D65" w:rsidRPr="00CC1D03" w:rsidRDefault="00FC2D65" w:rsidP="00FC2D65">
            <w:pPr>
              <w:textAlignment w:val="baseline"/>
              <w:rPr>
                <w:color w:val="000000"/>
                <w:sz w:val="16"/>
                <w:szCs w:val="16"/>
              </w:rPr>
            </w:pPr>
          </w:p>
          <w:p w14:paraId="2CD3F121" w14:textId="77777777" w:rsidR="00FC2D65" w:rsidRPr="00CC1D03" w:rsidRDefault="00FC2D65" w:rsidP="00FC2D65">
            <w:pPr>
              <w:textAlignment w:val="baseline"/>
              <w:rPr>
                <w:color w:val="000000"/>
                <w:sz w:val="16"/>
                <w:szCs w:val="16"/>
              </w:rPr>
            </w:pPr>
          </w:p>
          <w:p w14:paraId="59D6420C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130" w:type="dxa"/>
            <w:vMerge w:val="restart"/>
          </w:tcPr>
          <w:p w14:paraId="0BB0B602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14:paraId="15431091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 xml:space="preserve">Датчик </w:t>
            </w:r>
            <w:proofErr w:type="spellStart"/>
            <w:r w:rsidRPr="00CC1D03">
              <w:rPr>
                <w:color w:val="00000A"/>
                <w:sz w:val="16"/>
                <w:szCs w:val="16"/>
              </w:rPr>
              <w:t>ДОПпп</w:t>
            </w:r>
            <w:proofErr w:type="spellEnd"/>
            <w:r w:rsidRPr="00CC1D03">
              <w:rPr>
                <w:color w:val="00000A"/>
                <w:sz w:val="16"/>
                <w:szCs w:val="16"/>
              </w:rPr>
              <w:t xml:space="preserve">, (РУ </w:t>
            </w:r>
            <w:r w:rsidRPr="00CC1D03">
              <w:rPr>
                <w:bCs/>
                <w:color w:val="00000A"/>
                <w:sz w:val="16"/>
                <w:szCs w:val="16"/>
              </w:rPr>
              <w:t>№ ФСР 2011/11675 от 18 мая 2023 года, НКМИ 150000</w:t>
            </w:r>
            <w:r w:rsidRPr="00CC1D03">
              <w:rPr>
                <w:color w:val="00000A"/>
                <w:sz w:val="16"/>
                <w:szCs w:val="16"/>
              </w:rPr>
              <w:t xml:space="preserve">), </w:t>
            </w:r>
            <w:r w:rsidRPr="00CC1D03">
              <w:rPr>
                <w:bCs/>
                <w:color w:val="00000A"/>
                <w:sz w:val="16"/>
                <w:szCs w:val="16"/>
              </w:rPr>
              <w:t>РМ501.00.124-01</w:t>
            </w:r>
            <w:r w:rsidRPr="00CC1D03">
              <w:rPr>
                <w:color w:val="00000A"/>
                <w:sz w:val="16"/>
                <w:szCs w:val="16"/>
              </w:rPr>
              <w:t xml:space="preserve">, </w:t>
            </w:r>
            <w:r w:rsidRPr="00CC1D03">
              <w:rPr>
                <w:bCs/>
                <w:color w:val="00000A"/>
                <w:sz w:val="16"/>
                <w:szCs w:val="16"/>
              </w:rPr>
              <w:t>предназначен для использования в составе с «</w:t>
            </w:r>
            <w:proofErr w:type="spellStart"/>
            <w:r w:rsidRPr="00CC1D03">
              <w:rPr>
                <w:bCs/>
                <w:color w:val="00000A"/>
                <w:sz w:val="16"/>
                <w:szCs w:val="16"/>
              </w:rPr>
              <w:t>Оксиметром</w:t>
            </w:r>
            <w:proofErr w:type="spellEnd"/>
            <w:r w:rsidRPr="00CC1D03">
              <w:rPr>
                <w:bCs/>
                <w:color w:val="00000A"/>
                <w:sz w:val="16"/>
                <w:szCs w:val="16"/>
              </w:rPr>
              <w:t xml:space="preserve"> пульсовым ОП-31 «</w:t>
            </w:r>
            <w:proofErr w:type="spellStart"/>
            <w:r w:rsidRPr="00CC1D03">
              <w:rPr>
                <w:bCs/>
                <w:color w:val="00000A"/>
                <w:sz w:val="16"/>
                <w:szCs w:val="16"/>
              </w:rPr>
              <w:t>Triton</w:t>
            </w:r>
            <w:proofErr w:type="spellEnd"/>
            <w:r w:rsidRPr="00CC1D03">
              <w:rPr>
                <w:bCs/>
                <w:color w:val="00000A"/>
                <w:sz w:val="16"/>
                <w:szCs w:val="16"/>
              </w:rPr>
              <w:t>», согласно «Приложению к регистрационному удостоверению на медицинское изделие» от 28 декабря 2017 года № ФСР 2008/03634</w:t>
            </w:r>
          </w:p>
        </w:tc>
        <w:tc>
          <w:tcPr>
            <w:tcW w:w="851" w:type="dxa"/>
          </w:tcPr>
          <w:p w14:paraId="48DF5A19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-</w:t>
            </w:r>
          </w:p>
        </w:tc>
        <w:tc>
          <w:tcPr>
            <w:tcW w:w="1847" w:type="dxa"/>
          </w:tcPr>
          <w:p w14:paraId="3B905F9A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Наличие</w:t>
            </w:r>
          </w:p>
        </w:tc>
        <w:tc>
          <w:tcPr>
            <w:tcW w:w="1900" w:type="dxa"/>
          </w:tcPr>
          <w:p w14:paraId="2CB06DB7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</w:tr>
      <w:tr w:rsidR="00FC2D65" w:rsidRPr="00CC1D03" w14:paraId="356EDF33" w14:textId="77777777" w:rsidTr="00CD4A5C">
        <w:trPr>
          <w:trHeight w:val="608"/>
        </w:trPr>
        <w:tc>
          <w:tcPr>
            <w:tcW w:w="380" w:type="dxa"/>
            <w:vMerge/>
          </w:tcPr>
          <w:p w14:paraId="19518A2D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462" w:type="dxa"/>
            <w:vMerge/>
          </w:tcPr>
          <w:p w14:paraId="682E9F36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130" w:type="dxa"/>
            <w:vMerge/>
          </w:tcPr>
          <w:p w14:paraId="5F9EC3AA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68C543EC" w14:textId="77777777" w:rsidR="00FC2D65" w:rsidRPr="00CC1D03" w:rsidRDefault="00FC2D65" w:rsidP="00FC2D65">
            <w:pPr>
              <w:suppressAutoHyphens w:val="0"/>
              <w:contextualSpacing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sz w:val="16"/>
                <w:szCs w:val="16"/>
                <w:lang w:eastAsia="ru-RU"/>
              </w:rPr>
              <w:t xml:space="preserve">Датчик </w:t>
            </w:r>
            <w:proofErr w:type="spellStart"/>
            <w:r w:rsidRPr="00CC1D03">
              <w:rPr>
                <w:sz w:val="16"/>
                <w:szCs w:val="16"/>
                <w:lang w:eastAsia="ru-RU"/>
              </w:rPr>
              <w:t>ДОПпп</w:t>
            </w:r>
            <w:proofErr w:type="spellEnd"/>
            <w:r w:rsidRPr="00CC1D03">
              <w:rPr>
                <w:sz w:val="16"/>
                <w:szCs w:val="16"/>
                <w:lang w:eastAsia="ru-RU"/>
              </w:rPr>
              <w:t xml:space="preserve">, </w:t>
            </w:r>
            <w:r w:rsidRPr="00CC1D03">
              <w:rPr>
                <w:bCs/>
                <w:color w:val="00000A"/>
                <w:sz w:val="16"/>
                <w:szCs w:val="16"/>
              </w:rPr>
              <w:t>РМ501.00.124-01</w:t>
            </w:r>
            <w:r w:rsidRPr="00CC1D03">
              <w:rPr>
                <w:sz w:val="16"/>
                <w:szCs w:val="16"/>
                <w:lang w:eastAsia="ru-RU"/>
              </w:rPr>
              <w:t xml:space="preserve">, </w:t>
            </w:r>
            <w:r w:rsidRPr="00CC1D03">
              <w:rPr>
                <w:bCs/>
                <w:sz w:val="16"/>
                <w:szCs w:val="16"/>
                <w:lang w:eastAsia="ru-RU"/>
              </w:rPr>
              <w:t>предназначен для непрерывного неинвазивного мониторинга функционального насыщения гемоглобина артериальной крови кислородом (</w:t>
            </w:r>
            <w:proofErr w:type="spellStart"/>
            <w:r w:rsidRPr="00CC1D03">
              <w:rPr>
                <w:bCs/>
                <w:sz w:val="16"/>
                <w:szCs w:val="16"/>
                <w:lang w:val="en-US" w:eastAsia="ru-RU"/>
              </w:rPr>
              <w:t>SpO</w:t>
            </w:r>
            <w:proofErr w:type="spellEnd"/>
            <w:r w:rsidRPr="00CC1D03">
              <w:rPr>
                <w:bCs/>
                <w:sz w:val="16"/>
                <w:szCs w:val="16"/>
                <w:lang w:eastAsia="ru-RU"/>
              </w:rPr>
              <w:t>2), а также для мониторинга частоты пульса (</w:t>
            </w:r>
            <w:r w:rsidRPr="00CC1D03">
              <w:rPr>
                <w:bCs/>
                <w:sz w:val="16"/>
                <w:szCs w:val="16"/>
                <w:lang w:val="en-US" w:eastAsia="ru-RU"/>
              </w:rPr>
              <w:t>PR</w:t>
            </w:r>
            <w:r w:rsidRPr="00CC1D03">
              <w:rPr>
                <w:bCs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851" w:type="dxa"/>
          </w:tcPr>
          <w:p w14:paraId="72CB958A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7" w:type="dxa"/>
          </w:tcPr>
          <w:p w14:paraId="0734C30D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900" w:type="dxa"/>
          </w:tcPr>
          <w:p w14:paraId="0E2B7D34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</w:tr>
      <w:tr w:rsidR="00FC2D65" w:rsidRPr="00CC1D03" w14:paraId="7C682877" w14:textId="77777777" w:rsidTr="00CD4A5C">
        <w:trPr>
          <w:trHeight w:val="54"/>
        </w:trPr>
        <w:tc>
          <w:tcPr>
            <w:tcW w:w="380" w:type="dxa"/>
            <w:vMerge/>
          </w:tcPr>
          <w:p w14:paraId="797580EA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462" w:type="dxa"/>
            <w:vMerge/>
          </w:tcPr>
          <w:p w14:paraId="2BDF8599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130" w:type="dxa"/>
            <w:vMerge/>
          </w:tcPr>
          <w:p w14:paraId="39150A56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773A5137" w14:textId="77777777" w:rsidR="00FC2D65" w:rsidRPr="00CC1D03" w:rsidRDefault="00FC2D65" w:rsidP="00FC2D65">
            <w:pPr>
              <w:suppressAutoHyphens w:val="0"/>
              <w:contextualSpacing/>
              <w:rPr>
                <w:bCs/>
                <w:sz w:val="16"/>
                <w:szCs w:val="16"/>
                <w:lang w:eastAsia="ru-RU"/>
              </w:rPr>
            </w:pPr>
            <w:r w:rsidRPr="00CC1D03">
              <w:rPr>
                <w:bCs/>
                <w:sz w:val="16"/>
                <w:szCs w:val="16"/>
                <w:lang w:eastAsia="ru-RU"/>
              </w:rPr>
              <w:t>Тип датчика по санитарной обработке</w:t>
            </w:r>
          </w:p>
        </w:tc>
        <w:tc>
          <w:tcPr>
            <w:tcW w:w="851" w:type="dxa"/>
          </w:tcPr>
          <w:p w14:paraId="134AB23B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sz w:val="16"/>
                <w:szCs w:val="16"/>
                <w:lang w:eastAsia="ru-RU"/>
              </w:rPr>
            </w:pPr>
            <w:r w:rsidRPr="00CC1D03">
              <w:rPr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7" w:type="dxa"/>
          </w:tcPr>
          <w:p w14:paraId="33A42FAA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sz w:val="16"/>
                <w:szCs w:val="16"/>
                <w:lang w:eastAsia="ru-RU"/>
              </w:rPr>
            </w:pPr>
            <w:r w:rsidRPr="00CC1D03">
              <w:rPr>
                <w:bCs/>
                <w:sz w:val="16"/>
                <w:szCs w:val="16"/>
                <w:lang w:eastAsia="ru-RU"/>
              </w:rPr>
              <w:t xml:space="preserve">Многоразовый </w:t>
            </w:r>
          </w:p>
        </w:tc>
        <w:tc>
          <w:tcPr>
            <w:tcW w:w="1900" w:type="dxa"/>
          </w:tcPr>
          <w:p w14:paraId="3CC5695F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</w:tr>
      <w:tr w:rsidR="00FC2D65" w:rsidRPr="00CC1D03" w14:paraId="0A7BD5CE" w14:textId="77777777" w:rsidTr="00CD4A5C">
        <w:trPr>
          <w:trHeight w:val="54"/>
        </w:trPr>
        <w:tc>
          <w:tcPr>
            <w:tcW w:w="380" w:type="dxa"/>
            <w:vMerge/>
          </w:tcPr>
          <w:p w14:paraId="42E55DF5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462" w:type="dxa"/>
            <w:vMerge/>
          </w:tcPr>
          <w:p w14:paraId="74525C3D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130" w:type="dxa"/>
            <w:vMerge/>
          </w:tcPr>
          <w:p w14:paraId="16A98101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7FC6CC1D" w14:textId="77777777" w:rsidR="00FC2D65" w:rsidRPr="00CC1D03" w:rsidRDefault="00FC2D65" w:rsidP="00FC2D65">
            <w:pPr>
              <w:suppressAutoHyphens w:val="0"/>
              <w:contextualSpacing/>
              <w:rPr>
                <w:bCs/>
                <w:sz w:val="16"/>
                <w:szCs w:val="16"/>
                <w:lang w:eastAsia="ru-RU"/>
              </w:rPr>
            </w:pPr>
            <w:r w:rsidRPr="00CC1D03">
              <w:rPr>
                <w:bCs/>
                <w:sz w:val="16"/>
                <w:szCs w:val="16"/>
                <w:lang w:eastAsia="ru-RU"/>
              </w:rPr>
              <w:t>Вид исполнения</w:t>
            </w:r>
          </w:p>
        </w:tc>
        <w:tc>
          <w:tcPr>
            <w:tcW w:w="851" w:type="dxa"/>
            <w:vAlign w:val="center"/>
          </w:tcPr>
          <w:p w14:paraId="0891830D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sz w:val="16"/>
                <w:szCs w:val="16"/>
                <w:lang w:eastAsia="ru-RU"/>
              </w:rPr>
            </w:pPr>
            <w:r w:rsidRPr="00CC1D03">
              <w:rPr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7" w:type="dxa"/>
            <w:vAlign w:val="center"/>
          </w:tcPr>
          <w:p w14:paraId="515D4FC8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sz w:val="16"/>
                <w:szCs w:val="16"/>
                <w:lang w:eastAsia="ru-RU"/>
              </w:rPr>
            </w:pPr>
            <w:r w:rsidRPr="00CC1D03">
              <w:rPr>
                <w:bCs/>
                <w:sz w:val="16"/>
                <w:szCs w:val="16"/>
                <w:lang w:eastAsia="ru-RU"/>
              </w:rPr>
              <w:t>Клипса</w:t>
            </w:r>
          </w:p>
        </w:tc>
        <w:tc>
          <w:tcPr>
            <w:tcW w:w="1900" w:type="dxa"/>
            <w:vAlign w:val="center"/>
          </w:tcPr>
          <w:p w14:paraId="03CA7F21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</w:tr>
      <w:tr w:rsidR="00FC2D65" w:rsidRPr="00CC1D03" w14:paraId="01FF0748" w14:textId="77777777" w:rsidTr="00CD4A5C">
        <w:trPr>
          <w:trHeight w:val="218"/>
        </w:trPr>
        <w:tc>
          <w:tcPr>
            <w:tcW w:w="380" w:type="dxa"/>
            <w:vMerge/>
          </w:tcPr>
          <w:p w14:paraId="4BC5F7E2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462" w:type="dxa"/>
            <w:vMerge/>
          </w:tcPr>
          <w:p w14:paraId="04C36DD9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130" w:type="dxa"/>
            <w:vMerge/>
          </w:tcPr>
          <w:p w14:paraId="5859E204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0B409889" w14:textId="77777777" w:rsidR="00FC2D65" w:rsidRPr="00CC1D03" w:rsidRDefault="00FC2D65" w:rsidP="00FC2D65">
            <w:pPr>
              <w:suppressAutoHyphens w:val="0"/>
              <w:contextualSpacing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 xml:space="preserve">Классификация </w:t>
            </w:r>
            <w:proofErr w:type="gramStart"/>
            <w:r w:rsidRPr="00CC1D03">
              <w:rPr>
                <w:bCs/>
                <w:color w:val="00000A"/>
                <w:sz w:val="16"/>
                <w:szCs w:val="16"/>
              </w:rPr>
              <w:t>датчика  по</w:t>
            </w:r>
            <w:proofErr w:type="gramEnd"/>
            <w:r w:rsidRPr="00CC1D03">
              <w:rPr>
                <w:bCs/>
                <w:color w:val="00000A"/>
                <w:sz w:val="16"/>
                <w:szCs w:val="16"/>
              </w:rPr>
              <w:t xml:space="preserve"> возрастной категории пациентов</w:t>
            </w:r>
          </w:p>
        </w:tc>
        <w:tc>
          <w:tcPr>
            <w:tcW w:w="851" w:type="dxa"/>
            <w:vAlign w:val="center"/>
          </w:tcPr>
          <w:p w14:paraId="48287485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7" w:type="dxa"/>
            <w:vAlign w:val="center"/>
          </w:tcPr>
          <w:p w14:paraId="530AE75C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color w:val="00000A"/>
                <w:sz w:val="16"/>
                <w:szCs w:val="16"/>
              </w:rPr>
              <w:t>Взрослый</w:t>
            </w:r>
          </w:p>
        </w:tc>
        <w:tc>
          <w:tcPr>
            <w:tcW w:w="1900" w:type="dxa"/>
            <w:vAlign w:val="center"/>
          </w:tcPr>
          <w:p w14:paraId="645A947A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</w:tr>
      <w:tr w:rsidR="00FC2D65" w:rsidRPr="00FC2D65" w14:paraId="70E7FD07" w14:textId="77777777" w:rsidTr="00CD4A5C">
        <w:trPr>
          <w:trHeight w:val="124"/>
        </w:trPr>
        <w:tc>
          <w:tcPr>
            <w:tcW w:w="380" w:type="dxa"/>
            <w:vMerge/>
          </w:tcPr>
          <w:p w14:paraId="2FC70B68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462" w:type="dxa"/>
            <w:vMerge/>
          </w:tcPr>
          <w:p w14:paraId="020D5BBF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130" w:type="dxa"/>
            <w:vMerge/>
          </w:tcPr>
          <w:p w14:paraId="55855307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76CF0690" w14:textId="77777777" w:rsidR="00FC2D65" w:rsidRPr="00CC1D03" w:rsidRDefault="00FC2D65" w:rsidP="00FC2D65">
            <w:pPr>
              <w:suppressAutoHyphens w:val="0"/>
              <w:contextualSpacing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sz w:val="16"/>
                <w:szCs w:val="16"/>
                <w:lang w:eastAsia="ru-RU"/>
              </w:rPr>
              <w:t xml:space="preserve">Диапазон измерения </w:t>
            </w:r>
            <w:r w:rsidRPr="00CC1D03">
              <w:rPr>
                <w:bCs/>
                <w:sz w:val="16"/>
                <w:szCs w:val="16"/>
                <w:lang w:val="en-US" w:eastAsia="ru-RU"/>
              </w:rPr>
              <w:t>SpO2</w:t>
            </w:r>
          </w:p>
        </w:tc>
        <w:tc>
          <w:tcPr>
            <w:tcW w:w="851" w:type="dxa"/>
          </w:tcPr>
          <w:p w14:paraId="7F3BBD0B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  <w:r w:rsidRPr="00CC1D03">
              <w:rPr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847" w:type="dxa"/>
          </w:tcPr>
          <w:p w14:paraId="31D03D38" w14:textId="77777777" w:rsidR="00FC2D65" w:rsidRPr="00CC1D03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  <w:lang w:val="en-US"/>
              </w:rPr>
            </w:pPr>
            <w:r w:rsidRPr="00CC1D03">
              <w:rPr>
                <w:bCs/>
                <w:sz w:val="16"/>
                <w:szCs w:val="16"/>
                <w:lang w:eastAsia="ru-RU"/>
              </w:rPr>
              <w:t xml:space="preserve">Не уже </w:t>
            </w:r>
            <w:r w:rsidRPr="00CC1D03">
              <w:rPr>
                <w:bCs/>
                <w:sz w:val="16"/>
                <w:szCs w:val="16"/>
                <w:lang w:val="en-US" w:eastAsia="ru-RU"/>
              </w:rPr>
              <w:t>70-100</w:t>
            </w:r>
          </w:p>
        </w:tc>
        <w:tc>
          <w:tcPr>
            <w:tcW w:w="1900" w:type="dxa"/>
          </w:tcPr>
          <w:p w14:paraId="1CC94851" w14:textId="77777777" w:rsidR="00FC2D65" w:rsidRPr="00CC1D03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</w:tr>
      <w:tr w:rsidR="00FC2D65" w:rsidRPr="00FC2D65" w14:paraId="60564AE9" w14:textId="77777777" w:rsidTr="00CD4A5C">
        <w:trPr>
          <w:trHeight w:val="50"/>
        </w:trPr>
        <w:tc>
          <w:tcPr>
            <w:tcW w:w="380" w:type="dxa"/>
            <w:vMerge/>
          </w:tcPr>
          <w:p w14:paraId="0EE2D8D4" w14:textId="77777777" w:rsidR="00FC2D65" w:rsidRPr="00FC2D65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462" w:type="dxa"/>
            <w:vMerge/>
          </w:tcPr>
          <w:p w14:paraId="2FA4E40E" w14:textId="77777777" w:rsidR="00FC2D65" w:rsidRPr="00FC2D65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130" w:type="dxa"/>
            <w:vMerge/>
          </w:tcPr>
          <w:p w14:paraId="63CDB8E9" w14:textId="77777777" w:rsidR="00FC2D65" w:rsidRPr="00FC2D65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663BBBF4" w14:textId="77777777" w:rsidR="00FC2D65" w:rsidRPr="00FC2D65" w:rsidRDefault="00FC2D65" w:rsidP="00FC2D65">
            <w:pPr>
              <w:suppressAutoHyphens w:val="0"/>
              <w:contextualSpacing/>
              <w:rPr>
                <w:bCs/>
                <w:color w:val="00000A"/>
                <w:sz w:val="16"/>
                <w:szCs w:val="16"/>
              </w:rPr>
            </w:pPr>
            <w:r w:rsidRPr="00FC2D65">
              <w:rPr>
                <w:bCs/>
                <w:sz w:val="16"/>
                <w:szCs w:val="16"/>
                <w:lang w:eastAsia="ru-RU"/>
              </w:rPr>
              <w:t>Диапазон измерения частоты пульса (PR)</w:t>
            </w:r>
          </w:p>
        </w:tc>
        <w:tc>
          <w:tcPr>
            <w:tcW w:w="851" w:type="dxa"/>
          </w:tcPr>
          <w:p w14:paraId="1CA65C68" w14:textId="77777777" w:rsidR="00FC2D65" w:rsidRPr="00FC2D65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  <w:proofErr w:type="gramStart"/>
            <w:r w:rsidRPr="00FC2D65">
              <w:rPr>
                <w:bCs/>
                <w:sz w:val="16"/>
                <w:szCs w:val="16"/>
                <w:lang w:eastAsia="ru-RU"/>
              </w:rPr>
              <w:t>уд./</w:t>
            </w:r>
            <w:proofErr w:type="gramEnd"/>
            <w:r w:rsidRPr="00FC2D65">
              <w:rPr>
                <w:bCs/>
                <w:sz w:val="16"/>
                <w:szCs w:val="16"/>
                <w:lang w:eastAsia="ru-RU"/>
              </w:rPr>
              <w:t>мин</w:t>
            </w:r>
          </w:p>
        </w:tc>
        <w:tc>
          <w:tcPr>
            <w:tcW w:w="1847" w:type="dxa"/>
          </w:tcPr>
          <w:p w14:paraId="3533B050" w14:textId="77777777" w:rsidR="00FC2D65" w:rsidRPr="00FC2D65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  <w:r w:rsidRPr="00FC2D65">
              <w:rPr>
                <w:bCs/>
                <w:sz w:val="16"/>
                <w:szCs w:val="16"/>
                <w:lang w:eastAsia="ru-RU"/>
              </w:rPr>
              <w:t>Не уже 15 – 350</w:t>
            </w:r>
          </w:p>
        </w:tc>
        <w:tc>
          <w:tcPr>
            <w:tcW w:w="1900" w:type="dxa"/>
          </w:tcPr>
          <w:p w14:paraId="1AFFBF30" w14:textId="77777777" w:rsidR="00FC2D65" w:rsidRPr="00FC2D65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  <w:highlight w:val="yellow"/>
              </w:rPr>
            </w:pPr>
          </w:p>
        </w:tc>
      </w:tr>
      <w:tr w:rsidR="00FC2D65" w:rsidRPr="00FC2D65" w14:paraId="75D95680" w14:textId="77777777" w:rsidTr="00CD4A5C">
        <w:trPr>
          <w:trHeight w:val="50"/>
        </w:trPr>
        <w:tc>
          <w:tcPr>
            <w:tcW w:w="380" w:type="dxa"/>
            <w:vMerge/>
          </w:tcPr>
          <w:p w14:paraId="6984A881" w14:textId="77777777" w:rsidR="00FC2D65" w:rsidRPr="00FC2D65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462" w:type="dxa"/>
            <w:vMerge/>
          </w:tcPr>
          <w:p w14:paraId="2141513B" w14:textId="77777777" w:rsidR="00FC2D65" w:rsidRPr="00FC2D65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130" w:type="dxa"/>
            <w:vMerge/>
          </w:tcPr>
          <w:p w14:paraId="61D5FB48" w14:textId="77777777" w:rsidR="00FC2D65" w:rsidRPr="00FC2D65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6915D17F" w14:textId="77777777" w:rsidR="00FC2D65" w:rsidRPr="00FC2D65" w:rsidRDefault="00FC2D65" w:rsidP="00FC2D65">
            <w:pPr>
              <w:suppressAutoHyphens w:val="0"/>
              <w:contextualSpacing/>
              <w:rPr>
                <w:bCs/>
                <w:sz w:val="16"/>
                <w:szCs w:val="16"/>
                <w:lang w:eastAsia="ru-RU"/>
              </w:rPr>
            </w:pPr>
            <w:proofErr w:type="spellStart"/>
            <w:r w:rsidRPr="00FC2D65">
              <w:rPr>
                <w:bCs/>
                <w:color w:val="00000A"/>
                <w:sz w:val="16"/>
                <w:szCs w:val="16"/>
                <w:lang w:val="en-US"/>
              </w:rPr>
              <w:t>Длина</w:t>
            </w:r>
            <w:proofErr w:type="spellEnd"/>
            <w:r w:rsidRPr="00FC2D65">
              <w:rPr>
                <w:bCs/>
                <w:color w:val="00000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C2D65">
              <w:rPr>
                <w:bCs/>
                <w:color w:val="00000A"/>
                <w:sz w:val="16"/>
                <w:szCs w:val="16"/>
                <w:lang w:val="en-US"/>
              </w:rPr>
              <w:t>кабеля</w:t>
            </w:r>
            <w:proofErr w:type="spellEnd"/>
          </w:p>
        </w:tc>
        <w:tc>
          <w:tcPr>
            <w:tcW w:w="851" w:type="dxa"/>
            <w:vAlign w:val="center"/>
          </w:tcPr>
          <w:p w14:paraId="0512D4E6" w14:textId="77777777" w:rsidR="00FC2D65" w:rsidRPr="00FC2D65" w:rsidRDefault="00FC2D65" w:rsidP="00FC2D65">
            <w:pPr>
              <w:suppressAutoHyphens w:val="0"/>
              <w:contextualSpacing/>
              <w:jc w:val="both"/>
              <w:rPr>
                <w:bCs/>
                <w:sz w:val="16"/>
                <w:szCs w:val="16"/>
                <w:lang w:eastAsia="ru-RU"/>
              </w:rPr>
            </w:pPr>
            <w:r w:rsidRPr="00FC2D65">
              <w:rPr>
                <w:bCs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847" w:type="dxa"/>
            <w:vAlign w:val="center"/>
          </w:tcPr>
          <w:p w14:paraId="3E7E3447" w14:textId="77777777" w:rsidR="00FC2D65" w:rsidRPr="00FC2D65" w:rsidRDefault="00FC2D65" w:rsidP="00FC2D65">
            <w:pPr>
              <w:suppressAutoHyphens w:val="0"/>
              <w:contextualSpacing/>
              <w:jc w:val="both"/>
              <w:rPr>
                <w:bCs/>
                <w:sz w:val="16"/>
                <w:szCs w:val="16"/>
                <w:lang w:val="en-US" w:eastAsia="ru-RU"/>
              </w:rPr>
            </w:pPr>
            <w:proofErr w:type="spellStart"/>
            <w:r w:rsidRPr="00FC2D65">
              <w:rPr>
                <w:bCs/>
                <w:sz w:val="16"/>
                <w:szCs w:val="16"/>
                <w:lang w:val="en-US" w:eastAsia="ru-RU"/>
              </w:rPr>
              <w:t>Не</w:t>
            </w:r>
            <w:proofErr w:type="spellEnd"/>
            <w:r w:rsidRPr="00FC2D65">
              <w:rPr>
                <w:b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FC2D65">
              <w:rPr>
                <w:bCs/>
                <w:sz w:val="16"/>
                <w:szCs w:val="16"/>
                <w:lang w:val="en-US" w:eastAsia="ru-RU"/>
              </w:rPr>
              <w:t>менее</w:t>
            </w:r>
            <w:proofErr w:type="spellEnd"/>
            <w:r w:rsidRPr="00FC2D65">
              <w:rPr>
                <w:bCs/>
                <w:sz w:val="16"/>
                <w:szCs w:val="16"/>
                <w:lang w:val="en-US" w:eastAsia="ru-RU"/>
              </w:rPr>
              <w:t xml:space="preserve"> 3</w:t>
            </w:r>
          </w:p>
        </w:tc>
        <w:tc>
          <w:tcPr>
            <w:tcW w:w="1900" w:type="dxa"/>
          </w:tcPr>
          <w:p w14:paraId="0AA84E87" w14:textId="77777777" w:rsidR="00FC2D65" w:rsidRPr="00FC2D65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  <w:highlight w:val="yellow"/>
              </w:rPr>
            </w:pPr>
          </w:p>
        </w:tc>
      </w:tr>
      <w:tr w:rsidR="00FC2D65" w:rsidRPr="00FC2D65" w14:paraId="17FD03DC" w14:textId="77777777" w:rsidTr="00CD4A5C">
        <w:trPr>
          <w:trHeight w:val="50"/>
        </w:trPr>
        <w:tc>
          <w:tcPr>
            <w:tcW w:w="380" w:type="dxa"/>
            <w:vMerge/>
          </w:tcPr>
          <w:p w14:paraId="2DD854F4" w14:textId="77777777" w:rsidR="00FC2D65" w:rsidRPr="00FC2D65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462" w:type="dxa"/>
            <w:vMerge/>
          </w:tcPr>
          <w:p w14:paraId="5F3FD035" w14:textId="77777777" w:rsidR="00FC2D65" w:rsidRPr="00FC2D65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1130" w:type="dxa"/>
            <w:vMerge/>
          </w:tcPr>
          <w:p w14:paraId="2E236A9B" w14:textId="77777777" w:rsidR="00FC2D65" w:rsidRPr="00FC2D65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1FBD7E9F" w14:textId="77777777" w:rsidR="00FC2D65" w:rsidRPr="00FC2D65" w:rsidRDefault="00FC2D65" w:rsidP="00FC2D65">
            <w:pPr>
              <w:suppressAutoHyphens w:val="0"/>
              <w:contextualSpacing/>
              <w:rPr>
                <w:bCs/>
                <w:color w:val="00000A"/>
                <w:sz w:val="16"/>
                <w:szCs w:val="16"/>
                <w:lang w:val="en-US"/>
              </w:rPr>
            </w:pPr>
            <w:r w:rsidRPr="00FC2D65">
              <w:rPr>
                <w:bCs/>
                <w:sz w:val="16"/>
                <w:szCs w:val="16"/>
                <w:lang w:eastAsia="ru-RU"/>
              </w:rPr>
              <w:t>Тип разъема</w:t>
            </w:r>
          </w:p>
        </w:tc>
        <w:tc>
          <w:tcPr>
            <w:tcW w:w="851" w:type="dxa"/>
          </w:tcPr>
          <w:p w14:paraId="43AF6A16" w14:textId="77777777" w:rsidR="00FC2D65" w:rsidRPr="00FC2D65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  <w:r w:rsidRPr="00FC2D65">
              <w:rPr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7" w:type="dxa"/>
          </w:tcPr>
          <w:p w14:paraId="3B859D0B" w14:textId="77777777" w:rsidR="00FC2D65" w:rsidRPr="00FC2D65" w:rsidRDefault="00FC2D65" w:rsidP="00FC2D65">
            <w:pPr>
              <w:suppressAutoHyphens w:val="0"/>
              <w:contextualSpacing/>
              <w:jc w:val="both"/>
              <w:rPr>
                <w:bCs/>
                <w:color w:val="00000A"/>
                <w:sz w:val="16"/>
                <w:szCs w:val="16"/>
              </w:rPr>
            </w:pPr>
            <w:r w:rsidRPr="00FC2D65">
              <w:rPr>
                <w:bCs/>
                <w:sz w:val="16"/>
                <w:szCs w:val="16"/>
                <w:lang w:val="en-US" w:eastAsia="ru-RU"/>
              </w:rPr>
              <w:t>ODU</w:t>
            </w:r>
            <w:r w:rsidRPr="00FC2D65">
              <w:rPr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00" w:type="dxa"/>
          </w:tcPr>
          <w:p w14:paraId="0FE67AAD" w14:textId="77777777" w:rsidR="00FC2D65" w:rsidRPr="00FC2D65" w:rsidRDefault="00FC2D65" w:rsidP="00FC2D65">
            <w:pPr>
              <w:textAlignment w:val="baseline"/>
              <w:rPr>
                <w:bCs/>
                <w:color w:val="00000A"/>
                <w:sz w:val="16"/>
                <w:szCs w:val="16"/>
                <w:highlight w:val="yellow"/>
              </w:rPr>
            </w:pPr>
          </w:p>
        </w:tc>
      </w:tr>
    </w:tbl>
    <w:p w14:paraId="6089CD8F" w14:textId="77777777" w:rsidR="00FC2D65" w:rsidRPr="00FC2D65" w:rsidRDefault="00FC2D65" w:rsidP="00FC2D65">
      <w:pPr>
        <w:textAlignment w:val="baseline"/>
        <w:rPr>
          <w:bCs/>
          <w:color w:val="00000A"/>
          <w:sz w:val="16"/>
          <w:szCs w:val="16"/>
        </w:rPr>
      </w:pPr>
    </w:p>
    <w:p w14:paraId="219FE176" w14:textId="77777777" w:rsidR="00FC2D65" w:rsidRPr="00FC2D65" w:rsidRDefault="00FC2D65" w:rsidP="00FC2D65">
      <w:pPr>
        <w:textAlignment w:val="baseline"/>
        <w:rPr>
          <w:bCs/>
          <w:color w:val="00000A"/>
          <w:sz w:val="16"/>
          <w:szCs w:val="16"/>
        </w:rPr>
      </w:pPr>
    </w:p>
    <w:p w14:paraId="0D991EAC" w14:textId="77777777" w:rsidR="00FC2D65" w:rsidRPr="00FC2D65" w:rsidRDefault="00FC2D65" w:rsidP="00FC2D65">
      <w:pPr>
        <w:textAlignment w:val="baseline"/>
        <w:rPr>
          <w:bCs/>
          <w:color w:val="00000A"/>
          <w:sz w:val="16"/>
          <w:szCs w:val="16"/>
        </w:rPr>
      </w:pPr>
    </w:p>
    <w:p w14:paraId="3956FA74" w14:textId="58D31399" w:rsidR="00F91DEE" w:rsidRDefault="00F91DEE" w:rsidP="00686C4F">
      <w:pPr>
        <w:shd w:val="clear" w:color="auto" w:fill="FFFFFF"/>
        <w:tabs>
          <w:tab w:val="left" w:leader="underscore" w:pos="8309"/>
        </w:tabs>
        <w:suppressAutoHyphens w:val="0"/>
        <w:ind w:left="278" w:hanging="278"/>
        <w:jc w:val="both"/>
        <w:rPr>
          <w:b/>
          <w:spacing w:val="-10"/>
          <w:sz w:val="20"/>
          <w:szCs w:val="20"/>
          <w:lang w:eastAsia="ru-RU"/>
        </w:rPr>
      </w:pPr>
    </w:p>
    <w:p w14:paraId="34A3BE28" w14:textId="77777777" w:rsidR="00F91DEE" w:rsidRPr="00686C4F" w:rsidRDefault="00F91DEE" w:rsidP="00686C4F">
      <w:pPr>
        <w:shd w:val="clear" w:color="auto" w:fill="FFFFFF"/>
        <w:tabs>
          <w:tab w:val="left" w:leader="underscore" w:pos="8309"/>
        </w:tabs>
        <w:suppressAutoHyphens w:val="0"/>
        <w:ind w:left="278" w:hanging="278"/>
        <w:jc w:val="both"/>
        <w:rPr>
          <w:b/>
          <w:spacing w:val="-10"/>
          <w:sz w:val="20"/>
          <w:szCs w:val="20"/>
          <w:lang w:eastAsia="ru-RU"/>
        </w:rPr>
      </w:pPr>
    </w:p>
    <w:p w14:paraId="7F647DBC" w14:textId="77777777" w:rsidR="00686C4F" w:rsidRPr="00686C4F" w:rsidRDefault="00686C4F" w:rsidP="00686C4F">
      <w:pPr>
        <w:shd w:val="clear" w:color="auto" w:fill="FFFFFF"/>
        <w:tabs>
          <w:tab w:val="left" w:leader="underscore" w:pos="8309"/>
        </w:tabs>
        <w:suppressAutoHyphens w:val="0"/>
        <w:ind w:left="278" w:hanging="278"/>
        <w:jc w:val="both"/>
        <w:rPr>
          <w:b/>
          <w:bCs/>
          <w:sz w:val="20"/>
          <w:szCs w:val="20"/>
          <w:lang w:eastAsia="ru-RU"/>
        </w:rPr>
      </w:pPr>
      <w:r w:rsidRPr="00686C4F">
        <w:rPr>
          <w:b/>
          <w:bCs/>
          <w:sz w:val="20"/>
          <w:szCs w:val="20"/>
          <w:lang w:eastAsia="ru-RU"/>
        </w:rPr>
        <w:t>Инженер по медоборудованию                                                                                                  Дмитриев ВО</w:t>
      </w:r>
    </w:p>
    <w:p w14:paraId="4D388B29" w14:textId="77777777" w:rsidR="00686C4F" w:rsidRPr="00686C4F" w:rsidRDefault="00686C4F" w:rsidP="00686C4F">
      <w:pPr>
        <w:tabs>
          <w:tab w:val="left" w:pos="684"/>
          <w:tab w:val="left" w:pos="851"/>
        </w:tabs>
        <w:suppressAutoHyphens w:val="0"/>
        <w:spacing w:after="60"/>
        <w:ind w:left="567" w:right="80"/>
        <w:jc w:val="both"/>
        <w:rPr>
          <w:bCs/>
          <w:iCs/>
          <w:color w:val="000000"/>
          <w:sz w:val="20"/>
          <w:szCs w:val="20"/>
          <w:shd w:val="clear" w:color="auto" w:fill="FFFFFF"/>
          <w:lang w:eastAsia="ru-RU"/>
        </w:rPr>
      </w:pPr>
    </w:p>
    <w:p w14:paraId="43D3FBAF" w14:textId="77777777" w:rsidR="00686C4F" w:rsidRPr="003A398B" w:rsidRDefault="00686C4F" w:rsidP="00686C4F">
      <w:pPr>
        <w:rPr>
          <w:b/>
          <w:sz w:val="20"/>
          <w:szCs w:val="20"/>
          <w:u w:val="single"/>
        </w:rPr>
      </w:pPr>
    </w:p>
    <w:sectPr w:rsidR="00686C4F" w:rsidRPr="003A398B" w:rsidSect="00B15531">
      <w:pgSz w:w="11906" w:h="16838"/>
      <w:pgMar w:top="426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  <w:lang w:val="ru-RU" w:bidi="ru-RU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  <w:lang w:val="ru-RU" w:bidi="ru-RU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515A01"/>
    <w:multiLevelType w:val="multilevel"/>
    <w:tmpl w:val="215E89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auto"/>
      </w:rPr>
    </w:lvl>
  </w:abstractNum>
  <w:abstractNum w:abstractNumId="4" w15:restartNumberingAfterBreak="0">
    <w:nsid w:val="06C02C8D"/>
    <w:multiLevelType w:val="multilevel"/>
    <w:tmpl w:val="F190B95C"/>
    <w:lvl w:ilvl="0">
      <w:start w:val="1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2.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1.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0A465A72"/>
    <w:multiLevelType w:val="hybridMultilevel"/>
    <w:tmpl w:val="30A0F62E"/>
    <w:lvl w:ilvl="0" w:tplc="81B6B77A">
      <w:start w:val="1"/>
      <w:numFmt w:val="bullet"/>
      <w:lvlText w:val="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0B212F62"/>
    <w:multiLevelType w:val="hybridMultilevel"/>
    <w:tmpl w:val="1AB6341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E16C1"/>
    <w:multiLevelType w:val="hybridMultilevel"/>
    <w:tmpl w:val="F1A26A24"/>
    <w:lvl w:ilvl="0" w:tplc="94585B96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E7975"/>
    <w:multiLevelType w:val="multilevel"/>
    <w:tmpl w:val="BF6E97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auto"/>
      </w:rPr>
    </w:lvl>
  </w:abstractNum>
  <w:abstractNum w:abstractNumId="9" w15:restartNumberingAfterBreak="0">
    <w:nsid w:val="2BC14007"/>
    <w:multiLevelType w:val="hybridMultilevel"/>
    <w:tmpl w:val="73F61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41016"/>
    <w:multiLevelType w:val="hybridMultilevel"/>
    <w:tmpl w:val="A210C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C7E96"/>
    <w:multiLevelType w:val="hybridMultilevel"/>
    <w:tmpl w:val="46324A56"/>
    <w:lvl w:ilvl="0" w:tplc="31A27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D74DE"/>
    <w:multiLevelType w:val="multilevel"/>
    <w:tmpl w:val="9F7A85F0"/>
    <w:lvl w:ilvl="0">
      <w:start w:val="1"/>
      <w:numFmt w:val="decimal"/>
      <w:lvlText w:val="%1."/>
      <w:lvlJc w:val="left"/>
      <w:pPr>
        <w:ind w:left="1211" w:hanging="360"/>
      </w:pPr>
      <w:rPr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13" w15:restartNumberingAfterBreak="0">
    <w:nsid w:val="4C3E3B17"/>
    <w:multiLevelType w:val="multilevel"/>
    <w:tmpl w:val="55A625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4" w15:restartNumberingAfterBreak="0">
    <w:nsid w:val="64E61221"/>
    <w:multiLevelType w:val="hybridMultilevel"/>
    <w:tmpl w:val="74AA3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F65D8"/>
    <w:multiLevelType w:val="hybridMultilevel"/>
    <w:tmpl w:val="A9E65EB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 w15:restartNumberingAfterBreak="0">
    <w:nsid w:val="79614B9E"/>
    <w:multiLevelType w:val="multilevel"/>
    <w:tmpl w:val="483230B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7DB84933"/>
    <w:multiLevelType w:val="hybridMultilevel"/>
    <w:tmpl w:val="B18617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15"/>
  </w:num>
  <w:num w:numId="6">
    <w:abstractNumId w:val="12"/>
  </w:num>
  <w:num w:numId="7">
    <w:abstractNumId w:val="8"/>
  </w:num>
  <w:num w:numId="8">
    <w:abstractNumId w:val="16"/>
  </w:num>
  <w:num w:numId="9">
    <w:abstractNumId w:val="7"/>
  </w:num>
  <w:num w:numId="10">
    <w:abstractNumId w:val="17"/>
  </w:num>
  <w:num w:numId="11">
    <w:abstractNumId w:val="1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6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9">
    <w:abstractNumId w:val="5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D11"/>
    <w:rsid w:val="0001613A"/>
    <w:rsid w:val="000B1449"/>
    <w:rsid w:val="00121C27"/>
    <w:rsid w:val="001961F3"/>
    <w:rsid w:val="001A15CE"/>
    <w:rsid w:val="00211B89"/>
    <w:rsid w:val="00237B2D"/>
    <w:rsid w:val="00283193"/>
    <w:rsid w:val="00296852"/>
    <w:rsid w:val="002A3EC2"/>
    <w:rsid w:val="0030667A"/>
    <w:rsid w:val="003303C5"/>
    <w:rsid w:val="003669C0"/>
    <w:rsid w:val="003A398B"/>
    <w:rsid w:val="003A7D11"/>
    <w:rsid w:val="00425900"/>
    <w:rsid w:val="0045553D"/>
    <w:rsid w:val="00462F82"/>
    <w:rsid w:val="005448A2"/>
    <w:rsid w:val="00585A45"/>
    <w:rsid w:val="00686C4F"/>
    <w:rsid w:val="00744C70"/>
    <w:rsid w:val="00882B00"/>
    <w:rsid w:val="00950BA4"/>
    <w:rsid w:val="0098323D"/>
    <w:rsid w:val="009C41B7"/>
    <w:rsid w:val="009F0EC1"/>
    <w:rsid w:val="00A04753"/>
    <w:rsid w:val="00A95BE7"/>
    <w:rsid w:val="00B061FF"/>
    <w:rsid w:val="00B15531"/>
    <w:rsid w:val="00B437E5"/>
    <w:rsid w:val="00B45131"/>
    <w:rsid w:val="00B71529"/>
    <w:rsid w:val="00B9304F"/>
    <w:rsid w:val="00BE15F1"/>
    <w:rsid w:val="00BF590A"/>
    <w:rsid w:val="00C11A2C"/>
    <w:rsid w:val="00C42C2E"/>
    <w:rsid w:val="00CC1D03"/>
    <w:rsid w:val="00CF40F1"/>
    <w:rsid w:val="00CF7007"/>
    <w:rsid w:val="00D5049A"/>
    <w:rsid w:val="00DD064F"/>
    <w:rsid w:val="00E21751"/>
    <w:rsid w:val="00E54174"/>
    <w:rsid w:val="00E7705C"/>
    <w:rsid w:val="00EA2090"/>
    <w:rsid w:val="00F0258D"/>
    <w:rsid w:val="00F36AAA"/>
    <w:rsid w:val="00F91DEE"/>
    <w:rsid w:val="00FB5FC4"/>
    <w:rsid w:val="00FB61F6"/>
    <w:rsid w:val="00FC2D65"/>
    <w:rsid w:val="00FD570A"/>
    <w:rsid w:val="00FF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D0D2"/>
  <w15:docId w15:val="{C0B3B321-D7AC-4823-8CA2-DFD87659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5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FB61F6"/>
    <w:pPr>
      <w:keepNext/>
      <w:keepLines/>
      <w:suppressAutoHyphens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qFormat/>
    <w:locked/>
    <w:rsid w:val="00BE15F1"/>
    <w:rPr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BE15F1"/>
    <w:pPr>
      <w:widowControl w:val="0"/>
      <w:shd w:val="clear" w:color="auto" w:fill="FFFFFF"/>
      <w:suppressAutoHyphens w:val="0"/>
      <w:spacing w:before="60" w:line="293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3">
    <w:name w:val="Колонтитул_"/>
    <w:link w:val="a4"/>
    <w:semiHidden/>
    <w:locked/>
    <w:rsid w:val="00BE15F1"/>
    <w:rPr>
      <w:b/>
      <w:bCs/>
      <w:sz w:val="18"/>
      <w:szCs w:val="18"/>
      <w:shd w:val="clear" w:color="auto" w:fill="FFFFFF"/>
    </w:rPr>
  </w:style>
  <w:style w:type="paragraph" w:customStyle="1" w:styleId="a4">
    <w:name w:val="Колонтитул"/>
    <w:basedOn w:val="a"/>
    <w:link w:val="a3"/>
    <w:semiHidden/>
    <w:rsid w:val="00BE15F1"/>
    <w:pPr>
      <w:widowControl w:val="0"/>
      <w:shd w:val="clear" w:color="auto" w:fill="FFFFFF"/>
      <w:suppressAutoHyphens w:val="0"/>
      <w:spacing w:line="230" w:lineRule="exact"/>
      <w:jc w:val="righ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6">
    <w:name w:val="Основной текст (6)_"/>
    <w:link w:val="60"/>
    <w:semiHidden/>
    <w:locked/>
    <w:rsid w:val="00BE15F1"/>
    <w:rPr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semiHidden/>
    <w:rsid w:val="00BE15F1"/>
    <w:pPr>
      <w:widowControl w:val="0"/>
      <w:shd w:val="clear" w:color="auto" w:fill="FFFFFF"/>
      <w:suppressAutoHyphens w:val="0"/>
      <w:spacing w:before="120" w:line="0" w:lineRule="atLeast"/>
      <w:ind w:hanging="40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31">
    <w:name w:val="Заголовок №3_"/>
    <w:link w:val="32"/>
    <w:locked/>
    <w:rsid w:val="00BE15F1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qFormat/>
    <w:rsid w:val="00BE15F1"/>
    <w:pPr>
      <w:widowControl w:val="0"/>
      <w:shd w:val="clear" w:color="auto" w:fill="FFFFFF"/>
      <w:suppressAutoHyphens w:val="0"/>
      <w:spacing w:after="60" w:line="0" w:lineRule="atLeast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4">
    <w:name w:val="Заголовок №4_"/>
    <w:link w:val="40"/>
    <w:locked/>
    <w:rsid w:val="00BE15F1"/>
    <w:rPr>
      <w:shd w:val="clear" w:color="auto" w:fill="FFFFFF"/>
    </w:rPr>
  </w:style>
  <w:style w:type="paragraph" w:customStyle="1" w:styleId="40">
    <w:name w:val="Заголовок №4"/>
    <w:basedOn w:val="a"/>
    <w:link w:val="4"/>
    <w:qFormat/>
    <w:rsid w:val="00BE15F1"/>
    <w:pPr>
      <w:widowControl w:val="0"/>
      <w:shd w:val="clear" w:color="auto" w:fill="FFFFFF"/>
      <w:suppressAutoHyphens w:val="0"/>
      <w:spacing w:before="60" w:line="0" w:lineRule="atLeast"/>
      <w:jc w:val="both"/>
      <w:outlineLvl w:val="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yout">
    <w:name w:val="layout"/>
    <w:basedOn w:val="a0"/>
    <w:rsid w:val="00BE15F1"/>
  </w:style>
  <w:style w:type="character" w:customStyle="1" w:styleId="30">
    <w:name w:val="Заголовок 3 Знак"/>
    <w:basedOn w:val="a0"/>
    <w:link w:val="3"/>
    <w:uiPriority w:val="9"/>
    <w:rsid w:val="00FB61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B61F6"/>
    <w:pPr>
      <w:suppressAutoHyphens w:val="0"/>
      <w:ind w:left="708"/>
    </w:pPr>
    <w:rPr>
      <w:lang w:eastAsia="ru-RU"/>
    </w:rPr>
  </w:style>
  <w:style w:type="paragraph" w:customStyle="1" w:styleId="Standard">
    <w:name w:val="Standard"/>
    <w:qFormat/>
    <w:rsid w:val="0045553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table" w:styleId="a6">
    <w:name w:val="Table Grid"/>
    <w:basedOn w:val="a1"/>
    <w:uiPriority w:val="39"/>
    <w:rsid w:val="00686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0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4EAE0-AB23-40A8-80C6-460BC0BED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Чусовитина Елена Васильевна</cp:lastModifiedBy>
  <cp:revision>42</cp:revision>
  <cp:lastPrinted>2025-01-21T10:24:00Z</cp:lastPrinted>
  <dcterms:created xsi:type="dcterms:W3CDTF">2024-04-09T08:11:00Z</dcterms:created>
  <dcterms:modified xsi:type="dcterms:W3CDTF">2025-05-21T05:36:00Z</dcterms:modified>
</cp:coreProperties>
</file>