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D1" w:rsidRPr="00997C48" w:rsidRDefault="00040BD1" w:rsidP="00040BD1">
      <w:pPr>
        <w:pStyle w:val="af8"/>
        <w:spacing w:line="276" w:lineRule="auto"/>
        <w:jc w:val="right"/>
        <w:rPr>
          <w:rFonts w:ascii="Liberation Serif" w:hAnsi="Liberation Serif"/>
          <w:sz w:val="20"/>
        </w:rPr>
      </w:pPr>
      <w:r w:rsidRPr="00997C48">
        <w:rPr>
          <w:rFonts w:ascii="Liberation Serif" w:hAnsi="Liberation Serif"/>
          <w:sz w:val="20"/>
        </w:rPr>
        <w:t xml:space="preserve">Приложение № 1 </w:t>
      </w:r>
    </w:p>
    <w:p w:rsidR="00040BD1" w:rsidRPr="00997C48" w:rsidRDefault="00040BD1" w:rsidP="00040BD1">
      <w:pPr>
        <w:pStyle w:val="ConsPlusNormal0"/>
        <w:spacing w:line="276" w:lineRule="auto"/>
        <w:jc w:val="center"/>
        <w:rPr>
          <w:rFonts w:ascii="Liberation Serif" w:eastAsia="MS Mincho" w:hAnsi="Liberation Serif" w:cs="Times New Roman"/>
          <w:b/>
          <w:sz w:val="20"/>
          <w:szCs w:val="20"/>
        </w:rPr>
      </w:pPr>
    </w:p>
    <w:p w:rsidR="00040BD1" w:rsidRPr="00997C48" w:rsidRDefault="00040BD1" w:rsidP="00040BD1">
      <w:pPr>
        <w:pStyle w:val="ConsPlusNormal0"/>
        <w:spacing w:line="276" w:lineRule="auto"/>
        <w:jc w:val="center"/>
        <w:rPr>
          <w:rFonts w:ascii="Liberation Serif" w:eastAsia="MS Mincho" w:hAnsi="Liberation Serif" w:cs="Times New Roman"/>
          <w:b/>
          <w:sz w:val="20"/>
          <w:szCs w:val="20"/>
        </w:rPr>
      </w:pPr>
      <w:r w:rsidRPr="00997C48">
        <w:rPr>
          <w:rFonts w:ascii="Liberation Serif" w:eastAsia="MS Mincho" w:hAnsi="Liberation Serif" w:cs="Times New Roman"/>
          <w:b/>
          <w:sz w:val="20"/>
          <w:szCs w:val="20"/>
        </w:rPr>
        <w:t xml:space="preserve">Описание предмета закупки </w:t>
      </w:r>
    </w:p>
    <w:p w:rsidR="00040BD1" w:rsidRPr="00997C48" w:rsidRDefault="00040BD1" w:rsidP="00CB76A5">
      <w:pPr>
        <w:jc w:val="right"/>
        <w:rPr>
          <w:rFonts w:ascii="Liberation Serif" w:hAnsi="Liberation Serif"/>
          <w:sz w:val="20"/>
          <w:szCs w:val="20"/>
        </w:rPr>
      </w:pPr>
    </w:p>
    <w:tbl>
      <w:tblPr>
        <w:tblW w:w="10361" w:type="dxa"/>
        <w:jc w:val="center"/>
        <w:tblInd w:w="-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2703"/>
        <w:gridCol w:w="5794"/>
        <w:gridCol w:w="649"/>
        <w:gridCol w:w="706"/>
      </w:tblGrid>
      <w:tr w:rsidR="00997C48" w:rsidRPr="00997C48" w:rsidTr="006C54FB">
        <w:trPr>
          <w:trHeight w:val="662"/>
          <w:jc w:val="center"/>
        </w:trPr>
        <w:tc>
          <w:tcPr>
            <w:tcW w:w="519" w:type="dxa"/>
            <w:vAlign w:val="center"/>
          </w:tcPr>
          <w:p w:rsidR="00040BD1" w:rsidRPr="00997C48" w:rsidRDefault="00040BD1" w:rsidP="00997C48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>/</w:t>
            </w:r>
            <w:proofErr w:type="spellStart"/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6" w:type="dxa"/>
            <w:vAlign w:val="center"/>
          </w:tcPr>
          <w:p w:rsidR="00040BD1" w:rsidRPr="00997C48" w:rsidRDefault="00040BD1" w:rsidP="00997C48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868" w:type="dxa"/>
            <w:vAlign w:val="center"/>
          </w:tcPr>
          <w:p w:rsidR="00040BD1" w:rsidRPr="00997C48" w:rsidRDefault="00040BD1" w:rsidP="00997C48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677" w:type="dxa"/>
            <w:vAlign w:val="center"/>
          </w:tcPr>
          <w:p w:rsidR="00040BD1" w:rsidRPr="00997C48" w:rsidRDefault="00377CA2" w:rsidP="00997C48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 xml:space="preserve">Ед. </w:t>
            </w:r>
            <w:proofErr w:type="spellStart"/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>изм</w:t>
            </w:r>
            <w:proofErr w:type="spellEnd"/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>.</w:t>
            </w:r>
          </w:p>
        </w:tc>
        <w:tc>
          <w:tcPr>
            <w:tcW w:w="741" w:type="dxa"/>
            <w:vAlign w:val="center"/>
          </w:tcPr>
          <w:p w:rsidR="00040BD1" w:rsidRPr="00997C48" w:rsidRDefault="00377CA2" w:rsidP="00997C48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sz w:val="20"/>
                <w:szCs w:val="20"/>
              </w:rPr>
              <w:t>Кол-во</w:t>
            </w:r>
          </w:p>
        </w:tc>
      </w:tr>
      <w:tr w:rsidR="00997C48" w:rsidRPr="00997C48" w:rsidTr="00D31967">
        <w:trPr>
          <w:trHeight w:val="10210"/>
          <w:jc w:val="center"/>
        </w:trPr>
        <w:tc>
          <w:tcPr>
            <w:tcW w:w="519" w:type="dxa"/>
          </w:tcPr>
          <w:p w:rsidR="00040BD1" w:rsidRPr="00997C48" w:rsidRDefault="00040BD1" w:rsidP="006C54F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040BD1" w:rsidRPr="00997C48" w:rsidRDefault="00040BD1" w:rsidP="00997C48">
            <w:pPr>
              <w:rPr>
                <w:rFonts w:ascii="Liberation Serif" w:hAnsi="Liberation Serif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sz w:val="20"/>
                <w:szCs w:val="20"/>
              </w:rPr>
              <w:t xml:space="preserve">Экспресс-тест для выявления 13 наркотических веществ и их метаболитов в моче </w:t>
            </w:r>
            <w:proofErr w:type="spellStart"/>
            <w:r w:rsidRPr="00997C48">
              <w:rPr>
                <w:rFonts w:ascii="Liberation Serif" w:hAnsi="Liberation Serif"/>
                <w:sz w:val="20"/>
                <w:szCs w:val="20"/>
              </w:rPr>
              <w:t>иммунохроматографическим</w:t>
            </w:r>
            <w:proofErr w:type="spellEnd"/>
            <w:r w:rsidRPr="00997C48">
              <w:rPr>
                <w:rFonts w:ascii="Liberation Serif" w:hAnsi="Liberation Serif"/>
                <w:sz w:val="20"/>
                <w:szCs w:val="20"/>
              </w:rPr>
              <w:t xml:space="preserve"> методом.</w:t>
            </w:r>
          </w:p>
        </w:tc>
        <w:tc>
          <w:tcPr>
            <w:tcW w:w="6868" w:type="dxa"/>
          </w:tcPr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Одноразовая</w:t>
            </w:r>
            <w:proofErr w:type="gram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тест-панель для определения 13 видов наркотических веществ и их метаболитов</w:t>
            </w:r>
          </w:p>
          <w:p w:rsid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Планшет находится в герметично запаянной упаковке из ламинированной фольги, внутри которой также находится пакетик с </w:t>
            </w: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влагопоглотителем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. 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Возможность на корпусе </w:t>
            </w:r>
            <w:proofErr w:type="spellStart"/>
            <w:proofErr w:type="gram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тест-панели</w:t>
            </w:r>
            <w:proofErr w:type="spellEnd"/>
            <w:proofErr w:type="gram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указать Ф.И.О. обследуемого, а также дату проведения теста.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proofErr w:type="gram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Одноразовая</w:t>
            </w:r>
            <w:proofErr w:type="gram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тест-панель для определения 13 видов наркотических веществ и их метаболитов совместима  с </w:t>
            </w: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Анализатором </w:t>
            </w:r>
            <w:proofErr w:type="spellStart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видеоцифровым</w:t>
            </w:r>
            <w:proofErr w:type="spellEnd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фотофиксации</w:t>
            </w:r>
            <w:proofErr w:type="spellEnd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и анализа </w:t>
            </w:r>
            <w:proofErr w:type="spellStart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иммунохроматографических</w:t>
            </w:r>
            <w:proofErr w:type="spellEnd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тестов «АПИЛУЧ» имеющиеся в налич</w:t>
            </w:r>
            <w:r w:rsidR="00214987"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и</w:t>
            </w: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е у Заказчика.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Характеристики: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Тест-система предназначена для одноразового использования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Тест </w:t>
            </w: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погружного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типа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Хранение, °С, диапазон значений: от +2 до +30</w:t>
            </w:r>
            <w:proofErr w:type="gram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</w:t>
            </w:r>
            <w:proofErr w:type="gramEnd"/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Время определения результата, минут: не более 5 минут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Интерпретация результатов теста:</w:t>
            </w:r>
          </w:p>
          <w:p w:rsidR="00040BD1" w:rsidRPr="00997C48" w:rsidRDefault="00040BD1" w:rsidP="00997C48">
            <w:pPr>
              <w:contextualSpacing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положительный</w:t>
            </w:r>
          </w:p>
          <w:p w:rsidR="00040BD1" w:rsidRPr="00997C48" w:rsidRDefault="00040BD1" w:rsidP="00997C48">
            <w:pPr>
              <w:contextualSpacing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отрицательный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недействительный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Контроль фальсификации теста:</w:t>
            </w:r>
          </w:p>
          <w:p w:rsidR="00040BD1" w:rsidRPr="00997C48" w:rsidRDefault="00040BD1" w:rsidP="00997C48">
            <w:pPr>
              <w:spacing w:line="276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Удельная плотность</w:t>
            </w:r>
          </w:p>
          <w:p w:rsidR="00040BD1" w:rsidRPr="00997C48" w:rsidRDefault="00040BD1" w:rsidP="00997C48">
            <w:pPr>
              <w:spacing w:line="276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рН</w:t>
            </w:r>
            <w:proofErr w:type="spellEnd"/>
          </w:p>
          <w:p w:rsidR="00040BD1" w:rsidRPr="00997C48" w:rsidRDefault="00040BD1" w:rsidP="00997C48">
            <w:pPr>
              <w:spacing w:line="276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Креатинин</w:t>
            </w:r>
            <w:proofErr w:type="spellEnd"/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Цветовая таблица для установления факта фальсификации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Выявляемые вещества и концентрации: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Амфетамин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(AMP): 300нг/мл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Барбитураты (BAR): 300нг/мл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Бензодиазепины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(BZO): 100нг/мл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Кокаин (СОС): 100нг/мл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Этилглюкуронид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</w:t>
            </w:r>
            <w:r w:rsidRPr="00997C4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ETG</w:t>
            </w: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): 500нг/мл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Синтетические </w:t>
            </w: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каннабиноиды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(К</w:t>
            </w:r>
            <w:proofErr w:type="gram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  <w:proofErr w:type="gram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): 50нг/мл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Метилендиоксиметамфетамин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</w:t>
            </w:r>
            <w:r w:rsidRPr="00997C48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MDMA</w:t>
            </w: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): 500нг/мл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Катиноны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(MDPV): 500нг/мл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Метамфетамин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(MET): 1000нг/мл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Метадон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(MTD): 200нг/мл</w:t>
            </w:r>
          </w:p>
          <w:p w:rsidR="00040BD1" w:rsidRPr="00997C48" w:rsidRDefault="00040BD1" w:rsidP="00997C48">
            <w:pPr>
              <w:tabs>
                <w:tab w:val="left" w:pos="2547"/>
              </w:tabs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Опиаты (OPI): 2000нг/мл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Фенциклидин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(PCP): 25нг/мл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Марихуана (THC): 25нг/мл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Регистрационное удостоверение </w:t>
            </w: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Росздравнадзора</w:t>
            </w:r>
            <w:proofErr w:type="spellEnd"/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Инструкция по применению на русском языке</w:t>
            </w:r>
          </w:p>
          <w:p w:rsidR="00040BD1" w:rsidRPr="00997C48" w:rsidRDefault="00742225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*Остаточный срок годности</w:t>
            </w:r>
            <w:r w:rsidR="00040BD1"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не менее 12 месяцев</w:t>
            </w:r>
          </w:p>
        </w:tc>
        <w:tc>
          <w:tcPr>
            <w:tcW w:w="677" w:type="dxa"/>
          </w:tcPr>
          <w:p w:rsidR="00040BD1" w:rsidRPr="00997C48" w:rsidRDefault="00377CA2" w:rsidP="00997C4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997C48">
              <w:rPr>
                <w:rFonts w:ascii="Liberation Serif" w:hAnsi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</w:tcPr>
          <w:p w:rsidR="00377CA2" w:rsidRPr="00997C48" w:rsidRDefault="00377CA2" w:rsidP="00997C4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997C48" w:rsidRPr="00997C48" w:rsidTr="00D31967">
        <w:trPr>
          <w:trHeight w:val="9493"/>
          <w:jc w:val="center"/>
        </w:trPr>
        <w:tc>
          <w:tcPr>
            <w:tcW w:w="519" w:type="dxa"/>
          </w:tcPr>
          <w:p w:rsidR="00040BD1" w:rsidRPr="00997C48" w:rsidRDefault="00040BD1" w:rsidP="0067175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040BD1" w:rsidRPr="00997C48" w:rsidRDefault="00040BD1" w:rsidP="00997C48">
            <w:pPr>
              <w:rPr>
                <w:rFonts w:ascii="Liberation Serif" w:hAnsi="Liberation Serif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sz w:val="20"/>
                <w:szCs w:val="20"/>
              </w:rPr>
              <w:t xml:space="preserve">Экспресс-тест для выявления 10 наркотических веществ и их метаболитов в моче </w:t>
            </w:r>
            <w:proofErr w:type="spellStart"/>
            <w:r w:rsidRPr="00997C48">
              <w:rPr>
                <w:rFonts w:ascii="Liberation Serif" w:hAnsi="Liberation Serif"/>
                <w:sz w:val="20"/>
                <w:szCs w:val="20"/>
              </w:rPr>
              <w:t>иммунохроматографическим</w:t>
            </w:r>
            <w:proofErr w:type="spellEnd"/>
            <w:r w:rsidRPr="00997C48">
              <w:rPr>
                <w:rFonts w:ascii="Liberation Serif" w:hAnsi="Liberation Serif"/>
                <w:sz w:val="20"/>
                <w:szCs w:val="20"/>
              </w:rPr>
              <w:t xml:space="preserve"> методом.</w:t>
            </w:r>
          </w:p>
        </w:tc>
        <w:tc>
          <w:tcPr>
            <w:tcW w:w="6868" w:type="dxa"/>
          </w:tcPr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Одноразовая</w:t>
            </w:r>
            <w:proofErr w:type="gram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тест-панель для определения 10 видов наркотических веществ и их метаболитов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Планшет находится в герметично запаянной упаковке из ламинированной фольги, внутри которой также находится пакетик с </w:t>
            </w: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влагопоглотителем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. Возможность на корпусе </w:t>
            </w:r>
            <w:proofErr w:type="spellStart"/>
            <w:proofErr w:type="gram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тест-панели</w:t>
            </w:r>
            <w:proofErr w:type="spellEnd"/>
            <w:proofErr w:type="gram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указать Ф.И.О. обследуемого, а также дату проведения теста.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proofErr w:type="gram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Одноразовая</w:t>
            </w:r>
            <w:proofErr w:type="gram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тест-панель для определения 10 видов наркотических веществ и их метаболитов совместима  с </w:t>
            </w: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Анализатором </w:t>
            </w:r>
            <w:proofErr w:type="spellStart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видеоцифровым</w:t>
            </w:r>
            <w:proofErr w:type="spellEnd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фотофиксации</w:t>
            </w:r>
            <w:proofErr w:type="spellEnd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и анализа </w:t>
            </w:r>
            <w:proofErr w:type="spellStart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иммунохроматографических</w:t>
            </w:r>
            <w:proofErr w:type="spellEnd"/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 тестов «АПИЛУЧ» имеющиеся в налич</w:t>
            </w:r>
            <w:r w:rsidR="00214987"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и</w:t>
            </w: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е у Заказчика.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Характеристики: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Тест-система предназначена для одноразового использования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Тест </w:t>
            </w: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погружного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типа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Хранение, °С, диапазон значений: от +2 до +30</w:t>
            </w:r>
            <w:proofErr w:type="gram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</w:t>
            </w:r>
            <w:proofErr w:type="gramEnd"/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Время определения результата, минут: не более 5 минут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Интерпретация результатов теста:</w:t>
            </w:r>
          </w:p>
          <w:p w:rsidR="00040BD1" w:rsidRPr="00997C48" w:rsidRDefault="00040BD1" w:rsidP="00997C48">
            <w:pPr>
              <w:contextualSpacing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положительный</w:t>
            </w:r>
          </w:p>
          <w:p w:rsidR="00040BD1" w:rsidRPr="00997C48" w:rsidRDefault="00040BD1" w:rsidP="00997C48">
            <w:pPr>
              <w:contextualSpacing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отрицательный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недействительный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Контроль фальсификации теста:</w:t>
            </w:r>
          </w:p>
          <w:p w:rsidR="00040BD1" w:rsidRPr="00997C48" w:rsidRDefault="00040BD1" w:rsidP="00997C48">
            <w:pPr>
              <w:spacing w:line="276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Удельная плотность</w:t>
            </w:r>
          </w:p>
          <w:p w:rsidR="00040BD1" w:rsidRPr="00997C48" w:rsidRDefault="00040BD1" w:rsidP="00997C48">
            <w:pPr>
              <w:spacing w:line="276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рН</w:t>
            </w:r>
            <w:proofErr w:type="spellEnd"/>
          </w:p>
          <w:p w:rsidR="00040BD1" w:rsidRPr="00997C48" w:rsidRDefault="00040BD1" w:rsidP="00997C48">
            <w:pPr>
              <w:spacing w:line="276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Креатинин</w:t>
            </w:r>
            <w:proofErr w:type="spellEnd"/>
          </w:p>
          <w:p w:rsidR="00040BD1" w:rsidRPr="00997C48" w:rsidRDefault="00040BD1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Цветовая таблица для установления факта фальсификации</w:t>
            </w:r>
          </w:p>
          <w:p w:rsidR="00040BD1" w:rsidRPr="00997C48" w:rsidRDefault="00040BD1" w:rsidP="00997C48">
            <w:pPr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Выявляемые вещества и концентрации: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Амфетамин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(AMP): 300нг/мл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Барбитураты (BAR): 300нг/мл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Бензодиазепины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(BZO): 100нг/мл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Кокаин (СОС): 100нг/мл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Катиноны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(MDPV): 500нг/мл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Метамфетамин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(MET): 1000нг/мл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Метадон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(MTD): 200нг/мл</w:t>
            </w:r>
          </w:p>
          <w:p w:rsidR="00040BD1" w:rsidRPr="00997C48" w:rsidRDefault="00040BD1" w:rsidP="00997C48">
            <w:pPr>
              <w:tabs>
                <w:tab w:val="left" w:pos="2547"/>
              </w:tabs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Опиаты (OPI): 2000нг/мл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Фенциклидин</w:t>
            </w:r>
            <w:proofErr w:type="spellEnd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(PCP): 25нг/мл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Марихуана (THC): 25нг/мл</w:t>
            </w:r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Регистрационное удостоверение </w:t>
            </w:r>
            <w:proofErr w:type="spellStart"/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Росздравнадзора</w:t>
            </w:r>
            <w:proofErr w:type="spellEnd"/>
          </w:p>
          <w:p w:rsidR="00040BD1" w:rsidRPr="00997C48" w:rsidRDefault="00040BD1" w:rsidP="00997C48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>Инструкция по применению на русском языке</w:t>
            </w:r>
          </w:p>
          <w:p w:rsidR="00040BD1" w:rsidRPr="00997C48" w:rsidRDefault="00742225" w:rsidP="00997C48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*Остаточный срок годности</w:t>
            </w:r>
            <w:r w:rsidRPr="00997C48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не менее 12 месяцев</w:t>
            </w:r>
          </w:p>
        </w:tc>
        <w:tc>
          <w:tcPr>
            <w:tcW w:w="677" w:type="dxa"/>
          </w:tcPr>
          <w:p w:rsidR="00040BD1" w:rsidRPr="00997C48" w:rsidRDefault="00377CA2" w:rsidP="00997C48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997C48">
              <w:rPr>
                <w:rFonts w:ascii="Liberation Serif" w:hAnsi="Liberation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</w:tcPr>
          <w:p w:rsidR="00040BD1" w:rsidRPr="00997C48" w:rsidRDefault="00997C48" w:rsidP="00997C48">
            <w:pPr>
              <w:rPr>
                <w:rFonts w:ascii="Liberation Serif" w:hAnsi="Liberation Serif"/>
                <w:sz w:val="20"/>
                <w:szCs w:val="20"/>
              </w:rPr>
            </w:pPr>
            <w:r w:rsidRPr="00997C48">
              <w:rPr>
                <w:rFonts w:ascii="Liberation Serif" w:hAnsi="Liberation Serif"/>
                <w:sz w:val="20"/>
                <w:szCs w:val="20"/>
              </w:rPr>
              <w:t>260</w:t>
            </w:r>
          </w:p>
          <w:p w:rsidR="00997C48" w:rsidRPr="00997C48" w:rsidRDefault="00997C48" w:rsidP="00997C48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864AA3" w:rsidRPr="00997C48" w:rsidRDefault="00864AA3" w:rsidP="002153C1">
      <w:pPr>
        <w:jc w:val="both"/>
        <w:rPr>
          <w:rFonts w:ascii="Liberation Serif" w:hAnsi="Liberation Serif"/>
          <w:b/>
          <w:sz w:val="20"/>
          <w:szCs w:val="20"/>
        </w:rPr>
      </w:pPr>
    </w:p>
    <w:p w:rsidR="00742225" w:rsidRDefault="00742225" w:rsidP="00742225">
      <w:pPr>
        <w:shd w:val="clear" w:color="auto" w:fill="F8F8F8"/>
        <w:autoSpaceDE w:val="0"/>
        <w:autoSpaceDN w:val="0"/>
        <w:adjustRightInd w:val="0"/>
        <w:ind w:right="150"/>
        <w:jc w:val="both"/>
        <w:rPr>
          <w:rFonts w:ascii="Liberation Serif" w:hAnsi="Liberation Serif" w:cs="Segoe UI"/>
          <w:sz w:val="20"/>
          <w:szCs w:val="20"/>
        </w:rPr>
      </w:pPr>
      <w:r>
        <w:rPr>
          <w:rFonts w:ascii="Liberation Serif" w:hAnsi="Liberation Serif"/>
          <w:i/>
          <w:sz w:val="20"/>
          <w:szCs w:val="20"/>
        </w:rPr>
        <w:t xml:space="preserve">* Остаточный срок годности не относится к характеристикам товара, так как является условием исполнения договора, которое не может быть изменено участником. </w:t>
      </w:r>
    </w:p>
    <w:p w:rsidR="009A30F4" w:rsidRPr="00997C48" w:rsidRDefault="009A30F4" w:rsidP="002153C1">
      <w:pPr>
        <w:jc w:val="both"/>
        <w:rPr>
          <w:rFonts w:ascii="Liberation Serif" w:hAnsi="Liberation Serif"/>
          <w:b/>
          <w:color w:val="000000"/>
          <w:sz w:val="20"/>
          <w:szCs w:val="20"/>
        </w:rPr>
      </w:pPr>
    </w:p>
    <w:sectPr w:rsidR="009A30F4" w:rsidRPr="00997C48" w:rsidSect="00997C48">
      <w:pgSz w:w="11905" w:h="16837"/>
      <w:pgMar w:top="568" w:right="720" w:bottom="720" w:left="720" w:header="720" w:footer="51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FB" w:rsidRDefault="006C54FB">
      <w:r>
        <w:separator/>
      </w:r>
    </w:p>
  </w:endnote>
  <w:endnote w:type="continuationSeparator" w:id="1">
    <w:p w:rsidR="006C54FB" w:rsidRDefault="006C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Arial"/>
    <w:charset w:val="00"/>
    <w:family w:val="auto"/>
    <w:pitch w:val="default"/>
    <w:sig w:usb0="00000000" w:usb1="00000000" w:usb2="00000000" w:usb3="00000000" w:csb0="00000000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FB" w:rsidRDefault="006C54FB">
      <w:r>
        <w:separator/>
      </w:r>
    </w:p>
  </w:footnote>
  <w:footnote w:type="continuationSeparator" w:id="1">
    <w:p w:rsidR="006C54FB" w:rsidRDefault="006C5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pStyle w:val="1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pStyle w:val="210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1D501A3"/>
    <w:multiLevelType w:val="hybridMultilevel"/>
    <w:tmpl w:val="5E880720"/>
    <w:lvl w:ilvl="0" w:tplc="B87E57E0">
      <w:start w:val="1"/>
      <w:numFmt w:val="decimal"/>
      <w:lvlText w:val="%1."/>
      <w:lvlJc w:val="left"/>
      <w:pPr>
        <w:ind w:left="1579" w:hanging="161"/>
      </w:pPr>
      <w:rPr>
        <w:rFonts w:ascii="Georgia" w:eastAsia="Georgia" w:hAnsi="Georgia" w:cs="Georgia" w:hint="default"/>
        <w:color w:val="617979"/>
        <w:spacing w:val="0"/>
        <w:w w:val="100"/>
        <w:sz w:val="17"/>
        <w:szCs w:val="17"/>
        <w:lang w:val="ru-RU" w:eastAsia="en-US" w:bidi="ar-SA"/>
      </w:rPr>
    </w:lvl>
    <w:lvl w:ilvl="1" w:tplc="C22CC58C">
      <w:numFmt w:val="bullet"/>
      <w:lvlText w:val="•"/>
      <w:lvlJc w:val="left"/>
      <w:pPr>
        <w:ind w:left="2490" w:hanging="161"/>
      </w:pPr>
      <w:rPr>
        <w:rFonts w:hint="default"/>
        <w:lang w:val="ru-RU" w:eastAsia="en-US" w:bidi="ar-SA"/>
      </w:rPr>
    </w:lvl>
    <w:lvl w:ilvl="2" w:tplc="012A1C4A">
      <w:numFmt w:val="bullet"/>
      <w:lvlText w:val="•"/>
      <w:lvlJc w:val="left"/>
      <w:pPr>
        <w:ind w:left="3401" w:hanging="161"/>
      </w:pPr>
      <w:rPr>
        <w:rFonts w:hint="default"/>
        <w:lang w:val="ru-RU" w:eastAsia="en-US" w:bidi="ar-SA"/>
      </w:rPr>
    </w:lvl>
    <w:lvl w:ilvl="3" w:tplc="9904B548">
      <w:numFmt w:val="bullet"/>
      <w:lvlText w:val="•"/>
      <w:lvlJc w:val="left"/>
      <w:pPr>
        <w:ind w:left="4311" w:hanging="161"/>
      </w:pPr>
      <w:rPr>
        <w:rFonts w:hint="default"/>
        <w:lang w:val="ru-RU" w:eastAsia="en-US" w:bidi="ar-SA"/>
      </w:rPr>
    </w:lvl>
    <w:lvl w:ilvl="4" w:tplc="352C3424">
      <w:numFmt w:val="bullet"/>
      <w:lvlText w:val="•"/>
      <w:lvlJc w:val="left"/>
      <w:pPr>
        <w:ind w:left="5222" w:hanging="161"/>
      </w:pPr>
      <w:rPr>
        <w:rFonts w:hint="default"/>
        <w:lang w:val="ru-RU" w:eastAsia="en-US" w:bidi="ar-SA"/>
      </w:rPr>
    </w:lvl>
    <w:lvl w:ilvl="5" w:tplc="BD726CAC">
      <w:numFmt w:val="bullet"/>
      <w:lvlText w:val="•"/>
      <w:lvlJc w:val="left"/>
      <w:pPr>
        <w:ind w:left="6133" w:hanging="161"/>
      </w:pPr>
      <w:rPr>
        <w:rFonts w:hint="default"/>
        <w:lang w:val="ru-RU" w:eastAsia="en-US" w:bidi="ar-SA"/>
      </w:rPr>
    </w:lvl>
    <w:lvl w:ilvl="6" w:tplc="8D22F312">
      <w:numFmt w:val="bullet"/>
      <w:lvlText w:val="•"/>
      <w:lvlJc w:val="left"/>
      <w:pPr>
        <w:ind w:left="7043" w:hanging="161"/>
      </w:pPr>
      <w:rPr>
        <w:rFonts w:hint="default"/>
        <w:lang w:val="ru-RU" w:eastAsia="en-US" w:bidi="ar-SA"/>
      </w:rPr>
    </w:lvl>
    <w:lvl w:ilvl="7" w:tplc="AA0AECA2">
      <w:numFmt w:val="bullet"/>
      <w:lvlText w:val="•"/>
      <w:lvlJc w:val="left"/>
      <w:pPr>
        <w:ind w:left="7954" w:hanging="161"/>
      </w:pPr>
      <w:rPr>
        <w:rFonts w:hint="default"/>
        <w:lang w:val="ru-RU" w:eastAsia="en-US" w:bidi="ar-SA"/>
      </w:rPr>
    </w:lvl>
    <w:lvl w:ilvl="8" w:tplc="BA8E8CB0">
      <w:numFmt w:val="bullet"/>
      <w:lvlText w:val="•"/>
      <w:lvlJc w:val="left"/>
      <w:pPr>
        <w:ind w:left="8865" w:hanging="161"/>
      </w:pPr>
      <w:rPr>
        <w:rFonts w:hint="default"/>
        <w:lang w:val="ru-RU" w:eastAsia="en-US" w:bidi="ar-SA"/>
      </w:rPr>
    </w:lvl>
  </w:abstractNum>
  <w:abstractNum w:abstractNumId="8">
    <w:nsid w:val="133D2DAD"/>
    <w:multiLevelType w:val="multilevel"/>
    <w:tmpl w:val="239A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C1F3E"/>
    <w:multiLevelType w:val="multilevel"/>
    <w:tmpl w:val="86F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73D5C"/>
    <w:multiLevelType w:val="multilevel"/>
    <w:tmpl w:val="6E3E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F6545D"/>
    <w:multiLevelType w:val="hybridMultilevel"/>
    <w:tmpl w:val="515C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32315"/>
    <w:multiLevelType w:val="multilevel"/>
    <w:tmpl w:val="0E7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2B7"/>
    <w:rsid w:val="00022D91"/>
    <w:rsid w:val="0002560C"/>
    <w:rsid w:val="00030C69"/>
    <w:rsid w:val="00035129"/>
    <w:rsid w:val="00036140"/>
    <w:rsid w:val="00040BD1"/>
    <w:rsid w:val="00051F98"/>
    <w:rsid w:val="00061526"/>
    <w:rsid w:val="00063000"/>
    <w:rsid w:val="0007006F"/>
    <w:rsid w:val="00071435"/>
    <w:rsid w:val="0007579C"/>
    <w:rsid w:val="00082C4D"/>
    <w:rsid w:val="00085658"/>
    <w:rsid w:val="00093C74"/>
    <w:rsid w:val="00094D7B"/>
    <w:rsid w:val="00095888"/>
    <w:rsid w:val="0009755E"/>
    <w:rsid w:val="00097FEC"/>
    <w:rsid w:val="000A1BDB"/>
    <w:rsid w:val="000B5553"/>
    <w:rsid w:val="000B5A16"/>
    <w:rsid w:val="000B641D"/>
    <w:rsid w:val="000C66AE"/>
    <w:rsid w:val="000D5111"/>
    <w:rsid w:val="000D76B7"/>
    <w:rsid w:val="000E0C94"/>
    <w:rsid w:val="000E2391"/>
    <w:rsid w:val="000E5C50"/>
    <w:rsid w:val="000E6C19"/>
    <w:rsid w:val="00101231"/>
    <w:rsid w:val="00102A30"/>
    <w:rsid w:val="0010339E"/>
    <w:rsid w:val="0012012C"/>
    <w:rsid w:val="00122546"/>
    <w:rsid w:val="0012678D"/>
    <w:rsid w:val="00130A30"/>
    <w:rsid w:val="0013293B"/>
    <w:rsid w:val="00156AD1"/>
    <w:rsid w:val="00161D45"/>
    <w:rsid w:val="00180783"/>
    <w:rsid w:val="001856A3"/>
    <w:rsid w:val="00197D9E"/>
    <w:rsid w:val="001A1A31"/>
    <w:rsid w:val="001A5FC9"/>
    <w:rsid w:val="001B6B70"/>
    <w:rsid w:val="001C50A8"/>
    <w:rsid w:val="001C5A34"/>
    <w:rsid w:val="001C5D81"/>
    <w:rsid w:val="001C6937"/>
    <w:rsid w:val="001C7586"/>
    <w:rsid w:val="001D12FC"/>
    <w:rsid w:val="001D3C46"/>
    <w:rsid w:val="001D40B8"/>
    <w:rsid w:val="001D6CC4"/>
    <w:rsid w:val="001E3D36"/>
    <w:rsid w:val="001E6BD0"/>
    <w:rsid w:val="001F1C09"/>
    <w:rsid w:val="001F2413"/>
    <w:rsid w:val="001F5010"/>
    <w:rsid w:val="002000BD"/>
    <w:rsid w:val="00201BC5"/>
    <w:rsid w:val="00203DE6"/>
    <w:rsid w:val="00204101"/>
    <w:rsid w:val="00206155"/>
    <w:rsid w:val="00210A80"/>
    <w:rsid w:val="00213AD1"/>
    <w:rsid w:val="002146B5"/>
    <w:rsid w:val="00214987"/>
    <w:rsid w:val="002153C1"/>
    <w:rsid w:val="00222B89"/>
    <w:rsid w:val="00227A6D"/>
    <w:rsid w:val="002314D2"/>
    <w:rsid w:val="002338FB"/>
    <w:rsid w:val="002404B9"/>
    <w:rsid w:val="002424B0"/>
    <w:rsid w:val="00243878"/>
    <w:rsid w:val="00244D4A"/>
    <w:rsid w:val="00247CD8"/>
    <w:rsid w:val="002524AA"/>
    <w:rsid w:val="002549DA"/>
    <w:rsid w:val="0025641E"/>
    <w:rsid w:val="00265077"/>
    <w:rsid w:val="0026532A"/>
    <w:rsid w:val="002655E7"/>
    <w:rsid w:val="00265DED"/>
    <w:rsid w:val="00270203"/>
    <w:rsid w:val="00272765"/>
    <w:rsid w:val="002805C4"/>
    <w:rsid w:val="002812C1"/>
    <w:rsid w:val="0028374F"/>
    <w:rsid w:val="00287B64"/>
    <w:rsid w:val="00290868"/>
    <w:rsid w:val="002B322E"/>
    <w:rsid w:val="002B7CD7"/>
    <w:rsid w:val="002C0C1A"/>
    <w:rsid w:val="002C11BE"/>
    <w:rsid w:val="002C40F3"/>
    <w:rsid w:val="002D4908"/>
    <w:rsid w:val="002D64B3"/>
    <w:rsid w:val="002E6108"/>
    <w:rsid w:val="002E6FF9"/>
    <w:rsid w:val="002F339F"/>
    <w:rsid w:val="0030199B"/>
    <w:rsid w:val="00306D95"/>
    <w:rsid w:val="00316AC1"/>
    <w:rsid w:val="003214B0"/>
    <w:rsid w:val="00321C50"/>
    <w:rsid w:val="00324BF0"/>
    <w:rsid w:val="0032552A"/>
    <w:rsid w:val="00326DC9"/>
    <w:rsid w:val="003300B1"/>
    <w:rsid w:val="0033263C"/>
    <w:rsid w:val="003334AB"/>
    <w:rsid w:val="00335C39"/>
    <w:rsid w:val="00336E12"/>
    <w:rsid w:val="00341B26"/>
    <w:rsid w:val="003428DB"/>
    <w:rsid w:val="0034294F"/>
    <w:rsid w:val="003462A7"/>
    <w:rsid w:val="00353513"/>
    <w:rsid w:val="003663BD"/>
    <w:rsid w:val="00367BBD"/>
    <w:rsid w:val="00373FDD"/>
    <w:rsid w:val="00375382"/>
    <w:rsid w:val="0037758D"/>
    <w:rsid w:val="00377CA2"/>
    <w:rsid w:val="0038631E"/>
    <w:rsid w:val="00390980"/>
    <w:rsid w:val="00392232"/>
    <w:rsid w:val="00393382"/>
    <w:rsid w:val="00395A3E"/>
    <w:rsid w:val="00395B6D"/>
    <w:rsid w:val="00395D70"/>
    <w:rsid w:val="0039674C"/>
    <w:rsid w:val="003A608C"/>
    <w:rsid w:val="003A6648"/>
    <w:rsid w:val="003A6651"/>
    <w:rsid w:val="003B0542"/>
    <w:rsid w:val="003B1621"/>
    <w:rsid w:val="003B2357"/>
    <w:rsid w:val="003B6435"/>
    <w:rsid w:val="003B6EB5"/>
    <w:rsid w:val="003C0BE4"/>
    <w:rsid w:val="003C3B57"/>
    <w:rsid w:val="003C626D"/>
    <w:rsid w:val="003D0F19"/>
    <w:rsid w:val="003E3974"/>
    <w:rsid w:val="003F08E2"/>
    <w:rsid w:val="003F0A93"/>
    <w:rsid w:val="003F257E"/>
    <w:rsid w:val="003F6C37"/>
    <w:rsid w:val="00410758"/>
    <w:rsid w:val="0041261B"/>
    <w:rsid w:val="00417093"/>
    <w:rsid w:val="004231A7"/>
    <w:rsid w:val="00433993"/>
    <w:rsid w:val="00435FDF"/>
    <w:rsid w:val="004436C4"/>
    <w:rsid w:val="00443DF8"/>
    <w:rsid w:val="0046713E"/>
    <w:rsid w:val="004944AA"/>
    <w:rsid w:val="00496264"/>
    <w:rsid w:val="004A0E59"/>
    <w:rsid w:val="004A44F8"/>
    <w:rsid w:val="004B17D3"/>
    <w:rsid w:val="004E411C"/>
    <w:rsid w:val="005010D9"/>
    <w:rsid w:val="00505D42"/>
    <w:rsid w:val="0051224F"/>
    <w:rsid w:val="00512E84"/>
    <w:rsid w:val="0051677F"/>
    <w:rsid w:val="00522A23"/>
    <w:rsid w:val="005322CE"/>
    <w:rsid w:val="00536E11"/>
    <w:rsid w:val="00540319"/>
    <w:rsid w:val="005412A1"/>
    <w:rsid w:val="00542457"/>
    <w:rsid w:val="00543A6D"/>
    <w:rsid w:val="00545B88"/>
    <w:rsid w:val="005462F4"/>
    <w:rsid w:val="00546B1E"/>
    <w:rsid w:val="00553F3F"/>
    <w:rsid w:val="0055573A"/>
    <w:rsid w:val="0055624F"/>
    <w:rsid w:val="00561F1D"/>
    <w:rsid w:val="00562FF6"/>
    <w:rsid w:val="005772B7"/>
    <w:rsid w:val="00595420"/>
    <w:rsid w:val="005B384C"/>
    <w:rsid w:val="005B43A8"/>
    <w:rsid w:val="005B51CF"/>
    <w:rsid w:val="005B77E2"/>
    <w:rsid w:val="005D2A1A"/>
    <w:rsid w:val="005D7C9E"/>
    <w:rsid w:val="005E2A5E"/>
    <w:rsid w:val="005E2ABC"/>
    <w:rsid w:val="005F2260"/>
    <w:rsid w:val="005F3A45"/>
    <w:rsid w:val="005F45EA"/>
    <w:rsid w:val="005F602E"/>
    <w:rsid w:val="005F66B7"/>
    <w:rsid w:val="00611C81"/>
    <w:rsid w:val="00613C0E"/>
    <w:rsid w:val="006206A3"/>
    <w:rsid w:val="00623505"/>
    <w:rsid w:val="0062522D"/>
    <w:rsid w:val="006274B2"/>
    <w:rsid w:val="00632EC6"/>
    <w:rsid w:val="00633130"/>
    <w:rsid w:val="00635290"/>
    <w:rsid w:val="00645D46"/>
    <w:rsid w:val="00646177"/>
    <w:rsid w:val="0064766F"/>
    <w:rsid w:val="00647B4C"/>
    <w:rsid w:val="00654E4A"/>
    <w:rsid w:val="00662B3A"/>
    <w:rsid w:val="00671750"/>
    <w:rsid w:val="0067266E"/>
    <w:rsid w:val="0067294F"/>
    <w:rsid w:val="00676017"/>
    <w:rsid w:val="00677F56"/>
    <w:rsid w:val="00684577"/>
    <w:rsid w:val="00685B02"/>
    <w:rsid w:val="00686DDC"/>
    <w:rsid w:val="0068711B"/>
    <w:rsid w:val="00690780"/>
    <w:rsid w:val="0069262C"/>
    <w:rsid w:val="006926E1"/>
    <w:rsid w:val="006958A5"/>
    <w:rsid w:val="00696650"/>
    <w:rsid w:val="006973BA"/>
    <w:rsid w:val="006A0EB0"/>
    <w:rsid w:val="006A1E8D"/>
    <w:rsid w:val="006A33C8"/>
    <w:rsid w:val="006A441F"/>
    <w:rsid w:val="006A4818"/>
    <w:rsid w:val="006A650C"/>
    <w:rsid w:val="006C4ACC"/>
    <w:rsid w:val="006C54FB"/>
    <w:rsid w:val="006C5A5C"/>
    <w:rsid w:val="006C65A2"/>
    <w:rsid w:val="006D16A3"/>
    <w:rsid w:val="006E111C"/>
    <w:rsid w:val="006E54BE"/>
    <w:rsid w:val="006E7BE0"/>
    <w:rsid w:val="006F1B81"/>
    <w:rsid w:val="006F27B0"/>
    <w:rsid w:val="006F5F48"/>
    <w:rsid w:val="006F7D25"/>
    <w:rsid w:val="007020B5"/>
    <w:rsid w:val="0070424F"/>
    <w:rsid w:val="007046B8"/>
    <w:rsid w:val="00712BB3"/>
    <w:rsid w:val="0072380F"/>
    <w:rsid w:val="00725923"/>
    <w:rsid w:val="007310B7"/>
    <w:rsid w:val="007348C7"/>
    <w:rsid w:val="00740D74"/>
    <w:rsid w:val="007412EC"/>
    <w:rsid w:val="0074139E"/>
    <w:rsid w:val="00742225"/>
    <w:rsid w:val="00742DE3"/>
    <w:rsid w:val="007437E5"/>
    <w:rsid w:val="00745822"/>
    <w:rsid w:val="0076173E"/>
    <w:rsid w:val="00766F81"/>
    <w:rsid w:val="00773DFB"/>
    <w:rsid w:val="00791A04"/>
    <w:rsid w:val="007B15AF"/>
    <w:rsid w:val="007B43BE"/>
    <w:rsid w:val="007B46FC"/>
    <w:rsid w:val="007B754E"/>
    <w:rsid w:val="007C0BA4"/>
    <w:rsid w:val="007C0C95"/>
    <w:rsid w:val="007C5068"/>
    <w:rsid w:val="007D001B"/>
    <w:rsid w:val="007D296D"/>
    <w:rsid w:val="007D2E85"/>
    <w:rsid w:val="007D553B"/>
    <w:rsid w:val="007D599F"/>
    <w:rsid w:val="007E5A9F"/>
    <w:rsid w:val="007E5F46"/>
    <w:rsid w:val="007E649A"/>
    <w:rsid w:val="007F0D25"/>
    <w:rsid w:val="007F4E47"/>
    <w:rsid w:val="00810D4A"/>
    <w:rsid w:val="008140A3"/>
    <w:rsid w:val="008224CC"/>
    <w:rsid w:val="00822A4D"/>
    <w:rsid w:val="00830102"/>
    <w:rsid w:val="008305C0"/>
    <w:rsid w:val="00840914"/>
    <w:rsid w:val="00851E42"/>
    <w:rsid w:val="00856DCD"/>
    <w:rsid w:val="00857101"/>
    <w:rsid w:val="00861C35"/>
    <w:rsid w:val="00864AA3"/>
    <w:rsid w:val="008756D2"/>
    <w:rsid w:val="008767C8"/>
    <w:rsid w:val="00882E6B"/>
    <w:rsid w:val="00884E9F"/>
    <w:rsid w:val="00885CE0"/>
    <w:rsid w:val="00886A50"/>
    <w:rsid w:val="00890A96"/>
    <w:rsid w:val="0089231D"/>
    <w:rsid w:val="00895EED"/>
    <w:rsid w:val="008A057A"/>
    <w:rsid w:val="008A0DF3"/>
    <w:rsid w:val="008B1A30"/>
    <w:rsid w:val="008B60D8"/>
    <w:rsid w:val="008C44B4"/>
    <w:rsid w:val="008C6786"/>
    <w:rsid w:val="008D1A08"/>
    <w:rsid w:val="008D44CA"/>
    <w:rsid w:val="008D4A22"/>
    <w:rsid w:val="008D65AE"/>
    <w:rsid w:val="008D7A5F"/>
    <w:rsid w:val="008F67A4"/>
    <w:rsid w:val="008F6FA6"/>
    <w:rsid w:val="00901AEB"/>
    <w:rsid w:val="009024C3"/>
    <w:rsid w:val="00902FDE"/>
    <w:rsid w:val="00903007"/>
    <w:rsid w:val="00910F33"/>
    <w:rsid w:val="009119AD"/>
    <w:rsid w:val="00917239"/>
    <w:rsid w:val="009314D8"/>
    <w:rsid w:val="00933D32"/>
    <w:rsid w:val="009454C9"/>
    <w:rsid w:val="00946020"/>
    <w:rsid w:val="00947A2A"/>
    <w:rsid w:val="009579BC"/>
    <w:rsid w:val="00967959"/>
    <w:rsid w:val="009729F3"/>
    <w:rsid w:val="0097380B"/>
    <w:rsid w:val="00973F73"/>
    <w:rsid w:val="0098009A"/>
    <w:rsid w:val="00984E0A"/>
    <w:rsid w:val="00985DD2"/>
    <w:rsid w:val="00991868"/>
    <w:rsid w:val="00997C48"/>
    <w:rsid w:val="009A145B"/>
    <w:rsid w:val="009A30F4"/>
    <w:rsid w:val="009A3619"/>
    <w:rsid w:val="009A6202"/>
    <w:rsid w:val="009B3089"/>
    <w:rsid w:val="009C01CE"/>
    <w:rsid w:val="009C20B0"/>
    <w:rsid w:val="009C390A"/>
    <w:rsid w:val="009C7737"/>
    <w:rsid w:val="009D11AF"/>
    <w:rsid w:val="009E00DF"/>
    <w:rsid w:val="009E08B1"/>
    <w:rsid w:val="009E1E7C"/>
    <w:rsid w:val="009E2F5B"/>
    <w:rsid w:val="009E6D8E"/>
    <w:rsid w:val="009F3069"/>
    <w:rsid w:val="009F342E"/>
    <w:rsid w:val="009F7C76"/>
    <w:rsid w:val="00A03427"/>
    <w:rsid w:val="00A04D5A"/>
    <w:rsid w:val="00A06318"/>
    <w:rsid w:val="00A1570D"/>
    <w:rsid w:val="00A158BB"/>
    <w:rsid w:val="00A16840"/>
    <w:rsid w:val="00A20081"/>
    <w:rsid w:val="00A301ED"/>
    <w:rsid w:val="00A30AE4"/>
    <w:rsid w:val="00A3165C"/>
    <w:rsid w:val="00A375EC"/>
    <w:rsid w:val="00A37B84"/>
    <w:rsid w:val="00A42B4F"/>
    <w:rsid w:val="00A53EC7"/>
    <w:rsid w:val="00A648B4"/>
    <w:rsid w:val="00A6781B"/>
    <w:rsid w:val="00A7315E"/>
    <w:rsid w:val="00A7427E"/>
    <w:rsid w:val="00A7572B"/>
    <w:rsid w:val="00A766FD"/>
    <w:rsid w:val="00A76852"/>
    <w:rsid w:val="00A77024"/>
    <w:rsid w:val="00A877DB"/>
    <w:rsid w:val="00A90258"/>
    <w:rsid w:val="00AA4BE7"/>
    <w:rsid w:val="00AB40E5"/>
    <w:rsid w:val="00AB4C41"/>
    <w:rsid w:val="00AB5656"/>
    <w:rsid w:val="00AC1C29"/>
    <w:rsid w:val="00AE729C"/>
    <w:rsid w:val="00AF191F"/>
    <w:rsid w:val="00AF37DD"/>
    <w:rsid w:val="00AF49E2"/>
    <w:rsid w:val="00B04B5A"/>
    <w:rsid w:val="00B04C18"/>
    <w:rsid w:val="00B22B71"/>
    <w:rsid w:val="00B23A96"/>
    <w:rsid w:val="00B40FC0"/>
    <w:rsid w:val="00B46865"/>
    <w:rsid w:val="00B54091"/>
    <w:rsid w:val="00B66966"/>
    <w:rsid w:val="00B717EA"/>
    <w:rsid w:val="00B74055"/>
    <w:rsid w:val="00B8343A"/>
    <w:rsid w:val="00B85A1B"/>
    <w:rsid w:val="00B8600B"/>
    <w:rsid w:val="00B96BFC"/>
    <w:rsid w:val="00BA07E7"/>
    <w:rsid w:val="00BB3A92"/>
    <w:rsid w:val="00BC203A"/>
    <w:rsid w:val="00BC6D83"/>
    <w:rsid w:val="00BC6DEC"/>
    <w:rsid w:val="00BD0AFC"/>
    <w:rsid w:val="00BD37CF"/>
    <w:rsid w:val="00BD6021"/>
    <w:rsid w:val="00BE0503"/>
    <w:rsid w:val="00BE4D96"/>
    <w:rsid w:val="00BF0052"/>
    <w:rsid w:val="00BF280F"/>
    <w:rsid w:val="00BF2933"/>
    <w:rsid w:val="00C016F5"/>
    <w:rsid w:val="00C042A8"/>
    <w:rsid w:val="00C05C62"/>
    <w:rsid w:val="00C073EF"/>
    <w:rsid w:val="00C077CB"/>
    <w:rsid w:val="00C10734"/>
    <w:rsid w:val="00C154E2"/>
    <w:rsid w:val="00C178AE"/>
    <w:rsid w:val="00C2136C"/>
    <w:rsid w:val="00C24F56"/>
    <w:rsid w:val="00C27384"/>
    <w:rsid w:val="00C404DD"/>
    <w:rsid w:val="00C466F6"/>
    <w:rsid w:val="00C67AC6"/>
    <w:rsid w:val="00C770FA"/>
    <w:rsid w:val="00C778E3"/>
    <w:rsid w:val="00C80113"/>
    <w:rsid w:val="00C80296"/>
    <w:rsid w:val="00C80A58"/>
    <w:rsid w:val="00C82ED9"/>
    <w:rsid w:val="00C84A94"/>
    <w:rsid w:val="00C85159"/>
    <w:rsid w:val="00C96AE0"/>
    <w:rsid w:val="00CA05A5"/>
    <w:rsid w:val="00CA197B"/>
    <w:rsid w:val="00CA2A1B"/>
    <w:rsid w:val="00CA30AB"/>
    <w:rsid w:val="00CA4533"/>
    <w:rsid w:val="00CB4522"/>
    <w:rsid w:val="00CB4ABE"/>
    <w:rsid w:val="00CB76A5"/>
    <w:rsid w:val="00CD03DD"/>
    <w:rsid w:val="00CD55F2"/>
    <w:rsid w:val="00CD5812"/>
    <w:rsid w:val="00CE3B6D"/>
    <w:rsid w:val="00CF162A"/>
    <w:rsid w:val="00CF6DFF"/>
    <w:rsid w:val="00D00E06"/>
    <w:rsid w:val="00D12C34"/>
    <w:rsid w:val="00D13D9C"/>
    <w:rsid w:val="00D16A0B"/>
    <w:rsid w:val="00D17EA6"/>
    <w:rsid w:val="00D17EB1"/>
    <w:rsid w:val="00D21DA7"/>
    <w:rsid w:val="00D258DC"/>
    <w:rsid w:val="00D276F5"/>
    <w:rsid w:val="00D31967"/>
    <w:rsid w:val="00D34EF8"/>
    <w:rsid w:val="00D35424"/>
    <w:rsid w:val="00D37F21"/>
    <w:rsid w:val="00D43A3D"/>
    <w:rsid w:val="00D5138D"/>
    <w:rsid w:val="00D533DC"/>
    <w:rsid w:val="00D5738C"/>
    <w:rsid w:val="00D61FBF"/>
    <w:rsid w:val="00D62DA6"/>
    <w:rsid w:val="00D66899"/>
    <w:rsid w:val="00D71107"/>
    <w:rsid w:val="00D806D7"/>
    <w:rsid w:val="00D80FFD"/>
    <w:rsid w:val="00D858A4"/>
    <w:rsid w:val="00D868A7"/>
    <w:rsid w:val="00DB6AB4"/>
    <w:rsid w:val="00DC01EA"/>
    <w:rsid w:val="00DC62E0"/>
    <w:rsid w:val="00DD7C36"/>
    <w:rsid w:val="00DE5642"/>
    <w:rsid w:val="00DE614A"/>
    <w:rsid w:val="00DF3B1F"/>
    <w:rsid w:val="00DF7768"/>
    <w:rsid w:val="00E021ED"/>
    <w:rsid w:val="00E1255D"/>
    <w:rsid w:val="00E14ABD"/>
    <w:rsid w:val="00E154F2"/>
    <w:rsid w:val="00E20636"/>
    <w:rsid w:val="00E23EA4"/>
    <w:rsid w:val="00E303CB"/>
    <w:rsid w:val="00E312C1"/>
    <w:rsid w:val="00E31BAA"/>
    <w:rsid w:val="00E35C19"/>
    <w:rsid w:val="00E41E8C"/>
    <w:rsid w:val="00E52949"/>
    <w:rsid w:val="00E67CC7"/>
    <w:rsid w:val="00E701B2"/>
    <w:rsid w:val="00E70A93"/>
    <w:rsid w:val="00E75FA4"/>
    <w:rsid w:val="00E81D30"/>
    <w:rsid w:val="00E84513"/>
    <w:rsid w:val="00E91C29"/>
    <w:rsid w:val="00E960D4"/>
    <w:rsid w:val="00EA3D36"/>
    <w:rsid w:val="00EA3E45"/>
    <w:rsid w:val="00EA69C3"/>
    <w:rsid w:val="00EB0148"/>
    <w:rsid w:val="00EB05FF"/>
    <w:rsid w:val="00EB21F2"/>
    <w:rsid w:val="00EB62F1"/>
    <w:rsid w:val="00EC0C13"/>
    <w:rsid w:val="00EC27B0"/>
    <w:rsid w:val="00EC7D66"/>
    <w:rsid w:val="00ED2F36"/>
    <w:rsid w:val="00ED4F9F"/>
    <w:rsid w:val="00EF42E2"/>
    <w:rsid w:val="00EF44B7"/>
    <w:rsid w:val="00EF4CB4"/>
    <w:rsid w:val="00F0497C"/>
    <w:rsid w:val="00F06BA2"/>
    <w:rsid w:val="00F11349"/>
    <w:rsid w:val="00F20075"/>
    <w:rsid w:val="00F2011B"/>
    <w:rsid w:val="00F20AEA"/>
    <w:rsid w:val="00F24D06"/>
    <w:rsid w:val="00F35BF7"/>
    <w:rsid w:val="00F36A39"/>
    <w:rsid w:val="00F37682"/>
    <w:rsid w:val="00F4313E"/>
    <w:rsid w:val="00F44A43"/>
    <w:rsid w:val="00F46F44"/>
    <w:rsid w:val="00F752A7"/>
    <w:rsid w:val="00F76229"/>
    <w:rsid w:val="00F934DB"/>
    <w:rsid w:val="00FA14D9"/>
    <w:rsid w:val="00FA70A8"/>
    <w:rsid w:val="00FC06E6"/>
    <w:rsid w:val="00FC3D57"/>
    <w:rsid w:val="00FC486E"/>
    <w:rsid w:val="00FC4A52"/>
    <w:rsid w:val="00FD4BFE"/>
    <w:rsid w:val="00FE5F8A"/>
    <w:rsid w:val="00FE6528"/>
    <w:rsid w:val="00FE7722"/>
    <w:rsid w:val="00FF3329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780"/>
    <w:pPr>
      <w:suppressAutoHyphens/>
    </w:pPr>
    <w:rPr>
      <w:sz w:val="24"/>
      <w:szCs w:val="24"/>
      <w:lang w:eastAsia="ar-SA"/>
    </w:rPr>
  </w:style>
  <w:style w:type="paragraph" w:styleId="11">
    <w:name w:val="heading 1"/>
    <w:basedOn w:val="a"/>
    <w:next w:val="a"/>
    <w:link w:val="12"/>
    <w:qFormat/>
    <w:rsid w:val="00690780"/>
    <w:pPr>
      <w:keepNext/>
      <w:spacing w:before="80"/>
      <w:jc w:val="center"/>
      <w:outlineLvl w:val="0"/>
    </w:pPr>
    <w:rPr>
      <w:b/>
      <w:spacing w:val="20"/>
      <w:sz w:val="26"/>
      <w:szCs w:val="20"/>
    </w:rPr>
  </w:style>
  <w:style w:type="paragraph" w:styleId="2">
    <w:name w:val="heading 2"/>
    <w:basedOn w:val="a"/>
    <w:next w:val="a"/>
    <w:link w:val="20"/>
    <w:qFormat/>
    <w:rsid w:val="00690780"/>
    <w:pPr>
      <w:keepNext/>
      <w:tabs>
        <w:tab w:val="left" w:pos="6237"/>
      </w:tabs>
      <w:spacing w:before="120" w:after="120"/>
      <w:jc w:val="center"/>
      <w:outlineLvl w:val="1"/>
    </w:pPr>
    <w:rPr>
      <w:sz w:val="18"/>
      <w:szCs w:val="20"/>
    </w:rPr>
  </w:style>
  <w:style w:type="paragraph" w:styleId="3">
    <w:name w:val="heading 3"/>
    <w:basedOn w:val="a"/>
    <w:next w:val="a"/>
    <w:qFormat/>
    <w:rsid w:val="006907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0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90780"/>
    <w:pPr>
      <w:spacing w:before="240" w:after="60"/>
      <w:outlineLvl w:val="6"/>
    </w:pPr>
    <w:rPr>
      <w:sz w:val="26"/>
      <w:szCs w:val="26"/>
    </w:rPr>
  </w:style>
  <w:style w:type="paragraph" w:styleId="9">
    <w:name w:val="heading 9"/>
    <w:basedOn w:val="a"/>
    <w:next w:val="a"/>
    <w:qFormat/>
    <w:rsid w:val="006907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3A6651"/>
    <w:rPr>
      <w:b/>
      <w:spacing w:val="20"/>
      <w:sz w:val="26"/>
      <w:lang w:val="ru-RU" w:eastAsia="ar-SA" w:bidi="ar-SA"/>
    </w:rPr>
  </w:style>
  <w:style w:type="character" w:customStyle="1" w:styleId="20">
    <w:name w:val="Заголовок 2 Знак"/>
    <w:link w:val="2"/>
    <w:semiHidden/>
    <w:rsid w:val="003A6651"/>
    <w:rPr>
      <w:sz w:val="18"/>
      <w:lang w:val="ru-RU" w:eastAsia="ar-SA" w:bidi="ar-SA"/>
    </w:rPr>
  </w:style>
  <w:style w:type="character" w:customStyle="1" w:styleId="WW8Num1z0">
    <w:name w:val="WW8Num1z0"/>
    <w:rsid w:val="00690780"/>
    <w:rPr>
      <w:rFonts w:ascii="Courier New" w:hAnsi="Courier New"/>
    </w:rPr>
  </w:style>
  <w:style w:type="character" w:customStyle="1" w:styleId="WW8Num2z0">
    <w:name w:val="WW8Num2z0"/>
    <w:rsid w:val="00690780"/>
    <w:rPr>
      <w:rFonts w:ascii="Courier New" w:hAnsi="Courier New"/>
    </w:rPr>
  </w:style>
  <w:style w:type="character" w:customStyle="1" w:styleId="WW8Num7z0">
    <w:name w:val="WW8Num7z0"/>
    <w:rsid w:val="00690780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690780"/>
  </w:style>
  <w:style w:type="character" w:customStyle="1" w:styleId="WW8Num3z0">
    <w:name w:val="WW8Num3z0"/>
    <w:rsid w:val="00690780"/>
    <w:rPr>
      <w:sz w:val="26"/>
    </w:rPr>
  </w:style>
  <w:style w:type="character" w:customStyle="1" w:styleId="WW8Num4z0">
    <w:name w:val="WW8Num4z0"/>
    <w:rsid w:val="00690780"/>
    <w:rPr>
      <w:b/>
    </w:rPr>
  </w:style>
  <w:style w:type="character" w:customStyle="1" w:styleId="WW8Num5z1">
    <w:name w:val="WW8Num5z1"/>
    <w:rsid w:val="00690780"/>
    <w:rPr>
      <w:b/>
    </w:rPr>
  </w:style>
  <w:style w:type="character" w:customStyle="1" w:styleId="WW8Num6z0">
    <w:name w:val="WW8Num6z0"/>
    <w:rsid w:val="00690780"/>
    <w:rPr>
      <w:rFonts w:ascii="Times New Roman" w:hAnsi="Times New Roman" w:cs="Times New Roman"/>
    </w:rPr>
  </w:style>
  <w:style w:type="character" w:customStyle="1" w:styleId="WW8Num9z0">
    <w:name w:val="WW8Num9z0"/>
    <w:rsid w:val="0069078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2z0">
    <w:name w:val="WW8Num12z0"/>
    <w:rsid w:val="00690780"/>
    <w:rPr>
      <w:sz w:val="24"/>
      <w:szCs w:val="24"/>
    </w:rPr>
  </w:style>
  <w:style w:type="character" w:customStyle="1" w:styleId="WW-Absatz-Standardschriftart">
    <w:name w:val="WW-Absatz-Standardschriftart"/>
    <w:rsid w:val="00690780"/>
  </w:style>
  <w:style w:type="character" w:customStyle="1" w:styleId="WW-Absatz-Standardschriftart1">
    <w:name w:val="WW-Absatz-Standardschriftart1"/>
    <w:rsid w:val="00690780"/>
  </w:style>
  <w:style w:type="character" w:customStyle="1" w:styleId="WW-Absatz-Standardschriftart11">
    <w:name w:val="WW-Absatz-Standardschriftart11"/>
    <w:rsid w:val="00690780"/>
  </w:style>
  <w:style w:type="character" w:customStyle="1" w:styleId="WW-Absatz-Standardschriftart111">
    <w:name w:val="WW-Absatz-Standardschriftart111"/>
    <w:rsid w:val="00690780"/>
  </w:style>
  <w:style w:type="character" w:customStyle="1" w:styleId="WW-Absatz-Standardschriftart1111">
    <w:name w:val="WW-Absatz-Standardschriftart1111"/>
    <w:rsid w:val="00690780"/>
  </w:style>
  <w:style w:type="character" w:customStyle="1" w:styleId="WW-Absatz-Standardschriftart11111">
    <w:name w:val="WW-Absatz-Standardschriftart11111"/>
    <w:rsid w:val="00690780"/>
  </w:style>
  <w:style w:type="character" w:customStyle="1" w:styleId="WW-Absatz-Standardschriftart111111">
    <w:name w:val="WW-Absatz-Standardschriftart111111"/>
    <w:rsid w:val="00690780"/>
  </w:style>
  <w:style w:type="character" w:customStyle="1" w:styleId="WW-Absatz-Standardschriftart1111111">
    <w:name w:val="WW-Absatz-Standardschriftart1111111"/>
    <w:rsid w:val="00690780"/>
  </w:style>
  <w:style w:type="character" w:customStyle="1" w:styleId="WW-Absatz-Standardschriftart11111111">
    <w:name w:val="WW-Absatz-Standardschriftart11111111"/>
    <w:rsid w:val="00690780"/>
  </w:style>
  <w:style w:type="character" w:customStyle="1" w:styleId="WW-Absatz-Standardschriftart111111111">
    <w:name w:val="WW-Absatz-Standardschriftart111111111"/>
    <w:rsid w:val="00690780"/>
  </w:style>
  <w:style w:type="character" w:customStyle="1" w:styleId="WW8Num10z0">
    <w:name w:val="WW8Num10z0"/>
    <w:rsid w:val="00690780"/>
    <w:rPr>
      <w:rFonts w:ascii="Symbol" w:hAnsi="Symbol"/>
    </w:rPr>
  </w:style>
  <w:style w:type="character" w:customStyle="1" w:styleId="WW-Absatz-Standardschriftart1111111111">
    <w:name w:val="WW-Absatz-Standardschriftart1111111111"/>
    <w:rsid w:val="00690780"/>
  </w:style>
  <w:style w:type="character" w:customStyle="1" w:styleId="WW-Absatz-Standardschriftart11111111111">
    <w:name w:val="WW-Absatz-Standardschriftart11111111111"/>
    <w:rsid w:val="00690780"/>
  </w:style>
  <w:style w:type="character" w:customStyle="1" w:styleId="WW-Absatz-Standardschriftart111111111111">
    <w:name w:val="WW-Absatz-Standardschriftart111111111111"/>
    <w:rsid w:val="00690780"/>
  </w:style>
  <w:style w:type="character" w:customStyle="1" w:styleId="WW-Absatz-Standardschriftart1111111111111">
    <w:name w:val="WW-Absatz-Standardschriftart1111111111111"/>
    <w:rsid w:val="00690780"/>
  </w:style>
  <w:style w:type="character" w:customStyle="1" w:styleId="WW-Absatz-Standardschriftart11111111111111">
    <w:name w:val="WW-Absatz-Standardschriftart11111111111111"/>
    <w:rsid w:val="00690780"/>
  </w:style>
  <w:style w:type="character" w:customStyle="1" w:styleId="WW-Absatz-Standardschriftart111111111111111">
    <w:name w:val="WW-Absatz-Standardschriftart111111111111111"/>
    <w:rsid w:val="00690780"/>
  </w:style>
  <w:style w:type="character" w:customStyle="1" w:styleId="WW-Absatz-Standardschriftart1111111111111111">
    <w:name w:val="WW-Absatz-Standardschriftart1111111111111111"/>
    <w:rsid w:val="00690780"/>
  </w:style>
  <w:style w:type="character" w:customStyle="1" w:styleId="WW8Num6z1">
    <w:name w:val="WW8Num6z1"/>
    <w:rsid w:val="00690780"/>
    <w:rPr>
      <w:rFonts w:ascii="Courier New" w:hAnsi="Courier New" w:cs="Courier New"/>
    </w:rPr>
  </w:style>
  <w:style w:type="character" w:customStyle="1" w:styleId="WW8Num6z2">
    <w:name w:val="WW8Num6z2"/>
    <w:rsid w:val="00690780"/>
    <w:rPr>
      <w:rFonts w:ascii="Wingdings" w:hAnsi="Wingdings"/>
    </w:rPr>
  </w:style>
  <w:style w:type="character" w:customStyle="1" w:styleId="WW8Num6z3">
    <w:name w:val="WW8Num6z3"/>
    <w:rsid w:val="00690780"/>
    <w:rPr>
      <w:rFonts w:ascii="Symbol" w:hAnsi="Symbol"/>
    </w:rPr>
  </w:style>
  <w:style w:type="character" w:customStyle="1" w:styleId="WW8Num7z1">
    <w:name w:val="WW8Num7z1"/>
    <w:rsid w:val="00690780"/>
    <w:rPr>
      <w:rFonts w:ascii="Courier New" w:hAnsi="Courier New"/>
    </w:rPr>
  </w:style>
  <w:style w:type="character" w:customStyle="1" w:styleId="WW8Num7z2">
    <w:name w:val="WW8Num7z2"/>
    <w:rsid w:val="00690780"/>
    <w:rPr>
      <w:rFonts w:ascii="Wingdings" w:hAnsi="Wingdings"/>
    </w:rPr>
  </w:style>
  <w:style w:type="character" w:customStyle="1" w:styleId="WW8Num7z3">
    <w:name w:val="WW8Num7z3"/>
    <w:rsid w:val="00690780"/>
    <w:rPr>
      <w:rFonts w:ascii="Symbol" w:hAnsi="Symbol"/>
    </w:rPr>
  </w:style>
  <w:style w:type="character" w:customStyle="1" w:styleId="WW8Num9z1">
    <w:name w:val="WW8Num9z1"/>
    <w:rsid w:val="0069078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8Num11z0">
    <w:name w:val="WW8Num11z0"/>
    <w:rsid w:val="00690780"/>
    <w:rPr>
      <w:rFonts w:ascii="Symbol" w:hAnsi="Symbol"/>
      <w:b w:val="0"/>
    </w:rPr>
  </w:style>
  <w:style w:type="character" w:customStyle="1" w:styleId="WW8Num13z0">
    <w:name w:val="WW8Num13z0"/>
    <w:rsid w:val="00690780"/>
    <w:rPr>
      <w:rFonts w:ascii="Symbol" w:hAnsi="Symbol"/>
    </w:rPr>
  </w:style>
  <w:style w:type="character" w:customStyle="1" w:styleId="WW8Num13z1">
    <w:name w:val="WW8Num13z1"/>
    <w:rsid w:val="00690780"/>
    <w:rPr>
      <w:rFonts w:ascii="Courier New" w:hAnsi="Courier New"/>
    </w:rPr>
  </w:style>
  <w:style w:type="character" w:customStyle="1" w:styleId="WW8Num13z2">
    <w:name w:val="WW8Num13z2"/>
    <w:rsid w:val="00690780"/>
    <w:rPr>
      <w:rFonts w:ascii="Wingdings" w:hAnsi="Wingdings"/>
    </w:rPr>
  </w:style>
  <w:style w:type="character" w:customStyle="1" w:styleId="WW8Num15z1">
    <w:name w:val="WW8Num15z1"/>
    <w:rsid w:val="00690780"/>
    <w:rPr>
      <w:b w:val="0"/>
      <w:i w:val="0"/>
      <w:sz w:val="16"/>
      <w:szCs w:val="16"/>
    </w:rPr>
  </w:style>
  <w:style w:type="character" w:customStyle="1" w:styleId="WW8Num18z0">
    <w:name w:val="WW8Num18z0"/>
    <w:rsid w:val="00690780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8z1">
    <w:name w:val="WW8Num18z1"/>
    <w:rsid w:val="0069078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8z2">
    <w:name w:val="WW8Num18z2"/>
    <w:rsid w:val="0069078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9z0">
    <w:name w:val="WW8Num19z0"/>
    <w:rsid w:val="00690780"/>
    <w:rPr>
      <w:b/>
    </w:rPr>
  </w:style>
  <w:style w:type="character" w:customStyle="1" w:styleId="WW8Num20z0">
    <w:name w:val="WW8Num20z0"/>
    <w:rsid w:val="00690780"/>
    <w:rPr>
      <w:rFonts w:ascii="Symbol" w:hAnsi="Symbol"/>
      <w:color w:val="auto"/>
    </w:rPr>
  </w:style>
  <w:style w:type="character" w:customStyle="1" w:styleId="WW8Num20z1">
    <w:name w:val="WW8Num20z1"/>
    <w:rsid w:val="00690780"/>
    <w:rPr>
      <w:rFonts w:ascii="Wingdings" w:hAnsi="Wingdings"/>
      <w:color w:val="auto"/>
    </w:rPr>
  </w:style>
  <w:style w:type="character" w:customStyle="1" w:styleId="WW8Num20z2">
    <w:name w:val="WW8Num20z2"/>
    <w:rsid w:val="00690780"/>
    <w:rPr>
      <w:rFonts w:ascii="Wingdings" w:hAnsi="Wingdings"/>
    </w:rPr>
  </w:style>
  <w:style w:type="character" w:customStyle="1" w:styleId="WW8Num20z3">
    <w:name w:val="WW8Num20z3"/>
    <w:rsid w:val="00690780"/>
    <w:rPr>
      <w:rFonts w:ascii="Symbol" w:hAnsi="Symbol"/>
    </w:rPr>
  </w:style>
  <w:style w:type="character" w:customStyle="1" w:styleId="WW8Num20z4">
    <w:name w:val="WW8Num20z4"/>
    <w:rsid w:val="00690780"/>
    <w:rPr>
      <w:rFonts w:ascii="Courier New" w:hAnsi="Courier New" w:cs="Courier New"/>
    </w:rPr>
  </w:style>
  <w:style w:type="character" w:customStyle="1" w:styleId="WW8Num25z1">
    <w:name w:val="WW8Num25z1"/>
    <w:rsid w:val="00690780"/>
    <w:rPr>
      <w:b/>
    </w:rPr>
  </w:style>
  <w:style w:type="character" w:customStyle="1" w:styleId="WW8Num27z0">
    <w:name w:val="WW8Num27z0"/>
    <w:rsid w:val="0069078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1">
    <w:name w:val="WW8Num27z1"/>
    <w:rsid w:val="0069078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8Num28z0">
    <w:name w:val="WW8Num28z0"/>
    <w:rsid w:val="00690780"/>
    <w:rPr>
      <w:rFonts w:ascii="Symbol" w:hAnsi="Symbol"/>
    </w:rPr>
  </w:style>
  <w:style w:type="character" w:customStyle="1" w:styleId="WW8Num28z1">
    <w:name w:val="WW8Num28z1"/>
    <w:rsid w:val="00690780"/>
    <w:rPr>
      <w:rFonts w:ascii="Courier New" w:hAnsi="Courier New"/>
    </w:rPr>
  </w:style>
  <w:style w:type="character" w:customStyle="1" w:styleId="WW8Num28z2">
    <w:name w:val="WW8Num28z2"/>
    <w:rsid w:val="00690780"/>
    <w:rPr>
      <w:rFonts w:ascii="Wingdings" w:hAnsi="Wingdings"/>
    </w:rPr>
  </w:style>
  <w:style w:type="character" w:customStyle="1" w:styleId="WW8Num35z0">
    <w:name w:val="WW8Num35z0"/>
    <w:rsid w:val="0069078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1">
    <w:name w:val="WW8Num35z1"/>
    <w:rsid w:val="0069078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8Num36z0">
    <w:name w:val="WW8Num36z0"/>
    <w:rsid w:val="0069078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6z1">
    <w:name w:val="WW8Num36z1"/>
    <w:rsid w:val="00690780"/>
    <w:rPr>
      <w:rFonts w:ascii="Times New Roman" w:eastAsia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8Num43z0">
    <w:name w:val="WW8Num43z0"/>
    <w:rsid w:val="00690780"/>
    <w:rPr>
      <w:sz w:val="24"/>
      <w:szCs w:val="24"/>
    </w:rPr>
  </w:style>
  <w:style w:type="character" w:customStyle="1" w:styleId="WW8Num45z0">
    <w:name w:val="WW8Num45z0"/>
    <w:rsid w:val="00690780"/>
    <w:rPr>
      <w:rFonts w:ascii="Symbol" w:hAnsi="Symbol"/>
    </w:rPr>
  </w:style>
  <w:style w:type="character" w:customStyle="1" w:styleId="WW8Num45z1">
    <w:name w:val="WW8Num45z1"/>
    <w:rsid w:val="00690780"/>
    <w:rPr>
      <w:rFonts w:ascii="Courier New" w:hAnsi="Courier New"/>
    </w:rPr>
  </w:style>
  <w:style w:type="character" w:customStyle="1" w:styleId="WW8Num45z2">
    <w:name w:val="WW8Num45z2"/>
    <w:rsid w:val="00690780"/>
    <w:rPr>
      <w:rFonts w:ascii="Wingdings" w:hAnsi="Wingdings"/>
    </w:rPr>
  </w:style>
  <w:style w:type="character" w:customStyle="1" w:styleId="WW8Num46z0">
    <w:name w:val="WW8Num46z0"/>
    <w:rsid w:val="00690780"/>
    <w:rPr>
      <w:color w:val="000000"/>
    </w:rPr>
  </w:style>
  <w:style w:type="character" w:customStyle="1" w:styleId="WW8Num50z0">
    <w:name w:val="WW8Num50z0"/>
    <w:rsid w:val="00690780"/>
    <w:rPr>
      <w:rFonts w:ascii="Times New Roman" w:hAnsi="Times New Roman" w:cs="Times New Roman"/>
    </w:rPr>
  </w:style>
  <w:style w:type="character" w:customStyle="1" w:styleId="WW8Num51z0">
    <w:name w:val="WW8Num51z0"/>
    <w:rsid w:val="0069078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1z1">
    <w:name w:val="WW8Num51z1"/>
    <w:rsid w:val="0069078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53z0">
    <w:name w:val="WW8Num53z0"/>
    <w:rsid w:val="00690780"/>
    <w:rPr>
      <w:rFonts w:ascii="Times New Roman" w:hAnsi="Times New Roman" w:cs="Times New Roman"/>
    </w:rPr>
  </w:style>
  <w:style w:type="character" w:customStyle="1" w:styleId="WW8Num54z0">
    <w:name w:val="WW8Num54z0"/>
    <w:rsid w:val="00690780"/>
    <w:rPr>
      <w:color w:val="000000"/>
    </w:rPr>
  </w:style>
  <w:style w:type="character" w:customStyle="1" w:styleId="WW8Num55z0">
    <w:name w:val="WW8Num55z0"/>
    <w:rsid w:val="00690780"/>
    <w:rPr>
      <w:sz w:val="24"/>
      <w:szCs w:val="24"/>
    </w:rPr>
  </w:style>
  <w:style w:type="character" w:customStyle="1" w:styleId="WW8Num58z0">
    <w:name w:val="WW8Num58z0"/>
    <w:rsid w:val="00690780"/>
    <w:rPr>
      <w:rFonts w:ascii="Symbol" w:hAnsi="Symbol"/>
      <w:color w:val="auto"/>
    </w:rPr>
  </w:style>
  <w:style w:type="character" w:customStyle="1" w:styleId="WW8Num58z1">
    <w:name w:val="WW8Num58z1"/>
    <w:rsid w:val="00690780"/>
    <w:rPr>
      <w:rFonts w:ascii="Courier New" w:hAnsi="Courier New"/>
    </w:rPr>
  </w:style>
  <w:style w:type="character" w:customStyle="1" w:styleId="WW8Num58z2">
    <w:name w:val="WW8Num58z2"/>
    <w:rsid w:val="00690780"/>
    <w:rPr>
      <w:rFonts w:ascii="Wingdings" w:hAnsi="Wingdings"/>
    </w:rPr>
  </w:style>
  <w:style w:type="character" w:customStyle="1" w:styleId="WW8Num58z3">
    <w:name w:val="WW8Num58z3"/>
    <w:rsid w:val="00690780"/>
    <w:rPr>
      <w:rFonts w:ascii="Symbol" w:hAnsi="Symbol"/>
    </w:rPr>
  </w:style>
  <w:style w:type="character" w:customStyle="1" w:styleId="WW8NumSt7z0">
    <w:name w:val="WW8NumSt7z0"/>
    <w:rsid w:val="00690780"/>
    <w:rPr>
      <w:rFonts w:ascii="Courier New" w:hAnsi="Courier New"/>
    </w:rPr>
  </w:style>
  <w:style w:type="character" w:customStyle="1" w:styleId="WW8NumSt19z0">
    <w:name w:val="WW8NumSt19z0"/>
    <w:rsid w:val="00690780"/>
    <w:rPr>
      <w:rFonts w:ascii="Times New Roman" w:hAnsi="Times New Roman" w:cs="Times New Roman"/>
    </w:rPr>
  </w:style>
  <w:style w:type="character" w:customStyle="1" w:styleId="WW8NumSt20z0">
    <w:name w:val="WW8NumSt20z0"/>
    <w:rsid w:val="00690780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690780"/>
  </w:style>
  <w:style w:type="character" w:customStyle="1" w:styleId="a3">
    <w:name w:val="Гипертекстовая ссылка"/>
    <w:basedOn w:val="13"/>
    <w:rsid w:val="00690780"/>
    <w:rPr>
      <w:b/>
      <w:bCs w:val="0"/>
      <w:color w:val="008000"/>
      <w:u w:val="single"/>
    </w:rPr>
  </w:style>
  <w:style w:type="character" w:styleId="a4">
    <w:name w:val="page number"/>
    <w:basedOn w:val="13"/>
    <w:rsid w:val="00690780"/>
  </w:style>
  <w:style w:type="character" w:styleId="a5">
    <w:name w:val="Hyperlink"/>
    <w:basedOn w:val="13"/>
    <w:uiPriority w:val="99"/>
    <w:rsid w:val="00690780"/>
    <w:rPr>
      <w:color w:val="0000FF"/>
      <w:u w:val="single"/>
    </w:rPr>
  </w:style>
  <w:style w:type="character" w:customStyle="1" w:styleId="a6">
    <w:name w:val="Символ сноски"/>
    <w:basedOn w:val="13"/>
    <w:rsid w:val="00690780"/>
    <w:rPr>
      <w:vertAlign w:val="superscript"/>
    </w:rPr>
  </w:style>
  <w:style w:type="character" w:customStyle="1" w:styleId="30">
    <w:name w:val="Стиль3 Знак Знак"/>
    <w:basedOn w:val="13"/>
    <w:rsid w:val="00690780"/>
    <w:rPr>
      <w:sz w:val="24"/>
      <w:szCs w:val="24"/>
      <w:lang w:val="ru-RU" w:eastAsia="ar-SA" w:bidi="ar-SA"/>
    </w:rPr>
  </w:style>
  <w:style w:type="character" w:styleId="a7">
    <w:name w:val="FollowedHyperlink"/>
    <w:basedOn w:val="13"/>
    <w:uiPriority w:val="99"/>
    <w:rsid w:val="00690780"/>
    <w:rPr>
      <w:color w:val="800080"/>
      <w:u w:val="single"/>
    </w:rPr>
  </w:style>
  <w:style w:type="character" w:customStyle="1" w:styleId="14">
    <w:name w:val="Знак примечания1"/>
    <w:basedOn w:val="13"/>
    <w:rsid w:val="00690780"/>
    <w:rPr>
      <w:sz w:val="16"/>
      <w:szCs w:val="16"/>
    </w:rPr>
  </w:style>
  <w:style w:type="character" w:customStyle="1" w:styleId="ConsPlusNormal">
    <w:name w:val="ConsPlusNormal Знак"/>
    <w:basedOn w:val="13"/>
    <w:rsid w:val="00690780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690780"/>
  </w:style>
  <w:style w:type="character" w:customStyle="1" w:styleId="31">
    <w:name w:val="Заголовок 3 Знак"/>
    <w:basedOn w:val="13"/>
    <w:rsid w:val="006907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5">
    <w:name w:val="Гиперссылка1"/>
    <w:rsid w:val="00690780"/>
    <w:rPr>
      <w:color w:val="0000FF"/>
      <w:u w:val="single"/>
    </w:rPr>
  </w:style>
  <w:style w:type="character" w:customStyle="1" w:styleId="a9">
    <w:name w:val="Знак Знак"/>
    <w:basedOn w:val="13"/>
    <w:rsid w:val="00690780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a">
    <w:name w:val="Strong"/>
    <w:uiPriority w:val="22"/>
    <w:qFormat/>
    <w:rsid w:val="00690780"/>
    <w:rPr>
      <w:b/>
      <w:bCs/>
    </w:rPr>
  </w:style>
  <w:style w:type="paragraph" w:customStyle="1" w:styleId="ab">
    <w:name w:val="Заголовок"/>
    <w:basedOn w:val="a"/>
    <w:next w:val="ac"/>
    <w:rsid w:val="006907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690780"/>
    <w:pPr>
      <w:tabs>
        <w:tab w:val="center" w:pos="1985"/>
        <w:tab w:val="center" w:pos="2127"/>
        <w:tab w:val="left" w:pos="6096"/>
      </w:tabs>
      <w:jc w:val="both"/>
    </w:pPr>
    <w:rPr>
      <w:sz w:val="28"/>
      <w:szCs w:val="20"/>
    </w:rPr>
  </w:style>
  <w:style w:type="paragraph" w:styleId="ad">
    <w:name w:val="List"/>
    <w:basedOn w:val="ac"/>
    <w:rsid w:val="00690780"/>
    <w:rPr>
      <w:rFonts w:cs="Tahoma"/>
    </w:rPr>
  </w:style>
  <w:style w:type="paragraph" w:customStyle="1" w:styleId="16">
    <w:name w:val="Название1"/>
    <w:basedOn w:val="a"/>
    <w:rsid w:val="00690780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rsid w:val="00690780"/>
    <w:pPr>
      <w:suppressLineNumbers/>
    </w:pPr>
    <w:rPr>
      <w:rFonts w:cs="Tahoma"/>
    </w:rPr>
  </w:style>
  <w:style w:type="paragraph" w:customStyle="1" w:styleId="ConsPlusNormal0">
    <w:name w:val="ConsPlusNormal"/>
    <w:rsid w:val="00690780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69078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e">
    <w:name w:val="Стиль"/>
    <w:rsid w:val="00690780"/>
    <w:pPr>
      <w:widowControl w:val="0"/>
      <w:suppressAutoHyphens/>
      <w:snapToGrid w:val="0"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Normal">
    <w:name w:val="ConsNormal"/>
    <w:rsid w:val="00690780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">
    <w:name w:val="Таблицы (моноширинный)"/>
    <w:basedOn w:val="ae"/>
    <w:next w:val="ae"/>
    <w:rsid w:val="00690780"/>
    <w:pPr>
      <w:ind w:firstLine="0"/>
    </w:pPr>
    <w:rPr>
      <w:rFonts w:ascii="Courier New" w:hAnsi="Courier New"/>
    </w:rPr>
  </w:style>
  <w:style w:type="paragraph" w:customStyle="1" w:styleId="ConsCell">
    <w:name w:val="ConsCell"/>
    <w:rsid w:val="00690780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Noeeu">
    <w:name w:val="Noeeu"/>
    <w:rsid w:val="00690780"/>
    <w:pPr>
      <w:widowControl w:val="0"/>
      <w:suppressAutoHyphens/>
      <w:overflowPunct w:val="0"/>
      <w:autoSpaceDE w:val="0"/>
      <w:textAlignment w:val="baseline"/>
    </w:pPr>
    <w:rPr>
      <w:rFonts w:eastAsia="Arial"/>
      <w:spacing w:val="-1"/>
      <w:kern w:val="1"/>
      <w:sz w:val="24"/>
      <w:vertAlign w:val="superscript"/>
      <w:lang w:val="en-US" w:eastAsia="ar-SA"/>
    </w:rPr>
  </w:style>
  <w:style w:type="paragraph" w:customStyle="1" w:styleId="caaieiaie4">
    <w:name w:val="caaieiaie 4"/>
    <w:basedOn w:val="Noeeu"/>
    <w:next w:val="Noeeu"/>
    <w:rsid w:val="00690780"/>
    <w:pPr>
      <w:jc w:val="center"/>
    </w:pPr>
    <w:rPr>
      <w:b/>
      <w:spacing w:val="0"/>
      <w:vertAlign w:val="baseline"/>
      <w:lang w:val="ru-RU"/>
    </w:rPr>
  </w:style>
  <w:style w:type="paragraph" w:customStyle="1" w:styleId="caaieiaie1">
    <w:name w:val="caaieiaie 1"/>
    <w:basedOn w:val="a"/>
    <w:next w:val="a"/>
    <w:rsid w:val="00690780"/>
    <w:pPr>
      <w:keepNext/>
      <w:widowControl w:val="0"/>
      <w:overflowPunct w:val="0"/>
      <w:autoSpaceDE w:val="0"/>
      <w:textAlignment w:val="baseline"/>
    </w:pPr>
    <w:rPr>
      <w:sz w:val="26"/>
      <w:szCs w:val="20"/>
    </w:rPr>
  </w:style>
  <w:style w:type="paragraph" w:customStyle="1" w:styleId="af0">
    <w:name w:val="Нормальный"/>
    <w:rsid w:val="00690780"/>
    <w:pPr>
      <w:widowControl w:val="0"/>
      <w:suppressAutoHyphens/>
    </w:pPr>
    <w:rPr>
      <w:rFonts w:eastAsia="Arial"/>
      <w:lang w:eastAsia="ar-SA"/>
    </w:rPr>
  </w:style>
  <w:style w:type="paragraph" w:customStyle="1" w:styleId="10">
    <w:name w:val="Стиль1"/>
    <w:basedOn w:val="a"/>
    <w:rsid w:val="00690780"/>
    <w:pPr>
      <w:keepNext/>
      <w:keepLines/>
      <w:widowControl w:val="0"/>
      <w:numPr>
        <w:numId w:val="4"/>
      </w:numPr>
      <w:suppressLineNumbers/>
      <w:spacing w:after="60"/>
    </w:pPr>
    <w:rPr>
      <w:b/>
      <w:sz w:val="28"/>
      <w:szCs w:val="26"/>
    </w:rPr>
  </w:style>
  <w:style w:type="paragraph" w:customStyle="1" w:styleId="210">
    <w:name w:val="Нумерованный список 21"/>
    <w:basedOn w:val="a"/>
    <w:rsid w:val="00690780"/>
    <w:pPr>
      <w:numPr>
        <w:numId w:val="3"/>
      </w:numPr>
    </w:pPr>
    <w:rPr>
      <w:sz w:val="20"/>
      <w:szCs w:val="20"/>
    </w:rPr>
  </w:style>
  <w:style w:type="paragraph" w:customStyle="1" w:styleId="22">
    <w:name w:val="Стиль2"/>
    <w:basedOn w:val="210"/>
    <w:rsid w:val="00690780"/>
    <w:pPr>
      <w:keepNext/>
      <w:keepLines/>
      <w:widowControl w:val="0"/>
      <w:numPr>
        <w:numId w:val="0"/>
      </w:numPr>
      <w:suppressLineNumbers/>
      <w:tabs>
        <w:tab w:val="num" w:pos="432"/>
      </w:tabs>
      <w:spacing w:after="60"/>
      <w:ind w:left="432" w:hanging="432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rsid w:val="00690780"/>
    <w:pPr>
      <w:spacing w:after="120" w:line="480" w:lineRule="auto"/>
      <w:ind w:left="283"/>
    </w:pPr>
    <w:rPr>
      <w:sz w:val="20"/>
      <w:szCs w:val="20"/>
    </w:rPr>
  </w:style>
  <w:style w:type="paragraph" w:customStyle="1" w:styleId="32">
    <w:name w:val="Стиль3"/>
    <w:basedOn w:val="211"/>
    <w:rsid w:val="00690780"/>
    <w:pPr>
      <w:widowControl w:val="0"/>
      <w:tabs>
        <w:tab w:val="num" w:pos="432"/>
      </w:tabs>
      <w:spacing w:after="0" w:line="240" w:lineRule="auto"/>
      <w:ind w:left="432" w:hanging="432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690780"/>
    <w:pPr>
      <w:spacing w:after="60"/>
      <w:jc w:val="both"/>
    </w:pPr>
    <w:rPr>
      <w:sz w:val="26"/>
      <w:szCs w:val="26"/>
    </w:rPr>
  </w:style>
  <w:style w:type="paragraph" w:customStyle="1" w:styleId="Iiiaeuiue">
    <w:name w:val="Ii?iaeuiue"/>
    <w:rsid w:val="00690780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af1">
    <w:name w:val="Íîðìàëüíûé"/>
    <w:rsid w:val="00690780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Heading">
    <w:name w:val="Heading"/>
    <w:basedOn w:val="11"/>
    <w:rsid w:val="00690780"/>
    <w:pPr>
      <w:spacing w:before="240" w:after="120"/>
    </w:pPr>
    <w:rPr>
      <w:rFonts w:ascii="Arial" w:hAnsi="Arial"/>
      <w:spacing w:val="0"/>
      <w:kern w:val="1"/>
      <w:sz w:val="32"/>
    </w:rPr>
  </w:style>
  <w:style w:type="paragraph" w:customStyle="1" w:styleId="110">
    <w:name w:val="заголовок 11"/>
    <w:basedOn w:val="a"/>
    <w:next w:val="a"/>
    <w:rsid w:val="00690780"/>
    <w:pPr>
      <w:keepNext/>
      <w:jc w:val="center"/>
    </w:pPr>
    <w:rPr>
      <w:sz w:val="26"/>
      <w:szCs w:val="20"/>
    </w:rPr>
  </w:style>
  <w:style w:type="paragraph" w:customStyle="1" w:styleId="af2">
    <w:name w:val="Краткий обратный адрес"/>
    <w:basedOn w:val="a"/>
    <w:rsid w:val="00690780"/>
    <w:rPr>
      <w:sz w:val="26"/>
      <w:szCs w:val="26"/>
    </w:rPr>
  </w:style>
  <w:style w:type="paragraph" w:customStyle="1" w:styleId="18">
    <w:name w:val="Обычный1"/>
    <w:rsid w:val="00690780"/>
    <w:pPr>
      <w:widowControl w:val="0"/>
      <w:suppressAutoHyphens/>
    </w:pPr>
    <w:rPr>
      <w:rFonts w:eastAsia="Arial"/>
      <w:lang w:eastAsia="ar-SA"/>
    </w:rPr>
  </w:style>
  <w:style w:type="paragraph" w:customStyle="1" w:styleId="FR1">
    <w:name w:val="FR1"/>
    <w:rsid w:val="00690780"/>
    <w:pPr>
      <w:widowControl w:val="0"/>
      <w:suppressAutoHyphens/>
      <w:jc w:val="center"/>
    </w:pPr>
    <w:rPr>
      <w:rFonts w:ascii="Arial" w:eastAsia="Arial" w:hAnsi="Arial"/>
      <w:sz w:val="18"/>
      <w:lang w:eastAsia="ar-SA"/>
    </w:rPr>
  </w:style>
  <w:style w:type="paragraph" w:customStyle="1" w:styleId="ConsPlusNonformat">
    <w:name w:val="ConsPlusNonformat"/>
    <w:rsid w:val="006907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3">
    <w:name w:val="Balloon Text"/>
    <w:basedOn w:val="a"/>
    <w:rsid w:val="00690780"/>
    <w:rPr>
      <w:rFonts w:ascii="Tahoma" w:hAnsi="Tahoma" w:cs="Tahoma"/>
      <w:sz w:val="16"/>
      <w:szCs w:val="16"/>
    </w:rPr>
  </w:style>
  <w:style w:type="paragraph" w:customStyle="1" w:styleId="19">
    <w:name w:val="Маркер1"/>
    <w:basedOn w:val="a"/>
    <w:rsid w:val="00690780"/>
    <w:pPr>
      <w:tabs>
        <w:tab w:val="left" w:pos="360"/>
      </w:tabs>
      <w:spacing w:before="120" w:line="300" w:lineRule="atLeast"/>
      <w:jc w:val="both"/>
    </w:pPr>
    <w:rPr>
      <w:sz w:val="26"/>
      <w:szCs w:val="20"/>
    </w:rPr>
  </w:style>
  <w:style w:type="paragraph" w:customStyle="1" w:styleId="1">
    <w:name w:val="заголовок 1"/>
    <w:basedOn w:val="a"/>
    <w:next w:val="a"/>
    <w:rsid w:val="00690780"/>
    <w:pPr>
      <w:keepNext/>
      <w:numPr>
        <w:numId w:val="1"/>
      </w:numPr>
      <w:tabs>
        <w:tab w:val="left" w:pos="14400"/>
      </w:tabs>
      <w:autoSpaceDE w:val="0"/>
      <w:ind w:left="720" w:hanging="720"/>
      <w:jc w:val="both"/>
      <w:outlineLvl w:val="0"/>
    </w:pPr>
    <w:rPr>
      <w:rFonts w:ascii="Arial" w:hAnsi="Arial" w:cs="Arial"/>
      <w:b/>
      <w:bCs/>
      <w:shadow/>
      <w:sz w:val="26"/>
      <w:szCs w:val="26"/>
    </w:rPr>
  </w:style>
  <w:style w:type="paragraph" w:customStyle="1" w:styleId="310">
    <w:name w:val="Основной текст с отступом 31"/>
    <w:basedOn w:val="a"/>
    <w:rsid w:val="00690780"/>
    <w:pPr>
      <w:spacing w:after="120"/>
      <w:ind w:left="283"/>
    </w:pPr>
    <w:rPr>
      <w:sz w:val="16"/>
      <w:szCs w:val="16"/>
    </w:rPr>
  </w:style>
  <w:style w:type="paragraph" w:customStyle="1" w:styleId="311">
    <w:name w:val="Список 31"/>
    <w:basedOn w:val="a"/>
    <w:rsid w:val="00690780"/>
    <w:pPr>
      <w:ind w:left="849" w:hanging="283"/>
    </w:pPr>
    <w:rPr>
      <w:sz w:val="26"/>
      <w:szCs w:val="26"/>
    </w:rPr>
  </w:style>
  <w:style w:type="paragraph" w:customStyle="1" w:styleId="212">
    <w:name w:val="Основной текст 21"/>
    <w:basedOn w:val="a"/>
    <w:rsid w:val="00690780"/>
    <w:pPr>
      <w:tabs>
        <w:tab w:val="num" w:pos="432"/>
      </w:tabs>
      <w:spacing w:after="120" w:line="480" w:lineRule="auto"/>
    </w:pPr>
    <w:rPr>
      <w:sz w:val="20"/>
      <w:szCs w:val="20"/>
    </w:rPr>
  </w:style>
  <w:style w:type="paragraph" w:customStyle="1" w:styleId="213">
    <w:name w:val="Продолжение списка 21"/>
    <w:basedOn w:val="a"/>
    <w:rsid w:val="00690780"/>
    <w:pPr>
      <w:tabs>
        <w:tab w:val="num" w:pos="432"/>
      </w:tabs>
      <w:spacing w:after="120"/>
      <w:ind w:left="566"/>
    </w:pPr>
    <w:rPr>
      <w:sz w:val="26"/>
      <w:szCs w:val="26"/>
    </w:rPr>
  </w:style>
  <w:style w:type="paragraph" w:customStyle="1" w:styleId="1a">
    <w:name w:val="Продолжение списка1"/>
    <w:basedOn w:val="a"/>
    <w:rsid w:val="00690780"/>
    <w:pPr>
      <w:spacing w:after="120"/>
      <w:ind w:left="283"/>
    </w:pPr>
    <w:rPr>
      <w:sz w:val="26"/>
      <w:szCs w:val="26"/>
    </w:rPr>
  </w:style>
  <w:style w:type="paragraph" w:customStyle="1" w:styleId="214">
    <w:name w:val="Список 21"/>
    <w:basedOn w:val="a"/>
    <w:rsid w:val="00690780"/>
    <w:pPr>
      <w:ind w:left="566" w:hanging="283"/>
    </w:pPr>
    <w:rPr>
      <w:sz w:val="26"/>
      <w:szCs w:val="26"/>
    </w:rPr>
  </w:style>
  <w:style w:type="paragraph" w:styleId="af4">
    <w:name w:val="Body Text Indent"/>
    <w:basedOn w:val="a"/>
    <w:rsid w:val="00690780"/>
    <w:pPr>
      <w:spacing w:after="120"/>
      <w:ind w:left="283"/>
    </w:pPr>
    <w:rPr>
      <w:sz w:val="20"/>
      <w:szCs w:val="20"/>
    </w:rPr>
  </w:style>
  <w:style w:type="paragraph" w:styleId="af5">
    <w:name w:val="Normal (Web)"/>
    <w:basedOn w:val="a"/>
    <w:rsid w:val="00690780"/>
    <w:pPr>
      <w:spacing w:before="280" w:after="280"/>
    </w:pPr>
    <w:rPr>
      <w:rFonts w:ascii="Arial Unicode MS" w:eastAsia="Arial Unicode MS" w:hAnsi="Arial Unicode MS" w:cs="Arial Unicode MS"/>
      <w:sz w:val="26"/>
      <w:szCs w:val="26"/>
    </w:rPr>
  </w:style>
  <w:style w:type="paragraph" w:styleId="23">
    <w:name w:val="envelope return"/>
    <w:basedOn w:val="a"/>
    <w:rsid w:val="00690780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312">
    <w:name w:val="Основной текст 31"/>
    <w:basedOn w:val="a"/>
    <w:rsid w:val="00690780"/>
    <w:pPr>
      <w:spacing w:after="120"/>
    </w:pPr>
    <w:rPr>
      <w:sz w:val="16"/>
      <w:szCs w:val="16"/>
    </w:rPr>
  </w:style>
  <w:style w:type="paragraph" w:customStyle="1" w:styleId="1b">
    <w:name w:val="Обычный отступ1"/>
    <w:basedOn w:val="a"/>
    <w:rsid w:val="00690780"/>
    <w:pPr>
      <w:spacing w:line="360" w:lineRule="auto"/>
      <w:ind w:firstLine="624"/>
      <w:jc w:val="both"/>
    </w:pPr>
    <w:rPr>
      <w:sz w:val="26"/>
      <w:szCs w:val="20"/>
    </w:rPr>
  </w:style>
  <w:style w:type="paragraph" w:styleId="af6">
    <w:name w:val="footnote text"/>
    <w:basedOn w:val="a"/>
    <w:rsid w:val="00690780"/>
    <w:rPr>
      <w:sz w:val="20"/>
      <w:szCs w:val="20"/>
    </w:rPr>
  </w:style>
  <w:style w:type="paragraph" w:styleId="af7">
    <w:name w:val="footer"/>
    <w:basedOn w:val="a"/>
    <w:rsid w:val="00690780"/>
    <w:pPr>
      <w:tabs>
        <w:tab w:val="center" w:pos="4677"/>
        <w:tab w:val="right" w:pos="9355"/>
      </w:tabs>
    </w:pPr>
    <w:rPr>
      <w:sz w:val="26"/>
      <w:szCs w:val="26"/>
    </w:rPr>
  </w:style>
  <w:style w:type="paragraph" w:customStyle="1" w:styleId="Left">
    <w:name w:val="Обычный_Left"/>
    <w:basedOn w:val="a"/>
    <w:rsid w:val="00690780"/>
    <w:pPr>
      <w:spacing w:before="240" w:after="240"/>
    </w:pPr>
    <w:rPr>
      <w:sz w:val="28"/>
      <w:szCs w:val="26"/>
    </w:rPr>
  </w:style>
  <w:style w:type="paragraph" w:customStyle="1" w:styleId="1c">
    <w:name w:val="Заг1"/>
    <w:basedOn w:val="11"/>
    <w:rsid w:val="00690780"/>
    <w:pPr>
      <w:widowControl w:val="0"/>
      <w:tabs>
        <w:tab w:val="num" w:pos="927"/>
        <w:tab w:val="left" w:pos="28800"/>
      </w:tabs>
      <w:autoSpaceDE w:val="0"/>
      <w:spacing w:before="0" w:line="360" w:lineRule="auto"/>
      <w:ind w:left="1440"/>
      <w:jc w:val="left"/>
    </w:pPr>
    <w:rPr>
      <w:spacing w:val="0"/>
      <w:sz w:val="20"/>
      <w:szCs w:val="18"/>
      <w:u w:val="single"/>
    </w:rPr>
  </w:style>
  <w:style w:type="paragraph" w:customStyle="1" w:styleId="1d">
    <w:name w:val="Маркированный список1"/>
    <w:basedOn w:val="a"/>
    <w:rsid w:val="00690780"/>
    <w:pPr>
      <w:widowControl w:val="0"/>
      <w:autoSpaceDE w:val="0"/>
      <w:jc w:val="both"/>
    </w:pPr>
    <w:rPr>
      <w:sz w:val="28"/>
      <w:szCs w:val="28"/>
    </w:rPr>
  </w:style>
  <w:style w:type="paragraph" w:customStyle="1" w:styleId="33">
    <w:name w:val="Стиль3 Знак"/>
    <w:basedOn w:val="211"/>
    <w:rsid w:val="00690780"/>
    <w:pPr>
      <w:widowControl w:val="0"/>
      <w:tabs>
        <w:tab w:val="left" w:pos="227"/>
      </w:tabs>
      <w:spacing w:after="0" w:line="240" w:lineRule="auto"/>
      <w:ind w:left="0"/>
      <w:jc w:val="both"/>
    </w:pPr>
    <w:rPr>
      <w:sz w:val="24"/>
      <w:szCs w:val="24"/>
    </w:rPr>
  </w:style>
  <w:style w:type="paragraph" w:customStyle="1" w:styleId="24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69078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8">
    <w:name w:val="header"/>
    <w:basedOn w:val="a"/>
    <w:link w:val="af9"/>
    <w:uiPriority w:val="99"/>
    <w:rsid w:val="00690780"/>
    <w:pPr>
      <w:tabs>
        <w:tab w:val="center" w:pos="4153"/>
        <w:tab w:val="right" w:pos="8306"/>
      </w:tabs>
    </w:pPr>
    <w:rPr>
      <w:sz w:val="26"/>
      <w:szCs w:val="20"/>
    </w:rPr>
  </w:style>
  <w:style w:type="paragraph" w:customStyle="1" w:styleId="afa">
    <w:name w:val="Словарная статья"/>
    <w:basedOn w:val="a"/>
    <w:next w:val="a"/>
    <w:rsid w:val="00690780"/>
    <w:pPr>
      <w:autoSpaceDE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variable">
    <w:name w:val="variable"/>
    <w:basedOn w:val="a"/>
    <w:rsid w:val="00690780"/>
    <w:rPr>
      <w:b/>
      <w:sz w:val="26"/>
      <w:szCs w:val="26"/>
    </w:rPr>
  </w:style>
  <w:style w:type="paragraph" w:styleId="HTML">
    <w:name w:val="HTML Preformatted"/>
    <w:basedOn w:val="a"/>
    <w:rsid w:val="0069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Параграф"/>
    <w:basedOn w:val="a"/>
    <w:rsid w:val="00690780"/>
    <w:pPr>
      <w:ind w:firstLine="709"/>
    </w:pPr>
    <w:rPr>
      <w:rFonts w:ascii="Bodoni" w:hAnsi="Bodoni"/>
      <w:sz w:val="28"/>
      <w:szCs w:val="20"/>
    </w:rPr>
  </w:style>
  <w:style w:type="paragraph" w:customStyle="1" w:styleId="ConsPlusTitle">
    <w:name w:val="ConsPlusTitle"/>
    <w:rsid w:val="0069078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c">
    <w:name w:val="Subtitle"/>
    <w:basedOn w:val="a"/>
    <w:next w:val="ac"/>
    <w:qFormat/>
    <w:rsid w:val="00690780"/>
    <w:pPr>
      <w:spacing w:after="60"/>
      <w:jc w:val="center"/>
    </w:pPr>
    <w:rPr>
      <w:rFonts w:ascii="Arial" w:hAnsi="Arial"/>
      <w:szCs w:val="20"/>
    </w:rPr>
  </w:style>
  <w:style w:type="paragraph" w:customStyle="1" w:styleId="1e">
    <w:name w:val="Текст1"/>
    <w:basedOn w:val="a"/>
    <w:rsid w:val="00690780"/>
    <w:rPr>
      <w:rFonts w:ascii="Courier New" w:hAnsi="Courier New" w:cs="Courier New"/>
      <w:sz w:val="20"/>
      <w:szCs w:val="20"/>
    </w:rPr>
  </w:style>
  <w:style w:type="paragraph" w:customStyle="1" w:styleId="afd">
    <w:name w:val="Знак Знак Знак Знак Знак Знак Знак Знак Знак Знак Знак Знак"/>
    <w:basedOn w:val="a"/>
    <w:rsid w:val="0069078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5">
    <w:name w:val="Знак Знак Знак2 Знак Знак Знак Знак Знак Знак Знак Знак Знак Знак Знак Знак Знак Знак Знак Знак Знак Знак Знак Знак Знак Знак Знак Знак1 Знак Знак Знак"/>
    <w:basedOn w:val="a"/>
    <w:rsid w:val="0069078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e">
    <w:name w:val="Знак Знак Знак Знак Знак"/>
    <w:basedOn w:val="a"/>
    <w:rsid w:val="0069078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xl22">
    <w:name w:val="xl22"/>
    <w:basedOn w:val="a"/>
    <w:rsid w:val="00690780"/>
    <w:pPr>
      <w:spacing w:before="280" w:after="280"/>
      <w:jc w:val="center"/>
      <w:textAlignment w:val="top"/>
    </w:pPr>
    <w:rPr>
      <w:sz w:val="18"/>
      <w:szCs w:val="18"/>
    </w:rPr>
  </w:style>
  <w:style w:type="paragraph" w:customStyle="1" w:styleId="xl23">
    <w:name w:val="xl23"/>
    <w:basedOn w:val="a"/>
    <w:rsid w:val="00690780"/>
    <w:pPr>
      <w:spacing w:before="280" w:after="280"/>
      <w:jc w:val="center"/>
      <w:textAlignment w:val="top"/>
    </w:pPr>
    <w:rPr>
      <w:b/>
      <w:bCs/>
    </w:rPr>
  </w:style>
  <w:style w:type="paragraph" w:customStyle="1" w:styleId="xl24">
    <w:name w:val="xl24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5">
    <w:name w:val="xl25"/>
    <w:basedOn w:val="a"/>
    <w:rsid w:val="00690780"/>
    <w:pPr>
      <w:spacing w:before="280" w:after="280"/>
      <w:jc w:val="right"/>
      <w:textAlignment w:val="top"/>
    </w:pPr>
    <w:rPr>
      <w:sz w:val="16"/>
      <w:szCs w:val="16"/>
    </w:rPr>
  </w:style>
  <w:style w:type="paragraph" w:customStyle="1" w:styleId="xl26">
    <w:name w:val="xl26"/>
    <w:basedOn w:val="a"/>
    <w:rsid w:val="00690780"/>
    <w:pPr>
      <w:spacing w:before="280" w:after="280"/>
      <w:jc w:val="right"/>
      <w:textAlignment w:val="top"/>
    </w:pPr>
  </w:style>
  <w:style w:type="paragraph" w:customStyle="1" w:styleId="xl27">
    <w:name w:val="xl27"/>
    <w:basedOn w:val="a"/>
    <w:rsid w:val="00690780"/>
    <w:pPr>
      <w:spacing w:before="280" w:after="280"/>
      <w:textAlignment w:val="top"/>
    </w:pPr>
  </w:style>
  <w:style w:type="paragraph" w:customStyle="1" w:styleId="xl28">
    <w:name w:val="xl28"/>
    <w:basedOn w:val="a"/>
    <w:rsid w:val="00690780"/>
    <w:pPr>
      <w:spacing w:before="280" w:after="280"/>
      <w:textAlignment w:val="top"/>
    </w:pPr>
    <w:rPr>
      <w:sz w:val="18"/>
      <w:szCs w:val="18"/>
    </w:rPr>
  </w:style>
  <w:style w:type="paragraph" w:customStyle="1" w:styleId="xl29">
    <w:name w:val="xl29"/>
    <w:basedOn w:val="a"/>
    <w:rsid w:val="00690780"/>
    <w:pPr>
      <w:spacing w:before="280" w:after="280"/>
      <w:jc w:val="center"/>
      <w:textAlignment w:val="top"/>
    </w:pPr>
  </w:style>
  <w:style w:type="paragraph" w:customStyle="1" w:styleId="xl30">
    <w:name w:val="xl30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31">
    <w:name w:val="xl31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32">
    <w:name w:val="xl32"/>
    <w:basedOn w:val="a"/>
    <w:rsid w:val="006907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33">
    <w:name w:val="xl33"/>
    <w:basedOn w:val="a"/>
    <w:rsid w:val="00690780"/>
    <w:pPr>
      <w:spacing w:before="280" w:after="280"/>
      <w:textAlignment w:val="top"/>
    </w:pPr>
  </w:style>
  <w:style w:type="paragraph" w:customStyle="1" w:styleId="xl34">
    <w:name w:val="xl34"/>
    <w:basedOn w:val="a"/>
    <w:rsid w:val="00690780"/>
    <w:pPr>
      <w:spacing w:before="280" w:after="280"/>
      <w:textAlignment w:val="top"/>
    </w:pPr>
  </w:style>
  <w:style w:type="paragraph" w:customStyle="1" w:styleId="xl35">
    <w:name w:val="xl35"/>
    <w:basedOn w:val="a"/>
    <w:rsid w:val="00690780"/>
    <w:pPr>
      <w:spacing w:before="280" w:after="280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37">
    <w:name w:val="xl37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38">
    <w:name w:val="xl38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39">
    <w:name w:val="xl39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40">
    <w:name w:val="xl40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</w:style>
  <w:style w:type="paragraph" w:customStyle="1" w:styleId="xl41">
    <w:name w:val="xl41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</w:style>
  <w:style w:type="paragraph" w:customStyle="1" w:styleId="xl42">
    <w:name w:val="xl42"/>
    <w:basedOn w:val="a"/>
    <w:rsid w:val="00690780"/>
    <w:pPr>
      <w:spacing w:before="280" w:after="280"/>
      <w:textAlignment w:val="top"/>
    </w:pPr>
    <w:rPr>
      <w:sz w:val="14"/>
      <w:szCs w:val="14"/>
    </w:rPr>
  </w:style>
  <w:style w:type="paragraph" w:customStyle="1" w:styleId="xl43">
    <w:name w:val="xl43"/>
    <w:basedOn w:val="a"/>
    <w:rsid w:val="00690780"/>
    <w:pPr>
      <w:spacing w:before="280" w:after="280"/>
      <w:jc w:val="right"/>
      <w:textAlignment w:val="top"/>
    </w:pPr>
    <w:rPr>
      <w:sz w:val="14"/>
      <w:szCs w:val="14"/>
    </w:rPr>
  </w:style>
  <w:style w:type="paragraph" w:customStyle="1" w:styleId="xl44">
    <w:name w:val="xl44"/>
    <w:basedOn w:val="a"/>
    <w:rsid w:val="00690780"/>
    <w:pPr>
      <w:spacing w:before="280" w:after="280"/>
      <w:textAlignment w:val="top"/>
    </w:pPr>
    <w:rPr>
      <w:sz w:val="14"/>
      <w:szCs w:val="14"/>
    </w:rPr>
  </w:style>
  <w:style w:type="paragraph" w:customStyle="1" w:styleId="xl45">
    <w:name w:val="xl45"/>
    <w:basedOn w:val="a"/>
    <w:rsid w:val="00690780"/>
    <w:pPr>
      <w:spacing w:before="280" w:after="280"/>
      <w:textAlignment w:val="top"/>
    </w:pPr>
    <w:rPr>
      <w:sz w:val="14"/>
      <w:szCs w:val="14"/>
    </w:rPr>
  </w:style>
  <w:style w:type="paragraph" w:customStyle="1" w:styleId="xl46">
    <w:name w:val="xl46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</w:rPr>
  </w:style>
  <w:style w:type="paragraph" w:customStyle="1" w:styleId="xl47">
    <w:name w:val="xl47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48">
    <w:name w:val="xl48"/>
    <w:basedOn w:val="a"/>
    <w:rsid w:val="00690780"/>
    <w:pPr>
      <w:spacing w:before="280" w:after="280"/>
      <w:jc w:val="center"/>
      <w:textAlignment w:val="top"/>
    </w:pPr>
    <w:rPr>
      <w:b/>
      <w:bCs/>
      <w:sz w:val="22"/>
      <w:szCs w:val="22"/>
    </w:rPr>
  </w:style>
  <w:style w:type="paragraph" w:customStyle="1" w:styleId="xl49">
    <w:name w:val="xl49"/>
    <w:basedOn w:val="a"/>
    <w:rsid w:val="00690780"/>
    <w:pPr>
      <w:spacing w:before="280" w:after="280"/>
      <w:jc w:val="center"/>
      <w:textAlignment w:val="top"/>
    </w:pPr>
    <w:rPr>
      <w:sz w:val="22"/>
      <w:szCs w:val="22"/>
    </w:rPr>
  </w:style>
  <w:style w:type="paragraph" w:customStyle="1" w:styleId="xl50">
    <w:name w:val="xl50"/>
    <w:basedOn w:val="a"/>
    <w:rsid w:val="00690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1f">
    <w:name w:val="Текст примечания1"/>
    <w:basedOn w:val="a"/>
    <w:rsid w:val="00690780"/>
    <w:rPr>
      <w:sz w:val="20"/>
      <w:szCs w:val="20"/>
    </w:rPr>
  </w:style>
  <w:style w:type="paragraph" w:styleId="aff">
    <w:name w:val="annotation subject"/>
    <w:basedOn w:val="1f"/>
    <w:next w:val="1f"/>
    <w:rsid w:val="00690780"/>
    <w:rPr>
      <w:b/>
      <w:bCs/>
    </w:rPr>
  </w:style>
  <w:style w:type="paragraph" w:customStyle="1" w:styleId="21">
    <w:name w:val="Маркированный список 21"/>
    <w:basedOn w:val="a"/>
    <w:rsid w:val="00690780"/>
    <w:pPr>
      <w:numPr>
        <w:numId w:val="2"/>
      </w:numPr>
      <w:spacing w:after="60"/>
      <w:jc w:val="both"/>
    </w:pPr>
  </w:style>
  <w:style w:type="paragraph" w:customStyle="1" w:styleId="1f0">
    <w:name w:val="Знак1"/>
    <w:basedOn w:val="a"/>
    <w:rsid w:val="0069078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0">
    <w:name w:val="Содержимое таблицы"/>
    <w:basedOn w:val="a"/>
    <w:rsid w:val="00690780"/>
    <w:pPr>
      <w:suppressLineNumbers/>
    </w:pPr>
  </w:style>
  <w:style w:type="paragraph" w:customStyle="1" w:styleId="aff1">
    <w:name w:val="Заголовок таблицы"/>
    <w:basedOn w:val="aff0"/>
    <w:rsid w:val="00690780"/>
    <w:pPr>
      <w:jc w:val="center"/>
    </w:pPr>
    <w:rPr>
      <w:b/>
      <w:bCs/>
    </w:rPr>
  </w:style>
  <w:style w:type="paragraph" w:customStyle="1" w:styleId="aff2">
    <w:name w:val="Содержимое врезки"/>
    <w:basedOn w:val="ac"/>
    <w:rsid w:val="00690780"/>
  </w:style>
  <w:style w:type="paragraph" w:customStyle="1" w:styleId="313">
    <w:name w:val="Стиль3 Знак Знак1"/>
    <w:basedOn w:val="211"/>
    <w:rsid w:val="00690780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customStyle="1" w:styleId="aff3">
    <w:name w:val="текст сноски"/>
    <w:basedOn w:val="a"/>
    <w:rsid w:val="00690780"/>
    <w:pPr>
      <w:widowControl w:val="0"/>
      <w:suppressAutoHyphens w:val="0"/>
    </w:pPr>
    <w:rPr>
      <w:rFonts w:ascii="Gelvetsky 12pt" w:hAnsi="Gelvetsky 12pt"/>
      <w:kern w:val="1"/>
      <w:szCs w:val="20"/>
      <w:lang w:val="en-US"/>
    </w:rPr>
  </w:style>
  <w:style w:type="paragraph" w:customStyle="1" w:styleId="1f1">
    <w:name w:val="Дата1"/>
    <w:basedOn w:val="a"/>
    <w:next w:val="a"/>
    <w:rsid w:val="00690780"/>
    <w:pPr>
      <w:spacing w:after="60"/>
      <w:jc w:val="both"/>
    </w:pPr>
    <w:rPr>
      <w:szCs w:val="20"/>
    </w:rPr>
  </w:style>
  <w:style w:type="paragraph" w:customStyle="1" w:styleId="25">
    <w:name w:val="Дата2"/>
    <w:basedOn w:val="a"/>
    <w:next w:val="a"/>
    <w:rsid w:val="00690780"/>
    <w:rPr>
      <w:szCs w:val="20"/>
    </w:rPr>
  </w:style>
  <w:style w:type="paragraph" w:customStyle="1" w:styleId="aff4">
    <w:name w:val="Тендерные данные"/>
    <w:basedOn w:val="a"/>
    <w:rsid w:val="00690780"/>
    <w:pPr>
      <w:tabs>
        <w:tab w:val="left" w:pos="1985"/>
      </w:tabs>
      <w:spacing w:before="120" w:after="60"/>
    </w:pPr>
    <w:rPr>
      <w:b/>
      <w:szCs w:val="20"/>
    </w:rPr>
  </w:style>
  <w:style w:type="paragraph" w:customStyle="1" w:styleId="02statia2">
    <w:name w:val="02statia2"/>
    <w:basedOn w:val="a"/>
    <w:rsid w:val="00690780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Default">
    <w:name w:val="Default"/>
    <w:basedOn w:val="a"/>
    <w:rsid w:val="00C80A58"/>
    <w:pPr>
      <w:autoSpaceDE w:val="0"/>
    </w:pPr>
    <w:rPr>
      <w:rFonts w:ascii="Arial" w:eastAsia="Arial" w:hAnsi="Arial"/>
      <w:color w:val="000000"/>
      <w:kern w:val="1"/>
    </w:rPr>
  </w:style>
  <w:style w:type="paragraph" w:customStyle="1" w:styleId="bo">
    <w:name w:val="bo"/>
    <w:basedOn w:val="ac"/>
    <w:rsid w:val="007E649A"/>
    <w:pPr>
      <w:suppressAutoHyphens w:val="0"/>
      <w:spacing w:after="120"/>
      <w:jc w:val="left"/>
    </w:pPr>
    <w:rPr>
      <w:sz w:val="24"/>
      <w:szCs w:val="24"/>
    </w:rPr>
  </w:style>
  <w:style w:type="paragraph" w:customStyle="1" w:styleId="40">
    <w:name w:val="заголовок 4"/>
    <w:basedOn w:val="a"/>
    <w:next w:val="a"/>
    <w:rsid w:val="007E649A"/>
    <w:pPr>
      <w:keepNext/>
      <w:suppressAutoHyphens w:val="0"/>
      <w:autoSpaceDE w:val="0"/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D868A7"/>
  </w:style>
  <w:style w:type="table" w:styleId="aff5">
    <w:name w:val="Table Grid"/>
    <w:basedOn w:val="a1"/>
    <w:uiPriority w:val="59"/>
    <w:rsid w:val="0070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F77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DF77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DF7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F77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DF77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"/>
    <w:rsid w:val="00DF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DF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2">
    <w:name w:val="xl72"/>
    <w:basedOn w:val="a"/>
    <w:rsid w:val="00DF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3">
    <w:name w:val="xl73"/>
    <w:basedOn w:val="a"/>
    <w:rsid w:val="00DF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"/>
    <w:rsid w:val="00DF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5">
    <w:name w:val="xl75"/>
    <w:basedOn w:val="a"/>
    <w:rsid w:val="00DF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6">
    <w:name w:val="xl76"/>
    <w:basedOn w:val="a"/>
    <w:rsid w:val="00DF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7">
    <w:name w:val="xl77"/>
    <w:basedOn w:val="a"/>
    <w:rsid w:val="00DF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8">
    <w:name w:val="xl78"/>
    <w:basedOn w:val="a"/>
    <w:rsid w:val="00DF77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styleId="aff6">
    <w:name w:val="List Paragraph"/>
    <w:basedOn w:val="a"/>
    <w:uiPriority w:val="34"/>
    <w:qFormat/>
    <w:rsid w:val="002153C1"/>
    <w:pPr>
      <w:widowControl w:val="0"/>
      <w:suppressAutoHyphens w:val="0"/>
      <w:autoSpaceDE w:val="0"/>
      <w:autoSpaceDN w:val="0"/>
      <w:ind w:left="1601" w:hanging="184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040BD1"/>
    <w:rPr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3F99A-4237-4401-9AC8-2AEDA94B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ГСМ 2</vt:lpstr>
    </vt:vector>
  </TitlesOfParts>
  <Company>MoBIL GROUP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ГСМ 2</dc:title>
  <dc:creator>Kotirovka3</dc:creator>
  <cp:lastModifiedBy>User</cp:lastModifiedBy>
  <cp:revision>15</cp:revision>
  <cp:lastPrinted>2023-02-15T04:56:00Z</cp:lastPrinted>
  <dcterms:created xsi:type="dcterms:W3CDTF">2023-10-27T10:51:00Z</dcterms:created>
  <dcterms:modified xsi:type="dcterms:W3CDTF">2024-10-16T04:27:00Z</dcterms:modified>
</cp:coreProperties>
</file>