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9C4A" w14:textId="77777777" w:rsidR="008E0982" w:rsidRDefault="008E0982" w:rsidP="003154CA">
      <w:pPr>
        <w:pStyle w:val="ae"/>
        <w:jc w:val="center"/>
        <w:rPr>
          <w:b/>
        </w:rPr>
      </w:pPr>
    </w:p>
    <w:p w14:paraId="31428E43" w14:textId="77777777" w:rsidR="003154CA" w:rsidRDefault="003154CA" w:rsidP="003154CA">
      <w:pPr>
        <w:pStyle w:val="ae"/>
        <w:jc w:val="center"/>
        <w:rPr>
          <w:b/>
        </w:rPr>
      </w:pPr>
      <w:r w:rsidRPr="00B15CB8">
        <w:rPr>
          <w:b/>
        </w:rPr>
        <w:t>«Описание предмета закупки».</w:t>
      </w:r>
    </w:p>
    <w:p w14:paraId="61586FD6" w14:textId="77777777" w:rsidR="00822690" w:rsidRPr="00D345EC" w:rsidRDefault="00822690" w:rsidP="00822690">
      <w:pPr>
        <w:jc w:val="center"/>
        <w:rPr>
          <w:sz w:val="20"/>
          <w:szCs w:val="20"/>
        </w:rPr>
      </w:pPr>
      <w:r w:rsidRPr="00D345EC">
        <w:rPr>
          <w:b/>
          <w:sz w:val="20"/>
          <w:szCs w:val="20"/>
        </w:rPr>
        <w:t xml:space="preserve">Изделия медицинского назначения </w:t>
      </w:r>
      <w:r w:rsidR="0004308C">
        <w:rPr>
          <w:b/>
          <w:sz w:val="20"/>
          <w:szCs w:val="20"/>
        </w:rPr>
        <w:t>.</w:t>
      </w:r>
    </w:p>
    <w:tbl>
      <w:tblPr>
        <w:tblpPr w:leftFromText="180" w:rightFromText="180" w:vertAnchor="text" w:horzAnchor="margin" w:tblpX="562" w:tblpY="30"/>
        <w:tblOverlap w:val="never"/>
        <w:tblW w:w="10319" w:type="dxa"/>
        <w:tblLayout w:type="fixed"/>
        <w:tblLook w:val="04A0" w:firstRow="1" w:lastRow="0" w:firstColumn="1" w:lastColumn="0" w:noHBand="0" w:noVBand="1"/>
      </w:tblPr>
      <w:tblGrid>
        <w:gridCol w:w="426"/>
        <w:gridCol w:w="1388"/>
        <w:gridCol w:w="5103"/>
        <w:gridCol w:w="1305"/>
        <w:gridCol w:w="709"/>
        <w:gridCol w:w="1388"/>
      </w:tblGrid>
      <w:tr w:rsidR="00D16DE0" w:rsidRPr="000B2B7D" w14:paraId="10B997AF" w14:textId="77777777" w:rsidTr="007B77A6">
        <w:trPr>
          <w:trHeight w:val="728"/>
        </w:trPr>
        <w:tc>
          <w:tcPr>
            <w:tcW w:w="426" w:type="dxa"/>
            <w:tcBorders>
              <w:top w:val="single" w:sz="4" w:space="0" w:color="auto"/>
              <w:left w:val="single" w:sz="4" w:space="0" w:color="auto"/>
              <w:bottom w:val="single" w:sz="4" w:space="0" w:color="auto"/>
              <w:right w:val="single" w:sz="4" w:space="0" w:color="auto"/>
            </w:tcBorders>
            <w:vAlign w:val="center"/>
            <w:hideMark/>
          </w:tcPr>
          <w:p w14:paraId="18C75A3C" w14:textId="77777777" w:rsidR="00D16DE0" w:rsidRPr="008C72EF" w:rsidRDefault="00D16DE0" w:rsidP="007B77A6">
            <w:pPr>
              <w:suppressAutoHyphens w:val="0"/>
              <w:spacing w:after="60"/>
              <w:jc w:val="center"/>
              <w:rPr>
                <w:b/>
                <w:color w:val="000000"/>
                <w:sz w:val="20"/>
                <w:szCs w:val="20"/>
                <w:lang w:eastAsia="ru-RU"/>
              </w:rPr>
            </w:pPr>
            <w:r w:rsidRPr="008C72EF">
              <w:rPr>
                <w:b/>
                <w:color w:val="000000"/>
                <w:sz w:val="20"/>
                <w:szCs w:val="20"/>
                <w:lang w:eastAsia="ru-RU"/>
              </w:rPr>
              <w:t>№  п/п</w:t>
            </w:r>
          </w:p>
        </w:tc>
        <w:tc>
          <w:tcPr>
            <w:tcW w:w="1388" w:type="dxa"/>
            <w:tcBorders>
              <w:top w:val="single" w:sz="4" w:space="0" w:color="auto"/>
              <w:left w:val="nil"/>
              <w:bottom w:val="single" w:sz="4" w:space="0" w:color="auto"/>
              <w:right w:val="single" w:sz="4" w:space="0" w:color="auto"/>
            </w:tcBorders>
            <w:vAlign w:val="center"/>
            <w:hideMark/>
          </w:tcPr>
          <w:p w14:paraId="32DD5C15" w14:textId="77777777" w:rsidR="00D16DE0" w:rsidRPr="008C72EF" w:rsidRDefault="00D16DE0" w:rsidP="007B77A6">
            <w:pPr>
              <w:suppressAutoHyphens w:val="0"/>
              <w:spacing w:after="60"/>
              <w:jc w:val="center"/>
              <w:rPr>
                <w:b/>
                <w:color w:val="000000"/>
                <w:sz w:val="20"/>
                <w:szCs w:val="20"/>
                <w:lang w:eastAsia="ru-RU"/>
              </w:rPr>
            </w:pPr>
            <w:r w:rsidRPr="008C72EF">
              <w:rPr>
                <w:b/>
                <w:color w:val="000000"/>
                <w:sz w:val="20"/>
                <w:szCs w:val="20"/>
                <w:lang w:eastAsia="ru-RU"/>
              </w:rPr>
              <w:t>Наименование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1225284" w14:textId="77777777" w:rsidR="00D16DE0" w:rsidRPr="008C72EF" w:rsidRDefault="00D16DE0" w:rsidP="007B77A6">
            <w:pPr>
              <w:suppressAutoHyphens w:val="0"/>
              <w:spacing w:after="60"/>
              <w:jc w:val="center"/>
              <w:rPr>
                <w:b/>
                <w:color w:val="000000"/>
                <w:sz w:val="20"/>
                <w:szCs w:val="20"/>
                <w:lang w:eastAsia="ru-RU"/>
              </w:rPr>
            </w:pPr>
            <w:r>
              <w:rPr>
                <w:b/>
                <w:color w:val="000000"/>
                <w:sz w:val="20"/>
                <w:szCs w:val="20"/>
                <w:lang w:eastAsia="ru-RU"/>
              </w:rPr>
              <w:t>Технические характеристики</w:t>
            </w:r>
          </w:p>
        </w:tc>
        <w:tc>
          <w:tcPr>
            <w:tcW w:w="1305" w:type="dxa"/>
            <w:tcBorders>
              <w:top w:val="single" w:sz="4" w:space="0" w:color="auto"/>
              <w:left w:val="nil"/>
              <w:bottom w:val="single" w:sz="4" w:space="0" w:color="auto"/>
              <w:right w:val="single" w:sz="4" w:space="0" w:color="auto"/>
            </w:tcBorders>
            <w:vAlign w:val="center"/>
            <w:hideMark/>
          </w:tcPr>
          <w:p w14:paraId="4CC47755" w14:textId="77777777" w:rsidR="00D16DE0" w:rsidRPr="008C72EF" w:rsidRDefault="00D16DE0" w:rsidP="007B77A6">
            <w:pPr>
              <w:suppressAutoHyphens w:val="0"/>
              <w:spacing w:after="60"/>
              <w:jc w:val="center"/>
              <w:rPr>
                <w:b/>
                <w:color w:val="000000"/>
                <w:sz w:val="20"/>
                <w:szCs w:val="20"/>
                <w:lang w:eastAsia="ru-RU"/>
              </w:rPr>
            </w:pPr>
            <w:r w:rsidRPr="008C72EF">
              <w:rPr>
                <w:b/>
                <w:color w:val="000000"/>
                <w:sz w:val="20"/>
                <w:szCs w:val="20"/>
                <w:lang w:eastAsia="ru-RU"/>
              </w:rPr>
              <w:t>Единица измерения</w:t>
            </w:r>
          </w:p>
        </w:tc>
        <w:tc>
          <w:tcPr>
            <w:tcW w:w="709" w:type="dxa"/>
            <w:tcBorders>
              <w:top w:val="single" w:sz="4" w:space="0" w:color="auto"/>
              <w:left w:val="nil"/>
              <w:bottom w:val="single" w:sz="4" w:space="0" w:color="auto"/>
              <w:right w:val="single" w:sz="4" w:space="0" w:color="auto"/>
            </w:tcBorders>
            <w:vAlign w:val="center"/>
            <w:hideMark/>
          </w:tcPr>
          <w:p w14:paraId="2822C894" w14:textId="77777777" w:rsidR="00D16DE0" w:rsidRPr="008C72EF" w:rsidRDefault="00D16DE0" w:rsidP="007B77A6">
            <w:pPr>
              <w:suppressAutoHyphens w:val="0"/>
              <w:spacing w:after="60"/>
              <w:jc w:val="center"/>
              <w:rPr>
                <w:b/>
                <w:color w:val="000000"/>
                <w:sz w:val="20"/>
                <w:szCs w:val="20"/>
                <w:lang w:eastAsia="ru-RU"/>
              </w:rPr>
            </w:pPr>
            <w:r w:rsidRPr="008C72EF">
              <w:rPr>
                <w:b/>
                <w:bCs/>
                <w:color w:val="000000"/>
                <w:sz w:val="20"/>
                <w:szCs w:val="20"/>
                <w:lang w:eastAsia="ru-RU"/>
              </w:rPr>
              <w:t>Кол-во</w:t>
            </w:r>
          </w:p>
        </w:tc>
        <w:tc>
          <w:tcPr>
            <w:tcW w:w="1388" w:type="dxa"/>
            <w:tcBorders>
              <w:top w:val="single" w:sz="4" w:space="0" w:color="auto"/>
              <w:left w:val="nil"/>
              <w:bottom w:val="single" w:sz="4" w:space="0" w:color="auto"/>
              <w:right w:val="single" w:sz="4" w:space="0" w:color="auto"/>
            </w:tcBorders>
          </w:tcPr>
          <w:p w14:paraId="5975A14B" w14:textId="77777777" w:rsidR="00D16DE0" w:rsidRPr="008C72EF" w:rsidRDefault="00D16DE0" w:rsidP="007B77A6">
            <w:pPr>
              <w:suppressAutoHyphens w:val="0"/>
              <w:spacing w:after="60"/>
              <w:jc w:val="center"/>
              <w:rPr>
                <w:b/>
                <w:bCs/>
                <w:color w:val="000000"/>
                <w:sz w:val="20"/>
                <w:szCs w:val="20"/>
                <w:lang w:eastAsia="ru-RU"/>
              </w:rPr>
            </w:pPr>
            <w:r w:rsidRPr="008C72EF">
              <w:rPr>
                <w:b/>
                <w:bCs/>
                <w:color w:val="000000"/>
                <w:sz w:val="20"/>
                <w:szCs w:val="20"/>
                <w:lang w:eastAsia="ru-RU"/>
              </w:rPr>
              <w:t>Остаточный срок годности</w:t>
            </w:r>
          </w:p>
        </w:tc>
      </w:tr>
      <w:tr w:rsidR="00D16DE0" w:rsidRPr="000B2B7D" w14:paraId="21CC8999" w14:textId="77777777" w:rsidTr="007B77A6">
        <w:trPr>
          <w:trHeight w:val="728"/>
        </w:trPr>
        <w:tc>
          <w:tcPr>
            <w:tcW w:w="426" w:type="dxa"/>
            <w:tcBorders>
              <w:top w:val="single" w:sz="4" w:space="0" w:color="auto"/>
              <w:left w:val="single" w:sz="4" w:space="0" w:color="auto"/>
              <w:bottom w:val="single" w:sz="4" w:space="0" w:color="auto"/>
              <w:right w:val="single" w:sz="4" w:space="0" w:color="auto"/>
            </w:tcBorders>
            <w:vAlign w:val="center"/>
          </w:tcPr>
          <w:p w14:paraId="3AFCDB75" w14:textId="77777777" w:rsidR="00D16DE0" w:rsidRPr="00BB35E0" w:rsidRDefault="00D16DE0" w:rsidP="007B77A6">
            <w:pPr>
              <w:suppressAutoHyphens w:val="0"/>
              <w:spacing w:after="60"/>
              <w:jc w:val="center"/>
              <w:rPr>
                <w:color w:val="000000"/>
                <w:sz w:val="20"/>
                <w:szCs w:val="20"/>
                <w:lang w:eastAsia="ru-RU"/>
              </w:rPr>
            </w:pPr>
            <w:r w:rsidRPr="00BB35E0">
              <w:rPr>
                <w:color w:val="000000"/>
                <w:sz w:val="20"/>
                <w:szCs w:val="20"/>
                <w:lang w:eastAsia="ru-RU"/>
              </w:rPr>
              <w:t>1</w:t>
            </w:r>
          </w:p>
        </w:tc>
        <w:tc>
          <w:tcPr>
            <w:tcW w:w="1388" w:type="dxa"/>
            <w:tcBorders>
              <w:top w:val="nil"/>
              <w:left w:val="nil"/>
              <w:bottom w:val="single" w:sz="4" w:space="0" w:color="auto"/>
              <w:right w:val="single" w:sz="4" w:space="0" w:color="auto"/>
            </w:tcBorders>
            <w:shd w:val="clear" w:color="000000" w:fill="FFFFFF"/>
            <w:vAlign w:val="center"/>
          </w:tcPr>
          <w:p w14:paraId="117BEAE7" w14:textId="77777777" w:rsidR="00D16DE0" w:rsidRPr="00DC26EC" w:rsidRDefault="00D16DE0" w:rsidP="007B77A6">
            <w:pPr>
              <w:suppressAutoHyphens w:val="0"/>
              <w:rPr>
                <w:color w:val="000000"/>
                <w:sz w:val="20"/>
                <w:szCs w:val="20"/>
                <w:lang w:eastAsia="ru-RU"/>
              </w:rPr>
            </w:pPr>
            <w:r>
              <w:rPr>
                <w:color w:val="000000"/>
                <w:sz w:val="20"/>
                <w:szCs w:val="20"/>
                <w:lang w:eastAsia="ru-RU"/>
              </w:rPr>
              <w:t xml:space="preserve">Кассеты </w:t>
            </w:r>
            <w:proofErr w:type="spellStart"/>
            <w:r>
              <w:rPr>
                <w:color w:val="000000"/>
                <w:sz w:val="20"/>
                <w:szCs w:val="20"/>
                <w:lang w:eastAsia="ru-RU"/>
              </w:rPr>
              <w:t>Стеррад</w:t>
            </w:r>
            <w:proofErr w:type="spellEnd"/>
          </w:p>
        </w:tc>
        <w:tc>
          <w:tcPr>
            <w:tcW w:w="5103" w:type="dxa"/>
            <w:tcBorders>
              <w:top w:val="nil"/>
              <w:left w:val="nil"/>
              <w:bottom w:val="single" w:sz="4" w:space="0" w:color="auto"/>
              <w:right w:val="single" w:sz="4" w:space="0" w:color="auto"/>
            </w:tcBorders>
            <w:shd w:val="clear" w:color="000000" w:fill="FFFFFF"/>
          </w:tcPr>
          <w:p w14:paraId="59EF59C3" w14:textId="77777777" w:rsidR="00D16DE0" w:rsidRPr="00DC26EC" w:rsidRDefault="00D16DE0" w:rsidP="007B77A6">
            <w:pPr>
              <w:suppressAutoHyphens w:val="0"/>
              <w:rPr>
                <w:color w:val="000000"/>
                <w:sz w:val="18"/>
                <w:szCs w:val="18"/>
                <w:lang w:eastAsia="ru-RU"/>
              </w:rPr>
            </w:pPr>
            <w:r w:rsidRPr="00DC26EC">
              <w:rPr>
                <w:color w:val="000000"/>
                <w:sz w:val="18"/>
                <w:szCs w:val="18"/>
                <w:lang w:eastAsia="ru-RU"/>
              </w:rPr>
              <w:t xml:space="preserve">Кассеты (картриджи) со стерилизующим агентом - пероксид водорода предназначенные для плазменной стерилизации в системе  STERRAD 100 NX, STERRAD 100 NX </w:t>
            </w:r>
            <w:proofErr w:type="spellStart"/>
            <w:r w:rsidRPr="00DC26EC">
              <w:rPr>
                <w:color w:val="000000"/>
                <w:sz w:val="18"/>
                <w:szCs w:val="18"/>
                <w:lang w:eastAsia="ru-RU"/>
              </w:rPr>
              <w:t>AllClear</w:t>
            </w:r>
            <w:proofErr w:type="spellEnd"/>
            <w:r w:rsidRPr="00DC26EC">
              <w:rPr>
                <w:color w:val="000000"/>
                <w:sz w:val="18"/>
                <w:szCs w:val="18"/>
                <w:lang w:eastAsia="ru-RU"/>
              </w:rPr>
              <w:t xml:space="preserve"> Наличие</w:t>
            </w:r>
            <w:r w:rsidRPr="00DC26EC">
              <w:rPr>
                <w:color w:val="000000"/>
                <w:sz w:val="18"/>
                <w:szCs w:val="18"/>
                <w:lang w:eastAsia="ru-RU"/>
              </w:rPr>
              <w:br/>
              <w:t>Концентрация пероксида водорода, %  58- 59,5</w:t>
            </w:r>
            <w:r w:rsidRPr="00DC26EC">
              <w:rPr>
                <w:color w:val="000000"/>
                <w:sz w:val="18"/>
                <w:szCs w:val="18"/>
                <w:lang w:eastAsia="ru-RU"/>
              </w:rPr>
              <w:br/>
              <w:t>Кассета (картридж) представляет собой пластмассовый футляр, содержащий не менее десяти идентичных ячеек с действующим веществом, упакованный в картонную коробку с белым химическим индикатором утечки стерилизующего агента, изменяющим свой цвет на красный при контакте с ним, и запаянный в пластиковый пакет.  Наличие</w:t>
            </w:r>
            <w:r w:rsidRPr="00DC26EC">
              <w:rPr>
                <w:color w:val="000000"/>
                <w:sz w:val="18"/>
                <w:szCs w:val="18"/>
                <w:lang w:eastAsia="ru-RU"/>
              </w:rPr>
              <w:br/>
              <w:t>Кассеты (картриджи) со стерилизующим агентом допускается хранить без применения холодильных установок, при температуре от +15С до + 30С.    Наличие</w:t>
            </w:r>
            <w:r w:rsidRPr="00DC26EC">
              <w:rPr>
                <w:color w:val="000000"/>
                <w:sz w:val="18"/>
                <w:szCs w:val="18"/>
                <w:lang w:eastAsia="ru-RU"/>
              </w:rPr>
              <w:br/>
              <w:t>Захват, распознавание и дальнейшее применение кассеты (картриджа) в стерилизаторе должны происходить автоматически без участия пользователя. Использованные кассеты (картриджи) должны автоматически перемещаться в емкость для отработанных кассет, установленную в специальном отсеке стерилизатора.  Наличие</w:t>
            </w:r>
            <w:r w:rsidRPr="00DC26EC">
              <w:rPr>
                <w:color w:val="000000"/>
                <w:sz w:val="18"/>
                <w:szCs w:val="18"/>
                <w:lang w:eastAsia="ru-RU"/>
              </w:rPr>
              <w:br/>
              <w:t>Для защиты от  подделок и использования действующего вещества с истекшим сроком годности кассета должна иметь интегрированный чип   Наличие</w:t>
            </w:r>
            <w:r w:rsidRPr="00DC26EC">
              <w:rPr>
                <w:color w:val="000000"/>
                <w:sz w:val="18"/>
                <w:szCs w:val="18"/>
                <w:lang w:eastAsia="ru-RU"/>
              </w:rPr>
              <w:br/>
              <w:t>Использованные кассеты (картриджи) должны быть безопасными для персонала и уничтожаться, как обычные бытовые отходы.    Наличие</w:t>
            </w:r>
            <w:r w:rsidRPr="00DC26EC">
              <w:rPr>
                <w:color w:val="000000"/>
                <w:sz w:val="18"/>
                <w:szCs w:val="18"/>
                <w:lang w:eastAsia="ru-RU"/>
              </w:rPr>
              <w:br/>
              <w:t xml:space="preserve">Каждая ячейка содержит стерилизующего агента,  </w:t>
            </w:r>
            <w:proofErr w:type="spellStart"/>
            <w:r w:rsidRPr="00DC26EC">
              <w:rPr>
                <w:color w:val="000000"/>
                <w:sz w:val="18"/>
                <w:szCs w:val="18"/>
                <w:lang w:eastAsia="ru-RU"/>
              </w:rPr>
              <w:t>мкл</w:t>
            </w:r>
            <w:proofErr w:type="spellEnd"/>
            <w:r w:rsidRPr="00DC26EC">
              <w:rPr>
                <w:color w:val="000000"/>
                <w:sz w:val="18"/>
                <w:szCs w:val="18"/>
                <w:lang w:eastAsia="ru-RU"/>
              </w:rPr>
              <w:t xml:space="preserve">  5400±216</w:t>
            </w:r>
            <w:r w:rsidRPr="00DC26EC">
              <w:rPr>
                <w:color w:val="000000"/>
                <w:sz w:val="18"/>
                <w:szCs w:val="18"/>
                <w:lang w:eastAsia="ru-RU"/>
              </w:rPr>
              <w:br/>
              <w:t xml:space="preserve">В упаковке, </w:t>
            </w:r>
            <w:proofErr w:type="spellStart"/>
            <w:r w:rsidRPr="00DC26EC">
              <w:rPr>
                <w:color w:val="000000"/>
                <w:sz w:val="18"/>
                <w:szCs w:val="18"/>
                <w:lang w:eastAsia="ru-RU"/>
              </w:rPr>
              <w:t>шт</w:t>
            </w:r>
            <w:proofErr w:type="spellEnd"/>
            <w:r w:rsidRPr="00DC26EC">
              <w:rPr>
                <w:color w:val="000000"/>
                <w:sz w:val="18"/>
                <w:szCs w:val="18"/>
                <w:lang w:eastAsia="ru-RU"/>
              </w:rPr>
              <w:t xml:space="preserve">  2</w:t>
            </w:r>
          </w:p>
        </w:tc>
        <w:tc>
          <w:tcPr>
            <w:tcW w:w="1305" w:type="dxa"/>
            <w:tcBorders>
              <w:top w:val="single" w:sz="4" w:space="0" w:color="auto"/>
              <w:left w:val="nil"/>
              <w:bottom w:val="single" w:sz="4" w:space="0" w:color="auto"/>
              <w:right w:val="single" w:sz="4" w:space="0" w:color="auto"/>
            </w:tcBorders>
            <w:vAlign w:val="center"/>
          </w:tcPr>
          <w:p w14:paraId="4E53705F" w14:textId="77777777" w:rsidR="00D16DE0" w:rsidRPr="00473C84" w:rsidRDefault="00D16DE0" w:rsidP="007B77A6">
            <w:pPr>
              <w:suppressAutoHyphens w:val="0"/>
              <w:spacing w:after="60"/>
              <w:rPr>
                <w:color w:val="000000"/>
                <w:sz w:val="20"/>
                <w:szCs w:val="20"/>
                <w:lang w:eastAsia="ru-RU"/>
              </w:rPr>
            </w:pPr>
            <w:proofErr w:type="spellStart"/>
            <w:r w:rsidRPr="00473C84">
              <w:rPr>
                <w:color w:val="000000"/>
                <w:sz w:val="20"/>
                <w:szCs w:val="20"/>
                <w:lang w:eastAsia="ru-RU"/>
              </w:rPr>
              <w:t>уп</w:t>
            </w:r>
            <w:proofErr w:type="spellEnd"/>
            <w:r w:rsidRPr="00473C84">
              <w:rPr>
                <w:color w:val="000000"/>
                <w:sz w:val="20"/>
                <w:szCs w:val="20"/>
                <w:lang w:eastAsia="ru-RU"/>
              </w:rPr>
              <w:t xml:space="preserve"> (2 </w:t>
            </w:r>
            <w:proofErr w:type="spellStart"/>
            <w:r w:rsidRPr="00473C84">
              <w:rPr>
                <w:color w:val="000000"/>
                <w:sz w:val="20"/>
                <w:szCs w:val="20"/>
                <w:lang w:eastAsia="ru-RU"/>
              </w:rPr>
              <w:t>шт</w:t>
            </w:r>
            <w:proofErr w:type="spellEnd"/>
            <w:r w:rsidRPr="00473C84">
              <w:rPr>
                <w:color w:val="000000"/>
                <w:sz w:val="20"/>
                <w:szCs w:val="20"/>
                <w:lang w:eastAsia="ru-RU"/>
              </w:rPr>
              <w:t>)</w:t>
            </w:r>
          </w:p>
        </w:tc>
        <w:tc>
          <w:tcPr>
            <w:tcW w:w="709" w:type="dxa"/>
            <w:tcBorders>
              <w:top w:val="single" w:sz="4" w:space="0" w:color="auto"/>
              <w:left w:val="nil"/>
              <w:bottom w:val="single" w:sz="4" w:space="0" w:color="auto"/>
              <w:right w:val="single" w:sz="4" w:space="0" w:color="auto"/>
            </w:tcBorders>
            <w:vAlign w:val="center"/>
          </w:tcPr>
          <w:p w14:paraId="720AC0E1" w14:textId="77777777" w:rsidR="00D16DE0" w:rsidRPr="00473C84" w:rsidRDefault="0075493C" w:rsidP="007B77A6">
            <w:pPr>
              <w:suppressAutoHyphens w:val="0"/>
              <w:spacing w:after="60"/>
              <w:jc w:val="center"/>
              <w:rPr>
                <w:bCs/>
                <w:color w:val="000000"/>
                <w:sz w:val="20"/>
                <w:szCs w:val="20"/>
                <w:lang w:eastAsia="ru-RU"/>
              </w:rPr>
            </w:pPr>
            <w:r>
              <w:rPr>
                <w:bCs/>
                <w:color w:val="000000"/>
                <w:sz w:val="20"/>
                <w:szCs w:val="20"/>
                <w:lang w:eastAsia="ru-RU"/>
              </w:rPr>
              <w:t>1</w:t>
            </w:r>
            <w:r w:rsidR="00D16DE0" w:rsidRPr="00473C84">
              <w:rPr>
                <w:bCs/>
                <w:color w:val="000000"/>
                <w:sz w:val="20"/>
                <w:szCs w:val="20"/>
                <w:lang w:eastAsia="ru-RU"/>
              </w:rPr>
              <w:t>0</w:t>
            </w:r>
          </w:p>
        </w:tc>
        <w:tc>
          <w:tcPr>
            <w:tcW w:w="1388" w:type="dxa"/>
            <w:tcBorders>
              <w:top w:val="single" w:sz="4" w:space="0" w:color="auto"/>
              <w:left w:val="nil"/>
              <w:bottom w:val="single" w:sz="4" w:space="0" w:color="auto"/>
              <w:right w:val="single" w:sz="4" w:space="0" w:color="auto"/>
            </w:tcBorders>
          </w:tcPr>
          <w:p w14:paraId="219665CF" w14:textId="77777777" w:rsidR="00D16DE0" w:rsidRPr="00473C84" w:rsidRDefault="00D16DE0" w:rsidP="007B77A6">
            <w:pPr>
              <w:suppressAutoHyphens w:val="0"/>
              <w:spacing w:after="60"/>
              <w:jc w:val="center"/>
              <w:rPr>
                <w:bCs/>
                <w:color w:val="000000"/>
                <w:sz w:val="20"/>
                <w:szCs w:val="20"/>
                <w:lang w:eastAsia="ru-RU"/>
              </w:rPr>
            </w:pPr>
            <w:r w:rsidRPr="00473C84">
              <w:rPr>
                <w:bCs/>
                <w:color w:val="000000"/>
                <w:sz w:val="20"/>
                <w:szCs w:val="20"/>
                <w:lang w:eastAsia="ru-RU"/>
              </w:rPr>
              <w:t>Остаточный срок годности на моме</w:t>
            </w:r>
            <w:r>
              <w:rPr>
                <w:bCs/>
                <w:color w:val="000000"/>
                <w:sz w:val="20"/>
                <w:szCs w:val="20"/>
                <w:lang w:eastAsia="ru-RU"/>
              </w:rPr>
              <w:t xml:space="preserve">нт поставки не менее </w:t>
            </w:r>
            <w:r w:rsidR="0075493C">
              <w:rPr>
                <w:bCs/>
                <w:color w:val="000000"/>
                <w:sz w:val="20"/>
                <w:szCs w:val="20"/>
                <w:lang w:eastAsia="ru-RU"/>
              </w:rPr>
              <w:t>7</w:t>
            </w:r>
            <w:r>
              <w:rPr>
                <w:bCs/>
                <w:color w:val="000000"/>
                <w:sz w:val="20"/>
                <w:szCs w:val="20"/>
                <w:lang w:eastAsia="ru-RU"/>
              </w:rPr>
              <w:t xml:space="preserve"> месяцев</w:t>
            </w:r>
          </w:p>
        </w:tc>
      </w:tr>
    </w:tbl>
    <w:p w14:paraId="3EC76C6D" w14:textId="37D95261" w:rsidR="008A30A2" w:rsidRDefault="008A30A2" w:rsidP="00D55B91">
      <w:pPr>
        <w:pStyle w:val="ae"/>
        <w:rPr>
          <w:b/>
          <w:sz w:val="16"/>
          <w:szCs w:val="16"/>
        </w:rPr>
      </w:pPr>
    </w:p>
    <w:p w14:paraId="14B75660" w14:textId="77777777" w:rsidR="007B77A6" w:rsidRDefault="007B77A6" w:rsidP="007B77A6">
      <w:pPr>
        <w:pStyle w:val="ae"/>
        <w:jc w:val="center"/>
        <w:rPr>
          <w:b/>
          <w:sz w:val="16"/>
          <w:szCs w:val="16"/>
        </w:rPr>
      </w:pPr>
    </w:p>
    <w:p w14:paraId="273A322D" w14:textId="3F6EB234" w:rsidR="00AF3C88" w:rsidRPr="00312272" w:rsidRDefault="00AF3C88" w:rsidP="007B77A6">
      <w:pPr>
        <w:pStyle w:val="ae"/>
        <w:jc w:val="center"/>
        <w:rPr>
          <w:b/>
          <w:sz w:val="16"/>
          <w:szCs w:val="16"/>
        </w:rPr>
      </w:pPr>
      <w:r>
        <w:rPr>
          <w:b/>
          <w:sz w:val="16"/>
          <w:szCs w:val="16"/>
        </w:rPr>
        <w:t>Инженер по медоборудованию                                                               Дмитриев ВО</w:t>
      </w:r>
    </w:p>
    <w:sectPr w:rsidR="00AF3C88" w:rsidRPr="00312272" w:rsidSect="0075493C">
      <w:footerReference w:type="default" r:id="rId8"/>
      <w:pgSz w:w="11907" w:h="16840"/>
      <w:pgMar w:top="567" w:right="709" w:bottom="249" w:left="284" w:header="284"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26B9A" w14:textId="77777777" w:rsidR="008A24A7" w:rsidRDefault="008A24A7" w:rsidP="00276F17">
      <w:r>
        <w:separator/>
      </w:r>
    </w:p>
  </w:endnote>
  <w:endnote w:type="continuationSeparator" w:id="0">
    <w:p w14:paraId="62AF870E" w14:textId="77777777" w:rsidR="008A24A7" w:rsidRDefault="008A24A7" w:rsidP="0027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charset w:val="00"/>
    <w:family w:val="auto"/>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charset w:val="CC"/>
    <w:family w:val="roman"/>
    <w:pitch w:val="variable"/>
  </w:font>
  <w:font w:name="Officina Sans C">
    <w:altName w:val="Times New Roman"/>
    <w:panose1 w:val="00000000000000000000"/>
    <w:charset w:val="CC"/>
    <w:family w:val="auto"/>
    <w:notTrueType/>
    <w:pitch w:val="default"/>
    <w:sig w:usb0="00000203" w:usb1="08070000" w:usb2="00000010" w:usb3="00000000" w:csb0="00020005"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469C" w14:textId="77777777" w:rsidR="00772FAB" w:rsidRDefault="00772FAB" w:rsidP="00D55B91">
    <w:pPr>
      <w:pStyle w:val="af5"/>
    </w:pPr>
  </w:p>
  <w:p w14:paraId="3EE1C8E1" w14:textId="77777777" w:rsidR="00772FAB" w:rsidRDefault="00772FAB" w:rsidP="00061F55">
    <w:pPr>
      <w:pStyle w:val="af5"/>
      <w:tabs>
        <w:tab w:val="clear" w:pos="4677"/>
        <w:tab w:val="clear" w:pos="9355"/>
        <w:tab w:val="left" w:pos="1680"/>
      </w:tabs>
    </w:pPr>
    <w:r>
      <w:tab/>
    </w:r>
  </w:p>
  <w:p w14:paraId="76E44364" w14:textId="77777777" w:rsidR="00772FAB" w:rsidRDefault="00772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B4B2" w14:textId="77777777" w:rsidR="008A24A7" w:rsidRDefault="008A24A7" w:rsidP="00276F17">
      <w:r>
        <w:separator/>
      </w:r>
    </w:p>
  </w:footnote>
  <w:footnote w:type="continuationSeparator" w:id="0">
    <w:p w14:paraId="147631E8" w14:textId="77777777" w:rsidR="008A24A7" w:rsidRDefault="008A24A7" w:rsidP="0027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DC88094"/>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9C169EA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5EE4846"/>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58700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35743218"/>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6" w15:restartNumberingAfterBreak="0">
    <w:nsid w:val="00000002"/>
    <w:multiLevelType w:val="singleLevel"/>
    <w:tmpl w:val="00000002"/>
    <w:name w:val="WW8Num2"/>
    <w:lvl w:ilvl="0">
      <w:start w:val="1"/>
      <w:numFmt w:val="decimal"/>
      <w:lvlText w:val="%1."/>
      <w:lvlJc w:val="left"/>
      <w:pPr>
        <w:tabs>
          <w:tab w:val="num" w:pos="0"/>
        </w:tabs>
        <w:ind w:left="720" w:hanging="360"/>
      </w:pPr>
      <w:rPr>
        <w:b/>
        <w:bCs/>
      </w:rPr>
    </w:lvl>
  </w:abstractNum>
  <w:abstractNum w:abstractNumId="7" w15:restartNumberingAfterBreak="0">
    <w:nsid w:val="00000003"/>
    <w:multiLevelType w:val="multilevel"/>
    <w:tmpl w:val="00000003"/>
    <w:name w:val="WWNum3"/>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4"/>
    <w:multiLevelType w:val="multilevel"/>
    <w:tmpl w:val="00000004"/>
    <w:name w:val="WWNum4"/>
    <w:lvl w:ilvl="0">
      <w:start w:val="1"/>
      <w:numFmt w:val="bullet"/>
      <w:lvlText w:val="-"/>
      <w:lvlJc w:val="left"/>
      <w:pPr>
        <w:tabs>
          <w:tab w:val="num" w:pos="1080"/>
        </w:tabs>
        <w:ind w:left="1080" w:hanging="360"/>
      </w:pPr>
      <w:rPr>
        <w:rFonts w:ascii="Times New Roman" w:hAnsi="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0B"/>
    <w:multiLevelType w:val="multilevel"/>
    <w:tmpl w:val="64404D34"/>
    <w:lvl w:ilvl="0">
      <w:start w:val="1"/>
      <w:numFmt w:val="decimal"/>
      <w:pStyle w:val="10"/>
      <w:lvlText w:val="%1."/>
      <w:lvlJc w:val="left"/>
      <w:pPr>
        <w:ind w:left="1069" w:hanging="360"/>
      </w:pPr>
      <w:rPr>
        <w:rFonts w:cs="Times New Roman"/>
      </w:rPr>
    </w:lvl>
    <w:lvl w:ilvl="1">
      <w:start w:val="1"/>
      <w:numFmt w:val="decimal"/>
      <w:lvlText w:val="%2)"/>
      <w:lvlJc w:val="left"/>
      <w:pPr>
        <w:ind w:left="1069" w:hanging="360"/>
      </w:pPr>
    </w:lvl>
    <w:lvl w:ilvl="2">
      <w:start w:val="1"/>
      <w:numFmt w:val="russianLower"/>
      <w:lvlText w:val="%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1"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3"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12"/>
    <w:multiLevelType w:val="hybridMultilevel"/>
    <w:tmpl w:val="BA8C32AA"/>
    <w:lvl w:ilvl="0" w:tplc="84C04D68">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cs="Times New Roman"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Times New Roman"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Times New Roman" w:hint="default"/>
      </w:rPr>
    </w:lvl>
    <w:lvl w:ilvl="8" w:tplc="04190005">
      <w:start w:val="1"/>
      <w:numFmt w:val="bullet"/>
      <w:lvlText w:val=""/>
      <w:lvlJc w:val="left"/>
      <w:pPr>
        <w:ind w:left="7380" w:hanging="360"/>
      </w:pPr>
      <w:rPr>
        <w:rFonts w:ascii="Wingdings" w:hAnsi="Wingdings" w:hint="default"/>
      </w:rPr>
    </w:lvl>
  </w:abstractNum>
  <w:abstractNum w:abstractNumId="15" w15:restartNumberingAfterBreak="0">
    <w:nsid w:val="00000016"/>
    <w:multiLevelType w:val="hybridMultilevel"/>
    <w:tmpl w:val="2C307630"/>
    <w:lvl w:ilvl="0" w:tplc="07721656">
      <w:start w:val="1"/>
      <w:numFmt w:val="decimal"/>
      <w:pStyle w:val="a2"/>
      <w:lvlText w:val="%1)"/>
      <w:lvlJc w:val="left"/>
      <w:pPr>
        <w:ind w:left="720" w:hanging="360"/>
      </w:pPr>
    </w:lvl>
    <w:lvl w:ilvl="1" w:tplc="6922C928">
      <w:start w:val="1"/>
      <w:numFmt w:val="bullet"/>
      <w:pStyle w:val="26"/>
      <w:lvlText w:val="o"/>
      <w:lvlJc w:val="left"/>
      <w:pPr>
        <w:ind w:left="1440" w:hanging="360"/>
      </w:pPr>
      <w:rPr>
        <w:rFonts w:ascii="Courier New" w:hAnsi="Courier New" w:cs="Times New Roman" w:hint="default"/>
      </w:rPr>
    </w:lvl>
    <w:lvl w:ilvl="2" w:tplc="7BFCDE78">
      <w:start w:val="1"/>
      <w:numFmt w:val="bullet"/>
      <w:lvlText w:val=""/>
      <w:lvlJc w:val="left"/>
      <w:pPr>
        <w:ind w:left="2160" w:hanging="360"/>
      </w:pPr>
      <w:rPr>
        <w:rFonts w:ascii="Wingdings" w:hAnsi="Wingdings" w:hint="default"/>
      </w:rPr>
    </w:lvl>
    <w:lvl w:ilvl="3" w:tplc="1CA89CEC">
      <w:start w:val="1"/>
      <w:numFmt w:val="bullet"/>
      <w:lvlText w:val=""/>
      <w:lvlJc w:val="left"/>
      <w:pPr>
        <w:ind w:left="2880" w:hanging="360"/>
      </w:pPr>
      <w:rPr>
        <w:rFonts w:ascii="Symbol" w:hAnsi="Symbol" w:hint="default"/>
      </w:rPr>
    </w:lvl>
    <w:lvl w:ilvl="4" w:tplc="91BA2D38">
      <w:start w:val="1"/>
      <w:numFmt w:val="bullet"/>
      <w:lvlRestart w:val="0"/>
      <w:lvlText w:val="o"/>
      <w:lvlJc w:val="left"/>
      <w:pPr>
        <w:ind w:left="3600" w:hanging="360"/>
      </w:pPr>
      <w:rPr>
        <w:rFonts w:ascii="Courier New" w:hAnsi="Courier New" w:cs="Times New Roman" w:hint="default"/>
      </w:rPr>
    </w:lvl>
    <w:lvl w:ilvl="5" w:tplc="3CF272EA">
      <w:start w:val="1"/>
      <w:numFmt w:val="bullet"/>
      <w:lvlRestart w:val="0"/>
      <w:lvlText w:val=""/>
      <w:lvlJc w:val="left"/>
      <w:pPr>
        <w:ind w:left="4320" w:hanging="360"/>
      </w:pPr>
      <w:rPr>
        <w:rFonts w:ascii="Wingdings" w:hAnsi="Wingdings" w:hint="default"/>
      </w:rPr>
    </w:lvl>
    <w:lvl w:ilvl="6" w:tplc="EF8A23A8">
      <w:start w:val="1"/>
      <w:numFmt w:val="bullet"/>
      <w:lvlRestart w:val="0"/>
      <w:lvlText w:val=""/>
      <w:lvlJc w:val="left"/>
      <w:pPr>
        <w:ind w:left="5040" w:hanging="360"/>
      </w:pPr>
      <w:rPr>
        <w:rFonts w:ascii="Symbol" w:hAnsi="Symbol" w:hint="default"/>
      </w:rPr>
    </w:lvl>
    <w:lvl w:ilvl="7" w:tplc="5CE41984">
      <w:start w:val="1"/>
      <w:numFmt w:val="bullet"/>
      <w:lvlRestart w:val="0"/>
      <w:lvlText w:val="o"/>
      <w:lvlJc w:val="left"/>
      <w:pPr>
        <w:ind w:left="5760" w:hanging="360"/>
      </w:pPr>
      <w:rPr>
        <w:rFonts w:ascii="Courier New" w:hAnsi="Courier New" w:cs="Times New Roman" w:hint="default"/>
      </w:rPr>
    </w:lvl>
    <w:lvl w:ilvl="8" w:tplc="6088DC38">
      <w:start w:val="1"/>
      <w:numFmt w:val="bullet"/>
      <w:lvlRestart w:val="0"/>
      <w:lvlText w:val=""/>
      <w:lvlJc w:val="left"/>
      <w:pPr>
        <w:ind w:left="6480" w:hanging="360"/>
      </w:pPr>
      <w:rPr>
        <w:rFonts w:ascii="Wingdings" w:hAnsi="Wingdings" w:hint="default"/>
      </w:rPr>
    </w:lvl>
  </w:abstractNum>
  <w:abstractNum w:abstractNumId="16" w15:restartNumberingAfterBreak="0">
    <w:nsid w:val="00000018"/>
    <w:multiLevelType w:val="hybridMultilevel"/>
    <w:tmpl w:val="8230E424"/>
    <w:lvl w:ilvl="0" w:tplc="2904D0F4">
      <w:start w:val="1"/>
      <w:numFmt w:val="decimal"/>
      <w:pStyle w:val="11"/>
      <w:lvlText w:val="%1."/>
      <w:lvlJc w:val="left"/>
      <w:pPr>
        <w:tabs>
          <w:tab w:val="num" w:pos="720"/>
        </w:tabs>
        <w:ind w:left="720" w:hanging="360"/>
      </w:pPr>
      <w:rPr>
        <w:rFonts w:cs="Times New Roman"/>
      </w:rPr>
    </w:lvl>
    <w:lvl w:ilvl="1" w:tplc="DCFC7392">
      <w:start w:val="1"/>
      <w:numFmt w:val="decimal"/>
      <w:lvlText w:val="%2)"/>
      <w:lvlJc w:val="left"/>
      <w:pPr>
        <w:tabs>
          <w:tab w:val="num" w:pos="1440"/>
        </w:tabs>
        <w:ind w:left="1440" w:hanging="360"/>
      </w:pPr>
      <w:rPr>
        <w:rFonts w:cs="Times New Roman"/>
      </w:rPr>
    </w:lvl>
    <w:lvl w:ilvl="2" w:tplc="05DC152C">
      <w:start w:val="1"/>
      <w:numFmt w:val="lowerRoman"/>
      <w:lvlRestart w:val="0"/>
      <w:lvlText w:val="%3."/>
      <w:lvlJc w:val="right"/>
      <w:pPr>
        <w:tabs>
          <w:tab w:val="num" w:pos="2160"/>
        </w:tabs>
        <w:ind w:left="2160" w:hanging="180"/>
      </w:pPr>
      <w:rPr>
        <w:rFonts w:cs="Times New Roman"/>
      </w:rPr>
    </w:lvl>
    <w:lvl w:ilvl="3" w:tplc="A148E992">
      <w:start w:val="1"/>
      <w:numFmt w:val="decimal"/>
      <w:lvlRestart w:val="0"/>
      <w:lvlText w:val="%4."/>
      <w:lvlJc w:val="left"/>
      <w:pPr>
        <w:tabs>
          <w:tab w:val="num" w:pos="2880"/>
        </w:tabs>
        <w:ind w:left="2880" w:hanging="360"/>
      </w:pPr>
      <w:rPr>
        <w:rFonts w:cs="Times New Roman"/>
      </w:rPr>
    </w:lvl>
    <w:lvl w:ilvl="4" w:tplc="0890F27A">
      <w:start w:val="1"/>
      <w:numFmt w:val="lowerLetter"/>
      <w:pStyle w:val="5"/>
      <w:lvlText w:val="%5."/>
      <w:lvlJc w:val="left"/>
      <w:pPr>
        <w:tabs>
          <w:tab w:val="num" w:pos="3600"/>
        </w:tabs>
        <w:ind w:left="3600" w:hanging="360"/>
      </w:pPr>
      <w:rPr>
        <w:rFonts w:cs="Times New Roman"/>
      </w:rPr>
    </w:lvl>
    <w:lvl w:ilvl="5" w:tplc="BDA85B70">
      <w:start w:val="1"/>
      <w:numFmt w:val="lowerRoman"/>
      <w:lvlRestart w:val="0"/>
      <w:lvlText w:val="%6."/>
      <w:lvlJc w:val="right"/>
      <w:pPr>
        <w:tabs>
          <w:tab w:val="num" w:pos="4320"/>
        </w:tabs>
        <w:ind w:left="4320" w:hanging="180"/>
      </w:pPr>
      <w:rPr>
        <w:rFonts w:cs="Times New Roman"/>
      </w:rPr>
    </w:lvl>
    <w:lvl w:ilvl="6" w:tplc="75023A7A">
      <w:start w:val="1"/>
      <w:numFmt w:val="decimal"/>
      <w:lvlRestart w:val="0"/>
      <w:lvlText w:val="%7."/>
      <w:lvlJc w:val="left"/>
      <w:pPr>
        <w:tabs>
          <w:tab w:val="num" w:pos="5040"/>
        </w:tabs>
        <w:ind w:left="5040" w:hanging="360"/>
      </w:pPr>
      <w:rPr>
        <w:rFonts w:cs="Times New Roman"/>
      </w:rPr>
    </w:lvl>
    <w:lvl w:ilvl="7" w:tplc="E948F402">
      <w:start w:val="1"/>
      <w:numFmt w:val="lowerLetter"/>
      <w:lvlRestart w:val="0"/>
      <w:lvlText w:val="%8."/>
      <w:lvlJc w:val="left"/>
      <w:pPr>
        <w:tabs>
          <w:tab w:val="num" w:pos="5760"/>
        </w:tabs>
        <w:ind w:left="5760" w:hanging="360"/>
      </w:pPr>
      <w:rPr>
        <w:rFonts w:cs="Times New Roman"/>
      </w:rPr>
    </w:lvl>
    <w:lvl w:ilvl="8" w:tplc="ACBC3056">
      <w:start w:val="1"/>
      <w:numFmt w:val="lowerRoman"/>
      <w:lvlRestart w:val="0"/>
      <w:lvlText w:val="%9."/>
      <w:lvlJc w:val="right"/>
      <w:pPr>
        <w:tabs>
          <w:tab w:val="num" w:pos="6480"/>
        </w:tabs>
        <w:ind w:left="6480" w:hanging="180"/>
      </w:pPr>
      <w:rPr>
        <w:rFonts w:cs="Times New Roman"/>
      </w:rPr>
    </w:lvl>
  </w:abstractNum>
  <w:abstractNum w:abstractNumId="17" w15:restartNumberingAfterBreak="0">
    <w:nsid w:val="00000019"/>
    <w:multiLevelType w:val="hybridMultilevel"/>
    <w:tmpl w:val="160AEC9A"/>
    <w:lvl w:ilvl="0" w:tplc="04190011">
      <w:start w:val="1"/>
      <w:numFmt w:val="decimal"/>
      <w:pStyle w:val="210"/>
      <w:lvlText w:val="%1."/>
      <w:lvlJc w:val="left"/>
      <w:pPr>
        <w:tabs>
          <w:tab w:val="num" w:pos="1571"/>
        </w:tabs>
        <w:ind w:left="1571" w:hanging="360"/>
      </w:pPr>
    </w:lvl>
    <w:lvl w:ilvl="1" w:tplc="04190003">
      <w:start w:val="1"/>
      <w:numFmt w:val="lowerLetter"/>
      <w:lvlRestart w:val="0"/>
      <w:lvlText w:val="%2."/>
      <w:lvlJc w:val="left"/>
      <w:pPr>
        <w:tabs>
          <w:tab w:val="num" w:pos="1440"/>
        </w:tabs>
        <w:ind w:left="1440" w:hanging="360"/>
      </w:pPr>
    </w:lvl>
    <w:lvl w:ilvl="2" w:tplc="04190005">
      <w:start w:val="1"/>
      <w:numFmt w:val="lowerRoman"/>
      <w:lvlRestart w:val="0"/>
      <w:lvlText w:val="%3."/>
      <w:lvlJc w:val="right"/>
      <w:pPr>
        <w:tabs>
          <w:tab w:val="num" w:pos="2160"/>
        </w:tabs>
        <w:ind w:left="2160" w:hanging="180"/>
      </w:pPr>
    </w:lvl>
    <w:lvl w:ilvl="3" w:tplc="04190001">
      <w:start w:val="1"/>
      <w:numFmt w:val="decimal"/>
      <w:lvlRestart w:val="0"/>
      <w:lvlText w:val="%4."/>
      <w:lvlJc w:val="left"/>
      <w:pPr>
        <w:tabs>
          <w:tab w:val="num" w:pos="2880"/>
        </w:tabs>
        <w:ind w:left="2880" w:hanging="360"/>
      </w:pPr>
    </w:lvl>
    <w:lvl w:ilvl="4" w:tplc="04190003">
      <w:start w:val="1"/>
      <w:numFmt w:val="lowerLetter"/>
      <w:lvlRestart w:val="0"/>
      <w:lvlText w:val="%5."/>
      <w:lvlJc w:val="left"/>
      <w:pPr>
        <w:tabs>
          <w:tab w:val="num" w:pos="3600"/>
        </w:tabs>
        <w:ind w:left="3600" w:hanging="360"/>
      </w:pPr>
    </w:lvl>
    <w:lvl w:ilvl="5" w:tplc="04190005">
      <w:start w:val="1"/>
      <w:numFmt w:val="lowerRoman"/>
      <w:lvlRestart w:val="0"/>
      <w:lvlText w:val="%6."/>
      <w:lvlJc w:val="right"/>
      <w:pPr>
        <w:tabs>
          <w:tab w:val="num" w:pos="4320"/>
        </w:tabs>
        <w:ind w:left="4320" w:hanging="180"/>
      </w:pPr>
    </w:lvl>
    <w:lvl w:ilvl="6" w:tplc="04190001">
      <w:start w:val="1"/>
      <w:numFmt w:val="decimal"/>
      <w:lvlRestart w:val="0"/>
      <w:lvlText w:val="%7."/>
      <w:lvlJc w:val="left"/>
      <w:pPr>
        <w:tabs>
          <w:tab w:val="num" w:pos="5040"/>
        </w:tabs>
        <w:ind w:left="5040" w:hanging="360"/>
      </w:pPr>
    </w:lvl>
    <w:lvl w:ilvl="7" w:tplc="04190003">
      <w:start w:val="1"/>
      <w:numFmt w:val="lowerLetter"/>
      <w:lvlRestart w:val="0"/>
      <w:lvlText w:val="%8."/>
      <w:lvlJc w:val="left"/>
      <w:pPr>
        <w:tabs>
          <w:tab w:val="num" w:pos="5760"/>
        </w:tabs>
        <w:ind w:left="5760" w:hanging="360"/>
      </w:pPr>
    </w:lvl>
    <w:lvl w:ilvl="8" w:tplc="04190005">
      <w:start w:val="1"/>
      <w:numFmt w:val="lowerRoman"/>
      <w:lvlRestart w:val="0"/>
      <w:lvlText w:val="%9."/>
      <w:lvlJc w:val="right"/>
      <w:pPr>
        <w:tabs>
          <w:tab w:val="num" w:pos="6480"/>
        </w:tabs>
        <w:ind w:left="6480" w:hanging="180"/>
      </w:pPr>
    </w:lvl>
  </w:abstractNum>
  <w:abstractNum w:abstractNumId="18" w15:restartNumberingAfterBreak="0">
    <w:nsid w:val="00000021"/>
    <w:multiLevelType w:val="multilevel"/>
    <w:tmpl w:val="CBF06B8E"/>
    <w:lvl w:ilvl="0">
      <w:start w:val="1"/>
      <w:numFmt w:val="decimal"/>
      <w:lvlText w:val="%1."/>
      <w:lvlJc w:val="left"/>
      <w:pPr>
        <w:ind w:left="720" w:hanging="360"/>
      </w:pPr>
      <w:rPr>
        <w:rFonts w:cs="Times New Roman"/>
      </w:rPr>
    </w:lvl>
    <w:lvl w:ilvl="1">
      <w:start w:val="1"/>
      <w:numFmt w:val="decimal"/>
      <w:pStyle w:val="23"/>
      <w:isLgl/>
      <w:lvlText w:val="%1.%2."/>
      <w:lvlJc w:val="left"/>
      <w:pPr>
        <w:ind w:left="720" w:hanging="360"/>
      </w:pPr>
      <w:rPr>
        <w:rFonts w:cs="Times New Roman"/>
      </w:rPr>
    </w:lvl>
    <w:lvl w:ilvl="2">
      <w:start w:val="1"/>
      <w:numFmt w:val="decimal"/>
      <w:pStyle w:val="31"/>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00000022"/>
    <w:multiLevelType w:val="hybridMultilevel"/>
    <w:tmpl w:val="B7B08B12"/>
    <w:lvl w:ilvl="0" w:tplc="D31A48C6">
      <w:start w:val="1"/>
      <w:numFmt w:val="bullet"/>
      <w:pStyle w:val="24"/>
      <w:lvlText w:val=""/>
      <w:lvlJc w:val="left"/>
      <w:pPr>
        <w:tabs>
          <w:tab w:val="num" w:pos="2890"/>
        </w:tabs>
        <w:ind w:left="2890" w:hanging="340"/>
      </w:pPr>
      <w:rPr>
        <w:rFonts w:ascii="Symbol" w:hAnsi="Symbol" w:cs="Times New Roman" w:hint="default"/>
      </w:rPr>
    </w:lvl>
    <w:lvl w:ilvl="1" w:tplc="2AE289DA">
      <w:start w:val="1"/>
      <w:numFmt w:val="bullet"/>
      <w:lvlText w:val="•"/>
      <w:lvlJc w:val="left"/>
      <w:pPr>
        <w:tabs>
          <w:tab w:val="num" w:pos="2856"/>
        </w:tabs>
        <w:ind w:left="2856" w:hanging="306"/>
      </w:pPr>
      <w:rPr>
        <w:rFonts w:ascii="Times New Roman" w:hAnsi="Times New Roman" w:cs="Times New Roman" w:hint="default"/>
      </w:rPr>
    </w:lvl>
    <w:lvl w:ilvl="2" w:tplc="EA9E5096">
      <w:start w:val="1"/>
      <w:numFmt w:val="bullet"/>
      <w:lvlText w:val=""/>
      <w:lvlJc w:val="left"/>
      <w:pPr>
        <w:tabs>
          <w:tab w:val="num" w:pos="3576"/>
        </w:tabs>
        <w:ind w:left="3576" w:hanging="360"/>
      </w:pPr>
      <w:rPr>
        <w:rFonts w:ascii="Wingdings" w:hAnsi="Wingdings" w:hint="default"/>
      </w:rPr>
    </w:lvl>
    <w:lvl w:ilvl="3" w:tplc="DD581876">
      <w:start w:val="1"/>
      <w:numFmt w:val="bullet"/>
      <w:lvlRestart w:val="0"/>
      <w:lvlText w:val=""/>
      <w:lvlJc w:val="left"/>
      <w:pPr>
        <w:tabs>
          <w:tab w:val="num" w:pos="4296"/>
        </w:tabs>
        <w:ind w:left="4296" w:hanging="360"/>
      </w:pPr>
      <w:rPr>
        <w:rFonts w:ascii="Symbol" w:hAnsi="Symbol" w:hint="default"/>
      </w:rPr>
    </w:lvl>
    <w:lvl w:ilvl="4" w:tplc="EFC27792">
      <w:start w:val="1"/>
      <w:numFmt w:val="bullet"/>
      <w:lvlRestart w:val="0"/>
      <w:lvlText w:val="o"/>
      <w:lvlJc w:val="left"/>
      <w:pPr>
        <w:tabs>
          <w:tab w:val="num" w:pos="5016"/>
        </w:tabs>
        <w:ind w:left="5016" w:hanging="360"/>
      </w:pPr>
      <w:rPr>
        <w:rFonts w:ascii="Courier New" w:hAnsi="Courier New" w:cs="Courier New" w:hint="default"/>
      </w:rPr>
    </w:lvl>
    <w:lvl w:ilvl="5" w:tplc="ABF8FBAE">
      <w:start w:val="1"/>
      <w:numFmt w:val="bullet"/>
      <w:lvlRestart w:val="0"/>
      <w:lvlText w:val=""/>
      <w:lvlJc w:val="left"/>
      <w:pPr>
        <w:tabs>
          <w:tab w:val="num" w:pos="5736"/>
        </w:tabs>
        <w:ind w:left="5736" w:hanging="360"/>
      </w:pPr>
      <w:rPr>
        <w:rFonts w:ascii="Wingdings" w:hAnsi="Wingdings" w:hint="default"/>
      </w:rPr>
    </w:lvl>
    <w:lvl w:ilvl="6" w:tplc="03CE593C">
      <w:start w:val="1"/>
      <w:numFmt w:val="bullet"/>
      <w:lvlRestart w:val="0"/>
      <w:lvlText w:val=""/>
      <w:lvlJc w:val="left"/>
      <w:pPr>
        <w:tabs>
          <w:tab w:val="num" w:pos="6456"/>
        </w:tabs>
        <w:ind w:left="6456" w:hanging="360"/>
      </w:pPr>
      <w:rPr>
        <w:rFonts w:ascii="Symbol" w:hAnsi="Symbol" w:hint="default"/>
      </w:rPr>
    </w:lvl>
    <w:lvl w:ilvl="7" w:tplc="E4C84D8E">
      <w:start w:val="1"/>
      <w:numFmt w:val="bullet"/>
      <w:lvlRestart w:val="0"/>
      <w:lvlText w:val="o"/>
      <w:lvlJc w:val="left"/>
      <w:pPr>
        <w:tabs>
          <w:tab w:val="num" w:pos="7176"/>
        </w:tabs>
        <w:ind w:left="7176" w:hanging="360"/>
      </w:pPr>
      <w:rPr>
        <w:rFonts w:ascii="Courier New" w:hAnsi="Courier New" w:cs="Courier New" w:hint="default"/>
      </w:rPr>
    </w:lvl>
    <w:lvl w:ilvl="8" w:tplc="C0A64174">
      <w:start w:val="1"/>
      <w:numFmt w:val="bullet"/>
      <w:lvlRestart w:val="0"/>
      <w:lvlText w:val=""/>
      <w:lvlJc w:val="left"/>
      <w:pPr>
        <w:tabs>
          <w:tab w:val="num" w:pos="7896"/>
        </w:tabs>
        <w:ind w:left="7896" w:hanging="360"/>
      </w:pPr>
      <w:rPr>
        <w:rFonts w:ascii="Wingdings" w:hAnsi="Wingdings" w:hint="default"/>
      </w:rPr>
    </w:lvl>
  </w:abstractNum>
  <w:abstractNum w:abstractNumId="20"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25"/>
    <w:multiLevelType w:val="hybridMultilevel"/>
    <w:tmpl w:val="A1DE5456"/>
    <w:name w:val="WW8Num16"/>
    <w:lvl w:ilvl="0" w:tplc="FFFFFFFF">
      <w:start w:val="1"/>
      <w:numFmt w:val="bullet"/>
      <w:pStyle w:val="12"/>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Restart w:val="0"/>
      <w:lvlText w:val="%4."/>
      <w:lvlJc w:val="left"/>
      <w:pPr>
        <w:ind w:left="3589" w:hanging="360"/>
      </w:pPr>
    </w:lvl>
    <w:lvl w:ilvl="4" w:tplc="FFFFFFFF">
      <w:start w:val="1"/>
      <w:numFmt w:val="lowerLetter"/>
      <w:lvlRestart w:val="0"/>
      <w:lvlText w:val="%5."/>
      <w:lvlJc w:val="left"/>
      <w:pPr>
        <w:ind w:left="4309" w:hanging="360"/>
      </w:pPr>
    </w:lvl>
    <w:lvl w:ilvl="5" w:tplc="FFFFFFFF">
      <w:start w:val="1"/>
      <w:numFmt w:val="lowerRoman"/>
      <w:lvlRestart w:val="0"/>
      <w:lvlText w:val="%6."/>
      <w:lvlJc w:val="right"/>
      <w:pPr>
        <w:ind w:left="5029" w:hanging="180"/>
      </w:pPr>
    </w:lvl>
    <w:lvl w:ilvl="6" w:tplc="FFFFFFFF">
      <w:start w:val="1"/>
      <w:numFmt w:val="decimal"/>
      <w:lvlRestart w:val="0"/>
      <w:lvlText w:val="%7."/>
      <w:lvlJc w:val="left"/>
      <w:pPr>
        <w:ind w:left="5749" w:hanging="360"/>
      </w:pPr>
    </w:lvl>
    <w:lvl w:ilvl="7" w:tplc="FFFFFFFF">
      <w:start w:val="1"/>
      <w:numFmt w:val="lowerLetter"/>
      <w:lvlRestart w:val="0"/>
      <w:lvlText w:val="%8."/>
      <w:lvlJc w:val="left"/>
      <w:pPr>
        <w:ind w:left="6469" w:hanging="360"/>
      </w:pPr>
    </w:lvl>
    <w:lvl w:ilvl="8" w:tplc="FFFFFFFF">
      <w:start w:val="1"/>
      <w:numFmt w:val="lowerRoman"/>
      <w:lvlRestart w:val="0"/>
      <w:lvlText w:val="%9."/>
      <w:lvlJc w:val="right"/>
      <w:pPr>
        <w:ind w:left="7189" w:hanging="180"/>
      </w:pPr>
    </w:lvl>
  </w:abstractNum>
  <w:abstractNum w:abstractNumId="22" w15:restartNumberingAfterBreak="0">
    <w:nsid w:val="00000029"/>
    <w:multiLevelType w:val="multilevel"/>
    <w:tmpl w:val="DC66AF66"/>
    <w:lvl w:ilvl="0">
      <w:start w:val="1"/>
      <w:numFmt w:val="decimal"/>
      <w:pStyle w:val="40"/>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2">
      <w:start w:val="1"/>
      <w:numFmt w:val="decimal"/>
      <w:pStyle w:val="32"/>
      <w:lvlText w:val="%2.%3."/>
      <w:lvlJc w:val="left"/>
      <w:pPr>
        <w:tabs>
          <w:tab w:val="num" w:pos="1134"/>
        </w:tabs>
        <w:ind w:left="1134" w:hanging="1134"/>
      </w:pPr>
      <w:rPr>
        <w:rFonts w:cs="Times New Roman"/>
        <w:b/>
      </w:rPr>
    </w:lvl>
    <w:lvl w:ilvl="3">
      <w:start w:val="1"/>
      <w:numFmt w:val="decimal"/>
      <w:pStyle w:val="41"/>
      <w:lvlText w:val="%2.%3.%4."/>
      <w:lvlJc w:val="left"/>
      <w:pPr>
        <w:tabs>
          <w:tab w:val="num" w:pos="2394"/>
        </w:tabs>
        <w:ind w:left="2394" w:hanging="1134"/>
      </w:pPr>
      <w:rPr>
        <w:rFonts w:cs="Times New Roman"/>
        <w:b w:val="0"/>
        <w:i w:val="0"/>
        <w:color w:val="auto"/>
      </w:rPr>
    </w:lvl>
    <w:lvl w:ilvl="4">
      <w:start w:val="1"/>
      <w:numFmt w:val="russianLower"/>
      <w:pStyle w:val="50"/>
      <w:lvlText w:val="(%5)"/>
      <w:lvlJc w:val="left"/>
      <w:pPr>
        <w:tabs>
          <w:tab w:val="num" w:pos="2835"/>
        </w:tabs>
        <w:ind w:left="2835" w:hanging="567"/>
      </w:pPr>
      <w:rPr>
        <w:rFonts w:cs="Times New Roman"/>
        <w:b w:val="0"/>
        <w:color w:val="auto"/>
      </w:rPr>
    </w:lvl>
    <w:lvl w:ilvl="5">
      <w:start w:val="1"/>
      <w:numFmt w:val="decimal"/>
      <w:pStyle w:val="6"/>
      <w:lvlText w:val="(%6)"/>
      <w:lvlJc w:val="left"/>
      <w:pPr>
        <w:tabs>
          <w:tab w:val="num" w:pos="2835"/>
        </w:tabs>
        <w:ind w:left="2835" w:hanging="567"/>
      </w:pPr>
      <w:rPr>
        <w:rFonts w:cs="Times New Roman"/>
        <w:b w:val="0"/>
        <w:color w:val="auto"/>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00000034"/>
    <w:multiLevelType w:val="hybridMultilevel"/>
    <w:tmpl w:val="70FAC28A"/>
    <w:lvl w:ilvl="0" w:tplc="519E7550">
      <w:start w:val="1"/>
      <w:numFmt w:val="decimal"/>
      <w:pStyle w:val="14"/>
      <w:lvlText w:val="%1."/>
      <w:lvlJc w:val="left"/>
      <w:pPr>
        <w:tabs>
          <w:tab w:val="num" w:pos="720"/>
        </w:tabs>
        <w:ind w:left="720" w:hanging="360"/>
      </w:pPr>
      <w:rPr>
        <w:rFonts w:cs="Times New Roman"/>
      </w:rPr>
    </w:lvl>
    <w:lvl w:ilvl="1" w:tplc="F12A7F90">
      <w:start w:val="1"/>
      <w:numFmt w:val="decimal"/>
      <w:lvlText w:val="%2)"/>
      <w:lvlJc w:val="left"/>
      <w:pPr>
        <w:tabs>
          <w:tab w:val="num" w:pos="1440"/>
        </w:tabs>
        <w:ind w:left="1440" w:hanging="360"/>
      </w:pPr>
      <w:rPr>
        <w:rFonts w:cs="Times New Roman"/>
      </w:rPr>
    </w:lvl>
    <w:lvl w:ilvl="2" w:tplc="268E745E">
      <w:start w:val="1"/>
      <w:numFmt w:val="lowerRoman"/>
      <w:lvlRestart w:val="0"/>
      <w:lvlText w:val="%3."/>
      <w:lvlJc w:val="right"/>
      <w:pPr>
        <w:tabs>
          <w:tab w:val="num" w:pos="2160"/>
        </w:tabs>
        <w:ind w:left="2160" w:hanging="180"/>
      </w:pPr>
      <w:rPr>
        <w:rFonts w:cs="Times New Roman"/>
      </w:rPr>
    </w:lvl>
    <w:lvl w:ilvl="3" w:tplc="AB28D298">
      <w:start w:val="1"/>
      <w:numFmt w:val="decimal"/>
      <w:lvlRestart w:val="0"/>
      <w:lvlText w:val="%4."/>
      <w:lvlJc w:val="left"/>
      <w:pPr>
        <w:tabs>
          <w:tab w:val="num" w:pos="2880"/>
        </w:tabs>
        <w:ind w:left="2880" w:hanging="360"/>
      </w:pPr>
      <w:rPr>
        <w:rFonts w:cs="Times New Roman"/>
      </w:rPr>
    </w:lvl>
    <w:lvl w:ilvl="4" w:tplc="BA8C228A">
      <w:start w:val="1"/>
      <w:numFmt w:val="lowerLetter"/>
      <w:lvlText w:val="%5."/>
      <w:lvlJc w:val="left"/>
      <w:pPr>
        <w:tabs>
          <w:tab w:val="num" w:pos="3600"/>
        </w:tabs>
        <w:ind w:left="3600" w:hanging="360"/>
      </w:pPr>
      <w:rPr>
        <w:rFonts w:cs="Times New Roman"/>
      </w:rPr>
    </w:lvl>
    <w:lvl w:ilvl="5" w:tplc="5204BD50">
      <w:start w:val="1"/>
      <w:numFmt w:val="lowerRoman"/>
      <w:lvlRestart w:val="0"/>
      <w:lvlText w:val="%6."/>
      <w:lvlJc w:val="right"/>
      <w:pPr>
        <w:tabs>
          <w:tab w:val="num" w:pos="4320"/>
        </w:tabs>
        <w:ind w:left="4320" w:hanging="180"/>
      </w:pPr>
      <w:rPr>
        <w:rFonts w:cs="Times New Roman"/>
      </w:rPr>
    </w:lvl>
    <w:lvl w:ilvl="6" w:tplc="1C7AB6BC">
      <w:start w:val="1"/>
      <w:numFmt w:val="decimal"/>
      <w:lvlRestart w:val="0"/>
      <w:lvlText w:val="%7."/>
      <w:lvlJc w:val="left"/>
      <w:pPr>
        <w:tabs>
          <w:tab w:val="num" w:pos="5040"/>
        </w:tabs>
        <w:ind w:left="5040" w:hanging="360"/>
      </w:pPr>
      <w:rPr>
        <w:rFonts w:cs="Times New Roman"/>
      </w:rPr>
    </w:lvl>
    <w:lvl w:ilvl="7" w:tplc="C8B0ACBC">
      <w:start w:val="1"/>
      <w:numFmt w:val="lowerLetter"/>
      <w:lvlRestart w:val="0"/>
      <w:lvlText w:val="%8."/>
      <w:lvlJc w:val="left"/>
      <w:pPr>
        <w:tabs>
          <w:tab w:val="num" w:pos="5760"/>
        </w:tabs>
        <w:ind w:left="5760" w:hanging="360"/>
      </w:pPr>
      <w:rPr>
        <w:rFonts w:cs="Times New Roman"/>
      </w:rPr>
    </w:lvl>
    <w:lvl w:ilvl="8" w:tplc="3D5ED320">
      <w:start w:val="1"/>
      <w:numFmt w:val="lowerRoman"/>
      <w:lvlRestart w:val="0"/>
      <w:lvlText w:val="%9."/>
      <w:lvlJc w:val="right"/>
      <w:pPr>
        <w:tabs>
          <w:tab w:val="num" w:pos="6480"/>
        </w:tabs>
        <w:ind w:left="6480" w:hanging="180"/>
      </w:pPr>
      <w:rPr>
        <w:rFonts w:cs="Times New Roman"/>
      </w:rPr>
    </w:lvl>
  </w:abstractNum>
  <w:abstractNum w:abstractNumId="25" w15:restartNumberingAfterBreak="0">
    <w:nsid w:val="00000035"/>
    <w:multiLevelType w:val="hybridMultilevel"/>
    <w:tmpl w:val="17206C54"/>
    <w:lvl w:ilvl="0" w:tplc="0590E076">
      <w:start w:val="1"/>
      <w:numFmt w:val="decimal"/>
      <w:pStyle w:val="310"/>
      <w:lvlText w:val="%1)"/>
      <w:lvlJc w:val="left"/>
      <w:pPr>
        <w:ind w:left="1429" w:hanging="360"/>
      </w:pPr>
    </w:lvl>
    <w:lvl w:ilvl="1" w:tplc="BD0E5376">
      <w:start w:val="1"/>
      <w:numFmt w:val="lowerLetter"/>
      <w:lvlText w:val="%2."/>
      <w:lvlJc w:val="left"/>
      <w:pPr>
        <w:ind w:left="2149" w:hanging="360"/>
      </w:pPr>
    </w:lvl>
    <w:lvl w:ilvl="2" w:tplc="624EC2FA">
      <w:start w:val="1"/>
      <w:numFmt w:val="lowerRoman"/>
      <w:lvlText w:val="%3."/>
      <w:lvlJc w:val="right"/>
      <w:pPr>
        <w:ind w:left="2869" w:hanging="180"/>
      </w:pPr>
    </w:lvl>
    <w:lvl w:ilvl="3" w:tplc="61BE24B4">
      <w:start w:val="1"/>
      <w:numFmt w:val="decimal"/>
      <w:lvlRestart w:val="0"/>
      <w:lvlText w:val="%4."/>
      <w:lvlJc w:val="left"/>
      <w:pPr>
        <w:ind w:left="3589" w:hanging="360"/>
      </w:pPr>
    </w:lvl>
    <w:lvl w:ilvl="4" w:tplc="78E8F282">
      <w:start w:val="1"/>
      <w:numFmt w:val="lowerLetter"/>
      <w:lvlRestart w:val="0"/>
      <w:pStyle w:val="5Arial10"/>
      <w:lvlText w:val="%5."/>
      <w:lvlJc w:val="left"/>
      <w:pPr>
        <w:ind w:left="4309" w:hanging="360"/>
      </w:pPr>
    </w:lvl>
    <w:lvl w:ilvl="5" w:tplc="3092C90C">
      <w:start w:val="1"/>
      <w:numFmt w:val="lowerRoman"/>
      <w:lvlRestart w:val="0"/>
      <w:lvlText w:val="%6."/>
      <w:lvlJc w:val="right"/>
      <w:pPr>
        <w:ind w:left="5029" w:hanging="180"/>
      </w:pPr>
    </w:lvl>
    <w:lvl w:ilvl="6" w:tplc="6C78AE72">
      <w:start w:val="1"/>
      <w:numFmt w:val="decimal"/>
      <w:lvlRestart w:val="0"/>
      <w:lvlText w:val="%7."/>
      <w:lvlJc w:val="left"/>
      <w:pPr>
        <w:ind w:left="5749" w:hanging="360"/>
      </w:pPr>
    </w:lvl>
    <w:lvl w:ilvl="7" w:tplc="EBF85266">
      <w:start w:val="1"/>
      <w:numFmt w:val="lowerLetter"/>
      <w:lvlRestart w:val="0"/>
      <w:lvlText w:val="%8."/>
      <w:lvlJc w:val="left"/>
      <w:pPr>
        <w:ind w:left="6469" w:hanging="360"/>
      </w:pPr>
    </w:lvl>
    <w:lvl w:ilvl="8" w:tplc="AA249500">
      <w:start w:val="1"/>
      <w:numFmt w:val="lowerRoman"/>
      <w:lvlRestart w:val="0"/>
      <w:lvlText w:val="%9."/>
      <w:lvlJc w:val="right"/>
      <w:pPr>
        <w:ind w:left="7189" w:hanging="180"/>
      </w:pPr>
    </w:lvl>
  </w:abstractNum>
  <w:abstractNum w:abstractNumId="26" w15:restartNumberingAfterBreak="0">
    <w:nsid w:val="05956060"/>
    <w:multiLevelType w:val="hybridMultilevel"/>
    <w:tmpl w:val="1EC27A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0A372230"/>
    <w:multiLevelType w:val="hybridMultilevel"/>
    <w:tmpl w:val="43DE06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804EBB"/>
    <w:multiLevelType w:val="multilevel"/>
    <w:tmpl w:val="68D2C8D4"/>
    <w:lvl w:ilvl="0">
      <w:start w:val="1"/>
      <w:numFmt w:val="none"/>
      <w:pStyle w:val="110"/>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1092F53"/>
    <w:multiLevelType w:val="multilevel"/>
    <w:tmpl w:val="923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8C7021"/>
    <w:multiLevelType w:val="multilevel"/>
    <w:tmpl w:val="7A20A8FE"/>
    <w:name w:val="WW8Num162"/>
    <w:lvl w:ilvl="0">
      <w:start w:val="1"/>
      <w:numFmt w:val="decimal"/>
      <w:lvlText w:val="%1."/>
      <w:lvlJc w:val="left"/>
      <w:pPr>
        <w:ind w:left="720" w:hanging="360"/>
      </w:pPr>
      <w:rPr>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E571AD9"/>
    <w:multiLevelType w:val="multilevel"/>
    <w:tmpl w:val="1B607E1A"/>
    <w:lvl w:ilvl="0">
      <w:start w:val="1"/>
      <w:numFmt w:val="decimal"/>
      <w:pStyle w:val="-0"/>
      <w:lvlText w:val="%1."/>
      <w:lvlJc w:val="center"/>
      <w:pPr>
        <w:tabs>
          <w:tab w:val="num" w:pos="0"/>
        </w:tabs>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3" w15:restartNumberingAfterBreak="0">
    <w:nsid w:val="333A04C6"/>
    <w:multiLevelType w:val="hybridMultilevel"/>
    <w:tmpl w:val="B088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EA170F"/>
    <w:multiLevelType w:val="hybridMultilevel"/>
    <w:tmpl w:val="6736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6F60AC"/>
    <w:multiLevelType w:val="hybridMultilevel"/>
    <w:tmpl w:val="B088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737F31"/>
    <w:multiLevelType w:val="hybridMultilevel"/>
    <w:tmpl w:val="A0321E16"/>
    <w:lvl w:ilvl="0" w:tplc="5F82790E">
      <w:start w:val="1"/>
      <w:numFmt w:val="decimal"/>
      <w:lvlText w:val="%1."/>
      <w:lvlJc w:val="left"/>
      <w:pPr>
        <w:ind w:left="502" w:hanging="360"/>
      </w:pPr>
      <w:rPr>
        <w:rFonts w:ascii="Times New Roman CYR" w:eastAsia="Times New Roman CYR" w:hAnsi="Times New Roman CYR" w:cs="Times New Roman CYR"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5701067A"/>
    <w:multiLevelType w:val="hybridMultilevel"/>
    <w:tmpl w:val="6A76A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B57672"/>
    <w:multiLevelType w:val="hybridMultilevel"/>
    <w:tmpl w:val="6A76A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17CEA"/>
    <w:multiLevelType w:val="multilevel"/>
    <w:tmpl w:val="56EC373A"/>
    <w:lvl w:ilvl="0">
      <w:start w:val="1"/>
      <w:numFmt w:val="decimal"/>
      <w:pStyle w:val="a3"/>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D868A2"/>
    <w:multiLevelType w:val="hybridMultilevel"/>
    <w:tmpl w:val="940E6C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93246B"/>
    <w:multiLevelType w:val="hybridMultilevel"/>
    <w:tmpl w:val="829E53A0"/>
    <w:lvl w:ilvl="0" w:tplc="ADB69FC4">
      <w:start w:val="1"/>
      <w:numFmt w:val="upperRoman"/>
      <w:pStyle w:val="27"/>
      <w:lvlText w:val="%1."/>
      <w:lvlJc w:val="left"/>
      <w:pPr>
        <w:ind w:left="9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ABB2964"/>
    <w:multiLevelType w:val="hybridMultilevel"/>
    <w:tmpl w:val="59A0D4E2"/>
    <w:lvl w:ilvl="0" w:tplc="56E047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107246">
    <w:abstractNumId w:val="5"/>
  </w:num>
  <w:num w:numId="2" w16cid:durableId="1864244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16cid:durableId="1675283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0359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144329">
    <w:abstractNumId w:val="0"/>
  </w:num>
  <w:num w:numId="6" w16cid:durableId="123547177">
    <w:abstractNumId w:val="15"/>
    <w:lvlOverride w:ilvl="0">
      <w:startOverride w:val="1"/>
    </w:lvlOverride>
    <w:lvlOverride w:ilvl="1"/>
    <w:lvlOverride w:ilvl="2"/>
    <w:lvlOverride w:ilvl="3"/>
    <w:lvlOverride w:ilvl="4"/>
    <w:lvlOverride w:ilvl="5"/>
    <w:lvlOverride w:ilvl="6"/>
    <w:lvlOverride w:ilvl="7"/>
    <w:lvlOverride w:ilvl="8"/>
  </w:num>
  <w:num w:numId="7" w16cid:durableId="747768332">
    <w:abstractNumId w:val="13"/>
  </w:num>
  <w:num w:numId="8" w16cid:durableId="1009140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925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190020">
    <w:abstractNumId w:val="12"/>
  </w:num>
  <w:num w:numId="11" w16cid:durableId="5594877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001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205981">
    <w:abstractNumId w:val="19"/>
  </w:num>
  <w:num w:numId="14" w16cid:durableId="148216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414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006360">
    <w:abstractNumId w:val="14"/>
  </w:num>
  <w:num w:numId="17" w16cid:durableId="1710951937">
    <w:abstractNumId w:val="4"/>
  </w:num>
  <w:num w:numId="18" w16cid:durableId="1580094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768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414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08612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710984">
    <w:abstractNumId w:val="20"/>
  </w:num>
  <w:num w:numId="23" w16cid:durableId="2085954335">
    <w:abstractNumId w:val="3"/>
  </w:num>
  <w:num w:numId="24" w16cid:durableId="1699962935">
    <w:abstractNumId w:val="2"/>
  </w:num>
  <w:num w:numId="25" w16cid:durableId="1549223477">
    <w:abstractNumId w:val="1"/>
  </w:num>
  <w:num w:numId="26" w16cid:durableId="1140003496">
    <w:abstractNumId w:val="41"/>
  </w:num>
  <w:num w:numId="27" w16cid:durableId="1900633988">
    <w:abstractNumId w:val="39"/>
  </w:num>
  <w:num w:numId="28" w16cid:durableId="1490822787">
    <w:abstractNumId w:val="42"/>
  </w:num>
  <w:num w:numId="29" w16cid:durableId="1328171360">
    <w:abstractNumId w:val="36"/>
  </w:num>
  <w:num w:numId="30" w16cid:durableId="1643853354">
    <w:abstractNumId w:val="27"/>
  </w:num>
  <w:num w:numId="31" w16cid:durableId="856844871">
    <w:abstractNumId w:val="33"/>
  </w:num>
  <w:num w:numId="32" w16cid:durableId="2002199185">
    <w:abstractNumId w:val="17"/>
  </w:num>
  <w:num w:numId="33" w16cid:durableId="1709910484">
    <w:abstractNumId w:val="35"/>
  </w:num>
  <w:num w:numId="34" w16cid:durableId="1085303274">
    <w:abstractNumId w:val="38"/>
  </w:num>
  <w:num w:numId="35" w16cid:durableId="545407576">
    <w:abstractNumId w:val="37"/>
  </w:num>
  <w:num w:numId="36" w16cid:durableId="115759752">
    <w:abstractNumId w:val="40"/>
  </w:num>
  <w:num w:numId="37" w16cid:durableId="93403420">
    <w:abstractNumId w:val="29"/>
  </w:num>
  <w:num w:numId="38" w16cid:durableId="2101364283">
    <w:abstractNumId w:val="31"/>
  </w:num>
  <w:num w:numId="39" w16cid:durableId="577979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6882405">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4"/>
  <w:drawingGridHorizontalSpacing w:val="20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21"/>
    <w:rsid w:val="00001F3B"/>
    <w:rsid w:val="00001FA9"/>
    <w:rsid w:val="000029EB"/>
    <w:rsid w:val="00004CB2"/>
    <w:rsid w:val="000053F1"/>
    <w:rsid w:val="0000549B"/>
    <w:rsid w:val="00005EF8"/>
    <w:rsid w:val="000067BA"/>
    <w:rsid w:val="00006EE9"/>
    <w:rsid w:val="000071F0"/>
    <w:rsid w:val="000073B2"/>
    <w:rsid w:val="00013217"/>
    <w:rsid w:val="000139F6"/>
    <w:rsid w:val="000152B4"/>
    <w:rsid w:val="00017A5F"/>
    <w:rsid w:val="00017B64"/>
    <w:rsid w:val="00022A16"/>
    <w:rsid w:val="0003184E"/>
    <w:rsid w:val="00033AD8"/>
    <w:rsid w:val="00034882"/>
    <w:rsid w:val="00035854"/>
    <w:rsid w:val="00036E11"/>
    <w:rsid w:val="0003745F"/>
    <w:rsid w:val="0004030F"/>
    <w:rsid w:val="000405B2"/>
    <w:rsid w:val="00041687"/>
    <w:rsid w:val="0004308C"/>
    <w:rsid w:val="00044AF3"/>
    <w:rsid w:val="0004599A"/>
    <w:rsid w:val="000467DC"/>
    <w:rsid w:val="00046954"/>
    <w:rsid w:val="00050BFE"/>
    <w:rsid w:val="0005158A"/>
    <w:rsid w:val="000517D6"/>
    <w:rsid w:val="00051AB4"/>
    <w:rsid w:val="00052223"/>
    <w:rsid w:val="0005290D"/>
    <w:rsid w:val="0005303D"/>
    <w:rsid w:val="00055333"/>
    <w:rsid w:val="00055D1B"/>
    <w:rsid w:val="000562DF"/>
    <w:rsid w:val="00056302"/>
    <w:rsid w:val="000567B4"/>
    <w:rsid w:val="000574D4"/>
    <w:rsid w:val="00057A22"/>
    <w:rsid w:val="0006037D"/>
    <w:rsid w:val="000612D2"/>
    <w:rsid w:val="00061F55"/>
    <w:rsid w:val="00062322"/>
    <w:rsid w:val="00062872"/>
    <w:rsid w:val="00062D74"/>
    <w:rsid w:val="00063715"/>
    <w:rsid w:val="00064A13"/>
    <w:rsid w:val="0006524A"/>
    <w:rsid w:val="00065D03"/>
    <w:rsid w:val="00066410"/>
    <w:rsid w:val="000666AD"/>
    <w:rsid w:val="00067960"/>
    <w:rsid w:val="000700D4"/>
    <w:rsid w:val="000706D2"/>
    <w:rsid w:val="0007071E"/>
    <w:rsid w:val="00071874"/>
    <w:rsid w:val="00073E10"/>
    <w:rsid w:val="00073EEF"/>
    <w:rsid w:val="00074312"/>
    <w:rsid w:val="0007453C"/>
    <w:rsid w:val="00075191"/>
    <w:rsid w:val="00075B5A"/>
    <w:rsid w:val="00076014"/>
    <w:rsid w:val="00077F37"/>
    <w:rsid w:val="00081807"/>
    <w:rsid w:val="00082540"/>
    <w:rsid w:val="00083C9E"/>
    <w:rsid w:val="00084FB9"/>
    <w:rsid w:val="00084FBB"/>
    <w:rsid w:val="0008592C"/>
    <w:rsid w:val="00087347"/>
    <w:rsid w:val="0009001A"/>
    <w:rsid w:val="000902BC"/>
    <w:rsid w:val="00091CE2"/>
    <w:rsid w:val="00093C0C"/>
    <w:rsid w:val="000942F9"/>
    <w:rsid w:val="00096066"/>
    <w:rsid w:val="00096367"/>
    <w:rsid w:val="00096AA9"/>
    <w:rsid w:val="00096FA9"/>
    <w:rsid w:val="000973FC"/>
    <w:rsid w:val="000A0285"/>
    <w:rsid w:val="000A0F83"/>
    <w:rsid w:val="000A1724"/>
    <w:rsid w:val="000A200F"/>
    <w:rsid w:val="000A487C"/>
    <w:rsid w:val="000A6737"/>
    <w:rsid w:val="000A762E"/>
    <w:rsid w:val="000B0D26"/>
    <w:rsid w:val="000B28E2"/>
    <w:rsid w:val="000B2AE7"/>
    <w:rsid w:val="000B2B7D"/>
    <w:rsid w:val="000B3244"/>
    <w:rsid w:val="000B44B1"/>
    <w:rsid w:val="000B52CE"/>
    <w:rsid w:val="000B551C"/>
    <w:rsid w:val="000B65A2"/>
    <w:rsid w:val="000B7F24"/>
    <w:rsid w:val="000C1CC8"/>
    <w:rsid w:val="000C240E"/>
    <w:rsid w:val="000C3475"/>
    <w:rsid w:val="000C3B04"/>
    <w:rsid w:val="000C7A7D"/>
    <w:rsid w:val="000D1F1D"/>
    <w:rsid w:val="000D202E"/>
    <w:rsid w:val="000D2999"/>
    <w:rsid w:val="000D4D21"/>
    <w:rsid w:val="000D4F15"/>
    <w:rsid w:val="000D600E"/>
    <w:rsid w:val="000D642A"/>
    <w:rsid w:val="000D68AF"/>
    <w:rsid w:val="000E259C"/>
    <w:rsid w:val="000E3383"/>
    <w:rsid w:val="000E434B"/>
    <w:rsid w:val="000E4A39"/>
    <w:rsid w:val="000E4CC3"/>
    <w:rsid w:val="000E5ED9"/>
    <w:rsid w:val="000F0140"/>
    <w:rsid w:val="000F1009"/>
    <w:rsid w:val="000F2914"/>
    <w:rsid w:val="000F6E9E"/>
    <w:rsid w:val="000F6EB3"/>
    <w:rsid w:val="000F74D9"/>
    <w:rsid w:val="00100378"/>
    <w:rsid w:val="00101244"/>
    <w:rsid w:val="001052CE"/>
    <w:rsid w:val="00105D14"/>
    <w:rsid w:val="001073FD"/>
    <w:rsid w:val="00107993"/>
    <w:rsid w:val="0011122B"/>
    <w:rsid w:val="001112E4"/>
    <w:rsid w:val="0011249A"/>
    <w:rsid w:val="0011299D"/>
    <w:rsid w:val="001131C1"/>
    <w:rsid w:val="00113242"/>
    <w:rsid w:val="00113475"/>
    <w:rsid w:val="0011531D"/>
    <w:rsid w:val="00116282"/>
    <w:rsid w:val="00116DFB"/>
    <w:rsid w:val="00117901"/>
    <w:rsid w:val="00117F59"/>
    <w:rsid w:val="00120D2B"/>
    <w:rsid w:val="001224F1"/>
    <w:rsid w:val="00123E12"/>
    <w:rsid w:val="00125265"/>
    <w:rsid w:val="00126E93"/>
    <w:rsid w:val="00131D93"/>
    <w:rsid w:val="0013414E"/>
    <w:rsid w:val="001347EE"/>
    <w:rsid w:val="0013609C"/>
    <w:rsid w:val="00136956"/>
    <w:rsid w:val="00136BD5"/>
    <w:rsid w:val="00136C81"/>
    <w:rsid w:val="00137695"/>
    <w:rsid w:val="001376EF"/>
    <w:rsid w:val="001422B0"/>
    <w:rsid w:val="001436CF"/>
    <w:rsid w:val="00147570"/>
    <w:rsid w:val="0015062C"/>
    <w:rsid w:val="001507E9"/>
    <w:rsid w:val="00152295"/>
    <w:rsid w:val="001530E0"/>
    <w:rsid w:val="0015322F"/>
    <w:rsid w:val="00154746"/>
    <w:rsid w:val="001554E5"/>
    <w:rsid w:val="001570A6"/>
    <w:rsid w:val="001601EC"/>
    <w:rsid w:val="00160D78"/>
    <w:rsid w:val="00162946"/>
    <w:rsid w:val="00163359"/>
    <w:rsid w:val="00163A63"/>
    <w:rsid w:val="00163B0F"/>
    <w:rsid w:val="00164077"/>
    <w:rsid w:val="00166CD4"/>
    <w:rsid w:val="00167DD5"/>
    <w:rsid w:val="00170156"/>
    <w:rsid w:val="001704B8"/>
    <w:rsid w:val="00170C01"/>
    <w:rsid w:val="00172ABA"/>
    <w:rsid w:val="00173A75"/>
    <w:rsid w:val="00173BE4"/>
    <w:rsid w:val="001745AE"/>
    <w:rsid w:val="00175ADA"/>
    <w:rsid w:val="00175CF8"/>
    <w:rsid w:val="001773B3"/>
    <w:rsid w:val="00177834"/>
    <w:rsid w:val="00183F18"/>
    <w:rsid w:val="00184DA4"/>
    <w:rsid w:val="001850CF"/>
    <w:rsid w:val="00185749"/>
    <w:rsid w:val="00186C17"/>
    <w:rsid w:val="00187A51"/>
    <w:rsid w:val="00191CF4"/>
    <w:rsid w:val="00191EBF"/>
    <w:rsid w:val="00192BA2"/>
    <w:rsid w:val="00194723"/>
    <w:rsid w:val="001A194A"/>
    <w:rsid w:val="001A1C7B"/>
    <w:rsid w:val="001A27DE"/>
    <w:rsid w:val="001A4055"/>
    <w:rsid w:val="001A432C"/>
    <w:rsid w:val="001A48FC"/>
    <w:rsid w:val="001A6685"/>
    <w:rsid w:val="001B03C9"/>
    <w:rsid w:val="001B0FFA"/>
    <w:rsid w:val="001B11D3"/>
    <w:rsid w:val="001B1341"/>
    <w:rsid w:val="001B1C05"/>
    <w:rsid w:val="001B31BE"/>
    <w:rsid w:val="001B3879"/>
    <w:rsid w:val="001B389F"/>
    <w:rsid w:val="001B628C"/>
    <w:rsid w:val="001B6B1E"/>
    <w:rsid w:val="001B748D"/>
    <w:rsid w:val="001C0A95"/>
    <w:rsid w:val="001C0EF9"/>
    <w:rsid w:val="001C1DEF"/>
    <w:rsid w:val="001C5075"/>
    <w:rsid w:val="001C52A7"/>
    <w:rsid w:val="001C575B"/>
    <w:rsid w:val="001D04BF"/>
    <w:rsid w:val="001D1921"/>
    <w:rsid w:val="001D5842"/>
    <w:rsid w:val="001D65FE"/>
    <w:rsid w:val="001D7C5F"/>
    <w:rsid w:val="001E07D6"/>
    <w:rsid w:val="001E1167"/>
    <w:rsid w:val="001E1BFA"/>
    <w:rsid w:val="001E2CEA"/>
    <w:rsid w:val="001E3358"/>
    <w:rsid w:val="001E3F81"/>
    <w:rsid w:val="001E6470"/>
    <w:rsid w:val="001E71AB"/>
    <w:rsid w:val="001E7CCC"/>
    <w:rsid w:val="001F4106"/>
    <w:rsid w:val="001F442E"/>
    <w:rsid w:val="001F4448"/>
    <w:rsid w:val="001F4B4C"/>
    <w:rsid w:val="001F503D"/>
    <w:rsid w:val="001F523B"/>
    <w:rsid w:val="001F69EB"/>
    <w:rsid w:val="001F70F5"/>
    <w:rsid w:val="001F734A"/>
    <w:rsid w:val="001F7EC4"/>
    <w:rsid w:val="00201CA9"/>
    <w:rsid w:val="002024D8"/>
    <w:rsid w:val="00203BFA"/>
    <w:rsid w:val="002054DC"/>
    <w:rsid w:val="002055C9"/>
    <w:rsid w:val="00205D8E"/>
    <w:rsid w:val="00206D19"/>
    <w:rsid w:val="0021026A"/>
    <w:rsid w:val="002119CC"/>
    <w:rsid w:val="00211AF3"/>
    <w:rsid w:val="0021308F"/>
    <w:rsid w:val="00213523"/>
    <w:rsid w:val="00214620"/>
    <w:rsid w:val="00215F69"/>
    <w:rsid w:val="002166EA"/>
    <w:rsid w:val="0021757C"/>
    <w:rsid w:val="00217BD9"/>
    <w:rsid w:val="00217FE7"/>
    <w:rsid w:val="00223019"/>
    <w:rsid w:val="00224C96"/>
    <w:rsid w:val="00231A81"/>
    <w:rsid w:val="002325B8"/>
    <w:rsid w:val="002326FE"/>
    <w:rsid w:val="00235386"/>
    <w:rsid w:val="0023540A"/>
    <w:rsid w:val="002354ED"/>
    <w:rsid w:val="00235A22"/>
    <w:rsid w:val="00235FAD"/>
    <w:rsid w:val="00240075"/>
    <w:rsid w:val="0024058F"/>
    <w:rsid w:val="00240E5D"/>
    <w:rsid w:val="00242176"/>
    <w:rsid w:val="00243C6A"/>
    <w:rsid w:val="00244E5F"/>
    <w:rsid w:val="00244F8F"/>
    <w:rsid w:val="002452F4"/>
    <w:rsid w:val="0024557B"/>
    <w:rsid w:val="0024597B"/>
    <w:rsid w:val="002459EA"/>
    <w:rsid w:val="00245D62"/>
    <w:rsid w:val="00245EA9"/>
    <w:rsid w:val="00245F6C"/>
    <w:rsid w:val="00247BFB"/>
    <w:rsid w:val="00247EBB"/>
    <w:rsid w:val="00253E9C"/>
    <w:rsid w:val="00256651"/>
    <w:rsid w:val="00260254"/>
    <w:rsid w:val="00260801"/>
    <w:rsid w:val="0026130C"/>
    <w:rsid w:val="002626E6"/>
    <w:rsid w:val="0026370B"/>
    <w:rsid w:val="00263995"/>
    <w:rsid w:val="00264A1F"/>
    <w:rsid w:val="002654CA"/>
    <w:rsid w:val="0026789A"/>
    <w:rsid w:val="00270EB5"/>
    <w:rsid w:val="00271B1C"/>
    <w:rsid w:val="0027222E"/>
    <w:rsid w:val="00274CBC"/>
    <w:rsid w:val="00275B4D"/>
    <w:rsid w:val="00276383"/>
    <w:rsid w:val="0027689C"/>
    <w:rsid w:val="00276F17"/>
    <w:rsid w:val="00277176"/>
    <w:rsid w:val="002816CA"/>
    <w:rsid w:val="00283B3E"/>
    <w:rsid w:val="00283F64"/>
    <w:rsid w:val="002843CF"/>
    <w:rsid w:val="00286567"/>
    <w:rsid w:val="00287A98"/>
    <w:rsid w:val="00287C58"/>
    <w:rsid w:val="00291D50"/>
    <w:rsid w:val="00291FA0"/>
    <w:rsid w:val="00292959"/>
    <w:rsid w:val="00294483"/>
    <w:rsid w:val="00295A0A"/>
    <w:rsid w:val="002966C8"/>
    <w:rsid w:val="0029682E"/>
    <w:rsid w:val="0029708A"/>
    <w:rsid w:val="002970B6"/>
    <w:rsid w:val="002A05DB"/>
    <w:rsid w:val="002A18C0"/>
    <w:rsid w:val="002A254B"/>
    <w:rsid w:val="002A262B"/>
    <w:rsid w:val="002A2762"/>
    <w:rsid w:val="002A2C53"/>
    <w:rsid w:val="002A317C"/>
    <w:rsid w:val="002A4390"/>
    <w:rsid w:val="002A78D5"/>
    <w:rsid w:val="002B3A03"/>
    <w:rsid w:val="002B4590"/>
    <w:rsid w:val="002B61DC"/>
    <w:rsid w:val="002B7804"/>
    <w:rsid w:val="002C0317"/>
    <w:rsid w:val="002C0B8B"/>
    <w:rsid w:val="002C24AD"/>
    <w:rsid w:val="002C2B1B"/>
    <w:rsid w:val="002C3025"/>
    <w:rsid w:val="002C404F"/>
    <w:rsid w:val="002C438C"/>
    <w:rsid w:val="002C4A91"/>
    <w:rsid w:val="002C4BD2"/>
    <w:rsid w:val="002C6FF0"/>
    <w:rsid w:val="002D1896"/>
    <w:rsid w:val="002D1DB0"/>
    <w:rsid w:val="002D1EC1"/>
    <w:rsid w:val="002D2A50"/>
    <w:rsid w:val="002D2BFD"/>
    <w:rsid w:val="002D2E48"/>
    <w:rsid w:val="002D3751"/>
    <w:rsid w:val="002D3DF8"/>
    <w:rsid w:val="002D50C1"/>
    <w:rsid w:val="002D560D"/>
    <w:rsid w:val="002D73B3"/>
    <w:rsid w:val="002D76D9"/>
    <w:rsid w:val="002E31F0"/>
    <w:rsid w:val="002E4EA9"/>
    <w:rsid w:val="002E6109"/>
    <w:rsid w:val="002E6855"/>
    <w:rsid w:val="002E6D82"/>
    <w:rsid w:val="002E6DD5"/>
    <w:rsid w:val="002F0E32"/>
    <w:rsid w:val="002F1E57"/>
    <w:rsid w:val="002F2712"/>
    <w:rsid w:val="002F3B06"/>
    <w:rsid w:val="002F7F55"/>
    <w:rsid w:val="003002B8"/>
    <w:rsid w:val="00301C86"/>
    <w:rsid w:val="00304706"/>
    <w:rsid w:val="00304A54"/>
    <w:rsid w:val="0030515F"/>
    <w:rsid w:val="003067A9"/>
    <w:rsid w:val="00306B08"/>
    <w:rsid w:val="00310094"/>
    <w:rsid w:val="003103FC"/>
    <w:rsid w:val="003108D2"/>
    <w:rsid w:val="00311412"/>
    <w:rsid w:val="0031173C"/>
    <w:rsid w:val="00311FB8"/>
    <w:rsid w:val="00312272"/>
    <w:rsid w:val="003122AE"/>
    <w:rsid w:val="00312382"/>
    <w:rsid w:val="00312AEC"/>
    <w:rsid w:val="003132D6"/>
    <w:rsid w:val="00313890"/>
    <w:rsid w:val="00314FA0"/>
    <w:rsid w:val="003154CA"/>
    <w:rsid w:val="00320BDB"/>
    <w:rsid w:val="00324040"/>
    <w:rsid w:val="003242AF"/>
    <w:rsid w:val="0032451B"/>
    <w:rsid w:val="00325B5C"/>
    <w:rsid w:val="003265D3"/>
    <w:rsid w:val="00327DC3"/>
    <w:rsid w:val="00330AFE"/>
    <w:rsid w:val="00330F69"/>
    <w:rsid w:val="0033164D"/>
    <w:rsid w:val="00331A3D"/>
    <w:rsid w:val="00332556"/>
    <w:rsid w:val="00332F38"/>
    <w:rsid w:val="003375B7"/>
    <w:rsid w:val="003379C3"/>
    <w:rsid w:val="003426D5"/>
    <w:rsid w:val="00343A20"/>
    <w:rsid w:val="00343A6A"/>
    <w:rsid w:val="00343C92"/>
    <w:rsid w:val="003459F9"/>
    <w:rsid w:val="00346F5E"/>
    <w:rsid w:val="003525B7"/>
    <w:rsid w:val="00353427"/>
    <w:rsid w:val="00353551"/>
    <w:rsid w:val="00355984"/>
    <w:rsid w:val="00355AEB"/>
    <w:rsid w:val="00356CF4"/>
    <w:rsid w:val="00357789"/>
    <w:rsid w:val="00357A56"/>
    <w:rsid w:val="00360896"/>
    <w:rsid w:val="003609EC"/>
    <w:rsid w:val="00360CFE"/>
    <w:rsid w:val="00365BB6"/>
    <w:rsid w:val="00366422"/>
    <w:rsid w:val="00366EEC"/>
    <w:rsid w:val="00367371"/>
    <w:rsid w:val="00371E49"/>
    <w:rsid w:val="00373F4E"/>
    <w:rsid w:val="00374063"/>
    <w:rsid w:val="00377756"/>
    <w:rsid w:val="00380700"/>
    <w:rsid w:val="00380F32"/>
    <w:rsid w:val="00382A9C"/>
    <w:rsid w:val="003831A1"/>
    <w:rsid w:val="0038390A"/>
    <w:rsid w:val="00383C49"/>
    <w:rsid w:val="003849A2"/>
    <w:rsid w:val="0038625E"/>
    <w:rsid w:val="00386681"/>
    <w:rsid w:val="0038690C"/>
    <w:rsid w:val="00387406"/>
    <w:rsid w:val="00387F77"/>
    <w:rsid w:val="00392AFD"/>
    <w:rsid w:val="00392C4F"/>
    <w:rsid w:val="0039356F"/>
    <w:rsid w:val="00394F4F"/>
    <w:rsid w:val="003954EE"/>
    <w:rsid w:val="00395812"/>
    <w:rsid w:val="00395E0E"/>
    <w:rsid w:val="00396687"/>
    <w:rsid w:val="00396F3F"/>
    <w:rsid w:val="00397C0D"/>
    <w:rsid w:val="003A0EE4"/>
    <w:rsid w:val="003A3133"/>
    <w:rsid w:val="003A39D8"/>
    <w:rsid w:val="003A47E6"/>
    <w:rsid w:val="003A5DE1"/>
    <w:rsid w:val="003A6FE2"/>
    <w:rsid w:val="003B0188"/>
    <w:rsid w:val="003B0A53"/>
    <w:rsid w:val="003B0E57"/>
    <w:rsid w:val="003B2B67"/>
    <w:rsid w:val="003B2BCA"/>
    <w:rsid w:val="003B3DDC"/>
    <w:rsid w:val="003B510E"/>
    <w:rsid w:val="003B7750"/>
    <w:rsid w:val="003C2664"/>
    <w:rsid w:val="003C341F"/>
    <w:rsid w:val="003C40CD"/>
    <w:rsid w:val="003C4B89"/>
    <w:rsid w:val="003C563E"/>
    <w:rsid w:val="003C652D"/>
    <w:rsid w:val="003C6ED2"/>
    <w:rsid w:val="003C7220"/>
    <w:rsid w:val="003D12B6"/>
    <w:rsid w:val="003D4FFC"/>
    <w:rsid w:val="003D7F52"/>
    <w:rsid w:val="003E07FE"/>
    <w:rsid w:val="003E16F4"/>
    <w:rsid w:val="003E2F59"/>
    <w:rsid w:val="003E40F8"/>
    <w:rsid w:val="003E4B9D"/>
    <w:rsid w:val="003E6237"/>
    <w:rsid w:val="003E674D"/>
    <w:rsid w:val="003F07E2"/>
    <w:rsid w:val="003F1A99"/>
    <w:rsid w:val="003F34D1"/>
    <w:rsid w:val="003F6A10"/>
    <w:rsid w:val="003F6EC6"/>
    <w:rsid w:val="003F71DB"/>
    <w:rsid w:val="003F796B"/>
    <w:rsid w:val="0040036F"/>
    <w:rsid w:val="00400659"/>
    <w:rsid w:val="004009D3"/>
    <w:rsid w:val="00402C84"/>
    <w:rsid w:val="0040398A"/>
    <w:rsid w:val="00404B23"/>
    <w:rsid w:val="00405C82"/>
    <w:rsid w:val="00406116"/>
    <w:rsid w:val="00412F78"/>
    <w:rsid w:val="0041409D"/>
    <w:rsid w:val="0041424B"/>
    <w:rsid w:val="00414520"/>
    <w:rsid w:val="0041619D"/>
    <w:rsid w:val="00416389"/>
    <w:rsid w:val="00421F0E"/>
    <w:rsid w:val="00422076"/>
    <w:rsid w:val="00422D34"/>
    <w:rsid w:val="00423051"/>
    <w:rsid w:val="00424F01"/>
    <w:rsid w:val="00427107"/>
    <w:rsid w:val="004304CC"/>
    <w:rsid w:val="0043305E"/>
    <w:rsid w:val="00433E7E"/>
    <w:rsid w:val="00434527"/>
    <w:rsid w:val="00434B63"/>
    <w:rsid w:val="0043520C"/>
    <w:rsid w:val="004359D8"/>
    <w:rsid w:val="00435FF0"/>
    <w:rsid w:val="00440A16"/>
    <w:rsid w:val="0044142F"/>
    <w:rsid w:val="00441E75"/>
    <w:rsid w:val="004420EC"/>
    <w:rsid w:val="00442F7A"/>
    <w:rsid w:val="004439D1"/>
    <w:rsid w:val="0044440B"/>
    <w:rsid w:val="004452C6"/>
    <w:rsid w:val="00447165"/>
    <w:rsid w:val="004472F4"/>
    <w:rsid w:val="00447A34"/>
    <w:rsid w:val="0045008B"/>
    <w:rsid w:val="00450302"/>
    <w:rsid w:val="00450827"/>
    <w:rsid w:val="00450983"/>
    <w:rsid w:val="00450ADE"/>
    <w:rsid w:val="0045282F"/>
    <w:rsid w:val="004562AD"/>
    <w:rsid w:val="00457801"/>
    <w:rsid w:val="0045786B"/>
    <w:rsid w:val="00460C4C"/>
    <w:rsid w:val="0046179E"/>
    <w:rsid w:val="004634BA"/>
    <w:rsid w:val="00463646"/>
    <w:rsid w:val="00463DD6"/>
    <w:rsid w:val="00464937"/>
    <w:rsid w:val="004668EE"/>
    <w:rsid w:val="00467D0A"/>
    <w:rsid w:val="00470000"/>
    <w:rsid w:val="004721DF"/>
    <w:rsid w:val="004724CD"/>
    <w:rsid w:val="00472CCF"/>
    <w:rsid w:val="00473176"/>
    <w:rsid w:val="00473CA8"/>
    <w:rsid w:val="00473D76"/>
    <w:rsid w:val="00474F70"/>
    <w:rsid w:val="004756E2"/>
    <w:rsid w:val="004763E3"/>
    <w:rsid w:val="00477E9F"/>
    <w:rsid w:val="00481493"/>
    <w:rsid w:val="00481B06"/>
    <w:rsid w:val="0048331E"/>
    <w:rsid w:val="00485E7B"/>
    <w:rsid w:val="00486610"/>
    <w:rsid w:val="00490534"/>
    <w:rsid w:val="0049093E"/>
    <w:rsid w:val="00490B21"/>
    <w:rsid w:val="004910E8"/>
    <w:rsid w:val="00493361"/>
    <w:rsid w:val="0049431A"/>
    <w:rsid w:val="00494E16"/>
    <w:rsid w:val="00495185"/>
    <w:rsid w:val="004956B9"/>
    <w:rsid w:val="00495BA3"/>
    <w:rsid w:val="0049713B"/>
    <w:rsid w:val="00497385"/>
    <w:rsid w:val="004A0221"/>
    <w:rsid w:val="004A4566"/>
    <w:rsid w:val="004A679A"/>
    <w:rsid w:val="004A78F6"/>
    <w:rsid w:val="004B0625"/>
    <w:rsid w:val="004B12D1"/>
    <w:rsid w:val="004B2D04"/>
    <w:rsid w:val="004B4DB9"/>
    <w:rsid w:val="004B5550"/>
    <w:rsid w:val="004B6A3A"/>
    <w:rsid w:val="004C208A"/>
    <w:rsid w:val="004C2B38"/>
    <w:rsid w:val="004C2E9F"/>
    <w:rsid w:val="004C392E"/>
    <w:rsid w:val="004C467D"/>
    <w:rsid w:val="004C4D4E"/>
    <w:rsid w:val="004C6C1C"/>
    <w:rsid w:val="004D03DE"/>
    <w:rsid w:val="004D3F11"/>
    <w:rsid w:val="004D41A3"/>
    <w:rsid w:val="004D4F66"/>
    <w:rsid w:val="004D63B6"/>
    <w:rsid w:val="004D701C"/>
    <w:rsid w:val="004D76EB"/>
    <w:rsid w:val="004D780E"/>
    <w:rsid w:val="004E1C66"/>
    <w:rsid w:val="004E1D0D"/>
    <w:rsid w:val="004E2DA7"/>
    <w:rsid w:val="004E4178"/>
    <w:rsid w:val="004E6923"/>
    <w:rsid w:val="004E6CAA"/>
    <w:rsid w:val="004E7012"/>
    <w:rsid w:val="004E726D"/>
    <w:rsid w:val="004E73ED"/>
    <w:rsid w:val="004E74DB"/>
    <w:rsid w:val="004F0E69"/>
    <w:rsid w:val="004F1240"/>
    <w:rsid w:val="004F140B"/>
    <w:rsid w:val="004F229E"/>
    <w:rsid w:val="004F38BB"/>
    <w:rsid w:val="004F58A8"/>
    <w:rsid w:val="004F60C8"/>
    <w:rsid w:val="004F69F3"/>
    <w:rsid w:val="004F6C7F"/>
    <w:rsid w:val="0050295A"/>
    <w:rsid w:val="00505CD6"/>
    <w:rsid w:val="005075E9"/>
    <w:rsid w:val="00512192"/>
    <w:rsid w:val="005138F6"/>
    <w:rsid w:val="00513AFC"/>
    <w:rsid w:val="00513C49"/>
    <w:rsid w:val="005169F6"/>
    <w:rsid w:val="00516B51"/>
    <w:rsid w:val="0051701A"/>
    <w:rsid w:val="0052041E"/>
    <w:rsid w:val="00520746"/>
    <w:rsid w:val="00521B19"/>
    <w:rsid w:val="00522786"/>
    <w:rsid w:val="005255F3"/>
    <w:rsid w:val="005258C5"/>
    <w:rsid w:val="005326B7"/>
    <w:rsid w:val="00532D5F"/>
    <w:rsid w:val="00534606"/>
    <w:rsid w:val="005346F1"/>
    <w:rsid w:val="005356C0"/>
    <w:rsid w:val="0053592E"/>
    <w:rsid w:val="00536A13"/>
    <w:rsid w:val="00537CCD"/>
    <w:rsid w:val="00540419"/>
    <w:rsid w:val="00542D86"/>
    <w:rsid w:val="00543F70"/>
    <w:rsid w:val="00544CB5"/>
    <w:rsid w:val="00546F92"/>
    <w:rsid w:val="00551900"/>
    <w:rsid w:val="005525A7"/>
    <w:rsid w:val="00553A73"/>
    <w:rsid w:val="005541F0"/>
    <w:rsid w:val="00554F8F"/>
    <w:rsid w:val="00555A1B"/>
    <w:rsid w:val="005566A3"/>
    <w:rsid w:val="00556AE4"/>
    <w:rsid w:val="00560221"/>
    <w:rsid w:val="00562F55"/>
    <w:rsid w:val="005633D3"/>
    <w:rsid w:val="00563842"/>
    <w:rsid w:val="00563CE3"/>
    <w:rsid w:val="0056469F"/>
    <w:rsid w:val="005648A2"/>
    <w:rsid w:val="00564BF1"/>
    <w:rsid w:val="00566B8E"/>
    <w:rsid w:val="00567351"/>
    <w:rsid w:val="00570440"/>
    <w:rsid w:val="00573EDA"/>
    <w:rsid w:val="005741F9"/>
    <w:rsid w:val="005752C7"/>
    <w:rsid w:val="00575941"/>
    <w:rsid w:val="005769A1"/>
    <w:rsid w:val="005777D5"/>
    <w:rsid w:val="00577E23"/>
    <w:rsid w:val="005802D0"/>
    <w:rsid w:val="005809EF"/>
    <w:rsid w:val="0058115B"/>
    <w:rsid w:val="00581905"/>
    <w:rsid w:val="00582046"/>
    <w:rsid w:val="00583F67"/>
    <w:rsid w:val="00585D35"/>
    <w:rsid w:val="0058610E"/>
    <w:rsid w:val="00587126"/>
    <w:rsid w:val="00591F92"/>
    <w:rsid w:val="005928F6"/>
    <w:rsid w:val="00593A2A"/>
    <w:rsid w:val="005945EE"/>
    <w:rsid w:val="0059577A"/>
    <w:rsid w:val="00596E6C"/>
    <w:rsid w:val="005970AF"/>
    <w:rsid w:val="005979B2"/>
    <w:rsid w:val="005A02B3"/>
    <w:rsid w:val="005A131C"/>
    <w:rsid w:val="005A1A31"/>
    <w:rsid w:val="005A2BC3"/>
    <w:rsid w:val="005A4473"/>
    <w:rsid w:val="005A467A"/>
    <w:rsid w:val="005A49D0"/>
    <w:rsid w:val="005B02EE"/>
    <w:rsid w:val="005B0966"/>
    <w:rsid w:val="005B3B0C"/>
    <w:rsid w:val="005B4942"/>
    <w:rsid w:val="005B4B95"/>
    <w:rsid w:val="005B53ED"/>
    <w:rsid w:val="005C0A8E"/>
    <w:rsid w:val="005C0B98"/>
    <w:rsid w:val="005C2F32"/>
    <w:rsid w:val="005C327A"/>
    <w:rsid w:val="005C37A3"/>
    <w:rsid w:val="005C404B"/>
    <w:rsid w:val="005C5447"/>
    <w:rsid w:val="005C5C1F"/>
    <w:rsid w:val="005C5FCF"/>
    <w:rsid w:val="005D02A4"/>
    <w:rsid w:val="005D0BB8"/>
    <w:rsid w:val="005D3ABA"/>
    <w:rsid w:val="005D6D1F"/>
    <w:rsid w:val="005D780B"/>
    <w:rsid w:val="005E0002"/>
    <w:rsid w:val="005E0D48"/>
    <w:rsid w:val="005E1176"/>
    <w:rsid w:val="005E12F4"/>
    <w:rsid w:val="005E15A3"/>
    <w:rsid w:val="005E2092"/>
    <w:rsid w:val="005E55D6"/>
    <w:rsid w:val="005E6492"/>
    <w:rsid w:val="005F2005"/>
    <w:rsid w:val="005F35D6"/>
    <w:rsid w:val="005F40E9"/>
    <w:rsid w:val="005F4265"/>
    <w:rsid w:val="005F4D99"/>
    <w:rsid w:val="005F4F46"/>
    <w:rsid w:val="006024CA"/>
    <w:rsid w:val="00602A7B"/>
    <w:rsid w:val="0060334A"/>
    <w:rsid w:val="006034CB"/>
    <w:rsid w:val="00603575"/>
    <w:rsid w:val="0060451D"/>
    <w:rsid w:val="00604B7C"/>
    <w:rsid w:val="00605BE5"/>
    <w:rsid w:val="00605F33"/>
    <w:rsid w:val="0060677E"/>
    <w:rsid w:val="00606927"/>
    <w:rsid w:val="006100D2"/>
    <w:rsid w:val="00611D81"/>
    <w:rsid w:val="00613F52"/>
    <w:rsid w:val="006145C7"/>
    <w:rsid w:val="00616EFE"/>
    <w:rsid w:val="00617C86"/>
    <w:rsid w:val="00617CB5"/>
    <w:rsid w:val="00620F9D"/>
    <w:rsid w:val="00621798"/>
    <w:rsid w:val="006226C4"/>
    <w:rsid w:val="00623AD4"/>
    <w:rsid w:val="006257B1"/>
    <w:rsid w:val="00627785"/>
    <w:rsid w:val="00627925"/>
    <w:rsid w:val="006300B0"/>
    <w:rsid w:val="00632C6F"/>
    <w:rsid w:val="00634BB4"/>
    <w:rsid w:val="00635F41"/>
    <w:rsid w:val="00640098"/>
    <w:rsid w:val="00640C80"/>
    <w:rsid w:val="006414A6"/>
    <w:rsid w:val="00641758"/>
    <w:rsid w:val="00642393"/>
    <w:rsid w:val="00643C48"/>
    <w:rsid w:val="00644B26"/>
    <w:rsid w:val="00645284"/>
    <w:rsid w:val="00645533"/>
    <w:rsid w:val="00647D9C"/>
    <w:rsid w:val="006517F2"/>
    <w:rsid w:val="00655045"/>
    <w:rsid w:val="00656791"/>
    <w:rsid w:val="00657CD7"/>
    <w:rsid w:val="00657F04"/>
    <w:rsid w:val="00662458"/>
    <w:rsid w:val="00663233"/>
    <w:rsid w:val="006659A6"/>
    <w:rsid w:val="0067044A"/>
    <w:rsid w:val="006728EF"/>
    <w:rsid w:val="0067450E"/>
    <w:rsid w:val="00674807"/>
    <w:rsid w:val="00674A83"/>
    <w:rsid w:val="00674F4D"/>
    <w:rsid w:val="0067504E"/>
    <w:rsid w:val="00675D2A"/>
    <w:rsid w:val="0067682D"/>
    <w:rsid w:val="00676C34"/>
    <w:rsid w:val="0068183B"/>
    <w:rsid w:val="0068259B"/>
    <w:rsid w:val="006844D3"/>
    <w:rsid w:val="006853CD"/>
    <w:rsid w:val="00686304"/>
    <w:rsid w:val="00686D8A"/>
    <w:rsid w:val="00687BEC"/>
    <w:rsid w:val="0069013F"/>
    <w:rsid w:val="006915B5"/>
    <w:rsid w:val="00692735"/>
    <w:rsid w:val="00693324"/>
    <w:rsid w:val="006937EF"/>
    <w:rsid w:val="00693AF6"/>
    <w:rsid w:val="006952FF"/>
    <w:rsid w:val="00695A28"/>
    <w:rsid w:val="00695D59"/>
    <w:rsid w:val="00696733"/>
    <w:rsid w:val="0069695C"/>
    <w:rsid w:val="006970CB"/>
    <w:rsid w:val="006A1F55"/>
    <w:rsid w:val="006A2938"/>
    <w:rsid w:val="006A2CAF"/>
    <w:rsid w:val="006A4BCF"/>
    <w:rsid w:val="006A52E0"/>
    <w:rsid w:val="006A6DEA"/>
    <w:rsid w:val="006B1EED"/>
    <w:rsid w:val="006B2052"/>
    <w:rsid w:val="006B23F6"/>
    <w:rsid w:val="006B27D2"/>
    <w:rsid w:val="006B2DB0"/>
    <w:rsid w:val="006B315F"/>
    <w:rsid w:val="006B3729"/>
    <w:rsid w:val="006B7C31"/>
    <w:rsid w:val="006C05D0"/>
    <w:rsid w:val="006C0886"/>
    <w:rsid w:val="006C0F49"/>
    <w:rsid w:val="006C1C25"/>
    <w:rsid w:val="006C65B4"/>
    <w:rsid w:val="006C73C5"/>
    <w:rsid w:val="006C7D29"/>
    <w:rsid w:val="006D0089"/>
    <w:rsid w:val="006D021F"/>
    <w:rsid w:val="006D0547"/>
    <w:rsid w:val="006D0AB2"/>
    <w:rsid w:val="006D1658"/>
    <w:rsid w:val="006D3819"/>
    <w:rsid w:val="006D5DA9"/>
    <w:rsid w:val="006D65C2"/>
    <w:rsid w:val="006D74BA"/>
    <w:rsid w:val="006D7640"/>
    <w:rsid w:val="006E13FF"/>
    <w:rsid w:val="006E15EE"/>
    <w:rsid w:val="006E4BF7"/>
    <w:rsid w:val="006E59BA"/>
    <w:rsid w:val="006E74D1"/>
    <w:rsid w:val="006F0A0B"/>
    <w:rsid w:val="006F0BE5"/>
    <w:rsid w:val="006F1D22"/>
    <w:rsid w:val="006F3676"/>
    <w:rsid w:val="006F4B37"/>
    <w:rsid w:val="006F5713"/>
    <w:rsid w:val="006F5899"/>
    <w:rsid w:val="006F6F83"/>
    <w:rsid w:val="00700A84"/>
    <w:rsid w:val="0070247E"/>
    <w:rsid w:val="007035B5"/>
    <w:rsid w:val="00703B3E"/>
    <w:rsid w:val="00704390"/>
    <w:rsid w:val="00705ADD"/>
    <w:rsid w:val="007113BF"/>
    <w:rsid w:val="007123D2"/>
    <w:rsid w:val="007128E8"/>
    <w:rsid w:val="0071350C"/>
    <w:rsid w:val="007139F7"/>
    <w:rsid w:val="007145D1"/>
    <w:rsid w:val="00714970"/>
    <w:rsid w:val="00714A13"/>
    <w:rsid w:val="0071647F"/>
    <w:rsid w:val="0071702B"/>
    <w:rsid w:val="00721B0A"/>
    <w:rsid w:val="00724B19"/>
    <w:rsid w:val="0072515F"/>
    <w:rsid w:val="0072660F"/>
    <w:rsid w:val="00727A75"/>
    <w:rsid w:val="0073183F"/>
    <w:rsid w:val="007322AA"/>
    <w:rsid w:val="0073253D"/>
    <w:rsid w:val="007332C7"/>
    <w:rsid w:val="00733826"/>
    <w:rsid w:val="00735460"/>
    <w:rsid w:val="00735D8B"/>
    <w:rsid w:val="00735F95"/>
    <w:rsid w:val="00736CB8"/>
    <w:rsid w:val="00737037"/>
    <w:rsid w:val="00737BBE"/>
    <w:rsid w:val="00742A08"/>
    <w:rsid w:val="00742BA4"/>
    <w:rsid w:val="00743888"/>
    <w:rsid w:val="00744A04"/>
    <w:rsid w:val="00744C8A"/>
    <w:rsid w:val="00745190"/>
    <w:rsid w:val="007464C0"/>
    <w:rsid w:val="00746593"/>
    <w:rsid w:val="00746715"/>
    <w:rsid w:val="007469A9"/>
    <w:rsid w:val="007469ED"/>
    <w:rsid w:val="00746BC5"/>
    <w:rsid w:val="00750275"/>
    <w:rsid w:val="00750338"/>
    <w:rsid w:val="00751888"/>
    <w:rsid w:val="00753F25"/>
    <w:rsid w:val="0075493C"/>
    <w:rsid w:val="00754B51"/>
    <w:rsid w:val="00755EF5"/>
    <w:rsid w:val="00755F17"/>
    <w:rsid w:val="00756F78"/>
    <w:rsid w:val="0076094E"/>
    <w:rsid w:val="00763ACF"/>
    <w:rsid w:val="00764385"/>
    <w:rsid w:val="00765E05"/>
    <w:rsid w:val="00766116"/>
    <w:rsid w:val="0076770C"/>
    <w:rsid w:val="00770A5A"/>
    <w:rsid w:val="00772B1B"/>
    <w:rsid w:val="00772FAB"/>
    <w:rsid w:val="00774364"/>
    <w:rsid w:val="0077468E"/>
    <w:rsid w:val="00774C70"/>
    <w:rsid w:val="00775668"/>
    <w:rsid w:val="00775878"/>
    <w:rsid w:val="007767CE"/>
    <w:rsid w:val="00777487"/>
    <w:rsid w:val="0078019A"/>
    <w:rsid w:val="00780B0C"/>
    <w:rsid w:val="00781730"/>
    <w:rsid w:val="00781B81"/>
    <w:rsid w:val="00782939"/>
    <w:rsid w:val="00784B9B"/>
    <w:rsid w:val="00785123"/>
    <w:rsid w:val="00785749"/>
    <w:rsid w:val="0078588B"/>
    <w:rsid w:val="00790CCE"/>
    <w:rsid w:val="007917D2"/>
    <w:rsid w:val="0079336D"/>
    <w:rsid w:val="007952DC"/>
    <w:rsid w:val="00795BB4"/>
    <w:rsid w:val="00796BE1"/>
    <w:rsid w:val="00797593"/>
    <w:rsid w:val="00797820"/>
    <w:rsid w:val="007A18ED"/>
    <w:rsid w:val="007A19D2"/>
    <w:rsid w:val="007A2B09"/>
    <w:rsid w:val="007A4186"/>
    <w:rsid w:val="007A49A0"/>
    <w:rsid w:val="007A50BD"/>
    <w:rsid w:val="007A6511"/>
    <w:rsid w:val="007A6713"/>
    <w:rsid w:val="007A751D"/>
    <w:rsid w:val="007B28CF"/>
    <w:rsid w:val="007B3DDE"/>
    <w:rsid w:val="007B4794"/>
    <w:rsid w:val="007B51D6"/>
    <w:rsid w:val="007B77A6"/>
    <w:rsid w:val="007C09A1"/>
    <w:rsid w:val="007C1608"/>
    <w:rsid w:val="007C1C2F"/>
    <w:rsid w:val="007C2253"/>
    <w:rsid w:val="007C2314"/>
    <w:rsid w:val="007C2922"/>
    <w:rsid w:val="007C2B30"/>
    <w:rsid w:val="007C3A70"/>
    <w:rsid w:val="007C5ECA"/>
    <w:rsid w:val="007C6767"/>
    <w:rsid w:val="007D0472"/>
    <w:rsid w:val="007D05EA"/>
    <w:rsid w:val="007D1A34"/>
    <w:rsid w:val="007D29F0"/>
    <w:rsid w:val="007D42A8"/>
    <w:rsid w:val="007D46DF"/>
    <w:rsid w:val="007D56C8"/>
    <w:rsid w:val="007D603E"/>
    <w:rsid w:val="007D796D"/>
    <w:rsid w:val="007E13A4"/>
    <w:rsid w:val="007E186E"/>
    <w:rsid w:val="007E2E97"/>
    <w:rsid w:val="007E31A8"/>
    <w:rsid w:val="007E55C5"/>
    <w:rsid w:val="007E7333"/>
    <w:rsid w:val="007F12ED"/>
    <w:rsid w:val="007F16B2"/>
    <w:rsid w:val="007F180E"/>
    <w:rsid w:val="007F1C4C"/>
    <w:rsid w:val="007F2B4E"/>
    <w:rsid w:val="007F4592"/>
    <w:rsid w:val="007F488E"/>
    <w:rsid w:val="007F5299"/>
    <w:rsid w:val="007F5DB6"/>
    <w:rsid w:val="007F7CEC"/>
    <w:rsid w:val="00800667"/>
    <w:rsid w:val="008012DD"/>
    <w:rsid w:val="00802158"/>
    <w:rsid w:val="008024CD"/>
    <w:rsid w:val="00802E8C"/>
    <w:rsid w:val="00803C09"/>
    <w:rsid w:val="00804006"/>
    <w:rsid w:val="00804514"/>
    <w:rsid w:val="00804954"/>
    <w:rsid w:val="00804FF3"/>
    <w:rsid w:val="00805AFE"/>
    <w:rsid w:val="008061DD"/>
    <w:rsid w:val="00807143"/>
    <w:rsid w:val="00807AA4"/>
    <w:rsid w:val="008112D1"/>
    <w:rsid w:val="008118CB"/>
    <w:rsid w:val="00811B9D"/>
    <w:rsid w:val="00813BBD"/>
    <w:rsid w:val="0081563D"/>
    <w:rsid w:val="00816743"/>
    <w:rsid w:val="00817880"/>
    <w:rsid w:val="00820462"/>
    <w:rsid w:val="00820A8C"/>
    <w:rsid w:val="008220B9"/>
    <w:rsid w:val="00822164"/>
    <w:rsid w:val="00822690"/>
    <w:rsid w:val="00822C30"/>
    <w:rsid w:val="008239E6"/>
    <w:rsid w:val="0082467A"/>
    <w:rsid w:val="00825B67"/>
    <w:rsid w:val="00830072"/>
    <w:rsid w:val="00830F85"/>
    <w:rsid w:val="008328C9"/>
    <w:rsid w:val="00835AC8"/>
    <w:rsid w:val="00836F28"/>
    <w:rsid w:val="008406C6"/>
    <w:rsid w:val="00841A3B"/>
    <w:rsid w:val="00846703"/>
    <w:rsid w:val="0084719D"/>
    <w:rsid w:val="00847EC6"/>
    <w:rsid w:val="00851EDD"/>
    <w:rsid w:val="008537C5"/>
    <w:rsid w:val="00853FFD"/>
    <w:rsid w:val="00855C5C"/>
    <w:rsid w:val="0085673F"/>
    <w:rsid w:val="008569C8"/>
    <w:rsid w:val="00856A87"/>
    <w:rsid w:val="00857A36"/>
    <w:rsid w:val="008602AB"/>
    <w:rsid w:val="00861B14"/>
    <w:rsid w:val="00861C15"/>
    <w:rsid w:val="00862B2B"/>
    <w:rsid w:val="00862CFD"/>
    <w:rsid w:val="008638BE"/>
    <w:rsid w:val="0086537E"/>
    <w:rsid w:val="00867DAC"/>
    <w:rsid w:val="008700F3"/>
    <w:rsid w:val="008705E4"/>
    <w:rsid w:val="00870FD7"/>
    <w:rsid w:val="00870FD9"/>
    <w:rsid w:val="0087248F"/>
    <w:rsid w:val="00872C08"/>
    <w:rsid w:val="00876C21"/>
    <w:rsid w:val="008771BB"/>
    <w:rsid w:val="0087784E"/>
    <w:rsid w:val="00880344"/>
    <w:rsid w:val="0088173F"/>
    <w:rsid w:val="0088207B"/>
    <w:rsid w:val="008828C4"/>
    <w:rsid w:val="00884218"/>
    <w:rsid w:val="0088460B"/>
    <w:rsid w:val="00885E89"/>
    <w:rsid w:val="00891EAF"/>
    <w:rsid w:val="00892617"/>
    <w:rsid w:val="00895C70"/>
    <w:rsid w:val="00895EEE"/>
    <w:rsid w:val="00897EAE"/>
    <w:rsid w:val="008A08A4"/>
    <w:rsid w:val="008A1638"/>
    <w:rsid w:val="008A24A7"/>
    <w:rsid w:val="008A24D5"/>
    <w:rsid w:val="008A30A2"/>
    <w:rsid w:val="008A423E"/>
    <w:rsid w:val="008A4DF1"/>
    <w:rsid w:val="008A4F62"/>
    <w:rsid w:val="008A7841"/>
    <w:rsid w:val="008B042D"/>
    <w:rsid w:val="008B0AEF"/>
    <w:rsid w:val="008B1406"/>
    <w:rsid w:val="008B315D"/>
    <w:rsid w:val="008B3A55"/>
    <w:rsid w:val="008B3E0F"/>
    <w:rsid w:val="008B4118"/>
    <w:rsid w:val="008B54CA"/>
    <w:rsid w:val="008B65DF"/>
    <w:rsid w:val="008B66CD"/>
    <w:rsid w:val="008B7BDE"/>
    <w:rsid w:val="008C1408"/>
    <w:rsid w:val="008C2639"/>
    <w:rsid w:val="008C4D7B"/>
    <w:rsid w:val="008C69DA"/>
    <w:rsid w:val="008C72EF"/>
    <w:rsid w:val="008C7693"/>
    <w:rsid w:val="008C799B"/>
    <w:rsid w:val="008C7A3B"/>
    <w:rsid w:val="008C7CEC"/>
    <w:rsid w:val="008D1A44"/>
    <w:rsid w:val="008D1FF2"/>
    <w:rsid w:val="008D28D2"/>
    <w:rsid w:val="008D29D6"/>
    <w:rsid w:val="008D6BC4"/>
    <w:rsid w:val="008D7143"/>
    <w:rsid w:val="008D7B05"/>
    <w:rsid w:val="008E0002"/>
    <w:rsid w:val="008E0287"/>
    <w:rsid w:val="008E0982"/>
    <w:rsid w:val="008E315B"/>
    <w:rsid w:val="008E43E9"/>
    <w:rsid w:val="008E4DD7"/>
    <w:rsid w:val="008E657D"/>
    <w:rsid w:val="008E6D7F"/>
    <w:rsid w:val="008E753A"/>
    <w:rsid w:val="008E7ABB"/>
    <w:rsid w:val="008E7C32"/>
    <w:rsid w:val="008F0726"/>
    <w:rsid w:val="008F12AE"/>
    <w:rsid w:val="008F147D"/>
    <w:rsid w:val="008F2580"/>
    <w:rsid w:val="008F2602"/>
    <w:rsid w:val="008F3264"/>
    <w:rsid w:val="008F37C3"/>
    <w:rsid w:val="008F47AA"/>
    <w:rsid w:val="008F544B"/>
    <w:rsid w:val="008F6061"/>
    <w:rsid w:val="008F684A"/>
    <w:rsid w:val="008F6CA5"/>
    <w:rsid w:val="008F77FA"/>
    <w:rsid w:val="00900313"/>
    <w:rsid w:val="00900E80"/>
    <w:rsid w:val="00901D10"/>
    <w:rsid w:val="00901D16"/>
    <w:rsid w:val="00902234"/>
    <w:rsid w:val="00903388"/>
    <w:rsid w:val="009036D9"/>
    <w:rsid w:val="00903775"/>
    <w:rsid w:val="00903C64"/>
    <w:rsid w:val="00904A78"/>
    <w:rsid w:val="00905FA8"/>
    <w:rsid w:val="009064F0"/>
    <w:rsid w:val="00907965"/>
    <w:rsid w:val="00913882"/>
    <w:rsid w:val="00914E71"/>
    <w:rsid w:val="00914F04"/>
    <w:rsid w:val="009168EA"/>
    <w:rsid w:val="00920E2C"/>
    <w:rsid w:val="0092211B"/>
    <w:rsid w:val="0092214D"/>
    <w:rsid w:val="00923255"/>
    <w:rsid w:val="0092379D"/>
    <w:rsid w:val="009238FA"/>
    <w:rsid w:val="009239F9"/>
    <w:rsid w:val="00924331"/>
    <w:rsid w:val="009249B4"/>
    <w:rsid w:val="00924F8E"/>
    <w:rsid w:val="009267B6"/>
    <w:rsid w:val="00927F50"/>
    <w:rsid w:val="00930575"/>
    <w:rsid w:val="00930D3E"/>
    <w:rsid w:val="0093108F"/>
    <w:rsid w:val="00931BBF"/>
    <w:rsid w:val="0093250E"/>
    <w:rsid w:val="00933631"/>
    <w:rsid w:val="0093433C"/>
    <w:rsid w:val="00934E37"/>
    <w:rsid w:val="009356E0"/>
    <w:rsid w:val="00935C3B"/>
    <w:rsid w:val="00936C1D"/>
    <w:rsid w:val="00936E4F"/>
    <w:rsid w:val="00937866"/>
    <w:rsid w:val="00941655"/>
    <w:rsid w:val="00941EB9"/>
    <w:rsid w:val="00944386"/>
    <w:rsid w:val="00951BF7"/>
    <w:rsid w:val="00952102"/>
    <w:rsid w:val="00952A4B"/>
    <w:rsid w:val="009534C5"/>
    <w:rsid w:val="009538A2"/>
    <w:rsid w:val="00953E0F"/>
    <w:rsid w:val="00954136"/>
    <w:rsid w:val="009555B5"/>
    <w:rsid w:val="0095608F"/>
    <w:rsid w:val="009561EE"/>
    <w:rsid w:val="009563C1"/>
    <w:rsid w:val="009570D2"/>
    <w:rsid w:val="00962028"/>
    <w:rsid w:val="009621B1"/>
    <w:rsid w:val="00962B96"/>
    <w:rsid w:val="00962CE7"/>
    <w:rsid w:val="00963582"/>
    <w:rsid w:val="009638C6"/>
    <w:rsid w:val="009640BF"/>
    <w:rsid w:val="0096449D"/>
    <w:rsid w:val="009659EB"/>
    <w:rsid w:val="0096600E"/>
    <w:rsid w:val="009668F6"/>
    <w:rsid w:val="0097013B"/>
    <w:rsid w:val="00970711"/>
    <w:rsid w:val="00970808"/>
    <w:rsid w:val="009717F8"/>
    <w:rsid w:val="00971E4F"/>
    <w:rsid w:val="00972799"/>
    <w:rsid w:val="0097290B"/>
    <w:rsid w:val="009733CA"/>
    <w:rsid w:val="00975FFD"/>
    <w:rsid w:val="00980CC8"/>
    <w:rsid w:val="009810BA"/>
    <w:rsid w:val="00981164"/>
    <w:rsid w:val="00981C9B"/>
    <w:rsid w:val="00982574"/>
    <w:rsid w:val="00983B8E"/>
    <w:rsid w:val="00983D57"/>
    <w:rsid w:val="00986A75"/>
    <w:rsid w:val="00991399"/>
    <w:rsid w:val="00991AB0"/>
    <w:rsid w:val="009924E8"/>
    <w:rsid w:val="00992809"/>
    <w:rsid w:val="009941FE"/>
    <w:rsid w:val="00994272"/>
    <w:rsid w:val="00997947"/>
    <w:rsid w:val="009A075A"/>
    <w:rsid w:val="009A12F7"/>
    <w:rsid w:val="009A2D09"/>
    <w:rsid w:val="009A3410"/>
    <w:rsid w:val="009A362C"/>
    <w:rsid w:val="009B1CE1"/>
    <w:rsid w:val="009B1E45"/>
    <w:rsid w:val="009B541A"/>
    <w:rsid w:val="009B6FBB"/>
    <w:rsid w:val="009B753B"/>
    <w:rsid w:val="009C088C"/>
    <w:rsid w:val="009C33E0"/>
    <w:rsid w:val="009C37D6"/>
    <w:rsid w:val="009C38D8"/>
    <w:rsid w:val="009C3C2A"/>
    <w:rsid w:val="009C3F6A"/>
    <w:rsid w:val="009C409F"/>
    <w:rsid w:val="009C43A0"/>
    <w:rsid w:val="009C4506"/>
    <w:rsid w:val="009C55A5"/>
    <w:rsid w:val="009C65CA"/>
    <w:rsid w:val="009C6A92"/>
    <w:rsid w:val="009C76B7"/>
    <w:rsid w:val="009C7816"/>
    <w:rsid w:val="009C7886"/>
    <w:rsid w:val="009D03E9"/>
    <w:rsid w:val="009D27B4"/>
    <w:rsid w:val="009D2B85"/>
    <w:rsid w:val="009D2C7B"/>
    <w:rsid w:val="009D34C0"/>
    <w:rsid w:val="009D37BE"/>
    <w:rsid w:val="009D4BB1"/>
    <w:rsid w:val="009E0270"/>
    <w:rsid w:val="009E48F1"/>
    <w:rsid w:val="009E552A"/>
    <w:rsid w:val="009E5563"/>
    <w:rsid w:val="009E582B"/>
    <w:rsid w:val="009E5F67"/>
    <w:rsid w:val="009E6D46"/>
    <w:rsid w:val="009E6F94"/>
    <w:rsid w:val="009E753E"/>
    <w:rsid w:val="009E780C"/>
    <w:rsid w:val="009F0A9A"/>
    <w:rsid w:val="009F17CF"/>
    <w:rsid w:val="009F25A9"/>
    <w:rsid w:val="009F4794"/>
    <w:rsid w:val="009F4F10"/>
    <w:rsid w:val="009F6DD9"/>
    <w:rsid w:val="009F6FEB"/>
    <w:rsid w:val="00A05FFA"/>
    <w:rsid w:val="00A07889"/>
    <w:rsid w:val="00A1003C"/>
    <w:rsid w:val="00A10341"/>
    <w:rsid w:val="00A10E07"/>
    <w:rsid w:val="00A10EE2"/>
    <w:rsid w:val="00A12011"/>
    <w:rsid w:val="00A145D0"/>
    <w:rsid w:val="00A14856"/>
    <w:rsid w:val="00A152F4"/>
    <w:rsid w:val="00A205CE"/>
    <w:rsid w:val="00A21753"/>
    <w:rsid w:val="00A22E34"/>
    <w:rsid w:val="00A23835"/>
    <w:rsid w:val="00A24EA7"/>
    <w:rsid w:val="00A253BD"/>
    <w:rsid w:val="00A25CC6"/>
    <w:rsid w:val="00A26565"/>
    <w:rsid w:val="00A305BE"/>
    <w:rsid w:val="00A32099"/>
    <w:rsid w:val="00A32882"/>
    <w:rsid w:val="00A34101"/>
    <w:rsid w:val="00A344F6"/>
    <w:rsid w:val="00A346D9"/>
    <w:rsid w:val="00A3540A"/>
    <w:rsid w:val="00A35FD0"/>
    <w:rsid w:val="00A36462"/>
    <w:rsid w:val="00A3751C"/>
    <w:rsid w:val="00A40E30"/>
    <w:rsid w:val="00A410A8"/>
    <w:rsid w:val="00A428A5"/>
    <w:rsid w:val="00A435D8"/>
    <w:rsid w:val="00A43DC3"/>
    <w:rsid w:val="00A466FA"/>
    <w:rsid w:val="00A47D6A"/>
    <w:rsid w:val="00A50F60"/>
    <w:rsid w:val="00A527DC"/>
    <w:rsid w:val="00A52F9A"/>
    <w:rsid w:val="00A53022"/>
    <w:rsid w:val="00A53346"/>
    <w:rsid w:val="00A53836"/>
    <w:rsid w:val="00A548CF"/>
    <w:rsid w:val="00A5518A"/>
    <w:rsid w:val="00A56E05"/>
    <w:rsid w:val="00A56F13"/>
    <w:rsid w:val="00A57817"/>
    <w:rsid w:val="00A61156"/>
    <w:rsid w:val="00A67D94"/>
    <w:rsid w:val="00A7082E"/>
    <w:rsid w:val="00A7164E"/>
    <w:rsid w:val="00A7199D"/>
    <w:rsid w:val="00A725EA"/>
    <w:rsid w:val="00A72C0E"/>
    <w:rsid w:val="00A7601C"/>
    <w:rsid w:val="00A77F2E"/>
    <w:rsid w:val="00A8170B"/>
    <w:rsid w:val="00A81C80"/>
    <w:rsid w:val="00A848E9"/>
    <w:rsid w:val="00A86476"/>
    <w:rsid w:val="00A90862"/>
    <w:rsid w:val="00A914F5"/>
    <w:rsid w:val="00A91CED"/>
    <w:rsid w:val="00A9330A"/>
    <w:rsid w:val="00A940FA"/>
    <w:rsid w:val="00A94303"/>
    <w:rsid w:val="00A97A7E"/>
    <w:rsid w:val="00AA1804"/>
    <w:rsid w:val="00AA2820"/>
    <w:rsid w:val="00AA2A0B"/>
    <w:rsid w:val="00AA2CDC"/>
    <w:rsid w:val="00AA34A8"/>
    <w:rsid w:val="00AA483B"/>
    <w:rsid w:val="00AA59A2"/>
    <w:rsid w:val="00AA64B7"/>
    <w:rsid w:val="00AA657F"/>
    <w:rsid w:val="00AA7F57"/>
    <w:rsid w:val="00AB0B56"/>
    <w:rsid w:val="00AB0B6E"/>
    <w:rsid w:val="00AB33E9"/>
    <w:rsid w:val="00AB50CA"/>
    <w:rsid w:val="00AB5646"/>
    <w:rsid w:val="00AB571C"/>
    <w:rsid w:val="00AB5C99"/>
    <w:rsid w:val="00AC0A5A"/>
    <w:rsid w:val="00AC1F53"/>
    <w:rsid w:val="00AC2A33"/>
    <w:rsid w:val="00AC36B1"/>
    <w:rsid w:val="00AC4923"/>
    <w:rsid w:val="00AC65D1"/>
    <w:rsid w:val="00AD0304"/>
    <w:rsid w:val="00AD1544"/>
    <w:rsid w:val="00AD1A0C"/>
    <w:rsid w:val="00AD3100"/>
    <w:rsid w:val="00AD3C18"/>
    <w:rsid w:val="00AD474D"/>
    <w:rsid w:val="00AD5273"/>
    <w:rsid w:val="00AD5D10"/>
    <w:rsid w:val="00AD5DE2"/>
    <w:rsid w:val="00AD69EE"/>
    <w:rsid w:val="00AE4623"/>
    <w:rsid w:val="00AE4B21"/>
    <w:rsid w:val="00AE4F7C"/>
    <w:rsid w:val="00AE5735"/>
    <w:rsid w:val="00AE576C"/>
    <w:rsid w:val="00AE60CF"/>
    <w:rsid w:val="00AE615C"/>
    <w:rsid w:val="00AE621C"/>
    <w:rsid w:val="00AE6CDA"/>
    <w:rsid w:val="00AE7C19"/>
    <w:rsid w:val="00AF034A"/>
    <w:rsid w:val="00AF08CC"/>
    <w:rsid w:val="00AF321F"/>
    <w:rsid w:val="00AF3C88"/>
    <w:rsid w:val="00AF3DDD"/>
    <w:rsid w:val="00AF46EA"/>
    <w:rsid w:val="00AF4BCF"/>
    <w:rsid w:val="00AF4CBB"/>
    <w:rsid w:val="00AF52E3"/>
    <w:rsid w:val="00AF561B"/>
    <w:rsid w:val="00AF57A5"/>
    <w:rsid w:val="00AF5B83"/>
    <w:rsid w:val="00AF6AEC"/>
    <w:rsid w:val="00AF78AD"/>
    <w:rsid w:val="00B00571"/>
    <w:rsid w:val="00B019BC"/>
    <w:rsid w:val="00B02A5E"/>
    <w:rsid w:val="00B02C8F"/>
    <w:rsid w:val="00B0453A"/>
    <w:rsid w:val="00B05502"/>
    <w:rsid w:val="00B067DC"/>
    <w:rsid w:val="00B114B6"/>
    <w:rsid w:val="00B126C5"/>
    <w:rsid w:val="00B1339F"/>
    <w:rsid w:val="00B137D7"/>
    <w:rsid w:val="00B13FD7"/>
    <w:rsid w:val="00B1493B"/>
    <w:rsid w:val="00B15CB8"/>
    <w:rsid w:val="00B17FDD"/>
    <w:rsid w:val="00B20CC8"/>
    <w:rsid w:val="00B22ACD"/>
    <w:rsid w:val="00B23F31"/>
    <w:rsid w:val="00B266C8"/>
    <w:rsid w:val="00B27DDE"/>
    <w:rsid w:val="00B303FA"/>
    <w:rsid w:val="00B30751"/>
    <w:rsid w:val="00B317DF"/>
    <w:rsid w:val="00B32176"/>
    <w:rsid w:val="00B33AC8"/>
    <w:rsid w:val="00B346A8"/>
    <w:rsid w:val="00B35DA3"/>
    <w:rsid w:val="00B4125D"/>
    <w:rsid w:val="00B4144C"/>
    <w:rsid w:val="00B417D4"/>
    <w:rsid w:val="00B41E0F"/>
    <w:rsid w:val="00B43679"/>
    <w:rsid w:val="00B43D12"/>
    <w:rsid w:val="00B454C7"/>
    <w:rsid w:val="00B47CA0"/>
    <w:rsid w:val="00B47E4C"/>
    <w:rsid w:val="00B5017F"/>
    <w:rsid w:val="00B50364"/>
    <w:rsid w:val="00B5237D"/>
    <w:rsid w:val="00B52EAF"/>
    <w:rsid w:val="00B53ED3"/>
    <w:rsid w:val="00B57260"/>
    <w:rsid w:val="00B61D3B"/>
    <w:rsid w:val="00B62154"/>
    <w:rsid w:val="00B62F68"/>
    <w:rsid w:val="00B65396"/>
    <w:rsid w:val="00B65D6C"/>
    <w:rsid w:val="00B65EEE"/>
    <w:rsid w:val="00B67577"/>
    <w:rsid w:val="00B6797D"/>
    <w:rsid w:val="00B70061"/>
    <w:rsid w:val="00B700EA"/>
    <w:rsid w:val="00B70AED"/>
    <w:rsid w:val="00B71461"/>
    <w:rsid w:val="00B73AEF"/>
    <w:rsid w:val="00B75C0C"/>
    <w:rsid w:val="00B7696F"/>
    <w:rsid w:val="00B76EDE"/>
    <w:rsid w:val="00B77226"/>
    <w:rsid w:val="00B77A2B"/>
    <w:rsid w:val="00B80F5E"/>
    <w:rsid w:val="00B8166E"/>
    <w:rsid w:val="00B82467"/>
    <w:rsid w:val="00B8254E"/>
    <w:rsid w:val="00B837E4"/>
    <w:rsid w:val="00B856DA"/>
    <w:rsid w:val="00B85804"/>
    <w:rsid w:val="00B85CCF"/>
    <w:rsid w:val="00B86023"/>
    <w:rsid w:val="00B860A8"/>
    <w:rsid w:val="00B8678B"/>
    <w:rsid w:val="00B877AB"/>
    <w:rsid w:val="00B9057A"/>
    <w:rsid w:val="00B909F3"/>
    <w:rsid w:val="00B91788"/>
    <w:rsid w:val="00B9332C"/>
    <w:rsid w:val="00B9430E"/>
    <w:rsid w:val="00B97743"/>
    <w:rsid w:val="00B97E22"/>
    <w:rsid w:val="00BA070B"/>
    <w:rsid w:val="00BA1066"/>
    <w:rsid w:val="00BA1508"/>
    <w:rsid w:val="00BA2CB2"/>
    <w:rsid w:val="00BA5E43"/>
    <w:rsid w:val="00BA6A4F"/>
    <w:rsid w:val="00BA6F93"/>
    <w:rsid w:val="00BA7115"/>
    <w:rsid w:val="00BB0259"/>
    <w:rsid w:val="00BB041D"/>
    <w:rsid w:val="00BB094B"/>
    <w:rsid w:val="00BB2438"/>
    <w:rsid w:val="00BB36EE"/>
    <w:rsid w:val="00BB4554"/>
    <w:rsid w:val="00BB4627"/>
    <w:rsid w:val="00BB6411"/>
    <w:rsid w:val="00BB68EB"/>
    <w:rsid w:val="00BC02EE"/>
    <w:rsid w:val="00BC06E8"/>
    <w:rsid w:val="00BC0DF0"/>
    <w:rsid w:val="00BC202A"/>
    <w:rsid w:val="00BC420F"/>
    <w:rsid w:val="00BC7C6A"/>
    <w:rsid w:val="00BD0039"/>
    <w:rsid w:val="00BD0A10"/>
    <w:rsid w:val="00BD20F0"/>
    <w:rsid w:val="00BD2FF9"/>
    <w:rsid w:val="00BD4F47"/>
    <w:rsid w:val="00BD7B33"/>
    <w:rsid w:val="00BE25F1"/>
    <w:rsid w:val="00BE26C2"/>
    <w:rsid w:val="00BE3D6F"/>
    <w:rsid w:val="00BE4668"/>
    <w:rsid w:val="00BE4A90"/>
    <w:rsid w:val="00BF0C6C"/>
    <w:rsid w:val="00BF22E9"/>
    <w:rsid w:val="00BF2925"/>
    <w:rsid w:val="00BF33CE"/>
    <w:rsid w:val="00BF375B"/>
    <w:rsid w:val="00BF4425"/>
    <w:rsid w:val="00BF45E7"/>
    <w:rsid w:val="00BF4B62"/>
    <w:rsid w:val="00BF4F69"/>
    <w:rsid w:val="00BF7449"/>
    <w:rsid w:val="00BF7695"/>
    <w:rsid w:val="00C00159"/>
    <w:rsid w:val="00C001DB"/>
    <w:rsid w:val="00C003CA"/>
    <w:rsid w:val="00C02160"/>
    <w:rsid w:val="00C0499C"/>
    <w:rsid w:val="00C05C50"/>
    <w:rsid w:val="00C0637F"/>
    <w:rsid w:val="00C06B14"/>
    <w:rsid w:val="00C10131"/>
    <w:rsid w:val="00C1073D"/>
    <w:rsid w:val="00C11863"/>
    <w:rsid w:val="00C13AF2"/>
    <w:rsid w:val="00C13DEF"/>
    <w:rsid w:val="00C16FB6"/>
    <w:rsid w:val="00C209A3"/>
    <w:rsid w:val="00C210F7"/>
    <w:rsid w:val="00C21525"/>
    <w:rsid w:val="00C233B8"/>
    <w:rsid w:val="00C23807"/>
    <w:rsid w:val="00C23A97"/>
    <w:rsid w:val="00C23C5B"/>
    <w:rsid w:val="00C24774"/>
    <w:rsid w:val="00C24E8A"/>
    <w:rsid w:val="00C25E68"/>
    <w:rsid w:val="00C306A0"/>
    <w:rsid w:val="00C34C4D"/>
    <w:rsid w:val="00C36EBB"/>
    <w:rsid w:val="00C423D5"/>
    <w:rsid w:val="00C42E39"/>
    <w:rsid w:val="00C43161"/>
    <w:rsid w:val="00C454AD"/>
    <w:rsid w:val="00C46BC6"/>
    <w:rsid w:val="00C475F3"/>
    <w:rsid w:val="00C501CB"/>
    <w:rsid w:val="00C50D30"/>
    <w:rsid w:val="00C50EB8"/>
    <w:rsid w:val="00C51E17"/>
    <w:rsid w:val="00C520D7"/>
    <w:rsid w:val="00C523D0"/>
    <w:rsid w:val="00C53378"/>
    <w:rsid w:val="00C54626"/>
    <w:rsid w:val="00C548D1"/>
    <w:rsid w:val="00C60DCA"/>
    <w:rsid w:val="00C6107F"/>
    <w:rsid w:val="00C627B4"/>
    <w:rsid w:val="00C63356"/>
    <w:rsid w:val="00C633DC"/>
    <w:rsid w:val="00C669C3"/>
    <w:rsid w:val="00C66F60"/>
    <w:rsid w:val="00C71879"/>
    <w:rsid w:val="00C7434B"/>
    <w:rsid w:val="00C74BE7"/>
    <w:rsid w:val="00C75831"/>
    <w:rsid w:val="00C811EC"/>
    <w:rsid w:val="00C81505"/>
    <w:rsid w:val="00C82A8A"/>
    <w:rsid w:val="00C83C11"/>
    <w:rsid w:val="00C84842"/>
    <w:rsid w:val="00C84B44"/>
    <w:rsid w:val="00C84EB8"/>
    <w:rsid w:val="00C85587"/>
    <w:rsid w:val="00C87361"/>
    <w:rsid w:val="00C91A02"/>
    <w:rsid w:val="00C91A5F"/>
    <w:rsid w:val="00C92559"/>
    <w:rsid w:val="00C937B0"/>
    <w:rsid w:val="00C954AB"/>
    <w:rsid w:val="00C97922"/>
    <w:rsid w:val="00C97E83"/>
    <w:rsid w:val="00CA0092"/>
    <w:rsid w:val="00CA07FC"/>
    <w:rsid w:val="00CA176B"/>
    <w:rsid w:val="00CA1901"/>
    <w:rsid w:val="00CA1A46"/>
    <w:rsid w:val="00CA3AF4"/>
    <w:rsid w:val="00CA485C"/>
    <w:rsid w:val="00CB07F3"/>
    <w:rsid w:val="00CB154B"/>
    <w:rsid w:val="00CB287F"/>
    <w:rsid w:val="00CB2BF1"/>
    <w:rsid w:val="00CB52F4"/>
    <w:rsid w:val="00CB5A8E"/>
    <w:rsid w:val="00CB6F35"/>
    <w:rsid w:val="00CC06C9"/>
    <w:rsid w:val="00CC0F10"/>
    <w:rsid w:val="00CC11E8"/>
    <w:rsid w:val="00CC15A6"/>
    <w:rsid w:val="00CC2311"/>
    <w:rsid w:val="00CC23C2"/>
    <w:rsid w:val="00CC3222"/>
    <w:rsid w:val="00CD0EB9"/>
    <w:rsid w:val="00CD217E"/>
    <w:rsid w:val="00CD4AFC"/>
    <w:rsid w:val="00CD6B02"/>
    <w:rsid w:val="00CD736E"/>
    <w:rsid w:val="00CD7E4A"/>
    <w:rsid w:val="00CD7EBC"/>
    <w:rsid w:val="00CE0118"/>
    <w:rsid w:val="00CE01F1"/>
    <w:rsid w:val="00CE2693"/>
    <w:rsid w:val="00CE2951"/>
    <w:rsid w:val="00CE518D"/>
    <w:rsid w:val="00CE5693"/>
    <w:rsid w:val="00CE638C"/>
    <w:rsid w:val="00CF07E9"/>
    <w:rsid w:val="00CF1F6B"/>
    <w:rsid w:val="00CF27D9"/>
    <w:rsid w:val="00CF3229"/>
    <w:rsid w:val="00CF3703"/>
    <w:rsid w:val="00CF3EA6"/>
    <w:rsid w:val="00CF4DD9"/>
    <w:rsid w:val="00CF50AD"/>
    <w:rsid w:val="00CF5242"/>
    <w:rsid w:val="00CF5E20"/>
    <w:rsid w:val="00D02307"/>
    <w:rsid w:val="00D024C4"/>
    <w:rsid w:val="00D047C5"/>
    <w:rsid w:val="00D04978"/>
    <w:rsid w:val="00D0523D"/>
    <w:rsid w:val="00D05861"/>
    <w:rsid w:val="00D066AF"/>
    <w:rsid w:val="00D07C9F"/>
    <w:rsid w:val="00D122AE"/>
    <w:rsid w:val="00D12440"/>
    <w:rsid w:val="00D12D1B"/>
    <w:rsid w:val="00D1352D"/>
    <w:rsid w:val="00D161F3"/>
    <w:rsid w:val="00D16DE0"/>
    <w:rsid w:val="00D17A5E"/>
    <w:rsid w:val="00D2207C"/>
    <w:rsid w:val="00D221A1"/>
    <w:rsid w:val="00D22F92"/>
    <w:rsid w:val="00D23418"/>
    <w:rsid w:val="00D246D4"/>
    <w:rsid w:val="00D258B6"/>
    <w:rsid w:val="00D2604E"/>
    <w:rsid w:val="00D27F86"/>
    <w:rsid w:val="00D37D63"/>
    <w:rsid w:val="00D37E65"/>
    <w:rsid w:val="00D41A7E"/>
    <w:rsid w:val="00D41AD9"/>
    <w:rsid w:val="00D41D8F"/>
    <w:rsid w:val="00D43810"/>
    <w:rsid w:val="00D445CF"/>
    <w:rsid w:val="00D505A1"/>
    <w:rsid w:val="00D50798"/>
    <w:rsid w:val="00D52216"/>
    <w:rsid w:val="00D53430"/>
    <w:rsid w:val="00D537E8"/>
    <w:rsid w:val="00D55B91"/>
    <w:rsid w:val="00D55C70"/>
    <w:rsid w:val="00D60032"/>
    <w:rsid w:val="00D6094F"/>
    <w:rsid w:val="00D60B6D"/>
    <w:rsid w:val="00D60DDB"/>
    <w:rsid w:val="00D61B62"/>
    <w:rsid w:val="00D62B2D"/>
    <w:rsid w:val="00D647C0"/>
    <w:rsid w:val="00D66053"/>
    <w:rsid w:val="00D663B3"/>
    <w:rsid w:val="00D66515"/>
    <w:rsid w:val="00D675DC"/>
    <w:rsid w:val="00D6799E"/>
    <w:rsid w:val="00D700F1"/>
    <w:rsid w:val="00D70334"/>
    <w:rsid w:val="00D72556"/>
    <w:rsid w:val="00D73604"/>
    <w:rsid w:val="00D74880"/>
    <w:rsid w:val="00D75118"/>
    <w:rsid w:val="00D76E89"/>
    <w:rsid w:val="00D7745B"/>
    <w:rsid w:val="00D81043"/>
    <w:rsid w:val="00D83380"/>
    <w:rsid w:val="00D83DD4"/>
    <w:rsid w:val="00D8468E"/>
    <w:rsid w:val="00D8639F"/>
    <w:rsid w:val="00D9064F"/>
    <w:rsid w:val="00D91082"/>
    <w:rsid w:val="00D91F67"/>
    <w:rsid w:val="00D91FD6"/>
    <w:rsid w:val="00D9342D"/>
    <w:rsid w:val="00D934EF"/>
    <w:rsid w:val="00D9373B"/>
    <w:rsid w:val="00D94626"/>
    <w:rsid w:val="00D95B8A"/>
    <w:rsid w:val="00D96E14"/>
    <w:rsid w:val="00D97145"/>
    <w:rsid w:val="00DA0047"/>
    <w:rsid w:val="00DA0592"/>
    <w:rsid w:val="00DA3503"/>
    <w:rsid w:val="00DA471B"/>
    <w:rsid w:val="00DA4F38"/>
    <w:rsid w:val="00DA5D17"/>
    <w:rsid w:val="00DA601F"/>
    <w:rsid w:val="00DA602A"/>
    <w:rsid w:val="00DA6857"/>
    <w:rsid w:val="00DB0BD2"/>
    <w:rsid w:val="00DB28F1"/>
    <w:rsid w:val="00DB4530"/>
    <w:rsid w:val="00DB4C11"/>
    <w:rsid w:val="00DB4DE1"/>
    <w:rsid w:val="00DB53C6"/>
    <w:rsid w:val="00DB5A1B"/>
    <w:rsid w:val="00DB6399"/>
    <w:rsid w:val="00DB6627"/>
    <w:rsid w:val="00DB6B2D"/>
    <w:rsid w:val="00DC1F25"/>
    <w:rsid w:val="00DC239B"/>
    <w:rsid w:val="00DC3F8A"/>
    <w:rsid w:val="00DC5257"/>
    <w:rsid w:val="00DC66D8"/>
    <w:rsid w:val="00DC6CCA"/>
    <w:rsid w:val="00DC749F"/>
    <w:rsid w:val="00DC7B48"/>
    <w:rsid w:val="00DD04CF"/>
    <w:rsid w:val="00DD078E"/>
    <w:rsid w:val="00DD07B9"/>
    <w:rsid w:val="00DD1405"/>
    <w:rsid w:val="00DD1AE0"/>
    <w:rsid w:val="00DD3044"/>
    <w:rsid w:val="00DD36D4"/>
    <w:rsid w:val="00DD4C10"/>
    <w:rsid w:val="00DD4E01"/>
    <w:rsid w:val="00DD5464"/>
    <w:rsid w:val="00DD7B6E"/>
    <w:rsid w:val="00DD7D2C"/>
    <w:rsid w:val="00DE003D"/>
    <w:rsid w:val="00DE0131"/>
    <w:rsid w:val="00DE0962"/>
    <w:rsid w:val="00DE3646"/>
    <w:rsid w:val="00DE484D"/>
    <w:rsid w:val="00DF0023"/>
    <w:rsid w:val="00DF12B0"/>
    <w:rsid w:val="00DF50A4"/>
    <w:rsid w:val="00DF6C3A"/>
    <w:rsid w:val="00DF6DAE"/>
    <w:rsid w:val="00E01E75"/>
    <w:rsid w:val="00E030D6"/>
    <w:rsid w:val="00E0356C"/>
    <w:rsid w:val="00E04285"/>
    <w:rsid w:val="00E055C7"/>
    <w:rsid w:val="00E075EB"/>
    <w:rsid w:val="00E105BA"/>
    <w:rsid w:val="00E109E4"/>
    <w:rsid w:val="00E10F09"/>
    <w:rsid w:val="00E11097"/>
    <w:rsid w:val="00E15A37"/>
    <w:rsid w:val="00E15EF6"/>
    <w:rsid w:val="00E16609"/>
    <w:rsid w:val="00E171DF"/>
    <w:rsid w:val="00E1772C"/>
    <w:rsid w:val="00E17E52"/>
    <w:rsid w:val="00E23ECF"/>
    <w:rsid w:val="00E25EA5"/>
    <w:rsid w:val="00E26B4D"/>
    <w:rsid w:val="00E275D0"/>
    <w:rsid w:val="00E27C39"/>
    <w:rsid w:val="00E27F45"/>
    <w:rsid w:val="00E307D4"/>
    <w:rsid w:val="00E32B2E"/>
    <w:rsid w:val="00E32CBF"/>
    <w:rsid w:val="00E34D40"/>
    <w:rsid w:val="00E35C2C"/>
    <w:rsid w:val="00E37643"/>
    <w:rsid w:val="00E3791C"/>
    <w:rsid w:val="00E37A34"/>
    <w:rsid w:val="00E436E0"/>
    <w:rsid w:val="00E46249"/>
    <w:rsid w:val="00E4652F"/>
    <w:rsid w:val="00E46DB3"/>
    <w:rsid w:val="00E47CA4"/>
    <w:rsid w:val="00E50D1D"/>
    <w:rsid w:val="00E52931"/>
    <w:rsid w:val="00E53052"/>
    <w:rsid w:val="00E53662"/>
    <w:rsid w:val="00E5377D"/>
    <w:rsid w:val="00E54066"/>
    <w:rsid w:val="00E54ACA"/>
    <w:rsid w:val="00E552C2"/>
    <w:rsid w:val="00E55304"/>
    <w:rsid w:val="00E55957"/>
    <w:rsid w:val="00E56071"/>
    <w:rsid w:val="00E56F9D"/>
    <w:rsid w:val="00E57BF4"/>
    <w:rsid w:val="00E57D20"/>
    <w:rsid w:val="00E647D4"/>
    <w:rsid w:val="00E65811"/>
    <w:rsid w:val="00E65F8F"/>
    <w:rsid w:val="00E66601"/>
    <w:rsid w:val="00E7041F"/>
    <w:rsid w:val="00E7685F"/>
    <w:rsid w:val="00E76AE5"/>
    <w:rsid w:val="00E7715C"/>
    <w:rsid w:val="00E7740F"/>
    <w:rsid w:val="00E807E0"/>
    <w:rsid w:val="00E81226"/>
    <w:rsid w:val="00E81687"/>
    <w:rsid w:val="00E81A1B"/>
    <w:rsid w:val="00E83F16"/>
    <w:rsid w:val="00E847D3"/>
    <w:rsid w:val="00E85E3B"/>
    <w:rsid w:val="00E875AD"/>
    <w:rsid w:val="00E87AD0"/>
    <w:rsid w:val="00E87B94"/>
    <w:rsid w:val="00E9087F"/>
    <w:rsid w:val="00E92BE1"/>
    <w:rsid w:val="00E9371C"/>
    <w:rsid w:val="00E9442C"/>
    <w:rsid w:val="00E9555C"/>
    <w:rsid w:val="00E964BF"/>
    <w:rsid w:val="00E9688B"/>
    <w:rsid w:val="00E96DC8"/>
    <w:rsid w:val="00E96E8F"/>
    <w:rsid w:val="00EA1841"/>
    <w:rsid w:val="00EA3C80"/>
    <w:rsid w:val="00EA3E15"/>
    <w:rsid w:val="00EA45DB"/>
    <w:rsid w:val="00EA5AE8"/>
    <w:rsid w:val="00EA69A7"/>
    <w:rsid w:val="00EA7DF7"/>
    <w:rsid w:val="00EB1770"/>
    <w:rsid w:val="00EB1BED"/>
    <w:rsid w:val="00EB2F16"/>
    <w:rsid w:val="00EB2F94"/>
    <w:rsid w:val="00EB3A64"/>
    <w:rsid w:val="00EB4CF8"/>
    <w:rsid w:val="00EB5ED3"/>
    <w:rsid w:val="00EB667E"/>
    <w:rsid w:val="00EB6E41"/>
    <w:rsid w:val="00EB776C"/>
    <w:rsid w:val="00EB7A0A"/>
    <w:rsid w:val="00EC0A8F"/>
    <w:rsid w:val="00EC6D5D"/>
    <w:rsid w:val="00ED00C7"/>
    <w:rsid w:val="00ED171B"/>
    <w:rsid w:val="00ED403D"/>
    <w:rsid w:val="00ED5405"/>
    <w:rsid w:val="00ED7B51"/>
    <w:rsid w:val="00ED7D76"/>
    <w:rsid w:val="00EE044C"/>
    <w:rsid w:val="00EE1230"/>
    <w:rsid w:val="00EE3781"/>
    <w:rsid w:val="00EE46C8"/>
    <w:rsid w:val="00EE4C9F"/>
    <w:rsid w:val="00EE6530"/>
    <w:rsid w:val="00EE67C9"/>
    <w:rsid w:val="00EE72AF"/>
    <w:rsid w:val="00EE7E8B"/>
    <w:rsid w:val="00EF03FF"/>
    <w:rsid w:val="00EF0C38"/>
    <w:rsid w:val="00EF4011"/>
    <w:rsid w:val="00EF4AFA"/>
    <w:rsid w:val="00EF631B"/>
    <w:rsid w:val="00EF6F37"/>
    <w:rsid w:val="00EF7BAB"/>
    <w:rsid w:val="00F00802"/>
    <w:rsid w:val="00F0231F"/>
    <w:rsid w:val="00F0397D"/>
    <w:rsid w:val="00F03E11"/>
    <w:rsid w:val="00F03F77"/>
    <w:rsid w:val="00F05AD7"/>
    <w:rsid w:val="00F05FC2"/>
    <w:rsid w:val="00F06B98"/>
    <w:rsid w:val="00F11285"/>
    <w:rsid w:val="00F1243F"/>
    <w:rsid w:val="00F13344"/>
    <w:rsid w:val="00F138EC"/>
    <w:rsid w:val="00F14696"/>
    <w:rsid w:val="00F23BB5"/>
    <w:rsid w:val="00F24748"/>
    <w:rsid w:val="00F2754C"/>
    <w:rsid w:val="00F30266"/>
    <w:rsid w:val="00F31D85"/>
    <w:rsid w:val="00F32BA6"/>
    <w:rsid w:val="00F33909"/>
    <w:rsid w:val="00F34683"/>
    <w:rsid w:val="00F34DA7"/>
    <w:rsid w:val="00F4107E"/>
    <w:rsid w:val="00F4220D"/>
    <w:rsid w:val="00F424F0"/>
    <w:rsid w:val="00F42C0A"/>
    <w:rsid w:val="00F43751"/>
    <w:rsid w:val="00F43C11"/>
    <w:rsid w:val="00F4663E"/>
    <w:rsid w:val="00F468CD"/>
    <w:rsid w:val="00F473D1"/>
    <w:rsid w:val="00F51E17"/>
    <w:rsid w:val="00F52970"/>
    <w:rsid w:val="00F54516"/>
    <w:rsid w:val="00F54633"/>
    <w:rsid w:val="00F55475"/>
    <w:rsid w:val="00F55514"/>
    <w:rsid w:val="00F56D58"/>
    <w:rsid w:val="00F61C8D"/>
    <w:rsid w:val="00F62294"/>
    <w:rsid w:val="00F62C26"/>
    <w:rsid w:val="00F65A31"/>
    <w:rsid w:val="00F677DE"/>
    <w:rsid w:val="00F67829"/>
    <w:rsid w:val="00F67C1D"/>
    <w:rsid w:val="00F702F4"/>
    <w:rsid w:val="00F70C79"/>
    <w:rsid w:val="00F716F3"/>
    <w:rsid w:val="00F71CF4"/>
    <w:rsid w:val="00F725C6"/>
    <w:rsid w:val="00F728FA"/>
    <w:rsid w:val="00F72F4E"/>
    <w:rsid w:val="00F7529F"/>
    <w:rsid w:val="00F75582"/>
    <w:rsid w:val="00F75DE9"/>
    <w:rsid w:val="00F76585"/>
    <w:rsid w:val="00F771ED"/>
    <w:rsid w:val="00F77FBE"/>
    <w:rsid w:val="00F802FD"/>
    <w:rsid w:val="00F81DA8"/>
    <w:rsid w:val="00F83BC9"/>
    <w:rsid w:val="00F840AD"/>
    <w:rsid w:val="00F84771"/>
    <w:rsid w:val="00F84D42"/>
    <w:rsid w:val="00F86FE1"/>
    <w:rsid w:val="00F87636"/>
    <w:rsid w:val="00F9103F"/>
    <w:rsid w:val="00F914FA"/>
    <w:rsid w:val="00F9152F"/>
    <w:rsid w:val="00F91A39"/>
    <w:rsid w:val="00F91B68"/>
    <w:rsid w:val="00F93BCB"/>
    <w:rsid w:val="00F9480D"/>
    <w:rsid w:val="00F949FF"/>
    <w:rsid w:val="00F95150"/>
    <w:rsid w:val="00F95603"/>
    <w:rsid w:val="00F96A25"/>
    <w:rsid w:val="00F96AE9"/>
    <w:rsid w:val="00FA0986"/>
    <w:rsid w:val="00FA17B4"/>
    <w:rsid w:val="00FA5133"/>
    <w:rsid w:val="00FA51CC"/>
    <w:rsid w:val="00FB02C6"/>
    <w:rsid w:val="00FB1A74"/>
    <w:rsid w:val="00FB1DC9"/>
    <w:rsid w:val="00FB2C41"/>
    <w:rsid w:val="00FB335D"/>
    <w:rsid w:val="00FB524C"/>
    <w:rsid w:val="00FB6570"/>
    <w:rsid w:val="00FB6DA3"/>
    <w:rsid w:val="00FC0629"/>
    <w:rsid w:val="00FC231B"/>
    <w:rsid w:val="00FC279D"/>
    <w:rsid w:val="00FC334B"/>
    <w:rsid w:val="00FC532D"/>
    <w:rsid w:val="00FC5668"/>
    <w:rsid w:val="00FC67EE"/>
    <w:rsid w:val="00FC6C41"/>
    <w:rsid w:val="00FC7EFB"/>
    <w:rsid w:val="00FD06B3"/>
    <w:rsid w:val="00FD0D7E"/>
    <w:rsid w:val="00FD1FB4"/>
    <w:rsid w:val="00FD22BE"/>
    <w:rsid w:val="00FD4B0B"/>
    <w:rsid w:val="00FD521C"/>
    <w:rsid w:val="00FD55BB"/>
    <w:rsid w:val="00FD66DB"/>
    <w:rsid w:val="00FD7A7B"/>
    <w:rsid w:val="00FD7AE4"/>
    <w:rsid w:val="00FE03AA"/>
    <w:rsid w:val="00FE2195"/>
    <w:rsid w:val="00FE2582"/>
    <w:rsid w:val="00FE34A2"/>
    <w:rsid w:val="00FE581A"/>
    <w:rsid w:val="00FE6AD6"/>
    <w:rsid w:val="00FE6B43"/>
    <w:rsid w:val="00FF1B75"/>
    <w:rsid w:val="00FF4049"/>
    <w:rsid w:val="00FF4066"/>
    <w:rsid w:val="00FF4371"/>
    <w:rsid w:val="00FF46E7"/>
    <w:rsid w:val="00FF48C3"/>
    <w:rsid w:val="00FF6205"/>
    <w:rsid w:val="00FF7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2E67BC2"/>
  <w15:docId w15:val="{4DC0DEBE-6F9B-4EF5-9195-1D87D210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iPriority="34"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86567"/>
    <w:pPr>
      <w:suppressAutoHyphens/>
    </w:pPr>
    <w:rPr>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4"/>
    <w:next w:val="a4"/>
    <w:link w:val="15"/>
    <w:uiPriority w:val="9"/>
    <w:qFormat/>
    <w:rsid w:val="00605BE5"/>
    <w:pPr>
      <w:keepNext/>
      <w:numPr>
        <w:numId w:val="1"/>
      </w:numPr>
      <w:spacing w:before="240" w:after="60"/>
      <w:outlineLvl w:val="0"/>
    </w:pPr>
    <w:rPr>
      <w:rFonts w:ascii="Arial" w:hAnsi="Arial"/>
      <w:b/>
      <w:bCs/>
      <w:kern w:val="1"/>
      <w:sz w:val="32"/>
      <w:szCs w:val="32"/>
    </w:rPr>
  </w:style>
  <w:style w:type="paragraph" w:styleId="21">
    <w:name w:val="heading 2"/>
    <w:aliases w:val="Основной текст с отступом 22"/>
    <w:basedOn w:val="a4"/>
    <w:next w:val="a4"/>
    <w:link w:val="28"/>
    <w:uiPriority w:val="9"/>
    <w:qFormat/>
    <w:rsid w:val="00605BE5"/>
    <w:pPr>
      <w:keepNext/>
      <w:numPr>
        <w:ilvl w:val="1"/>
        <w:numId w:val="1"/>
      </w:numPr>
      <w:spacing w:before="240" w:after="60"/>
      <w:outlineLvl w:val="1"/>
    </w:pPr>
    <w:rPr>
      <w:rFonts w:ascii="Arial" w:hAnsi="Arial"/>
      <w:b/>
      <w:bCs/>
      <w:i/>
      <w:iCs/>
      <w:sz w:val="28"/>
      <w:szCs w:val="28"/>
    </w:rPr>
  </w:style>
  <w:style w:type="paragraph" w:styleId="30">
    <w:name w:val="heading 3"/>
    <w:aliases w:val="H3"/>
    <w:basedOn w:val="a4"/>
    <w:next w:val="a4"/>
    <w:link w:val="33"/>
    <w:qFormat/>
    <w:rsid w:val="00605BE5"/>
    <w:pPr>
      <w:keepNext/>
      <w:numPr>
        <w:ilvl w:val="2"/>
        <w:numId w:val="1"/>
      </w:numPr>
      <w:spacing w:before="240" w:after="60"/>
      <w:outlineLvl w:val="2"/>
    </w:pPr>
    <w:rPr>
      <w:rFonts w:ascii="Arial" w:hAnsi="Arial"/>
      <w:b/>
      <w:bCs/>
      <w:sz w:val="26"/>
      <w:szCs w:val="26"/>
    </w:rPr>
  </w:style>
  <w:style w:type="paragraph" w:styleId="42">
    <w:name w:val="heading 4"/>
    <w:aliases w:val="H4"/>
    <w:basedOn w:val="a4"/>
    <w:next w:val="a4"/>
    <w:link w:val="43"/>
    <w:unhideWhenUsed/>
    <w:qFormat/>
    <w:rsid w:val="00017A5F"/>
    <w:pPr>
      <w:keepNext/>
      <w:spacing w:before="240" w:after="60"/>
      <w:outlineLvl w:val="3"/>
    </w:pPr>
    <w:rPr>
      <w:rFonts w:ascii="Calibri" w:hAnsi="Calibri"/>
      <w:b/>
      <w:bCs/>
      <w:sz w:val="28"/>
      <w:szCs w:val="28"/>
    </w:rPr>
  </w:style>
  <w:style w:type="paragraph" w:styleId="51">
    <w:name w:val="heading 5"/>
    <w:aliases w:val="H5"/>
    <w:basedOn w:val="a4"/>
    <w:next w:val="a4"/>
    <w:link w:val="52"/>
    <w:qFormat/>
    <w:rsid w:val="00522786"/>
    <w:pPr>
      <w:suppressAutoHyphens w:val="0"/>
      <w:spacing w:before="240" w:after="60"/>
      <w:outlineLvl w:val="4"/>
    </w:pPr>
    <w:rPr>
      <w:b/>
      <w:bCs/>
      <w:i/>
      <w:iCs/>
      <w:sz w:val="26"/>
      <w:szCs w:val="26"/>
    </w:rPr>
  </w:style>
  <w:style w:type="paragraph" w:styleId="60">
    <w:name w:val="heading 6"/>
    <w:basedOn w:val="a4"/>
    <w:next w:val="a4"/>
    <w:link w:val="61"/>
    <w:unhideWhenUsed/>
    <w:qFormat/>
    <w:rsid w:val="00981C9B"/>
    <w:pPr>
      <w:suppressAutoHyphens w:val="0"/>
      <w:spacing w:before="240" w:after="60"/>
      <w:outlineLvl w:val="5"/>
    </w:pPr>
    <w:rPr>
      <w:rFonts w:ascii="Calibri" w:hAnsi="Calibri"/>
      <w:b/>
      <w:bCs/>
      <w:sz w:val="22"/>
      <w:szCs w:val="22"/>
    </w:rPr>
  </w:style>
  <w:style w:type="paragraph" w:styleId="7">
    <w:name w:val="heading 7"/>
    <w:basedOn w:val="a4"/>
    <w:next w:val="a4"/>
    <w:link w:val="70"/>
    <w:unhideWhenUsed/>
    <w:qFormat/>
    <w:rsid w:val="00522786"/>
    <w:pPr>
      <w:keepNext/>
      <w:keepLines/>
      <w:suppressAutoHyphens w:val="0"/>
      <w:spacing w:before="200" w:line="276" w:lineRule="auto"/>
      <w:outlineLvl w:val="6"/>
    </w:pPr>
    <w:rPr>
      <w:rFonts w:ascii="Cambria" w:hAnsi="Cambria"/>
      <w:i/>
      <w:iCs/>
      <w:color w:val="404040"/>
      <w:sz w:val="20"/>
      <w:szCs w:val="20"/>
    </w:rPr>
  </w:style>
  <w:style w:type="paragraph" w:styleId="8">
    <w:name w:val="heading 8"/>
    <w:basedOn w:val="a4"/>
    <w:next w:val="a4"/>
    <w:link w:val="80"/>
    <w:unhideWhenUsed/>
    <w:qFormat/>
    <w:rsid w:val="00522786"/>
    <w:pPr>
      <w:keepNext/>
      <w:keepLines/>
      <w:suppressAutoHyphens w:val="0"/>
      <w:spacing w:before="200" w:line="276" w:lineRule="auto"/>
      <w:outlineLvl w:val="7"/>
    </w:pPr>
    <w:rPr>
      <w:rFonts w:ascii="Cambria" w:hAnsi="Cambria"/>
      <w:color w:val="4F81BD"/>
      <w:sz w:val="20"/>
      <w:szCs w:val="20"/>
    </w:rPr>
  </w:style>
  <w:style w:type="paragraph" w:styleId="9">
    <w:name w:val="heading 9"/>
    <w:basedOn w:val="a4"/>
    <w:next w:val="a4"/>
    <w:link w:val="90"/>
    <w:qFormat/>
    <w:rsid w:val="00605BE5"/>
    <w:pPr>
      <w:numPr>
        <w:ilvl w:val="8"/>
        <w:numId w:val="1"/>
      </w:num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6">
    <w:name w:val="Основной шрифт абзаца1"/>
    <w:rsid w:val="00605BE5"/>
  </w:style>
  <w:style w:type="character" w:customStyle="1" w:styleId="publication">
    <w:name w:val="publication"/>
    <w:rsid w:val="00605BE5"/>
    <w:rPr>
      <w:rFonts w:ascii="Arial" w:hAnsi="Arial" w:cs="Arial"/>
      <w:color w:val="FFFFFF"/>
      <w:sz w:val="22"/>
      <w:szCs w:val="22"/>
      <w:shd w:val="clear" w:color="auto" w:fill="000000"/>
      <w:lang w:val="en-US"/>
    </w:rPr>
  </w:style>
  <w:style w:type="character" w:styleId="a8">
    <w:name w:val="page number"/>
    <w:basedOn w:val="16"/>
    <w:rsid w:val="00605BE5"/>
  </w:style>
  <w:style w:type="character" w:styleId="a9">
    <w:name w:val="Hyperlink"/>
    <w:uiPriority w:val="99"/>
    <w:rsid w:val="00605BE5"/>
    <w:rPr>
      <w:color w:val="0000FF"/>
      <w:u w:val="single"/>
    </w:rPr>
  </w:style>
  <w:style w:type="character" w:styleId="aa">
    <w:name w:val="Strong"/>
    <w:qFormat/>
    <w:rsid w:val="00605BE5"/>
    <w:rPr>
      <w:b/>
      <w:bCs/>
    </w:rPr>
  </w:style>
  <w:style w:type="character" w:customStyle="1" w:styleId="ab">
    <w:name w:val="Символ нумерации"/>
    <w:rsid w:val="00605BE5"/>
  </w:style>
  <w:style w:type="character" w:customStyle="1" w:styleId="ac">
    <w:name w:val="Маркеры списка"/>
    <w:rsid w:val="00605BE5"/>
    <w:rPr>
      <w:rFonts w:ascii="OpenSymbol" w:eastAsia="OpenSymbol" w:hAnsi="OpenSymbol" w:cs="OpenSymbol"/>
    </w:rPr>
  </w:style>
  <w:style w:type="character" w:styleId="ad">
    <w:name w:val="FollowedHyperlink"/>
    <w:uiPriority w:val="99"/>
    <w:rsid w:val="00605BE5"/>
    <w:rPr>
      <w:color w:val="800000"/>
      <w:u w:val="single"/>
    </w:rPr>
  </w:style>
  <w:style w:type="paragraph" w:customStyle="1" w:styleId="17">
    <w:name w:val="Заголовок1"/>
    <w:basedOn w:val="a4"/>
    <w:next w:val="ae"/>
    <w:link w:val="18"/>
    <w:qFormat/>
    <w:rsid w:val="00605BE5"/>
    <w:pPr>
      <w:keepNext/>
      <w:spacing w:before="240" w:after="120"/>
    </w:pPr>
    <w:rPr>
      <w:rFonts w:ascii="Arial" w:eastAsia="MS Mincho" w:hAnsi="Arial" w:cs="Tahoma"/>
      <w:sz w:val="28"/>
      <w:szCs w:val="28"/>
    </w:rPr>
  </w:style>
  <w:style w:type="paragraph" w:styleId="ae">
    <w:name w:val="Body Text"/>
    <w:aliases w:val="Основной текст Знак Знак,body text Знак,body text,body text + Перед:  12 пт,body text + Arial CYR,Left:  0,29 cm,Before:  0 pt,After:  0 pt, Знак1,BO,ID,body indent,ändrad,EHPT,Body Text2,bt,heading_txt,bodytxy2,t,subtitle2,Orig Qstn,doc"/>
    <w:basedOn w:val="a4"/>
    <w:link w:val="af"/>
    <w:qFormat/>
    <w:rsid w:val="00605BE5"/>
  </w:style>
  <w:style w:type="paragraph" w:styleId="af0">
    <w:name w:val="Title"/>
    <w:basedOn w:val="17"/>
    <w:next w:val="af1"/>
    <w:link w:val="af2"/>
    <w:qFormat/>
    <w:rsid w:val="00605BE5"/>
    <w:rPr>
      <w:rFonts w:cs="Times New Roman"/>
    </w:rPr>
  </w:style>
  <w:style w:type="paragraph" w:styleId="af1">
    <w:name w:val="Subtitle"/>
    <w:basedOn w:val="17"/>
    <w:next w:val="ae"/>
    <w:link w:val="af3"/>
    <w:qFormat/>
    <w:rsid w:val="00605BE5"/>
    <w:pPr>
      <w:jc w:val="center"/>
    </w:pPr>
    <w:rPr>
      <w:rFonts w:cs="Times New Roman"/>
      <w:i/>
      <w:iCs/>
    </w:rPr>
  </w:style>
  <w:style w:type="paragraph" w:styleId="af4">
    <w:name w:val="List"/>
    <w:basedOn w:val="ae"/>
    <w:rsid w:val="00605BE5"/>
    <w:rPr>
      <w:rFonts w:cs="Tahoma"/>
    </w:rPr>
  </w:style>
  <w:style w:type="paragraph" w:customStyle="1" w:styleId="19">
    <w:name w:val="Название1"/>
    <w:basedOn w:val="a4"/>
    <w:qFormat/>
    <w:rsid w:val="00605BE5"/>
    <w:pPr>
      <w:suppressLineNumbers/>
      <w:spacing w:before="120" w:after="120"/>
    </w:pPr>
    <w:rPr>
      <w:rFonts w:cs="Tahoma"/>
      <w:i/>
      <w:iCs/>
    </w:rPr>
  </w:style>
  <w:style w:type="paragraph" w:customStyle="1" w:styleId="1a">
    <w:name w:val="Указатель1"/>
    <w:basedOn w:val="a4"/>
    <w:qFormat/>
    <w:rsid w:val="00605BE5"/>
    <w:pPr>
      <w:suppressLineNumbers/>
    </w:pPr>
    <w:rPr>
      <w:rFonts w:cs="Tahoma"/>
    </w:rPr>
  </w:style>
  <w:style w:type="paragraph" w:customStyle="1" w:styleId="variable">
    <w:name w:val="variable"/>
    <w:basedOn w:val="a4"/>
    <w:qFormat/>
    <w:rsid w:val="00605BE5"/>
    <w:rPr>
      <w:b/>
    </w:rPr>
  </w:style>
  <w:style w:type="paragraph" w:styleId="af5">
    <w:name w:val="footer"/>
    <w:basedOn w:val="a4"/>
    <w:link w:val="af6"/>
    <w:rsid w:val="00605BE5"/>
    <w:pPr>
      <w:tabs>
        <w:tab w:val="center" w:pos="4677"/>
        <w:tab w:val="right" w:pos="9355"/>
      </w:tabs>
    </w:pPr>
  </w:style>
  <w:style w:type="paragraph" w:styleId="af7">
    <w:name w:val="header"/>
    <w:aliases w:val="Linie,header"/>
    <w:basedOn w:val="a4"/>
    <w:link w:val="af8"/>
    <w:uiPriority w:val="99"/>
    <w:qFormat/>
    <w:rsid w:val="00605BE5"/>
    <w:pPr>
      <w:tabs>
        <w:tab w:val="center" w:pos="4677"/>
        <w:tab w:val="right" w:pos="9355"/>
      </w:tabs>
    </w:pPr>
  </w:style>
  <w:style w:type="paragraph" w:customStyle="1" w:styleId="af9">
    <w:name w:val="Содержимое таблицы"/>
    <w:basedOn w:val="a4"/>
    <w:uiPriority w:val="34"/>
    <w:qFormat/>
    <w:rsid w:val="00605BE5"/>
    <w:pPr>
      <w:suppressLineNumbers/>
    </w:pPr>
  </w:style>
  <w:style w:type="paragraph" w:customStyle="1" w:styleId="afa">
    <w:name w:val="Заголовок таблицы"/>
    <w:basedOn w:val="af9"/>
    <w:qFormat/>
    <w:rsid w:val="00605BE5"/>
    <w:pPr>
      <w:jc w:val="center"/>
    </w:pPr>
    <w:rPr>
      <w:b/>
      <w:bCs/>
    </w:rPr>
  </w:style>
  <w:style w:type="paragraph" w:customStyle="1" w:styleId="afb">
    <w:name w:val="Горизонтальная линия"/>
    <w:basedOn w:val="a4"/>
    <w:next w:val="ae"/>
    <w:qFormat/>
    <w:rsid w:val="00605BE5"/>
    <w:pPr>
      <w:suppressLineNumbers/>
      <w:pBdr>
        <w:bottom w:val="double" w:sz="1" w:space="0" w:color="808080"/>
      </w:pBdr>
      <w:spacing w:after="283"/>
    </w:pPr>
    <w:rPr>
      <w:sz w:val="12"/>
      <w:szCs w:val="12"/>
    </w:rPr>
  </w:style>
  <w:style w:type="paragraph" w:styleId="afc">
    <w:name w:val="Body Text First Indent"/>
    <w:basedOn w:val="ae"/>
    <w:link w:val="afd"/>
    <w:rsid w:val="00605BE5"/>
    <w:pPr>
      <w:ind w:firstLine="283"/>
    </w:pPr>
  </w:style>
  <w:style w:type="paragraph" w:customStyle="1" w:styleId="afe">
    <w:name w:val="СОтступомПоЛевомуКраю"/>
    <w:basedOn w:val="a4"/>
    <w:qFormat/>
    <w:rsid w:val="00605BE5"/>
    <w:pPr>
      <w:ind w:firstLine="705"/>
    </w:pPr>
  </w:style>
  <w:style w:type="paragraph" w:customStyle="1" w:styleId="aff">
    <w:name w:val="Содержимое врезки"/>
    <w:basedOn w:val="ae"/>
    <w:qFormat/>
    <w:rsid w:val="00605BE5"/>
  </w:style>
  <w:style w:type="paragraph" w:customStyle="1" w:styleId="aff0">
    <w:name w:val="Содержимое списка"/>
    <w:basedOn w:val="a4"/>
    <w:qFormat/>
    <w:rsid w:val="00605BE5"/>
    <w:pPr>
      <w:ind w:left="567"/>
    </w:pPr>
  </w:style>
  <w:style w:type="paragraph" w:styleId="aff1">
    <w:name w:val="List Paragraph"/>
    <w:aliases w:val="Bullet List,FooterText,numbered"/>
    <w:basedOn w:val="a4"/>
    <w:link w:val="aff2"/>
    <w:qFormat/>
    <w:rsid w:val="00CF50AD"/>
    <w:pPr>
      <w:suppressAutoHyphens w:val="0"/>
      <w:spacing w:after="60"/>
      <w:ind w:left="720"/>
      <w:jc w:val="both"/>
    </w:pPr>
  </w:style>
  <w:style w:type="paragraph" w:styleId="aff3">
    <w:name w:val="Body Text Indent"/>
    <w:aliases w:val="Основной текст 1,Нумерованный список !!,Надин стиль"/>
    <w:basedOn w:val="a4"/>
    <w:link w:val="aff4"/>
    <w:unhideWhenUsed/>
    <w:qFormat/>
    <w:rsid w:val="00CF50AD"/>
    <w:pPr>
      <w:spacing w:after="120"/>
      <w:ind w:left="283"/>
    </w:pPr>
  </w:style>
  <w:style w:type="character" w:customStyle="1" w:styleId="aff4">
    <w:name w:val="Основной текст с отступом Знак"/>
    <w:aliases w:val="Основной текст 1 Знак,Нумерованный список !! Знак,Надин стиль Знак"/>
    <w:link w:val="aff3"/>
    <w:rsid w:val="00CF50AD"/>
    <w:rPr>
      <w:sz w:val="24"/>
      <w:szCs w:val="24"/>
      <w:lang w:eastAsia="ar-SA"/>
    </w:rPr>
  </w:style>
  <w:style w:type="paragraph" w:styleId="34">
    <w:name w:val="Body Text Indent 3"/>
    <w:basedOn w:val="a4"/>
    <w:link w:val="35"/>
    <w:rsid w:val="00D07C9F"/>
    <w:pPr>
      <w:suppressAutoHyphens w:val="0"/>
      <w:spacing w:after="120"/>
      <w:ind w:left="283"/>
    </w:pPr>
    <w:rPr>
      <w:sz w:val="16"/>
      <w:szCs w:val="16"/>
    </w:rPr>
  </w:style>
  <w:style w:type="character" w:customStyle="1" w:styleId="35">
    <w:name w:val="Основной текст с отступом 3 Знак"/>
    <w:link w:val="34"/>
    <w:rsid w:val="00D07C9F"/>
    <w:rPr>
      <w:sz w:val="16"/>
      <w:szCs w:val="16"/>
    </w:rPr>
  </w:style>
  <w:style w:type="character" w:customStyle="1" w:styleId="af2">
    <w:name w:val="Заголовок Знак"/>
    <w:link w:val="af0"/>
    <w:uiPriority w:val="10"/>
    <w:rsid w:val="00D07C9F"/>
    <w:rPr>
      <w:rFonts w:ascii="Arial" w:eastAsia="MS Mincho" w:hAnsi="Arial" w:cs="Tahoma"/>
      <w:sz w:val="28"/>
      <w:szCs w:val="28"/>
      <w:lang w:eastAsia="ar-SA"/>
    </w:rPr>
  </w:style>
  <w:style w:type="paragraph" w:customStyle="1" w:styleId="1b">
    <w:name w:val="Абзац списка1"/>
    <w:basedOn w:val="a4"/>
    <w:rsid w:val="00170C01"/>
    <w:pPr>
      <w:suppressAutoHyphens w:val="0"/>
      <w:ind w:left="720"/>
    </w:pPr>
    <w:rPr>
      <w:rFonts w:eastAsia="Calibri"/>
      <w:sz w:val="20"/>
      <w:szCs w:val="20"/>
      <w:lang w:eastAsia="ru-RU"/>
    </w:rPr>
  </w:style>
  <w:style w:type="paragraph" w:styleId="aff5">
    <w:name w:val="footnote text"/>
    <w:aliases w:val="Знак Знак Знак Знак Знак Знак,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4"/>
    <w:link w:val="aff6"/>
    <w:qFormat/>
    <w:rsid w:val="00276F17"/>
    <w:pPr>
      <w:widowControl w:val="0"/>
      <w:suppressAutoHyphens w:val="0"/>
      <w:autoSpaceDE w:val="0"/>
      <w:autoSpaceDN w:val="0"/>
      <w:adjustRightInd w:val="0"/>
    </w:pPr>
    <w:rPr>
      <w:rFonts w:ascii="Arial" w:hAnsi="Arial"/>
      <w:sz w:val="20"/>
      <w:szCs w:val="20"/>
    </w:rPr>
  </w:style>
  <w:style w:type="character" w:customStyle="1" w:styleId="aff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1 Знак1 Знак,Текст сноски Знак Знак1 Знак,Текст сноски Знак Знак Знак1 Знак"/>
    <w:link w:val="aff5"/>
    <w:rsid w:val="00276F17"/>
    <w:rPr>
      <w:rFonts w:ascii="Arial" w:hAnsi="Arial" w:cs="Arial"/>
    </w:rPr>
  </w:style>
  <w:style w:type="character" w:styleId="aff7">
    <w:name w:val="footnote reference"/>
    <w:uiPriority w:val="99"/>
    <w:qFormat/>
    <w:rsid w:val="00276F17"/>
    <w:rPr>
      <w:vertAlign w:val="superscript"/>
    </w:rPr>
  </w:style>
  <w:style w:type="paragraph" w:customStyle="1" w:styleId="mediumtext">
    <w:name w:val="mediumtext"/>
    <w:basedOn w:val="a4"/>
    <w:qFormat/>
    <w:rsid w:val="00117F59"/>
    <w:pPr>
      <w:widowControl w:val="0"/>
      <w:spacing w:line="100" w:lineRule="atLeast"/>
    </w:pPr>
    <w:rPr>
      <w:rFonts w:eastAsia="Lucida Sans Unicode" w:cs="Tahoma"/>
      <w:kern w:val="1"/>
      <w:sz w:val="20"/>
      <w:lang w:eastAsia="ru-RU" w:bidi="ru-RU"/>
    </w:rPr>
  </w:style>
  <w:style w:type="paragraph" w:customStyle="1" w:styleId="ConsPlusNormal">
    <w:name w:val="ConsPlusNormal"/>
    <w:link w:val="ConsPlusNormal0"/>
    <w:qFormat/>
    <w:rsid w:val="005E6492"/>
    <w:pPr>
      <w:widowControl w:val="0"/>
    </w:pPr>
    <w:rPr>
      <w:rFonts w:ascii="Arial" w:hAnsi="Arial"/>
      <w:color w:val="000000"/>
      <w:sz w:val="24"/>
    </w:rPr>
  </w:style>
  <w:style w:type="character" w:customStyle="1" w:styleId="FontStyle73">
    <w:name w:val="Font Style73"/>
    <w:rsid w:val="005E6492"/>
    <w:rPr>
      <w:rFonts w:ascii="Times New Roman" w:hAnsi="Times New Roman"/>
      <w:sz w:val="26"/>
    </w:rPr>
  </w:style>
  <w:style w:type="character" w:customStyle="1" w:styleId="61">
    <w:name w:val="Заголовок 6 Знак"/>
    <w:link w:val="60"/>
    <w:rsid w:val="00981C9B"/>
    <w:rPr>
      <w:rFonts w:ascii="Calibri" w:hAnsi="Calibri"/>
      <w:b/>
      <w:bCs/>
      <w:sz w:val="22"/>
      <w:szCs w:val="22"/>
    </w:rPr>
  </w:style>
  <w:style w:type="character" w:customStyle="1" w:styleId="15">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uiPriority w:val="9"/>
    <w:rsid w:val="00981C9B"/>
    <w:rPr>
      <w:rFonts w:ascii="Arial" w:hAnsi="Arial"/>
      <w:b/>
      <w:bCs/>
      <w:kern w:val="1"/>
      <w:sz w:val="32"/>
      <w:szCs w:val="32"/>
      <w:lang w:eastAsia="ar-SA"/>
    </w:rPr>
  </w:style>
  <w:style w:type="character" w:customStyle="1" w:styleId="28">
    <w:name w:val="Заголовок 2 Знак"/>
    <w:aliases w:val="Основной текст с отступом 22 Знак"/>
    <w:link w:val="21"/>
    <w:uiPriority w:val="9"/>
    <w:rsid w:val="00981C9B"/>
    <w:rPr>
      <w:rFonts w:ascii="Arial" w:hAnsi="Arial"/>
      <w:b/>
      <w:bCs/>
      <w:i/>
      <w:iCs/>
      <w:sz w:val="28"/>
      <w:szCs w:val="28"/>
      <w:lang w:eastAsia="ar-SA"/>
    </w:rPr>
  </w:style>
  <w:style w:type="character" w:customStyle="1" w:styleId="33">
    <w:name w:val="Заголовок 3 Знак"/>
    <w:aliases w:val="H3 Знак"/>
    <w:link w:val="30"/>
    <w:rsid w:val="00981C9B"/>
    <w:rPr>
      <w:rFonts w:ascii="Arial" w:hAnsi="Arial"/>
      <w:b/>
      <w:bCs/>
      <w:sz w:val="26"/>
      <w:szCs w:val="26"/>
      <w:lang w:eastAsia="ar-SA"/>
    </w:rPr>
  </w:style>
  <w:style w:type="paragraph" w:styleId="aff8">
    <w:name w:val="No Spacing"/>
    <w:aliases w:val="Жирный"/>
    <w:link w:val="aff9"/>
    <w:uiPriority w:val="1"/>
    <w:qFormat/>
    <w:rsid w:val="00981C9B"/>
    <w:rPr>
      <w:rFonts w:ascii="Calibri" w:hAnsi="Calibri"/>
      <w:sz w:val="22"/>
      <w:szCs w:val="22"/>
    </w:rPr>
  </w:style>
  <w:style w:type="table" w:styleId="affa">
    <w:name w:val="Table Grid"/>
    <w:basedOn w:val="a6"/>
    <w:uiPriority w:val="59"/>
    <w:rsid w:val="00981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81C9B"/>
    <w:rPr>
      <w:rFonts w:ascii="Arial" w:hAnsi="Arial"/>
      <w:color w:val="000000"/>
      <w:sz w:val="24"/>
      <w:lang w:bidi="ar-SA"/>
    </w:rPr>
  </w:style>
  <w:style w:type="paragraph" w:customStyle="1" w:styleId="ConsPlusNonformat">
    <w:name w:val="ConsPlusNonformat"/>
    <w:qFormat/>
    <w:rsid w:val="00981C9B"/>
    <w:pPr>
      <w:widowControl w:val="0"/>
      <w:autoSpaceDE w:val="0"/>
      <w:autoSpaceDN w:val="0"/>
      <w:adjustRightInd w:val="0"/>
    </w:pPr>
    <w:rPr>
      <w:rFonts w:ascii="Courier New" w:hAnsi="Courier New" w:cs="Courier New"/>
    </w:rPr>
  </w:style>
  <w:style w:type="paragraph" w:customStyle="1" w:styleId="ConsPlusCell">
    <w:name w:val="ConsPlusCell"/>
    <w:qFormat/>
    <w:rsid w:val="00981C9B"/>
    <w:pPr>
      <w:widowControl w:val="0"/>
      <w:autoSpaceDE w:val="0"/>
      <w:autoSpaceDN w:val="0"/>
      <w:adjustRightInd w:val="0"/>
    </w:pPr>
    <w:rPr>
      <w:rFonts w:ascii="Arial" w:hAnsi="Arial" w:cs="Arial"/>
    </w:rPr>
  </w:style>
  <w:style w:type="numbering" w:customStyle="1" w:styleId="1c">
    <w:name w:val="Нет списка1"/>
    <w:next w:val="a7"/>
    <w:uiPriority w:val="99"/>
    <w:semiHidden/>
    <w:rsid w:val="00981C9B"/>
  </w:style>
  <w:style w:type="table" w:customStyle="1" w:styleId="1d">
    <w:name w:val="Сетка таблицы1"/>
    <w:basedOn w:val="a6"/>
    <w:next w:val="affa"/>
    <w:uiPriority w:val="59"/>
    <w:rsid w:val="0098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aliases w:val="Linie Знак,header Знак"/>
    <w:link w:val="af7"/>
    <w:uiPriority w:val="99"/>
    <w:qFormat/>
    <w:rsid w:val="00981C9B"/>
    <w:rPr>
      <w:sz w:val="24"/>
      <w:szCs w:val="24"/>
      <w:lang w:eastAsia="ar-SA"/>
    </w:rPr>
  </w:style>
  <w:style w:type="character" w:customStyle="1" w:styleId="af6">
    <w:name w:val="Нижний колонтитул Знак"/>
    <w:link w:val="af5"/>
    <w:qFormat/>
    <w:rsid w:val="00981C9B"/>
    <w:rPr>
      <w:sz w:val="24"/>
      <w:szCs w:val="24"/>
      <w:lang w:eastAsia="ar-SA"/>
    </w:rPr>
  </w:style>
  <w:style w:type="paragraph" w:customStyle="1" w:styleId="Default">
    <w:name w:val="Default"/>
    <w:uiPriority w:val="99"/>
    <w:qFormat/>
    <w:rsid w:val="00981C9B"/>
    <w:pPr>
      <w:autoSpaceDE w:val="0"/>
      <w:autoSpaceDN w:val="0"/>
      <w:adjustRightInd w:val="0"/>
    </w:pPr>
    <w:rPr>
      <w:color w:val="000000"/>
      <w:sz w:val="24"/>
      <w:szCs w:val="24"/>
    </w:rPr>
  </w:style>
  <w:style w:type="paragraph" w:customStyle="1" w:styleId="1e">
    <w:name w:val="Абзац списка1"/>
    <w:basedOn w:val="a4"/>
    <w:qFormat/>
    <w:rsid w:val="00981C9B"/>
    <w:pPr>
      <w:suppressAutoHyphens w:val="0"/>
      <w:spacing w:after="60"/>
      <w:ind w:left="720"/>
      <w:jc w:val="both"/>
    </w:pPr>
    <w:rPr>
      <w:lang w:eastAsia="ru-RU"/>
    </w:rPr>
  </w:style>
  <w:style w:type="paragraph" w:styleId="affb">
    <w:name w:val="Balloon Text"/>
    <w:basedOn w:val="a4"/>
    <w:link w:val="affc"/>
    <w:uiPriority w:val="99"/>
    <w:unhideWhenUsed/>
    <w:rsid w:val="00981C9B"/>
    <w:pPr>
      <w:suppressAutoHyphens w:val="0"/>
    </w:pPr>
    <w:rPr>
      <w:rFonts w:ascii="Tahoma" w:hAnsi="Tahoma"/>
      <w:sz w:val="16"/>
      <w:szCs w:val="16"/>
    </w:rPr>
  </w:style>
  <w:style w:type="character" w:customStyle="1" w:styleId="affc">
    <w:name w:val="Текст выноски Знак"/>
    <w:link w:val="affb"/>
    <w:uiPriority w:val="99"/>
    <w:rsid w:val="00981C9B"/>
    <w:rPr>
      <w:rFonts w:ascii="Tahoma" w:hAnsi="Tahoma"/>
      <w:sz w:val="16"/>
      <w:szCs w:val="16"/>
    </w:rPr>
  </w:style>
  <w:style w:type="character" w:customStyle="1" w:styleId="af3">
    <w:name w:val="Подзаголовок Знак"/>
    <w:link w:val="af1"/>
    <w:rsid w:val="00981C9B"/>
    <w:rPr>
      <w:rFonts w:ascii="Arial" w:eastAsia="MS Mincho" w:hAnsi="Arial" w:cs="Tahoma"/>
      <w:i/>
      <w:iCs/>
      <w:sz w:val="28"/>
      <w:szCs w:val="28"/>
      <w:lang w:eastAsia="ar-SA"/>
    </w:rPr>
  </w:style>
  <w:style w:type="character" w:customStyle="1" w:styleId="affd">
    <w:name w:val="Гипертекстовая ссылка"/>
    <w:uiPriority w:val="99"/>
    <w:rsid w:val="00981C9B"/>
    <w:rPr>
      <w:b/>
      <w:bCs/>
      <w:color w:val="008000"/>
    </w:rPr>
  </w:style>
  <w:style w:type="paragraph" w:customStyle="1" w:styleId="29">
    <w:name w:val="Абзац списка2"/>
    <w:basedOn w:val="a4"/>
    <w:qFormat/>
    <w:rsid w:val="00981C9B"/>
    <w:pPr>
      <w:suppressAutoHyphens w:val="0"/>
      <w:ind w:left="720"/>
      <w:contextualSpacing/>
    </w:pPr>
    <w:rPr>
      <w:lang w:eastAsia="ru-RU"/>
    </w:rPr>
  </w:style>
  <w:style w:type="paragraph" w:customStyle="1" w:styleId="311">
    <w:name w:val="Основной текст 31"/>
    <w:basedOn w:val="a4"/>
    <w:qFormat/>
    <w:rsid w:val="00981C9B"/>
    <w:pPr>
      <w:widowControl w:val="0"/>
      <w:spacing w:after="120"/>
    </w:pPr>
    <w:rPr>
      <w:rFonts w:eastAsia="Arial Unicode MS" w:cs="Tahoma"/>
      <w:kern w:val="2"/>
      <w:sz w:val="16"/>
      <w:szCs w:val="16"/>
      <w:lang w:eastAsia="hi-IN" w:bidi="hi-IN"/>
    </w:rPr>
  </w:style>
  <w:style w:type="character" w:styleId="affe">
    <w:name w:val="annotation reference"/>
    <w:uiPriority w:val="99"/>
    <w:unhideWhenUsed/>
    <w:rsid w:val="00981C9B"/>
    <w:rPr>
      <w:sz w:val="16"/>
      <w:szCs w:val="16"/>
    </w:rPr>
  </w:style>
  <w:style w:type="paragraph" w:styleId="afff">
    <w:name w:val="annotation text"/>
    <w:basedOn w:val="a4"/>
    <w:link w:val="afff0"/>
    <w:uiPriority w:val="99"/>
    <w:unhideWhenUsed/>
    <w:rsid w:val="00981C9B"/>
    <w:pPr>
      <w:suppressAutoHyphens w:val="0"/>
      <w:spacing w:after="200"/>
    </w:pPr>
    <w:rPr>
      <w:rFonts w:ascii="Calibri" w:eastAsia="Calibri" w:hAnsi="Calibri"/>
      <w:sz w:val="20"/>
      <w:szCs w:val="20"/>
      <w:lang w:eastAsia="en-US"/>
    </w:rPr>
  </w:style>
  <w:style w:type="character" w:customStyle="1" w:styleId="afff0">
    <w:name w:val="Текст примечания Знак"/>
    <w:link w:val="afff"/>
    <w:uiPriority w:val="99"/>
    <w:rsid w:val="00981C9B"/>
    <w:rPr>
      <w:rFonts w:ascii="Calibri" w:eastAsia="Calibri" w:hAnsi="Calibri"/>
      <w:lang w:eastAsia="en-US"/>
    </w:rPr>
  </w:style>
  <w:style w:type="paragraph" w:styleId="afff1">
    <w:name w:val="annotation subject"/>
    <w:basedOn w:val="afff"/>
    <w:next w:val="afff"/>
    <w:link w:val="afff2"/>
    <w:uiPriority w:val="99"/>
    <w:unhideWhenUsed/>
    <w:rsid w:val="00981C9B"/>
    <w:rPr>
      <w:b/>
      <w:bCs/>
    </w:rPr>
  </w:style>
  <w:style w:type="character" w:customStyle="1" w:styleId="afff2">
    <w:name w:val="Тема примечания Знак"/>
    <w:link w:val="afff1"/>
    <w:uiPriority w:val="99"/>
    <w:rsid w:val="00981C9B"/>
    <w:rPr>
      <w:rFonts w:ascii="Calibri" w:eastAsia="Calibri" w:hAnsi="Calibri"/>
      <w:b/>
      <w:bCs/>
      <w:lang w:eastAsia="en-US"/>
    </w:rPr>
  </w:style>
  <w:style w:type="character" w:styleId="afff3">
    <w:name w:val="Emphasis"/>
    <w:qFormat/>
    <w:rsid w:val="00981C9B"/>
    <w:rPr>
      <w:i/>
      <w:iCs/>
    </w:rPr>
  </w:style>
  <w:style w:type="character" w:customStyle="1" w:styleId="43">
    <w:name w:val="Заголовок 4 Знак"/>
    <w:aliases w:val="H4 Знак"/>
    <w:link w:val="42"/>
    <w:rsid w:val="00017A5F"/>
    <w:rPr>
      <w:rFonts w:ascii="Calibri" w:eastAsia="Times New Roman" w:hAnsi="Calibri" w:cs="Times New Roman"/>
      <w:b/>
      <w:bCs/>
      <w:sz w:val="28"/>
      <w:szCs w:val="28"/>
      <w:lang w:eastAsia="ar-SA"/>
    </w:rPr>
  </w:style>
  <w:style w:type="paragraph" w:customStyle="1" w:styleId="ConsTitle">
    <w:name w:val="ConsTitle"/>
    <w:uiPriority w:val="99"/>
    <w:qFormat/>
    <w:rsid w:val="00017A5F"/>
    <w:pPr>
      <w:widowControl w:val="0"/>
      <w:autoSpaceDE w:val="0"/>
      <w:autoSpaceDN w:val="0"/>
      <w:adjustRightInd w:val="0"/>
      <w:ind w:right="19772"/>
    </w:pPr>
    <w:rPr>
      <w:rFonts w:ascii="Arial" w:hAnsi="Arial" w:cs="Arial"/>
      <w:b/>
      <w:bCs/>
      <w:sz w:val="16"/>
      <w:szCs w:val="16"/>
    </w:rPr>
  </w:style>
  <w:style w:type="paragraph" w:customStyle="1" w:styleId="ConsNormal">
    <w:name w:val="ConsNormal"/>
    <w:link w:val="ConsNormal0"/>
    <w:qFormat/>
    <w:rsid w:val="00017A5F"/>
    <w:pPr>
      <w:widowControl w:val="0"/>
      <w:autoSpaceDE w:val="0"/>
      <w:autoSpaceDN w:val="0"/>
      <w:adjustRightInd w:val="0"/>
      <w:ind w:right="19772" w:firstLine="720"/>
    </w:pPr>
    <w:rPr>
      <w:rFonts w:ascii="Arial" w:hAnsi="Arial" w:cs="Arial"/>
      <w:sz w:val="22"/>
      <w:szCs w:val="22"/>
    </w:rPr>
  </w:style>
  <w:style w:type="paragraph" w:customStyle="1" w:styleId="-1">
    <w:name w:val="Контракт-пункт"/>
    <w:basedOn w:val="a4"/>
    <w:uiPriority w:val="99"/>
    <w:qFormat/>
    <w:rsid w:val="00017A5F"/>
    <w:pPr>
      <w:numPr>
        <w:ilvl w:val="1"/>
        <w:numId w:val="2"/>
      </w:numPr>
      <w:suppressAutoHyphens w:val="0"/>
      <w:jc w:val="both"/>
    </w:pPr>
    <w:rPr>
      <w:lang w:eastAsia="ru-RU"/>
    </w:rPr>
  </w:style>
  <w:style w:type="paragraph" w:customStyle="1" w:styleId="-0">
    <w:name w:val="Контракт-раздел"/>
    <w:basedOn w:val="a4"/>
    <w:next w:val="-1"/>
    <w:uiPriority w:val="99"/>
    <w:qFormat/>
    <w:rsid w:val="00017A5F"/>
    <w:pPr>
      <w:keepNext/>
      <w:numPr>
        <w:numId w:val="2"/>
      </w:numPr>
      <w:tabs>
        <w:tab w:val="left" w:pos="540"/>
      </w:tabs>
      <w:spacing w:before="360" w:after="120"/>
      <w:jc w:val="center"/>
      <w:outlineLvl w:val="3"/>
    </w:pPr>
    <w:rPr>
      <w:b/>
      <w:bCs/>
      <w:caps/>
      <w:smallCaps/>
      <w:lang w:eastAsia="ru-RU"/>
    </w:rPr>
  </w:style>
  <w:style w:type="paragraph" w:customStyle="1" w:styleId="-2">
    <w:name w:val="Контракт-подпункт Знак"/>
    <w:basedOn w:val="a4"/>
    <w:uiPriority w:val="99"/>
    <w:qFormat/>
    <w:rsid w:val="00017A5F"/>
    <w:pPr>
      <w:numPr>
        <w:ilvl w:val="2"/>
        <w:numId w:val="2"/>
      </w:numPr>
      <w:suppressAutoHyphens w:val="0"/>
      <w:jc w:val="both"/>
    </w:pPr>
  </w:style>
  <w:style w:type="paragraph" w:customStyle="1" w:styleId="-3">
    <w:name w:val="Контракт-подподпункт"/>
    <w:basedOn w:val="a4"/>
    <w:uiPriority w:val="99"/>
    <w:qFormat/>
    <w:rsid w:val="00017A5F"/>
    <w:pPr>
      <w:numPr>
        <w:ilvl w:val="3"/>
        <w:numId w:val="2"/>
      </w:numPr>
      <w:suppressAutoHyphens w:val="0"/>
      <w:jc w:val="both"/>
    </w:pPr>
    <w:rPr>
      <w:lang w:eastAsia="ru-RU"/>
    </w:rPr>
  </w:style>
  <w:style w:type="paragraph" w:customStyle="1" w:styleId="ConsNonformat">
    <w:name w:val="ConsNonformat"/>
    <w:qFormat/>
    <w:rsid w:val="00017A5F"/>
    <w:pPr>
      <w:widowControl w:val="0"/>
      <w:autoSpaceDE w:val="0"/>
      <w:autoSpaceDN w:val="0"/>
      <w:adjustRightInd w:val="0"/>
      <w:ind w:right="19772"/>
    </w:pPr>
    <w:rPr>
      <w:rFonts w:ascii="Courier New" w:hAnsi="Courier New" w:cs="Courier New"/>
    </w:rPr>
  </w:style>
  <w:style w:type="character" w:customStyle="1" w:styleId="iceouttxt4">
    <w:name w:val="iceouttxt4"/>
    <w:rsid w:val="00017A5F"/>
  </w:style>
  <w:style w:type="character" w:customStyle="1" w:styleId="blk">
    <w:name w:val="blk"/>
    <w:rsid w:val="00017A5F"/>
  </w:style>
  <w:style w:type="paragraph" w:customStyle="1" w:styleId="2a">
    <w:name w:val="Знак2"/>
    <w:basedOn w:val="a4"/>
    <w:qFormat/>
    <w:rsid w:val="00D05861"/>
    <w:pPr>
      <w:widowControl w:val="0"/>
      <w:suppressAutoHyphens w:val="0"/>
      <w:adjustRightInd w:val="0"/>
      <w:spacing w:after="160" w:line="240" w:lineRule="exact"/>
      <w:jc w:val="right"/>
    </w:pPr>
    <w:rPr>
      <w:sz w:val="20"/>
      <w:szCs w:val="20"/>
      <w:lang w:val="en-GB" w:eastAsia="en-US"/>
    </w:rPr>
  </w:style>
  <w:style w:type="paragraph" w:customStyle="1" w:styleId="afff4">
    <w:name w:val="Знак Знак Знак Знак"/>
    <w:basedOn w:val="a4"/>
    <w:qFormat/>
    <w:rsid w:val="00E53662"/>
    <w:pPr>
      <w:suppressAutoHyphens w:val="0"/>
      <w:spacing w:before="100" w:beforeAutospacing="1" w:after="100" w:afterAutospacing="1"/>
    </w:pPr>
    <w:rPr>
      <w:rFonts w:ascii="Tahoma" w:hAnsi="Tahoma"/>
      <w:sz w:val="20"/>
      <w:szCs w:val="20"/>
      <w:lang w:val="en-US" w:eastAsia="en-US"/>
    </w:rPr>
  </w:style>
  <w:style w:type="paragraph" w:customStyle="1" w:styleId="1f">
    <w:name w:val="Без интервала1"/>
    <w:qFormat/>
    <w:rsid w:val="00E53662"/>
    <w:rPr>
      <w:rFonts w:ascii="Calibri" w:hAnsi="Calibri"/>
      <w:sz w:val="22"/>
      <w:szCs w:val="22"/>
      <w:lang w:eastAsia="en-US"/>
    </w:rPr>
  </w:style>
  <w:style w:type="character" w:customStyle="1" w:styleId="iceouttxt">
    <w:name w:val="iceouttxt"/>
    <w:rsid w:val="00AA34A8"/>
  </w:style>
  <w:style w:type="character" w:customStyle="1" w:styleId="af">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Знак1 Знак,BO Знак,ID Знак,body indent Знак"/>
    <w:link w:val="ae"/>
    <w:uiPriority w:val="99"/>
    <w:rsid w:val="00A40E30"/>
    <w:rPr>
      <w:sz w:val="24"/>
      <w:szCs w:val="24"/>
      <w:lang w:eastAsia="ar-SA"/>
    </w:rPr>
  </w:style>
  <w:style w:type="character" w:customStyle="1" w:styleId="FontStyle13">
    <w:name w:val="Font Style13"/>
    <w:rsid w:val="0093250E"/>
    <w:rPr>
      <w:rFonts w:ascii="Calibri" w:hAnsi="Calibri" w:cs="Calibri"/>
      <w:sz w:val="26"/>
      <w:szCs w:val="26"/>
    </w:rPr>
  </w:style>
  <w:style w:type="paragraph" w:customStyle="1" w:styleId="Style3">
    <w:name w:val="Style3"/>
    <w:basedOn w:val="a4"/>
    <w:uiPriority w:val="99"/>
    <w:qFormat/>
    <w:rsid w:val="0093250E"/>
    <w:pPr>
      <w:widowControl w:val="0"/>
      <w:suppressAutoHyphens w:val="0"/>
      <w:autoSpaceDE w:val="0"/>
      <w:autoSpaceDN w:val="0"/>
      <w:adjustRightInd w:val="0"/>
    </w:pPr>
    <w:rPr>
      <w:rFonts w:ascii="Calibri" w:hAnsi="Calibri"/>
      <w:lang w:eastAsia="ru-RU"/>
    </w:rPr>
  </w:style>
  <w:style w:type="paragraph" w:customStyle="1" w:styleId="Style4">
    <w:name w:val="Style4"/>
    <w:basedOn w:val="a4"/>
    <w:uiPriority w:val="99"/>
    <w:qFormat/>
    <w:rsid w:val="0093250E"/>
    <w:pPr>
      <w:widowControl w:val="0"/>
      <w:suppressAutoHyphens w:val="0"/>
      <w:autoSpaceDE w:val="0"/>
      <w:autoSpaceDN w:val="0"/>
      <w:adjustRightInd w:val="0"/>
      <w:spacing w:line="286" w:lineRule="exact"/>
    </w:pPr>
    <w:rPr>
      <w:rFonts w:ascii="Calibri" w:hAnsi="Calibri"/>
      <w:lang w:eastAsia="ru-RU"/>
    </w:rPr>
  </w:style>
  <w:style w:type="paragraph" w:customStyle="1" w:styleId="Style5">
    <w:name w:val="Style5"/>
    <w:basedOn w:val="a4"/>
    <w:uiPriority w:val="99"/>
    <w:qFormat/>
    <w:rsid w:val="0093250E"/>
    <w:pPr>
      <w:widowControl w:val="0"/>
      <w:suppressAutoHyphens w:val="0"/>
      <w:autoSpaceDE w:val="0"/>
      <w:autoSpaceDN w:val="0"/>
      <w:adjustRightInd w:val="0"/>
      <w:spacing w:line="272" w:lineRule="exact"/>
    </w:pPr>
    <w:rPr>
      <w:rFonts w:ascii="Calibri" w:hAnsi="Calibri"/>
      <w:lang w:eastAsia="ru-RU"/>
    </w:rPr>
  </w:style>
  <w:style w:type="paragraph" w:customStyle="1" w:styleId="Style6">
    <w:name w:val="Style6"/>
    <w:basedOn w:val="a4"/>
    <w:uiPriority w:val="99"/>
    <w:qFormat/>
    <w:rsid w:val="0093250E"/>
    <w:pPr>
      <w:widowControl w:val="0"/>
      <w:suppressAutoHyphens w:val="0"/>
      <w:autoSpaceDE w:val="0"/>
      <w:autoSpaceDN w:val="0"/>
      <w:adjustRightInd w:val="0"/>
    </w:pPr>
    <w:rPr>
      <w:rFonts w:ascii="Calibri" w:hAnsi="Calibri"/>
      <w:lang w:eastAsia="ru-RU"/>
    </w:rPr>
  </w:style>
  <w:style w:type="character" w:customStyle="1" w:styleId="FontStyle11">
    <w:name w:val="Font Style11"/>
    <w:uiPriority w:val="99"/>
    <w:rsid w:val="0093250E"/>
    <w:rPr>
      <w:rFonts w:ascii="Calibri" w:hAnsi="Calibri" w:cs="Calibri"/>
      <w:sz w:val="22"/>
      <w:szCs w:val="22"/>
    </w:rPr>
  </w:style>
  <w:style w:type="character" w:customStyle="1" w:styleId="FontStyle12">
    <w:name w:val="Font Style12"/>
    <w:uiPriority w:val="99"/>
    <w:rsid w:val="0093250E"/>
    <w:rPr>
      <w:rFonts w:ascii="Calibri" w:hAnsi="Calibri" w:cs="Calibri"/>
      <w:b/>
      <w:bCs/>
      <w:sz w:val="26"/>
      <w:szCs w:val="26"/>
    </w:rPr>
  </w:style>
  <w:style w:type="paragraph" w:customStyle="1" w:styleId="Style7">
    <w:name w:val="Style7"/>
    <w:basedOn w:val="a4"/>
    <w:uiPriority w:val="99"/>
    <w:qFormat/>
    <w:rsid w:val="0093250E"/>
    <w:pPr>
      <w:widowControl w:val="0"/>
      <w:suppressAutoHyphens w:val="0"/>
      <w:autoSpaceDE w:val="0"/>
      <w:autoSpaceDN w:val="0"/>
      <w:adjustRightInd w:val="0"/>
    </w:pPr>
    <w:rPr>
      <w:lang w:eastAsia="ru-RU"/>
    </w:rPr>
  </w:style>
  <w:style w:type="paragraph" w:customStyle="1" w:styleId="Style8">
    <w:name w:val="Style8"/>
    <w:basedOn w:val="a4"/>
    <w:uiPriority w:val="99"/>
    <w:qFormat/>
    <w:rsid w:val="0093250E"/>
    <w:pPr>
      <w:widowControl w:val="0"/>
      <w:suppressAutoHyphens w:val="0"/>
      <w:autoSpaceDE w:val="0"/>
      <w:autoSpaceDN w:val="0"/>
      <w:adjustRightInd w:val="0"/>
    </w:pPr>
    <w:rPr>
      <w:lang w:eastAsia="ru-RU"/>
    </w:rPr>
  </w:style>
  <w:style w:type="paragraph" w:customStyle="1" w:styleId="afff5">
    <w:name w:val="Таблица текст"/>
    <w:basedOn w:val="a4"/>
    <w:qFormat/>
    <w:rsid w:val="00970808"/>
    <w:pPr>
      <w:suppressAutoHyphens w:val="0"/>
      <w:spacing w:before="40" w:after="40"/>
      <w:ind w:left="57" w:right="57"/>
    </w:pPr>
    <w:rPr>
      <w:sz w:val="22"/>
      <w:szCs w:val="22"/>
      <w:lang w:eastAsia="ru-RU"/>
    </w:rPr>
  </w:style>
  <w:style w:type="paragraph" w:styleId="2b">
    <w:name w:val="Body Text 2"/>
    <w:basedOn w:val="a4"/>
    <w:link w:val="2c"/>
    <w:rsid w:val="00C0637F"/>
    <w:pPr>
      <w:spacing w:after="120" w:line="480" w:lineRule="auto"/>
    </w:pPr>
  </w:style>
  <w:style w:type="character" w:customStyle="1" w:styleId="2c">
    <w:name w:val="Основной текст 2 Знак"/>
    <w:link w:val="2b"/>
    <w:uiPriority w:val="99"/>
    <w:rsid w:val="00C0637F"/>
    <w:rPr>
      <w:sz w:val="24"/>
      <w:szCs w:val="24"/>
      <w:lang w:eastAsia="ar-SA"/>
    </w:rPr>
  </w:style>
  <w:style w:type="paragraph" w:customStyle="1" w:styleId="parametervalue">
    <w:name w:val="parametervalue"/>
    <w:basedOn w:val="a4"/>
    <w:qFormat/>
    <w:rsid w:val="00E56F9D"/>
    <w:pPr>
      <w:suppressAutoHyphens w:val="0"/>
      <w:spacing w:before="100" w:beforeAutospacing="1" w:after="100" w:afterAutospacing="1"/>
    </w:pPr>
    <w:rPr>
      <w:lang w:eastAsia="ru-RU"/>
    </w:rPr>
  </w:style>
  <w:style w:type="character" w:customStyle="1" w:styleId="52">
    <w:name w:val="Заголовок 5 Знак"/>
    <w:aliases w:val="H5 Знак"/>
    <w:link w:val="51"/>
    <w:rsid w:val="00522786"/>
    <w:rPr>
      <w:b/>
      <w:bCs/>
      <w:i/>
      <w:iCs/>
      <w:sz w:val="26"/>
      <w:szCs w:val="26"/>
    </w:rPr>
  </w:style>
  <w:style w:type="character" w:customStyle="1" w:styleId="70">
    <w:name w:val="Заголовок 7 Знак"/>
    <w:link w:val="7"/>
    <w:rsid w:val="00522786"/>
    <w:rPr>
      <w:rFonts w:ascii="Cambria" w:hAnsi="Cambria"/>
      <w:i/>
      <w:iCs/>
      <w:color w:val="404040"/>
    </w:rPr>
  </w:style>
  <w:style w:type="character" w:customStyle="1" w:styleId="80">
    <w:name w:val="Заголовок 8 Знак"/>
    <w:link w:val="8"/>
    <w:rsid w:val="00522786"/>
    <w:rPr>
      <w:rFonts w:ascii="Cambria" w:hAnsi="Cambria"/>
      <w:color w:val="4F81BD"/>
    </w:rPr>
  </w:style>
  <w:style w:type="character" w:customStyle="1" w:styleId="90">
    <w:name w:val="Заголовок 9 Знак"/>
    <w:link w:val="9"/>
    <w:rsid w:val="00522786"/>
    <w:rPr>
      <w:rFonts w:ascii="Arial" w:hAnsi="Arial"/>
      <w:sz w:val="22"/>
      <w:szCs w:val="22"/>
      <w:lang w:eastAsia="ar-SA"/>
    </w:rPr>
  </w:style>
  <w:style w:type="character" w:customStyle="1" w:styleId="afd">
    <w:name w:val="Красная строка Знак"/>
    <w:link w:val="afc"/>
    <w:rsid w:val="00522786"/>
    <w:rPr>
      <w:sz w:val="24"/>
      <w:szCs w:val="24"/>
      <w:lang w:eastAsia="ar-SA"/>
    </w:rPr>
  </w:style>
  <w:style w:type="paragraph" w:customStyle="1" w:styleId="02statia2">
    <w:name w:val="02statia2"/>
    <w:basedOn w:val="a4"/>
    <w:qFormat/>
    <w:rsid w:val="00522786"/>
    <w:pPr>
      <w:suppressAutoHyphens w:val="0"/>
      <w:spacing w:before="120" w:line="320" w:lineRule="atLeast"/>
      <w:ind w:left="2020" w:hanging="880"/>
      <w:jc w:val="both"/>
    </w:pPr>
    <w:rPr>
      <w:rFonts w:ascii="GaramondNarrowC" w:hAnsi="GaramondNarrowC"/>
      <w:color w:val="000000"/>
      <w:sz w:val="21"/>
      <w:szCs w:val="21"/>
      <w:lang w:eastAsia="ru-RU"/>
    </w:rPr>
  </w:style>
  <w:style w:type="paragraph" w:styleId="afff6">
    <w:name w:val="Plain Text"/>
    <w:basedOn w:val="a4"/>
    <w:link w:val="afff7"/>
    <w:uiPriority w:val="99"/>
    <w:rsid w:val="00522786"/>
    <w:pPr>
      <w:suppressAutoHyphens w:val="0"/>
    </w:pPr>
    <w:rPr>
      <w:rFonts w:ascii="Courier New" w:hAnsi="Courier New"/>
      <w:noProof/>
      <w:sz w:val="20"/>
      <w:szCs w:val="20"/>
    </w:rPr>
  </w:style>
  <w:style w:type="character" w:customStyle="1" w:styleId="afff7">
    <w:name w:val="Текст Знак"/>
    <w:link w:val="afff6"/>
    <w:uiPriority w:val="99"/>
    <w:rsid w:val="00522786"/>
    <w:rPr>
      <w:rFonts w:ascii="Courier New" w:hAnsi="Courier New"/>
      <w:noProof/>
    </w:rPr>
  </w:style>
  <w:style w:type="paragraph" w:styleId="afff8">
    <w:name w:val="Block Text"/>
    <w:basedOn w:val="a4"/>
    <w:link w:val="afff9"/>
    <w:uiPriority w:val="99"/>
    <w:rsid w:val="00522786"/>
    <w:pPr>
      <w:suppressAutoHyphens w:val="0"/>
      <w:spacing w:line="360" w:lineRule="auto"/>
      <w:ind w:left="284" w:right="170" w:firstLine="567"/>
    </w:pPr>
    <w:rPr>
      <w:spacing w:val="10"/>
      <w:szCs w:val="20"/>
      <w:lang w:eastAsia="ru-RU"/>
    </w:rPr>
  </w:style>
  <w:style w:type="paragraph" w:styleId="afffa">
    <w:name w:val="Normal (Web)"/>
    <w:aliases w:val="Обычный (Web)1,Обычный (веб)1,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4"/>
    <w:unhideWhenUsed/>
    <w:qFormat/>
    <w:rsid w:val="00522786"/>
    <w:pPr>
      <w:suppressAutoHyphens w:val="0"/>
      <w:spacing w:before="100" w:beforeAutospacing="1" w:after="100" w:afterAutospacing="1"/>
    </w:pPr>
    <w:rPr>
      <w:lang w:eastAsia="ru-RU"/>
    </w:rPr>
  </w:style>
  <w:style w:type="paragraph" w:customStyle="1" w:styleId="afffb">
    <w:name w:val="Знак"/>
    <w:basedOn w:val="a4"/>
    <w:qFormat/>
    <w:rsid w:val="00522786"/>
    <w:pPr>
      <w:suppressAutoHyphens w:val="0"/>
      <w:spacing w:after="160"/>
    </w:pPr>
    <w:rPr>
      <w:rFonts w:ascii="Arial" w:hAnsi="Arial"/>
      <w:b/>
      <w:color w:val="FFFFFF"/>
      <w:sz w:val="32"/>
      <w:szCs w:val="20"/>
      <w:lang w:val="en-US" w:eastAsia="en-US"/>
    </w:rPr>
  </w:style>
  <w:style w:type="paragraph" w:customStyle="1" w:styleId="afffc">
    <w:name w:val="Стиль"/>
    <w:qFormat/>
    <w:rsid w:val="00522786"/>
    <w:pPr>
      <w:autoSpaceDE w:val="0"/>
      <w:autoSpaceDN w:val="0"/>
    </w:pPr>
    <w:rPr>
      <w:rFonts w:ascii="Arial" w:hAnsi="Arial" w:cs="Arial"/>
      <w:sz w:val="24"/>
      <w:szCs w:val="24"/>
    </w:rPr>
  </w:style>
  <w:style w:type="numbering" w:customStyle="1" w:styleId="2d">
    <w:name w:val="Нет списка2"/>
    <w:next w:val="a7"/>
    <w:uiPriority w:val="99"/>
    <w:semiHidden/>
    <w:unhideWhenUsed/>
    <w:rsid w:val="00522786"/>
  </w:style>
  <w:style w:type="numbering" w:customStyle="1" w:styleId="36">
    <w:name w:val="Нет списка3"/>
    <w:next w:val="a7"/>
    <w:uiPriority w:val="99"/>
    <w:semiHidden/>
    <w:unhideWhenUsed/>
    <w:rsid w:val="00522786"/>
  </w:style>
  <w:style w:type="numbering" w:customStyle="1" w:styleId="44">
    <w:name w:val="Нет списка4"/>
    <w:next w:val="a7"/>
    <w:uiPriority w:val="99"/>
    <w:semiHidden/>
    <w:unhideWhenUsed/>
    <w:rsid w:val="00522786"/>
  </w:style>
  <w:style w:type="paragraph" w:customStyle="1" w:styleId="afffd">
    <w:name w:val="Тендерные данные"/>
    <w:uiPriority w:val="99"/>
    <w:qFormat/>
    <w:rsid w:val="00522786"/>
    <w:pPr>
      <w:tabs>
        <w:tab w:val="left" w:pos="1985"/>
      </w:tabs>
      <w:spacing w:before="120" w:after="60"/>
      <w:jc w:val="both"/>
    </w:pPr>
    <w:rPr>
      <w:rFonts w:ascii="Times New Roman Bold" w:eastAsia="ヒラギノ角ゴ Pro W3" w:hAnsi="Times New Roman Bold"/>
      <w:color w:val="000000"/>
      <w:sz w:val="24"/>
      <w:lang w:eastAsia="en-US"/>
    </w:rPr>
  </w:style>
  <w:style w:type="paragraph" w:styleId="afffe">
    <w:name w:val="caption"/>
    <w:basedOn w:val="a4"/>
    <w:next w:val="a4"/>
    <w:unhideWhenUsed/>
    <w:qFormat/>
    <w:rsid w:val="00522786"/>
    <w:pPr>
      <w:suppressAutoHyphens w:val="0"/>
      <w:spacing w:after="200"/>
    </w:pPr>
    <w:rPr>
      <w:rFonts w:ascii="Calibri" w:hAnsi="Calibri"/>
      <w:b/>
      <w:bCs/>
      <w:color w:val="4F81BD"/>
      <w:sz w:val="18"/>
      <w:szCs w:val="18"/>
      <w:lang w:val="en-US" w:eastAsia="en-US" w:bidi="en-US"/>
    </w:rPr>
  </w:style>
  <w:style w:type="paragraph" w:styleId="affff">
    <w:name w:val="Message Header"/>
    <w:basedOn w:val="a4"/>
    <w:link w:val="affff0"/>
    <w:uiPriority w:val="99"/>
    <w:unhideWhenUsed/>
    <w:rsid w:val="00522786"/>
    <w:pPr>
      <w:framePr w:wrap="around" w:hAnchor="text"/>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val="en-US" w:bidi="en-US"/>
    </w:rPr>
  </w:style>
  <w:style w:type="character" w:customStyle="1" w:styleId="affff0">
    <w:name w:val="Шапка Знак"/>
    <w:link w:val="affff"/>
    <w:uiPriority w:val="99"/>
    <w:rsid w:val="00522786"/>
    <w:rPr>
      <w:rFonts w:ascii="Cambria" w:hAnsi="Cambria"/>
      <w:sz w:val="24"/>
      <w:szCs w:val="24"/>
      <w:shd w:val="pct20" w:color="auto" w:fill="auto"/>
      <w:lang w:val="en-US" w:bidi="en-US"/>
    </w:rPr>
  </w:style>
  <w:style w:type="paragraph" w:styleId="2e">
    <w:name w:val="Quote"/>
    <w:basedOn w:val="a4"/>
    <w:next w:val="a4"/>
    <w:link w:val="2f"/>
    <w:uiPriority w:val="29"/>
    <w:qFormat/>
    <w:rsid w:val="00522786"/>
    <w:pPr>
      <w:suppressAutoHyphens w:val="0"/>
      <w:spacing w:after="200" w:line="276" w:lineRule="auto"/>
    </w:pPr>
    <w:rPr>
      <w:rFonts w:ascii="Calibri" w:hAnsi="Calibri"/>
      <w:i/>
      <w:iCs/>
      <w:color w:val="000000"/>
      <w:sz w:val="20"/>
      <w:szCs w:val="20"/>
    </w:rPr>
  </w:style>
  <w:style w:type="character" w:customStyle="1" w:styleId="2f">
    <w:name w:val="Цитата 2 Знак"/>
    <w:link w:val="2e"/>
    <w:uiPriority w:val="29"/>
    <w:rsid w:val="00522786"/>
    <w:rPr>
      <w:rFonts w:ascii="Calibri" w:hAnsi="Calibri"/>
      <w:i/>
      <w:iCs/>
      <w:color w:val="000000"/>
    </w:rPr>
  </w:style>
  <w:style w:type="paragraph" w:styleId="affff1">
    <w:name w:val="Intense Quote"/>
    <w:basedOn w:val="a4"/>
    <w:next w:val="a4"/>
    <w:link w:val="affff2"/>
    <w:uiPriority w:val="30"/>
    <w:qFormat/>
    <w:rsid w:val="00522786"/>
    <w:pPr>
      <w:pBdr>
        <w:bottom w:val="single" w:sz="4" w:space="4" w:color="4F81BD"/>
      </w:pBdr>
      <w:suppressAutoHyphens w:val="0"/>
      <w:spacing w:before="200" w:after="280" w:line="276" w:lineRule="auto"/>
      <w:ind w:left="936" w:right="936"/>
    </w:pPr>
    <w:rPr>
      <w:rFonts w:ascii="Calibri" w:hAnsi="Calibri"/>
      <w:b/>
      <w:bCs/>
      <w:i/>
      <w:iCs/>
      <w:color w:val="4F81BD"/>
      <w:sz w:val="20"/>
      <w:szCs w:val="20"/>
    </w:rPr>
  </w:style>
  <w:style w:type="character" w:customStyle="1" w:styleId="affff2">
    <w:name w:val="Выделенная цитата Знак"/>
    <w:link w:val="affff1"/>
    <w:uiPriority w:val="30"/>
    <w:rsid w:val="00522786"/>
    <w:rPr>
      <w:rFonts w:ascii="Calibri" w:hAnsi="Calibri"/>
      <w:b/>
      <w:bCs/>
      <w:i/>
      <w:iCs/>
      <w:color w:val="4F81BD"/>
    </w:rPr>
  </w:style>
  <w:style w:type="paragraph" w:styleId="affff3">
    <w:name w:val="TOC Heading"/>
    <w:basedOn w:val="1"/>
    <w:next w:val="a4"/>
    <w:uiPriority w:val="39"/>
    <w:semiHidden/>
    <w:unhideWhenUsed/>
    <w:qFormat/>
    <w:rsid w:val="00522786"/>
    <w:pPr>
      <w:keepLines/>
      <w:numPr>
        <w:numId w:val="0"/>
      </w:numPr>
      <w:suppressAutoHyphens w:val="0"/>
      <w:spacing w:before="480" w:after="0" w:line="276" w:lineRule="auto"/>
      <w:outlineLvl w:val="9"/>
    </w:pPr>
    <w:rPr>
      <w:rFonts w:ascii="Cambria" w:hAnsi="Cambria"/>
      <w:color w:val="365F91"/>
      <w:kern w:val="0"/>
      <w:sz w:val="28"/>
      <w:szCs w:val="28"/>
    </w:rPr>
  </w:style>
  <w:style w:type="character" w:styleId="affff4">
    <w:name w:val="Subtle Emphasis"/>
    <w:uiPriority w:val="19"/>
    <w:qFormat/>
    <w:rsid w:val="00522786"/>
    <w:rPr>
      <w:i/>
      <w:iCs/>
      <w:color w:val="808080"/>
    </w:rPr>
  </w:style>
  <w:style w:type="character" w:styleId="affff5">
    <w:name w:val="Intense Emphasis"/>
    <w:uiPriority w:val="21"/>
    <w:qFormat/>
    <w:rsid w:val="00522786"/>
    <w:rPr>
      <w:b/>
      <w:bCs/>
      <w:i/>
      <w:iCs/>
      <w:color w:val="4F81BD"/>
    </w:rPr>
  </w:style>
  <w:style w:type="character" w:styleId="affff6">
    <w:name w:val="Subtle Reference"/>
    <w:uiPriority w:val="31"/>
    <w:qFormat/>
    <w:rsid w:val="00522786"/>
    <w:rPr>
      <w:smallCaps/>
      <w:color w:val="C0504D"/>
      <w:u w:val="single"/>
    </w:rPr>
  </w:style>
  <w:style w:type="character" w:styleId="affff7">
    <w:name w:val="Intense Reference"/>
    <w:uiPriority w:val="32"/>
    <w:qFormat/>
    <w:rsid w:val="00522786"/>
    <w:rPr>
      <w:b/>
      <w:bCs/>
      <w:smallCaps/>
      <w:color w:val="C0504D"/>
      <w:spacing w:val="5"/>
      <w:u w:val="single"/>
    </w:rPr>
  </w:style>
  <w:style w:type="character" w:styleId="affff8">
    <w:name w:val="Book Title"/>
    <w:uiPriority w:val="33"/>
    <w:qFormat/>
    <w:rsid w:val="00522786"/>
    <w:rPr>
      <w:b/>
      <w:bCs/>
      <w:smallCaps/>
      <w:spacing w:val="5"/>
    </w:rPr>
  </w:style>
  <w:style w:type="table" w:customStyle="1" w:styleId="affff9">
    <w:name w:val="этикетка"/>
    <w:basedOn w:val="a6"/>
    <w:uiPriority w:val="99"/>
    <w:qFormat/>
    <w:rsid w:val="00522786"/>
    <w:rPr>
      <w:rFonts w:ascii="Calibri" w:hAnsi="Calibri"/>
      <w:sz w:val="18"/>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paragraph" w:customStyle="1" w:styleId="font5">
    <w:name w:val="font5"/>
    <w:basedOn w:val="a4"/>
    <w:qFormat/>
    <w:rsid w:val="00522786"/>
    <w:pPr>
      <w:suppressAutoHyphens w:val="0"/>
      <w:spacing w:before="100" w:beforeAutospacing="1" w:after="100" w:afterAutospacing="1"/>
    </w:pPr>
    <w:rPr>
      <w:b/>
      <w:bCs/>
      <w:color w:val="FF0000"/>
      <w:sz w:val="20"/>
      <w:szCs w:val="20"/>
      <w:lang w:eastAsia="ru-RU"/>
    </w:rPr>
  </w:style>
  <w:style w:type="paragraph" w:customStyle="1" w:styleId="xl65">
    <w:name w:val="xl65"/>
    <w:basedOn w:val="a4"/>
    <w:qFormat/>
    <w:rsid w:val="00522786"/>
    <w:pPr>
      <w:suppressAutoHyphens w:val="0"/>
      <w:spacing w:before="100" w:beforeAutospacing="1" w:after="100" w:afterAutospacing="1"/>
    </w:pPr>
    <w:rPr>
      <w:color w:val="000000"/>
      <w:lang w:eastAsia="ru-RU"/>
    </w:rPr>
  </w:style>
  <w:style w:type="paragraph" w:customStyle="1" w:styleId="xl66">
    <w:name w:val="xl66"/>
    <w:basedOn w:val="a4"/>
    <w:qFormat/>
    <w:rsid w:val="00522786"/>
    <w:pPr>
      <w:suppressAutoHyphens w:val="0"/>
      <w:spacing w:before="100" w:beforeAutospacing="1" w:after="100" w:afterAutospacing="1"/>
    </w:pPr>
    <w:rPr>
      <w:color w:val="000000"/>
      <w:sz w:val="20"/>
      <w:szCs w:val="20"/>
      <w:lang w:eastAsia="ru-RU"/>
    </w:rPr>
  </w:style>
  <w:style w:type="paragraph" w:customStyle="1" w:styleId="xl67">
    <w:name w:val="xl67"/>
    <w:basedOn w:val="a4"/>
    <w:qFormat/>
    <w:rsid w:val="00522786"/>
    <w:pPr>
      <w:shd w:val="clear" w:color="auto" w:fill="FFFFFF"/>
      <w:suppressAutoHyphens w:val="0"/>
      <w:spacing w:before="100" w:beforeAutospacing="1" w:after="100" w:afterAutospacing="1"/>
    </w:pPr>
    <w:rPr>
      <w:color w:val="000000"/>
      <w:lang w:eastAsia="ru-RU"/>
    </w:rPr>
  </w:style>
  <w:style w:type="paragraph" w:customStyle="1" w:styleId="xl68">
    <w:name w:val="xl68"/>
    <w:basedOn w:val="a4"/>
    <w:qFormat/>
    <w:rsid w:val="00522786"/>
    <w:pPr>
      <w:suppressAutoHyphens w:val="0"/>
      <w:spacing w:before="100" w:beforeAutospacing="1" w:after="100" w:afterAutospacing="1"/>
      <w:jc w:val="center"/>
    </w:pPr>
    <w:rPr>
      <w:color w:val="000000"/>
      <w:sz w:val="20"/>
      <w:szCs w:val="20"/>
      <w:lang w:eastAsia="ru-RU"/>
    </w:rPr>
  </w:style>
  <w:style w:type="paragraph" w:customStyle="1" w:styleId="xl69">
    <w:name w:val="xl69"/>
    <w:basedOn w:val="a4"/>
    <w:qFormat/>
    <w:rsid w:val="00522786"/>
    <w:pPr>
      <w:suppressAutoHyphens w:val="0"/>
      <w:spacing w:before="100" w:beforeAutospacing="1" w:after="100" w:afterAutospacing="1"/>
      <w:jc w:val="center"/>
    </w:pPr>
    <w:rPr>
      <w:color w:val="000000"/>
      <w:sz w:val="20"/>
      <w:szCs w:val="20"/>
      <w:lang w:eastAsia="ru-RU"/>
    </w:rPr>
  </w:style>
  <w:style w:type="paragraph" w:customStyle="1" w:styleId="xl70">
    <w:name w:val="xl70"/>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1">
    <w:name w:val="xl71"/>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2">
    <w:name w:val="xl72"/>
    <w:basedOn w:val="a4"/>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3">
    <w:name w:val="xl73"/>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4">
    <w:name w:val="xl74"/>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5">
    <w:name w:val="xl75"/>
    <w:basedOn w:val="a4"/>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6">
    <w:name w:val="xl76"/>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7">
    <w:name w:val="xl77"/>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8">
    <w:name w:val="xl78"/>
    <w:basedOn w:val="a4"/>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9">
    <w:name w:val="xl79"/>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0">
    <w:name w:val="xl80"/>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1">
    <w:name w:val="xl81"/>
    <w:basedOn w:val="a4"/>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2">
    <w:name w:val="xl82"/>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3">
    <w:name w:val="xl83"/>
    <w:basedOn w:val="a4"/>
    <w:qFormat/>
    <w:rsid w:val="00522786"/>
    <w:pPr>
      <w:suppressAutoHyphens w:val="0"/>
      <w:spacing w:before="100" w:beforeAutospacing="1" w:after="100" w:afterAutospacing="1"/>
    </w:pPr>
    <w:rPr>
      <w:color w:val="000000"/>
      <w:sz w:val="20"/>
      <w:szCs w:val="20"/>
      <w:lang w:eastAsia="ru-RU"/>
    </w:rPr>
  </w:style>
  <w:style w:type="paragraph" w:customStyle="1" w:styleId="xl84">
    <w:name w:val="xl84"/>
    <w:basedOn w:val="a4"/>
    <w:qFormat/>
    <w:rsid w:val="00522786"/>
    <w:pPr>
      <w:suppressAutoHyphens w:val="0"/>
      <w:spacing w:before="100" w:beforeAutospacing="1" w:after="100" w:afterAutospacing="1"/>
    </w:pPr>
    <w:rPr>
      <w:b/>
      <w:bCs/>
      <w:color w:val="000000"/>
      <w:lang w:eastAsia="ru-RU"/>
    </w:rPr>
  </w:style>
  <w:style w:type="paragraph" w:customStyle="1" w:styleId="xl85">
    <w:name w:val="xl85"/>
    <w:basedOn w:val="a4"/>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4"/>
    <w:qFormat/>
    <w:rsid w:val="00522786"/>
    <w:pPr>
      <w:pBdr>
        <w:top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7">
    <w:name w:val="xl87"/>
    <w:basedOn w:val="a4"/>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8">
    <w:name w:val="xl88"/>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9">
    <w:name w:val="xl89"/>
    <w:basedOn w:val="a4"/>
    <w:qFormat/>
    <w:rsid w:val="00522786"/>
    <w:pPr>
      <w:pBdr>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0">
    <w:name w:val="xl90"/>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1">
    <w:name w:val="xl91"/>
    <w:basedOn w:val="a4"/>
    <w:qFormat/>
    <w:rsid w:val="00522786"/>
    <w:pPr>
      <w:pBdr>
        <w:left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2">
    <w:name w:val="xl92"/>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3">
    <w:name w:val="xl93"/>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4">
    <w:name w:val="xl94"/>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5">
    <w:name w:val="xl95"/>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6">
    <w:name w:val="xl96"/>
    <w:basedOn w:val="a4"/>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7">
    <w:name w:val="xl97"/>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8">
    <w:name w:val="xl98"/>
    <w:basedOn w:val="a4"/>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9">
    <w:name w:val="xl99"/>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0">
    <w:name w:val="xl100"/>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1">
    <w:name w:val="xl101"/>
    <w:basedOn w:val="a4"/>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2">
    <w:name w:val="xl102"/>
    <w:basedOn w:val="a4"/>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3">
    <w:name w:val="xl103"/>
    <w:basedOn w:val="a4"/>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4">
    <w:name w:val="xl104"/>
    <w:basedOn w:val="a4"/>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5">
    <w:name w:val="xl105"/>
    <w:basedOn w:val="a4"/>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6">
    <w:name w:val="xl106"/>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7">
    <w:name w:val="xl107"/>
    <w:basedOn w:val="a4"/>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108">
    <w:name w:val="xl108"/>
    <w:basedOn w:val="a4"/>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9">
    <w:name w:val="xl109"/>
    <w:basedOn w:val="a4"/>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0">
    <w:name w:val="xl110"/>
    <w:basedOn w:val="a4"/>
    <w:qFormat/>
    <w:rsid w:val="00522786"/>
    <w:pPr>
      <w:suppressAutoHyphens w:val="0"/>
      <w:spacing w:before="100" w:beforeAutospacing="1" w:after="100" w:afterAutospacing="1"/>
      <w:jc w:val="center"/>
    </w:pPr>
    <w:rPr>
      <w:color w:val="000000"/>
      <w:sz w:val="20"/>
      <w:szCs w:val="20"/>
      <w:lang w:eastAsia="ru-RU"/>
    </w:rPr>
  </w:style>
  <w:style w:type="paragraph" w:customStyle="1" w:styleId="xl111">
    <w:name w:val="xl111"/>
    <w:basedOn w:val="a4"/>
    <w:qFormat/>
    <w:rsid w:val="00522786"/>
    <w:pPr>
      <w:suppressAutoHyphens w:val="0"/>
      <w:spacing w:before="100" w:beforeAutospacing="1" w:after="100" w:afterAutospacing="1"/>
      <w:jc w:val="center"/>
    </w:pPr>
    <w:rPr>
      <w:sz w:val="20"/>
      <w:szCs w:val="20"/>
      <w:lang w:eastAsia="ru-RU"/>
    </w:rPr>
  </w:style>
  <w:style w:type="character" w:customStyle="1" w:styleId="postbody1">
    <w:name w:val="postbody1"/>
    <w:rsid w:val="00522786"/>
    <w:rPr>
      <w:sz w:val="18"/>
      <w:szCs w:val="18"/>
    </w:rPr>
  </w:style>
  <w:style w:type="paragraph" w:customStyle="1" w:styleId="affffa">
    <w:name w:val="Подподпункт"/>
    <w:basedOn w:val="a4"/>
    <w:uiPriority w:val="99"/>
    <w:qFormat/>
    <w:rsid w:val="00522786"/>
    <w:pPr>
      <w:tabs>
        <w:tab w:val="num" w:pos="1701"/>
      </w:tabs>
      <w:suppressAutoHyphens w:val="0"/>
      <w:ind w:left="1701" w:hanging="567"/>
      <w:jc w:val="both"/>
    </w:pPr>
    <w:rPr>
      <w:lang w:eastAsia="ru-RU"/>
    </w:rPr>
  </w:style>
  <w:style w:type="character" w:customStyle="1" w:styleId="1f0">
    <w:name w:val="Название Знак1"/>
    <w:uiPriority w:val="99"/>
    <w:locked/>
    <w:rsid w:val="00522786"/>
    <w:rPr>
      <w:rFonts w:ascii="Arial" w:hAnsi="Arial" w:cs="Arial"/>
      <w:b/>
      <w:kern w:val="28"/>
      <w:sz w:val="20"/>
      <w:szCs w:val="20"/>
      <w:lang w:eastAsia="ru-RU"/>
    </w:rPr>
  </w:style>
  <w:style w:type="paragraph" w:customStyle="1" w:styleId="affffb">
    <w:name w:val="Таблица шапка"/>
    <w:basedOn w:val="a4"/>
    <w:qFormat/>
    <w:rsid w:val="00522786"/>
    <w:pPr>
      <w:keepNext/>
      <w:suppressAutoHyphens w:val="0"/>
      <w:spacing w:before="40" w:after="40"/>
      <w:ind w:left="57" w:right="57"/>
    </w:pPr>
    <w:rPr>
      <w:sz w:val="18"/>
      <w:szCs w:val="18"/>
      <w:lang w:eastAsia="ru-RU"/>
    </w:rPr>
  </w:style>
  <w:style w:type="character" w:customStyle="1" w:styleId="62">
    <w:name w:val="Основной текст (6)_"/>
    <w:link w:val="63"/>
    <w:rsid w:val="00522786"/>
    <w:rPr>
      <w:sz w:val="18"/>
      <w:szCs w:val="18"/>
      <w:shd w:val="clear" w:color="auto" w:fill="FFFFFF"/>
    </w:rPr>
  </w:style>
  <w:style w:type="paragraph" w:customStyle="1" w:styleId="63">
    <w:name w:val="Основной текст (6)"/>
    <w:basedOn w:val="a4"/>
    <w:link w:val="62"/>
    <w:qFormat/>
    <w:rsid w:val="00522786"/>
    <w:pPr>
      <w:shd w:val="clear" w:color="auto" w:fill="FFFFFF"/>
      <w:suppressAutoHyphens w:val="0"/>
      <w:spacing w:line="0" w:lineRule="atLeast"/>
      <w:ind w:hanging="320"/>
      <w:jc w:val="both"/>
    </w:pPr>
    <w:rPr>
      <w:sz w:val="18"/>
      <w:szCs w:val="18"/>
    </w:rPr>
  </w:style>
  <w:style w:type="character" w:customStyle="1" w:styleId="apple-converted-space">
    <w:name w:val="apple-converted-space"/>
    <w:basedOn w:val="a5"/>
    <w:rsid w:val="00522786"/>
  </w:style>
  <w:style w:type="character" w:customStyle="1" w:styleId="highlight">
    <w:name w:val="highlight"/>
    <w:basedOn w:val="a5"/>
    <w:rsid w:val="00686D8A"/>
  </w:style>
  <w:style w:type="paragraph" w:customStyle="1" w:styleId="1f1">
    <w:name w:val="Знак1"/>
    <w:basedOn w:val="a4"/>
    <w:rsid w:val="00036E11"/>
    <w:pPr>
      <w:suppressAutoHyphens w:val="0"/>
      <w:spacing w:after="160" w:line="240" w:lineRule="exact"/>
    </w:pPr>
    <w:rPr>
      <w:rFonts w:eastAsia="Calibri"/>
      <w:sz w:val="20"/>
      <w:szCs w:val="20"/>
      <w:lang w:eastAsia="zh-CN"/>
    </w:rPr>
  </w:style>
  <w:style w:type="paragraph" w:customStyle="1" w:styleId="affffc">
    <w:name w:val="a"/>
    <w:basedOn w:val="a4"/>
    <w:qFormat/>
    <w:rsid w:val="00E55304"/>
    <w:pPr>
      <w:suppressAutoHyphens w:val="0"/>
      <w:spacing w:before="100" w:beforeAutospacing="1" w:after="100" w:afterAutospacing="1"/>
    </w:pPr>
    <w:rPr>
      <w:lang w:eastAsia="ru-RU"/>
    </w:rPr>
  </w:style>
  <w:style w:type="paragraph" w:customStyle="1" w:styleId="font6">
    <w:name w:val="font6"/>
    <w:basedOn w:val="a4"/>
    <w:qFormat/>
    <w:rsid w:val="00F03E11"/>
    <w:pPr>
      <w:suppressAutoHyphens w:val="0"/>
      <w:spacing w:before="100" w:beforeAutospacing="1" w:after="100" w:afterAutospacing="1"/>
    </w:pPr>
    <w:rPr>
      <w:color w:val="000000"/>
      <w:sz w:val="22"/>
      <w:szCs w:val="22"/>
      <w:lang w:eastAsia="ru-RU"/>
    </w:rPr>
  </w:style>
  <w:style w:type="paragraph" w:customStyle="1" w:styleId="font7">
    <w:name w:val="font7"/>
    <w:basedOn w:val="a4"/>
    <w:qFormat/>
    <w:rsid w:val="00F03E11"/>
    <w:pPr>
      <w:suppressAutoHyphens w:val="0"/>
      <w:spacing w:before="100" w:beforeAutospacing="1" w:after="100" w:afterAutospacing="1"/>
    </w:pPr>
    <w:rPr>
      <w:b/>
      <w:bCs/>
      <w:sz w:val="22"/>
      <w:szCs w:val="22"/>
      <w:lang w:eastAsia="ru-RU"/>
    </w:rPr>
  </w:style>
  <w:style w:type="paragraph" w:customStyle="1" w:styleId="xl63">
    <w:name w:val="xl63"/>
    <w:basedOn w:val="a4"/>
    <w:qFormat/>
    <w:rsid w:val="00F03E1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64">
    <w:name w:val="xl64"/>
    <w:basedOn w:val="a4"/>
    <w:qFormat/>
    <w:rsid w:val="00F03E11"/>
    <w:pPr>
      <w:suppressAutoHyphens w:val="0"/>
      <w:spacing w:before="100" w:beforeAutospacing="1" w:after="100" w:afterAutospacing="1"/>
    </w:pPr>
    <w:rPr>
      <w:color w:val="FF0000"/>
      <w:lang w:eastAsia="ru-RU"/>
    </w:rPr>
  </w:style>
  <w:style w:type="paragraph" w:customStyle="1" w:styleId="font8">
    <w:name w:val="font8"/>
    <w:basedOn w:val="a4"/>
    <w:qFormat/>
    <w:rsid w:val="00F03E11"/>
    <w:pPr>
      <w:suppressAutoHyphens w:val="0"/>
      <w:spacing w:before="100" w:beforeAutospacing="1" w:after="100" w:afterAutospacing="1"/>
    </w:pPr>
    <w:rPr>
      <w:sz w:val="18"/>
      <w:szCs w:val="18"/>
      <w:lang w:eastAsia="ru-RU"/>
    </w:rPr>
  </w:style>
  <w:style w:type="paragraph" w:customStyle="1" w:styleId="font9">
    <w:name w:val="font9"/>
    <w:basedOn w:val="a4"/>
    <w:qFormat/>
    <w:rsid w:val="00F03E11"/>
    <w:pPr>
      <w:suppressAutoHyphens w:val="0"/>
      <w:spacing w:before="100" w:beforeAutospacing="1" w:after="100" w:afterAutospacing="1"/>
    </w:pPr>
    <w:rPr>
      <w:sz w:val="22"/>
      <w:szCs w:val="22"/>
      <w:lang w:eastAsia="ru-RU"/>
    </w:rPr>
  </w:style>
  <w:style w:type="paragraph" w:customStyle="1" w:styleId="font10">
    <w:name w:val="font10"/>
    <w:basedOn w:val="a4"/>
    <w:qFormat/>
    <w:rsid w:val="00F03E11"/>
    <w:pPr>
      <w:suppressAutoHyphens w:val="0"/>
      <w:spacing w:before="100" w:beforeAutospacing="1" w:after="100" w:afterAutospacing="1"/>
    </w:pPr>
    <w:rPr>
      <w:b/>
      <w:bCs/>
      <w:sz w:val="22"/>
      <w:szCs w:val="22"/>
      <w:lang w:eastAsia="ru-RU"/>
    </w:rPr>
  </w:style>
  <w:style w:type="paragraph" w:customStyle="1" w:styleId="font11">
    <w:name w:val="font11"/>
    <w:basedOn w:val="a4"/>
    <w:qFormat/>
    <w:rsid w:val="00F03E11"/>
    <w:pPr>
      <w:suppressAutoHyphens w:val="0"/>
      <w:spacing w:before="100" w:beforeAutospacing="1" w:after="100" w:afterAutospacing="1"/>
    </w:pPr>
    <w:rPr>
      <w:b/>
      <w:bCs/>
      <w:sz w:val="18"/>
      <w:szCs w:val="18"/>
      <w:lang w:eastAsia="ru-RU"/>
    </w:rPr>
  </w:style>
  <w:style w:type="paragraph" w:styleId="HTML">
    <w:name w:val="HTML Preformatted"/>
    <w:basedOn w:val="a4"/>
    <w:link w:val="HTML0"/>
    <w:unhideWhenUsed/>
    <w:rsid w:val="0064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5"/>
    <w:link w:val="HTML"/>
    <w:rsid w:val="00644B26"/>
    <w:rPr>
      <w:rFonts w:ascii="Courier New" w:hAnsi="Courier New" w:cs="Courier New"/>
    </w:rPr>
  </w:style>
  <w:style w:type="character" w:customStyle="1" w:styleId="strongtext">
    <w:name w:val="strongtext"/>
    <w:rsid w:val="00D83DD4"/>
  </w:style>
  <w:style w:type="character" w:customStyle="1" w:styleId="aff2">
    <w:name w:val="Абзац списка Знак"/>
    <w:aliases w:val="Bullet List Знак,FooterText Знак,numbered Знак"/>
    <w:link w:val="aff1"/>
    <w:locked/>
    <w:rsid w:val="009F25A9"/>
    <w:rPr>
      <w:sz w:val="24"/>
      <w:szCs w:val="24"/>
      <w:lang w:eastAsia="ar-SA"/>
    </w:rPr>
  </w:style>
  <w:style w:type="character" w:customStyle="1" w:styleId="affffd">
    <w:name w:val="Привязка сноски"/>
    <w:rsid w:val="001F4106"/>
    <w:rPr>
      <w:vertAlign w:val="superscript"/>
    </w:rPr>
  </w:style>
  <w:style w:type="paragraph" w:styleId="2f0">
    <w:name w:val="Body Text Indent 2"/>
    <w:basedOn w:val="a4"/>
    <w:link w:val="2f1"/>
    <w:uiPriority w:val="99"/>
    <w:rsid w:val="00744A04"/>
    <w:pPr>
      <w:suppressAutoHyphens w:val="0"/>
      <w:ind w:firstLine="851"/>
    </w:pPr>
    <w:rPr>
      <w:b/>
      <w:i/>
      <w:sz w:val="28"/>
      <w:szCs w:val="20"/>
    </w:rPr>
  </w:style>
  <w:style w:type="character" w:customStyle="1" w:styleId="2f1">
    <w:name w:val="Основной текст с отступом 2 Знак"/>
    <w:basedOn w:val="a5"/>
    <w:link w:val="2f0"/>
    <w:uiPriority w:val="99"/>
    <w:rsid w:val="00744A04"/>
    <w:rPr>
      <w:b/>
      <w:i/>
      <w:sz w:val="28"/>
    </w:rPr>
  </w:style>
  <w:style w:type="paragraph" w:customStyle="1" w:styleId="1f2">
    <w:name w:val="Знак1"/>
    <w:basedOn w:val="a4"/>
    <w:rsid w:val="00744A04"/>
    <w:pPr>
      <w:suppressAutoHyphens w:val="0"/>
      <w:spacing w:after="160" w:line="240" w:lineRule="exact"/>
    </w:pPr>
    <w:rPr>
      <w:rFonts w:ascii="Verdana" w:hAnsi="Verdana"/>
      <w:sz w:val="20"/>
      <w:szCs w:val="20"/>
      <w:lang w:val="en-US" w:eastAsia="en-US"/>
    </w:rPr>
  </w:style>
  <w:style w:type="paragraph" w:styleId="1f3">
    <w:name w:val="toc 1"/>
    <w:basedOn w:val="a4"/>
    <w:next w:val="a4"/>
    <w:link w:val="1f4"/>
    <w:autoRedefine/>
    <w:rsid w:val="00744A04"/>
    <w:pPr>
      <w:suppressAutoHyphens w:val="0"/>
    </w:pPr>
    <w:rPr>
      <w:bCs/>
      <w:szCs w:val="28"/>
      <w:lang w:eastAsia="ru-RU"/>
    </w:rPr>
  </w:style>
  <w:style w:type="paragraph" w:customStyle="1" w:styleId="ConsPlusTitle">
    <w:name w:val="ConsPlusTitle"/>
    <w:uiPriority w:val="99"/>
    <w:qFormat/>
    <w:rsid w:val="00744A04"/>
    <w:pPr>
      <w:widowControl w:val="0"/>
      <w:autoSpaceDE w:val="0"/>
      <w:autoSpaceDN w:val="0"/>
      <w:adjustRightInd w:val="0"/>
    </w:pPr>
    <w:rPr>
      <w:rFonts w:ascii="Calibri" w:hAnsi="Calibri" w:cs="Calibri"/>
      <w:b/>
      <w:bCs/>
      <w:sz w:val="22"/>
      <w:szCs w:val="22"/>
    </w:rPr>
  </w:style>
  <w:style w:type="character" w:customStyle="1" w:styleId="affffe">
    <w:name w:val="Основной текст_"/>
    <w:link w:val="37"/>
    <w:rsid w:val="00744A04"/>
    <w:rPr>
      <w:sz w:val="27"/>
      <w:szCs w:val="27"/>
      <w:shd w:val="clear" w:color="auto" w:fill="FFFFFF"/>
    </w:rPr>
  </w:style>
  <w:style w:type="paragraph" w:customStyle="1" w:styleId="37">
    <w:name w:val="Основной текст3"/>
    <w:basedOn w:val="a4"/>
    <w:link w:val="affffe"/>
    <w:qFormat/>
    <w:rsid w:val="00744A04"/>
    <w:pPr>
      <w:shd w:val="clear" w:color="auto" w:fill="FFFFFF"/>
      <w:suppressAutoHyphens w:val="0"/>
      <w:spacing w:before="660" w:line="480" w:lineRule="exact"/>
      <w:ind w:hanging="660"/>
      <w:jc w:val="both"/>
    </w:pPr>
    <w:rPr>
      <w:sz w:val="27"/>
      <w:szCs w:val="27"/>
      <w:lang w:eastAsia="ru-RU"/>
    </w:rPr>
  </w:style>
  <w:style w:type="character" w:customStyle="1" w:styleId="r">
    <w:name w:val="r"/>
    <w:rsid w:val="00744A04"/>
  </w:style>
  <w:style w:type="paragraph" w:customStyle="1" w:styleId="afffff">
    <w:name w:val="Знак Знак Знак Знак Знак Знак Знак Знак Знак Знак"/>
    <w:basedOn w:val="a4"/>
    <w:rsid w:val="00744A04"/>
    <w:pPr>
      <w:suppressAutoHyphens w:val="0"/>
      <w:spacing w:before="100" w:beforeAutospacing="1" w:after="100" w:afterAutospacing="1"/>
    </w:pPr>
    <w:rPr>
      <w:rFonts w:ascii="Tahoma" w:hAnsi="Tahoma"/>
      <w:sz w:val="20"/>
      <w:szCs w:val="20"/>
      <w:lang w:val="en-US" w:eastAsia="en-US"/>
    </w:rPr>
  </w:style>
  <w:style w:type="paragraph" w:customStyle="1" w:styleId="110">
    <w:name w:val="Заголовок 11"/>
    <w:basedOn w:val="a4"/>
    <w:next w:val="ae"/>
    <w:qFormat/>
    <w:rsid w:val="00062322"/>
    <w:pPr>
      <w:keepNext/>
      <w:numPr>
        <w:numId w:val="3"/>
      </w:numPr>
      <w:suppressAutoHyphens w:val="0"/>
      <w:spacing w:before="240" w:after="120"/>
      <w:outlineLvl w:val="0"/>
    </w:pPr>
    <w:rPr>
      <w:rFonts w:ascii="Liberation Serif" w:eastAsia="Segoe UI" w:hAnsi="Liberation Serif" w:cs="Tahoma"/>
      <w:b/>
      <w:bCs/>
      <w:sz w:val="48"/>
      <w:szCs w:val="48"/>
      <w:lang w:eastAsia="ko-KR"/>
    </w:rPr>
  </w:style>
  <w:style w:type="paragraph" w:customStyle="1" w:styleId="1f5">
    <w:name w:val="Знак1"/>
    <w:basedOn w:val="a4"/>
    <w:uiPriority w:val="99"/>
    <w:qFormat/>
    <w:rsid w:val="00260801"/>
    <w:pPr>
      <w:suppressAutoHyphens w:val="0"/>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Знак Знак Знак"/>
    <w:basedOn w:val="a4"/>
    <w:qFormat/>
    <w:rsid w:val="00260801"/>
    <w:pPr>
      <w:suppressAutoHyphens w:val="0"/>
      <w:spacing w:before="100" w:beforeAutospacing="1" w:after="100" w:afterAutospacing="1"/>
    </w:pPr>
    <w:rPr>
      <w:rFonts w:ascii="Tahoma" w:hAnsi="Tahoma"/>
      <w:sz w:val="20"/>
      <w:szCs w:val="20"/>
      <w:lang w:val="en-US" w:eastAsia="en-US"/>
    </w:rPr>
  </w:style>
  <w:style w:type="character" w:customStyle="1" w:styleId="111">
    <w:name w:val="Заголовок 1 Знак1"/>
    <w:aliases w:val="Document Header1 Знак1,1Заголовок 1 Знак1,lvm 1 Знак1,1 Заголовок 11 Знак1,Заголовок 1 Знак Знак Знак Знак Знак Знак Знак Знак Знак Знак1,H1 Знак1,Заголовок 1 Знак Знак Знак Знак Знак Знак Знак Знак Знак Знак Знак Знак1"/>
    <w:uiPriority w:val="9"/>
    <w:rsid w:val="00742BA4"/>
    <w:rPr>
      <w:rFonts w:ascii="Cambria" w:eastAsia="Times New Roman" w:hAnsi="Cambria" w:cs="Times New Roman" w:hint="default"/>
      <w:b/>
      <w:bCs/>
      <w:color w:val="365F91"/>
      <w:sz w:val="28"/>
      <w:szCs w:val="28"/>
    </w:rPr>
  </w:style>
  <w:style w:type="character" w:customStyle="1" w:styleId="211">
    <w:name w:val="Заголовок 2 Знак1"/>
    <w:aliases w:val="Основной текст с отступом 22 Знак1"/>
    <w:basedOn w:val="a5"/>
    <w:semiHidden/>
    <w:rsid w:val="00742BA4"/>
    <w:rPr>
      <w:rFonts w:asciiTheme="majorHAnsi" w:eastAsiaTheme="majorEastAsia" w:hAnsiTheme="majorHAnsi" w:cstheme="majorBidi"/>
      <w:b/>
      <w:bCs/>
      <w:color w:val="4F81BD" w:themeColor="accent1"/>
      <w:sz w:val="26"/>
      <w:szCs w:val="26"/>
    </w:rPr>
  </w:style>
  <w:style w:type="character" w:customStyle="1" w:styleId="1f4">
    <w:name w:val="Оглавление 1 Знак"/>
    <w:link w:val="1f3"/>
    <w:locked/>
    <w:rsid w:val="00742BA4"/>
    <w:rPr>
      <w:bCs/>
      <w:sz w:val="24"/>
      <w:szCs w:val="28"/>
    </w:rPr>
  </w:style>
  <w:style w:type="character" w:customStyle="1" w:styleId="1f6">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Знак1 Знак1 Знак1,Текст сноски Знак Знак1 Знак1,Текст сноски Знак Знак Знак1 Знак1"/>
    <w:basedOn w:val="a5"/>
    <w:uiPriority w:val="99"/>
    <w:rsid w:val="00742BA4"/>
    <w:rPr>
      <w:rFonts w:asciiTheme="minorHAnsi" w:eastAsiaTheme="minorHAnsi" w:hAnsiTheme="minorHAnsi" w:cstheme="minorBidi"/>
      <w:lang w:eastAsia="en-US"/>
    </w:rPr>
  </w:style>
  <w:style w:type="character" w:customStyle="1" w:styleId="1f7">
    <w:name w:val="Верхний колонтитул Знак1"/>
    <w:aliases w:val="Linie Знак1,header Знак1"/>
    <w:basedOn w:val="a5"/>
    <w:uiPriority w:val="99"/>
    <w:rsid w:val="00742BA4"/>
    <w:rPr>
      <w:rFonts w:asciiTheme="minorHAnsi" w:eastAsiaTheme="minorHAnsi" w:hAnsiTheme="minorHAnsi" w:cstheme="minorBidi"/>
      <w:sz w:val="22"/>
      <w:szCs w:val="22"/>
      <w:lang w:eastAsia="en-US"/>
    </w:rPr>
  </w:style>
  <w:style w:type="paragraph" w:styleId="afffff1">
    <w:name w:val="table of figures"/>
    <w:aliases w:val="КС Перечень рисунков"/>
    <w:basedOn w:val="a4"/>
    <w:next w:val="a4"/>
    <w:uiPriority w:val="34"/>
    <w:semiHidden/>
    <w:unhideWhenUsed/>
    <w:qFormat/>
    <w:rsid w:val="00742BA4"/>
    <w:pPr>
      <w:tabs>
        <w:tab w:val="left" w:pos="2268"/>
        <w:tab w:val="right" w:leader="dot" w:pos="9072"/>
      </w:tabs>
      <w:suppressAutoHyphens w:val="0"/>
      <w:spacing w:before="40" w:after="40"/>
      <w:ind w:left="851"/>
      <w:jc w:val="both"/>
    </w:pPr>
    <w:rPr>
      <w:rFonts w:ascii="Arial" w:hAnsi="Arial"/>
      <w:sz w:val="20"/>
      <w:szCs w:val="20"/>
      <w:lang w:eastAsia="en-US"/>
    </w:rPr>
  </w:style>
  <w:style w:type="character" w:customStyle="1" w:styleId="afffff2">
    <w:name w:val="Текст концевой сноски Знак"/>
    <w:basedOn w:val="a5"/>
    <w:link w:val="afffff3"/>
    <w:semiHidden/>
    <w:locked/>
    <w:rsid w:val="00742BA4"/>
  </w:style>
  <w:style w:type="character" w:customStyle="1" w:styleId="1f8">
    <w:name w:val="Основной текст с отступом Знак1"/>
    <w:aliases w:val="Основной текст 1 Знак1,Нумерованный список !! Знак1,Надин стиль Знак1"/>
    <w:basedOn w:val="a5"/>
    <w:rsid w:val="00742BA4"/>
    <w:rPr>
      <w:rFonts w:asciiTheme="minorHAnsi" w:eastAsiaTheme="minorHAnsi" w:hAnsiTheme="minorHAnsi" w:cstheme="minorBidi"/>
      <w:sz w:val="22"/>
      <w:szCs w:val="22"/>
      <w:lang w:eastAsia="en-US"/>
    </w:rPr>
  </w:style>
  <w:style w:type="character" w:customStyle="1" w:styleId="38">
    <w:name w:val="Основной текст 3 Знак"/>
    <w:basedOn w:val="a5"/>
    <w:link w:val="39"/>
    <w:semiHidden/>
    <w:locked/>
    <w:rsid w:val="00742BA4"/>
    <w:rPr>
      <w:sz w:val="16"/>
      <w:szCs w:val="16"/>
    </w:rPr>
  </w:style>
  <w:style w:type="character" w:customStyle="1" w:styleId="afff9">
    <w:name w:val="Цитата Знак"/>
    <w:link w:val="afff8"/>
    <w:locked/>
    <w:rsid w:val="00742BA4"/>
    <w:rPr>
      <w:spacing w:val="10"/>
      <w:sz w:val="24"/>
    </w:rPr>
  </w:style>
  <w:style w:type="character" w:customStyle="1" w:styleId="afffff4">
    <w:name w:val="Схема документа Знак"/>
    <w:basedOn w:val="a5"/>
    <w:link w:val="afffff5"/>
    <w:semiHidden/>
    <w:locked/>
    <w:rsid w:val="00742BA4"/>
    <w:rPr>
      <w:rFonts w:ascii="Tahoma" w:hAnsi="Tahoma"/>
    </w:rPr>
  </w:style>
  <w:style w:type="character" w:customStyle="1" w:styleId="1f9">
    <w:name w:val="Текст примечания Знак1"/>
    <w:basedOn w:val="a5"/>
    <w:uiPriority w:val="99"/>
    <w:rsid w:val="00742BA4"/>
    <w:rPr>
      <w:rFonts w:asciiTheme="minorHAnsi" w:eastAsiaTheme="minorHAnsi" w:hAnsiTheme="minorHAnsi" w:cstheme="minorBidi"/>
      <w:lang w:eastAsia="en-US"/>
    </w:rPr>
  </w:style>
  <w:style w:type="character" w:customStyle="1" w:styleId="aff9">
    <w:name w:val="Без интервала Знак"/>
    <w:aliases w:val="Жирный Знак"/>
    <w:link w:val="aff8"/>
    <w:locked/>
    <w:rsid w:val="00742BA4"/>
    <w:rPr>
      <w:rFonts w:ascii="Calibri" w:hAnsi="Calibri"/>
      <w:sz w:val="22"/>
      <w:szCs w:val="22"/>
    </w:rPr>
  </w:style>
  <w:style w:type="character" w:customStyle="1" w:styleId="afffff6">
    <w:name w:val="Обычный (веб) Знак"/>
    <w:aliases w:val="Обычный (веб)1 Знак,Обычный (Web)1 Знак,Знак2 Знак,Обычный (Web) Знак,Обычный (веб) Знак Знак Знак1 Знак,Знак Знак1 Знак Знак,Обычный (веб) Знак Знак Знак Знак Знак,Знак Знак Знак1 Знак Знак1 Знак"/>
    <w:basedOn w:val="a5"/>
    <w:locked/>
    <w:rsid w:val="00742BA4"/>
    <w:rPr>
      <w:rFonts w:ascii="Calibri" w:hAnsi="Calibri"/>
      <w:b/>
      <w:i/>
      <w:sz w:val="24"/>
    </w:rPr>
  </w:style>
  <w:style w:type="paragraph" w:customStyle="1" w:styleId="ConsPlusDocList">
    <w:name w:val="ConsPlusDocList"/>
    <w:uiPriority w:val="34"/>
    <w:qFormat/>
    <w:rsid w:val="00742BA4"/>
    <w:pPr>
      <w:widowControl w:val="0"/>
      <w:autoSpaceDE w:val="0"/>
      <w:autoSpaceDN w:val="0"/>
    </w:pPr>
    <w:rPr>
      <w:rFonts w:ascii="Courier New" w:hAnsi="Courier New" w:cs="Courier New"/>
    </w:rPr>
  </w:style>
  <w:style w:type="paragraph" w:customStyle="1" w:styleId="ConsPlusTitlePage">
    <w:name w:val="ConsPlusTitlePage"/>
    <w:uiPriority w:val="34"/>
    <w:qFormat/>
    <w:rsid w:val="00742BA4"/>
    <w:pPr>
      <w:widowControl w:val="0"/>
      <w:autoSpaceDE w:val="0"/>
      <w:autoSpaceDN w:val="0"/>
    </w:pPr>
    <w:rPr>
      <w:rFonts w:ascii="Tahoma" w:hAnsi="Tahoma" w:cs="Tahoma"/>
    </w:rPr>
  </w:style>
  <w:style w:type="paragraph" w:customStyle="1" w:styleId="ConsPlusJurTerm">
    <w:name w:val="ConsPlusJurTerm"/>
    <w:uiPriority w:val="34"/>
    <w:qFormat/>
    <w:rsid w:val="00742BA4"/>
    <w:pPr>
      <w:widowControl w:val="0"/>
      <w:autoSpaceDE w:val="0"/>
      <w:autoSpaceDN w:val="0"/>
    </w:pPr>
    <w:rPr>
      <w:rFonts w:ascii="Tahoma" w:hAnsi="Tahoma" w:cs="Tahoma"/>
      <w:sz w:val="26"/>
    </w:rPr>
  </w:style>
  <w:style w:type="paragraph" w:customStyle="1" w:styleId="ConsPlusTextList">
    <w:name w:val="ConsPlusTextList"/>
    <w:uiPriority w:val="34"/>
    <w:qFormat/>
    <w:rsid w:val="00742BA4"/>
    <w:pPr>
      <w:widowControl w:val="0"/>
      <w:autoSpaceDE w:val="0"/>
      <w:autoSpaceDN w:val="0"/>
    </w:pPr>
    <w:rPr>
      <w:rFonts w:ascii="Arial" w:hAnsi="Arial" w:cs="Arial"/>
    </w:rPr>
  </w:style>
  <w:style w:type="paragraph" w:customStyle="1" w:styleId="2f2">
    <w:name w:val="Заголовок2"/>
    <w:basedOn w:val="a4"/>
    <w:next w:val="ae"/>
    <w:uiPriority w:val="34"/>
    <w:qFormat/>
    <w:rsid w:val="00742BA4"/>
    <w:pPr>
      <w:keepNext/>
      <w:spacing w:before="240" w:after="120"/>
    </w:pPr>
    <w:rPr>
      <w:rFonts w:ascii="Arial" w:eastAsia="MS Mincho" w:hAnsi="Arial" w:cs="Tahoma"/>
      <w:sz w:val="28"/>
      <w:szCs w:val="28"/>
    </w:rPr>
  </w:style>
  <w:style w:type="character" w:customStyle="1" w:styleId="QuoteChar">
    <w:name w:val="Quote Char"/>
    <w:link w:val="212"/>
    <w:locked/>
    <w:rsid w:val="00742BA4"/>
    <w:rPr>
      <w:rFonts w:ascii="Calibri" w:hAnsi="Calibri"/>
      <w:i/>
      <w:sz w:val="24"/>
      <w:szCs w:val="24"/>
    </w:rPr>
  </w:style>
  <w:style w:type="paragraph" w:customStyle="1" w:styleId="212">
    <w:name w:val="Цитата 21"/>
    <w:basedOn w:val="a4"/>
    <w:next w:val="a4"/>
    <w:link w:val="QuoteChar"/>
    <w:qFormat/>
    <w:rsid w:val="00742BA4"/>
    <w:pPr>
      <w:suppressAutoHyphens w:val="0"/>
      <w:jc w:val="both"/>
    </w:pPr>
    <w:rPr>
      <w:rFonts w:ascii="Calibri" w:hAnsi="Calibri"/>
      <w:i/>
      <w:lang w:eastAsia="ru-RU"/>
    </w:rPr>
  </w:style>
  <w:style w:type="character" w:customStyle="1" w:styleId="IntenseQuoteChar">
    <w:name w:val="Intense Quote Char"/>
    <w:link w:val="1fa"/>
    <w:locked/>
    <w:rsid w:val="00742BA4"/>
    <w:rPr>
      <w:rFonts w:ascii="Calibri" w:hAnsi="Calibri"/>
      <w:b/>
      <w:i/>
      <w:sz w:val="24"/>
    </w:rPr>
  </w:style>
  <w:style w:type="paragraph" w:customStyle="1" w:styleId="1fa">
    <w:name w:val="Выделенная цитата1"/>
    <w:basedOn w:val="a4"/>
    <w:next w:val="a4"/>
    <w:link w:val="IntenseQuoteChar"/>
    <w:qFormat/>
    <w:rsid w:val="00742BA4"/>
    <w:pPr>
      <w:suppressAutoHyphens w:val="0"/>
      <w:ind w:left="720" w:right="720"/>
      <w:jc w:val="both"/>
    </w:pPr>
    <w:rPr>
      <w:rFonts w:ascii="Calibri" w:hAnsi="Calibri"/>
      <w:b/>
      <w:i/>
      <w:szCs w:val="20"/>
      <w:lang w:eastAsia="ru-RU"/>
    </w:rPr>
  </w:style>
  <w:style w:type="paragraph" w:customStyle="1" w:styleId="1fb">
    <w:name w:val="Заголовок оглавления1"/>
    <w:basedOn w:val="1"/>
    <w:next w:val="a4"/>
    <w:uiPriority w:val="34"/>
    <w:qFormat/>
    <w:rsid w:val="00742BA4"/>
    <w:pPr>
      <w:keepNext w:val="0"/>
      <w:numPr>
        <w:numId w:val="0"/>
      </w:numPr>
      <w:suppressAutoHyphens w:val="0"/>
      <w:spacing w:before="0" w:after="0"/>
      <w:jc w:val="center"/>
      <w:outlineLvl w:val="9"/>
    </w:pPr>
    <w:rPr>
      <w:rFonts w:ascii="Times New Roman" w:hAnsi="Times New Roman"/>
      <w:iCs/>
      <w:spacing w:val="-1"/>
      <w:kern w:val="32"/>
      <w:sz w:val="28"/>
      <w:szCs w:val="28"/>
      <w:lang w:eastAsia="en-US"/>
    </w:rPr>
  </w:style>
  <w:style w:type="character" w:customStyle="1" w:styleId="18">
    <w:name w:val="Заголовок1 Знак"/>
    <w:basedOn w:val="a5"/>
    <w:link w:val="17"/>
    <w:locked/>
    <w:rsid w:val="00742BA4"/>
    <w:rPr>
      <w:rFonts w:ascii="Arial" w:eastAsia="MS Mincho" w:hAnsi="Arial" w:cs="Tahoma"/>
      <w:sz w:val="28"/>
      <w:szCs w:val="28"/>
      <w:lang w:eastAsia="ar-SA"/>
    </w:rPr>
  </w:style>
  <w:style w:type="character" w:customStyle="1" w:styleId="1fc">
    <w:name w:val="Стиль1 Знак"/>
    <w:basedOn w:val="a5"/>
    <w:link w:val="1fd"/>
    <w:locked/>
    <w:rsid w:val="00742BA4"/>
    <w:rPr>
      <w:rFonts w:ascii="Arial" w:hAnsi="Arial" w:cs="Arial"/>
      <w:b/>
      <w:bCs/>
      <w:iCs/>
      <w:spacing w:val="-1"/>
      <w:kern w:val="32"/>
      <w:sz w:val="32"/>
      <w:szCs w:val="32"/>
      <w:lang w:eastAsia="ar-SA"/>
    </w:rPr>
  </w:style>
  <w:style w:type="paragraph" w:customStyle="1" w:styleId="1fd">
    <w:name w:val="Стиль1"/>
    <w:basedOn w:val="1"/>
    <w:link w:val="1fc"/>
    <w:qFormat/>
    <w:rsid w:val="00742BA4"/>
    <w:pPr>
      <w:keepNext w:val="0"/>
      <w:numPr>
        <w:numId w:val="0"/>
      </w:numPr>
      <w:suppressAutoHyphens w:val="0"/>
      <w:spacing w:before="0" w:after="0"/>
      <w:jc w:val="center"/>
    </w:pPr>
    <w:rPr>
      <w:rFonts w:cs="Arial"/>
      <w:iCs/>
      <w:spacing w:val="-1"/>
      <w:kern w:val="32"/>
    </w:rPr>
  </w:style>
  <w:style w:type="character" w:customStyle="1" w:styleId="afffff7">
    <w:name w:val="Обычный для ТЗ Знак"/>
    <w:link w:val="afffff8"/>
    <w:locked/>
    <w:rsid w:val="00742BA4"/>
    <w:rPr>
      <w:rFonts w:ascii="TimesNewRoman" w:hAnsi="TimesNewRoman"/>
      <w:sz w:val="24"/>
      <w:szCs w:val="24"/>
    </w:rPr>
  </w:style>
  <w:style w:type="paragraph" w:customStyle="1" w:styleId="afffff8">
    <w:name w:val="Обычный для ТЗ"/>
    <w:basedOn w:val="a4"/>
    <w:link w:val="afffff7"/>
    <w:qFormat/>
    <w:rsid w:val="00742BA4"/>
    <w:pPr>
      <w:suppressAutoHyphens w:val="0"/>
      <w:autoSpaceDE w:val="0"/>
      <w:autoSpaceDN w:val="0"/>
      <w:adjustRightInd w:val="0"/>
      <w:ind w:firstLine="540"/>
      <w:jc w:val="both"/>
    </w:pPr>
    <w:rPr>
      <w:rFonts w:ascii="TimesNewRoman" w:hAnsi="TimesNewRoman"/>
      <w:lang w:eastAsia="ru-RU"/>
    </w:rPr>
  </w:style>
  <w:style w:type="paragraph" w:customStyle="1" w:styleId="1fe">
    <w:name w:val="Текст выноски1"/>
    <w:basedOn w:val="a4"/>
    <w:qFormat/>
    <w:rsid w:val="00742BA4"/>
    <w:pPr>
      <w:suppressAutoHyphens w:val="0"/>
    </w:pPr>
    <w:rPr>
      <w:rFonts w:ascii="Tahoma" w:hAnsi="Tahoma" w:cs="Tahoma"/>
      <w:sz w:val="16"/>
      <w:szCs w:val="16"/>
      <w:lang w:eastAsia="ru-RU"/>
    </w:rPr>
  </w:style>
  <w:style w:type="paragraph" w:customStyle="1" w:styleId="xl24">
    <w:name w:val="xl24"/>
    <w:basedOn w:val="a4"/>
    <w:uiPriority w:val="34"/>
    <w:qFormat/>
    <w:rsid w:val="00742BA4"/>
    <w:pPr>
      <w:suppressAutoHyphens w:val="0"/>
      <w:spacing w:before="100" w:after="100"/>
      <w:jc w:val="center"/>
    </w:pPr>
    <w:rPr>
      <w:szCs w:val="20"/>
      <w:lang w:eastAsia="ru-RU"/>
    </w:rPr>
  </w:style>
  <w:style w:type="paragraph" w:styleId="2">
    <w:name w:val="List Number 2"/>
    <w:basedOn w:val="a4"/>
    <w:semiHidden/>
    <w:unhideWhenUsed/>
    <w:rsid w:val="00742BA4"/>
    <w:pPr>
      <w:numPr>
        <w:numId w:val="5"/>
      </w:numPr>
      <w:suppressAutoHyphens w:val="0"/>
      <w:spacing w:after="160" w:line="256" w:lineRule="auto"/>
      <w:contextualSpacing/>
    </w:pPr>
    <w:rPr>
      <w:rFonts w:asciiTheme="minorHAnsi" w:eastAsiaTheme="minorHAnsi" w:hAnsiTheme="minorHAnsi" w:cstheme="minorBidi"/>
      <w:sz w:val="22"/>
      <w:szCs w:val="22"/>
      <w:lang w:eastAsia="en-US"/>
    </w:rPr>
  </w:style>
  <w:style w:type="paragraph" w:customStyle="1" w:styleId="23">
    <w:name w:val="Стиль2"/>
    <w:basedOn w:val="2"/>
    <w:uiPriority w:val="34"/>
    <w:qFormat/>
    <w:rsid w:val="00742BA4"/>
    <w:pPr>
      <w:keepNext/>
      <w:keepLines/>
      <w:widowControl w:val="0"/>
      <w:numPr>
        <w:ilvl w:val="1"/>
        <w:numId w:val="4"/>
      </w:numPr>
      <w:suppressLineNumbers/>
      <w:suppressAutoHyphens/>
      <w:spacing w:after="60" w:line="240" w:lineRule="auto"/>
      <w:contextualSpacing w:val="0"/>
      <w:jc w:val="both"/>
    </w:pPr>
    <w:rPr>
      <w:rFonts w:ascii="Times New Roman" w:eastAsia="Times New Roman" w:hAnsi="Times New Roman" w:cs="Times New Roman"/>
      <w:b/>
      <w:sz w:val="24"/>
      <w:szCs w:val="20"/>
      <w:lang w:eastAsia="ru-RU"/>
    </w:rPr>
  </w:style>
  <w:style w:type="character" w:customStyle="1" w:styleId="213">
    <w:name w:val="Основной текст с отступом 2 Знак1"/>
    <w:basedOn w:val="a5"/>
    <w:uiPriority w:val="99"/>
    <w:rsid w:val="00742BA4"/>
    <w:rPr>
      <w:rFonts w:asciiTheme="minorHAnsi" w:eastAsiaTheme="minorHAnsi" w:hAnsiTheme="minorHAnsi" w:cstheme="minorBidi"/>
      <w:sz w:val="22"/>
      <w:szCs w:val="22"/>
      <w:lang w:eastAsia="en-US"/>
    </w:rPr>
  </w:style>
  <w:style w:type="character" w:customStyle="1" w:styleId="3a">
    <w:name w:val="Стиль3 Знак"/>
    <w:link w:val="31"/>
    <w:uiPriority w:val="34"/>
    <w:locked/>
    <w:rsid w:val="00742BA4"/>
    <w:rPr>
      <w:sz w:val="24"/>
      <w:szCs w:val="24"/>
    </w:rPr>
  </w:style>
  <w:style w:type="paragraph" w:customStyle="1" w:styleId="31">
    <w:name w:val="Стиль3"/>
    <w:basedOn w:val="2f0"/>
    <w:link w:val="3a"/>
    <w:uiPriority w:val="34"/>
    <w:qFormat/>
    <w:rsid w:val="00742BA4"/>
    <w:pPr>
      <w:widowControl w:val="0"/>
      <w:numPr>
        <w:ilvl w:val="2"/>
        <w:numId w:val="4"/>
      </w:numPr>
      <w:tabs>
        <w:tab w:val="num" w:pos="360"/>
        <w:tab w:val="num" w:pos="1307"/>
      </w:tabs>
      <w:adjustRightInd w:val="0"/>
      <w:jc w:val="both"/>
    </w:pPr>
    <w:rPr>
      <w:b w:val="0"/>
      <w:i w:val="0"/>
      <w:sz w:val="24"/>
      <w:szCs w:val="24"/>
      <w:lang w:eastAsia="ru-RU"/>
    </w:rPr>
  </w:style>
  <w:style w:type="paragraph" w:customStyle="1" w:styleId="2-11">
    <w:name w:val="содержание2-11"/>
    <w:basedOn w:val="a4"/>
    <w:uiPriority w:val="34"/>
    <w:qFormat/>
    <w:rsid w:val="00742BA4"/>
    <w:pPr>
      <w:suppressAutoHyphens w:val="0"/>
      <w:spacing w:after="60"/>
      <w:jc w:val="both"/>
    </w:pPr>
    <w:rPr>
      <w:lang w:eastAsia="ru-RU"/>
    </w:rPr>
  </w:style>
  <w:style w:type="paragraph" w:customStyle="1" w:styleId="a2">
    <w:name w:val="Подраздел"/>
    <w:basedOn w:val="a4"/>
    <w:uiPriority w:val="34"/>
    <w:qFormat/>
    <w:rsid w:val="00742BA4"/>
    <w:pPr>
      <w:numPr>
        <w:numId w:val="6"/>
      </w:numPr>
      <w:suppressAutoHyphens w:val="0"/>
    </w:pPr>
    <w:rPr>
      <w:b/>
      <w:szCs w:val="20"/>
      <w:lang w:eastAsia="ru-RU"/>
    </w:rPr>
  </w:style>
  <w:style w:type="paragraph" w:customStyle="1" w:styleId="Web">
    <w:name w:val="Обычный (Web)"/>
    <w:basedOn w:val="a4"/>
    <w:uiPriority w:val="34"/>
    <w:qFormat/>
    <w:rsid w:val="00742BA4"/>
    <w:pPr>
      <w:suppressAutoHyphens w:val="0"/>
      <w:spacing w:before="100" w:after="100"/>
    </w:pPr>
    <w:rPr>
      <w:szCs w:val="20"/>
      <w:lang w:val="en-US" w:eastAsia="ru-RU"/>
    </w:rPr>
  </w:style>
  <w:style w:type="paragraph" w:customStyle="1" w:styleId="BodyText21">
    <w:name w:val="Body Text 21"/>
    <w:basedOn w:val="a4"/>
    <w:uiPriority w:val="34"/>
    <w:qFormat/>
    <w:rsid w:val="00742BA4"/>
    <w:pPr>
      <w:suppressAutoHyphens w:val="0"/>
      <w:ind w:firstLine="567"/>
      <w:jc w:val="both"/>
    </w:pPr>
    <w:rPr>
      <w:rFonts w:ascii="Arial" w:hAnsi="Arial" w:cs="Arial"/>
      <w:sz w:val="20"/>
      <w:szCs w:val="20"/>
      <w:lang w:val="en-US" w:eastAsia="ru-RU"/>
    </w:rPr>
  </w:style>
  <w:style w:type="paragraph" w:customStyle="1" w:styleId="afffff9">
    <w:name w:val="Заголовок контракта"/>
    <w:basedOn w:val="1"/>
    <w:uiPriority w:val="34"/>
    <w:qFormat/>
    <w:rsid w:val="00742BA4"/>
    <w:pPr>
      <w:keepNext w:val="0"/>
      <w:numPr>
        <w:numId w:val="0"/>
      </w:numPr>
      <w:suppressAutoHyphens w:val="0"/>
      <w:spacing w:after="0"/>
      <w:ind w:right="-18" w:firstLine="567"/>
      <w:jc w:val="both"/>
    </w:pPr>
    <w:rPr>
      <w:rFonts w:ascii="Times New Roman" w:hAnsi="Times New Roman"/>
      <w:b w:val="0"/>
      <w:bCs w:val="0"/>
      <w:i/>
      <w:color w:val="000000"/>
      <w:kern w:val="0"/>
      <w:sz w:val="22"/>
      <w:szCs w:val="22"/>
      <w:u w:val="single"/>
    </w:rPr>
  </w:style>
  <w:style w:type="paragraph" w:customStyle="1" w:styleId="afffffa">
    <w:name w:val="Знак Знак"/>
    <w:basedOn w:val="a4"/>
    <w:uiPriority w:val="34"/>
    <w:qFormat/>
    <w:rsid w:val="00742BA4"/>
    <w:pPr>
      <w:suppressAutoHyphens w:val="0"/>
      <w:spacing w:before="100" w:beforeAutospacing="1" w:after="100" w:afterAutospacing="1"/>
    </w:pPr>
    <w:rPr>
      <w:rFonts w:ascii="Tahoma" w:hAnsi="Tahoma"/>
      <w:lang w:val="en-US" w:eastAsia="en-US"/>
    </w:rPr>
  </w:style>
  <w:style w:type="paragraph" w:customStyle="1" w:styleId="1ff">
    <w:name w:val="1"/>
    <w:basedOn w:val="a4"/>
    <w:qFormat/>
    <w:rsid w:val="00742BA4"/>
    <w:pPr>
      <w:suppressAutoHyphens w:val="0"/>
    </w:pPr>
    <w:rPr>
      <w:rFonts w:ascii="Verdana" w:hAnsi="Verdana" w:cs="Verdana"/>
      <w:sz w:val="20"/>
      <w:szCs w:val="20"/>
      <w:lang w:val="en-US" w:eastAsia="en-US"/>
    </w:rPr>
  </w:style>
  <w:style w:type="paragraph" w:customStyle="1" w:styleId="afffffb">
    <w:name w:val="ОСНОВНОЙ ТЕКСТ"/>
    <w:basedOn w:val="aff3"/>
    <w:uiPriority w:val="34"/>
    <w:qFormat/>
    <w:rsid w:val="00742BA4"/>
    <w:pPr>
      <w:suppressAutoHyphens w:val="0"/>
      <w:autoSpaceDE w:val="0"/>
      <w:autoSpaceDN w:val="0"/>
      <w:adjustRightInd w:val="0"/>
      <w:spacing w:before="60" w:after="0"/>
      <w:ind w:left="0" w:firstLine="709"/>
      <w:jc w:val="both"/>
    </w:pPr>
    <w:rPr>
      <w:sz w:val="20"/>
      <w:szCs w:val="20"/>
      <w:lang w:eastAsia="ru-RU"/>
    </w:rPr>
  </w:style>
  <w:style w:type="paragraph" w:customStyle="1" w:styleId="afffffc">
    <w:name w:val="Перечисление"/>
    <w:basedOn w:val="a4"/>
    <w:uiPriority w:val="34"/>
    <w:qFormat/>
    <w:rsid w:val="00742BA4"/>
    <w:pPr>
      <w:tabs>
        <w:tab w:val="num" w:pos="360"/>
      </w:tabs>
      <w:suppressAutoHyphens w:val="0"/>
      <w:ind w:left="360" w:hanging="360"/>
      <w:jc w:val="both"/>
    </w:pPr>
    <w:rPr>
      <w:sz w:val="28"/>
      <w:szCs w:val="20"/>
      <w:lang w:eastAsia="ru-RU"/>
    </w:rPr>
  </w:style>
  <w:style w:type="character" w:customStyle="1" w:styleId="ConsNormal0">
    <w:name w:val="ConsNormal Знак"/>
    <w:link w:val="ConsNormal"/>
    <w:locked/>
    <w:rsid w:val="00742BA4"/>
    <w:rPr>
      <w:rFonts w:ascii="Arial" w:hAnsi="Arial" w:cs="Arial"/>
      <w:sz w:val="22"/>
      <w:szCs w:val="22"/>
    </w:rPr>
  </w:style>
  <w:style w:type="paragraph" w:customStyle="1" w:styleId="64">
    <w:name w:val="Стиль Перед:  6 пт"/>
    <w:basedOn w:val="a4"/>
    <w:uiPriority w:val="34"/>
    <w:qFormat/>
    <w:rsid w:val="00742BA4"/>
    <w:pPr>
      <w:suppressAutoHyphens w:val="0"/>
      <w:jc w:val="center"/>
    </w:pPr>
    <w:rPr>
      <w:i/>
      <w:lang w:eastAsia="ru-RU"/>
    </w:rPr>
  </w:style>
  <w:style w:type="character" w:customStyle="1" w:styleId="3b">
    <w:name w:val="Стиль3 Знак Знак Знак"/>
    <w:link w:val="3c"/>
    <w:locked/>
    <w:rsid w:val="00742BA4"/>
    <w:rPr>
      <w:sz w:val="24"/>
    </w:rPr>
  </w:style>
  <w:style w:type="paragraph" w:customStyle="1" w:styleId="3c">
    <w:name w:val="Стиль3 Знак Знак"/>
    <w:basedOn w:val="2f0"/>
    <w:link w:val="3b"/>
    <w:qFormat/>
    <w:rsid w:val="00742BA4"/>
    <w:pPr>
      <w:widowControl w:val="0"/>
      <w:tabs>
        <w:tab w:val="num" w:pos="227"/>
      </w:tabs>
      <w:adjustRightInd w:val="0"/>
      <w:spacing w:before="120"/>
      <w:ind w:firstLine="0"/>
      <w:jc w:val="both"/>
    </w:pPr>
    <w:rPr>
      <w:b w:val="0"/>
      <w:i w:val="0"/>
      <w:sz w:val="24"/>
      <w:lang w:eastAsia="ru-RU"/>
    </w:rPr>
  </w:style>
  <w:style w:type="paragraph" w:customStyle="1" w:styleId="afffffd">
    <w:name w:val="Стандартный"/>
    <w:basedOn w:val="a4"/>
    <w:uiPriority w:val="34"/>
    <w:qFormat/>
    <w:rsid w:val="00742BA4"/>
    <w:pPr>
      <w:suppressAutoHyphens w:val="0"/>
      <w:ind w:firstLine="709"/>
      <w:jc w:val="both"/>
    </w:pPr>
    <w:rPr>
      <w:lang w:eastAsia="ru-RU"/>
    </w:rPr>
  </w:style>
  <w:style w:type="paragraph" w:customStyle="1" w:styleId="afffffe">
    <w:name w:val="Раздел"/>
    <w:basedOn w:val="afffffd"/>
    <w:uiPriority w:val="34"/>
    <w:qFormat/>
    <w:rsid w:val="00742BA4"/>
    <w:pPr>
      <w:keepNext/>
      <w:keepLines/>
      <w:spacing w:before="240" w:after="120"/>
      <w:ind w:firstLine="0"/>
      <w:jc w:val="center"/>
    </w:pPr>
  </w:style>
  <w:style w:type="paragraph" w:customStyle="1" w:styleId="PlainText1">
    <w:name w:val="Plain Text1"/>
    <w:basedOn w:val="a4"/>
    <w:uiPriority w:val="34"/>
    <w:qFormat/>
    <w:rsid w:val="00742BA4"/>
    <w:pPr>
      <w:numPr>
        <w:numId w:val="7"/>
      </w:numPr>
      <w:suppressAutoHyphens w:val="0"/>
      <w:spacing w:line="360" w:lineRule="auto"/>
      <w:ind w:left="0" w:firstLine="720"/>
      <w:jc w:val="both"/>
    </w:pPr>
    <w:rPr>
      <w:sz w:val="28"/>
      <w:szCs w:val="20"/>
      <w:lang w:eastAsia="ru-RU"/>
    </w:rPr>
  </w:style>
  <w:style w:type="paragraph" w:customStyle="1" w:styleId="1ff0">
    <w:name w:val="Номер1"/>
    <w:basedOn w:val="af4"/>
    <w:uiPriority w:val="34"/>
    <w:qFormat/>
    <w:rsid w:val="00742BA4"/>
    <w:pPr>
      <w:tabs>
        <w:tab w:val="num" w:pos="1077"/>
      </w:tabs>
      <w:suppressAutoHyphens w:val="0"/>
      <w:spacing w:before="40" w:after="40"/>
      <w:ind w:left="737" w:hanging="380"/>
      <w:jc w:val="both"/>
    </w:pPr>
    <w:rPr>
      <w:rFonts w:cs="Times New Roman"/>
      <w:sz w:val="22"/>
      <w:szCs w:val="20"/>
      <w:lang w:eastAsia="ru-RU"/>
    </w:rPr>
  </w:style>
  <w:style w:type="paragraph" w:customStyle="1" w:styleId="150">
    <w:name w:val="Обычный 1.5"/>
    <w:basedOn w:val="a4"/>
    <w:uiPriority w:val="34"/>
    <w:qFormat/>
    <w:rsid w:val="00742BA4"/>
    <w:pPr>
      <w:suppressAutoHyphens w:val="0"/>
      <w:spacing w:before="120" w:line="360" w:lineRule="auto"/>
      <w:ind w:firstLine="720"/>
      <w:jc w:val="both"/>
    </w:pPr>
    <w:rPr>
      <w:szCs w:val="20"/>
      <w:lang w:eastAsia="ru-RU"/>
    </w:rPr>
  </w:style>
  <w:style w:type="paragraph" w:customStyle="1" w:styleId="E">
    <w:name w:val="Стиль E_табличный _ лево + Междустр.интервал:  полуторный"/>
    <w:basedOn w:val="a4"/>
    <w:uiPriority w:val="34"/>
    <w:qFormat/>
    <w:rsid w:val="00742BA4"/>
    <w:pPr>
      <w:tabs>
        <w:tab w:val="left" w:pos="4479"/>
      </w:tabs>
      <w:suppressAutoHyphens w:val="0"/>
      <w:spacing w:before="60" w:after="60"/>
      <w:ind w:firstLine="709"/>
      <w:jc w:val="both"/>
    </w:pPr>
    <w:rPr>
      <w:color w:val="000000"/>
      <w:szCs w:val="20"/>
      <w:lang w:eastAsia="ru-RU"/>
    </w:rPr>
  </w:style>
  <w:style w:type="paragraph" w:customStyle="1" w:styleId="affffff">
    <w:name w:val="Текст документа"/>
    <w:basedOn w:val="a4"/>
    <w:uiPriority w:val="34"/>
    <w:qFormat/>
    <w:rsid w:val="00742BA4"/>
    <w:pPr>
      <w:suppressAutoHyphens w:val="0"/>
      <w:spacing w:line="360" w:lineRule="auto"/>
      <w:ind w:firstLine="720"/>
      <w:jc w:val="both"/>
    </w:pPr>
    <w:rPr>
      <w:lang w:eastAsia="ru-RU"/>
    </w:rPr>
  </w:style>
  <w:style w:type="paragraph" w:customStyle="1" w:styleId="1ff1">
    <w:name w:val="маркированный список 1"/>
    <w:basedOn w:val="aff3"/>
    <w:uiPriority w:val="34"/>
    <w:qFormat/>
    <w:rsid w:val="00742BA4"/>
    <w:pPr>
      <w:suppressAutoHyphens w:val="0"/>
      <w:spacing w:after="0" w:line="360" w:lineRule="auto"/>
      <w:ind w:left="1069" w:hanging="360"/>
      <w:jc w:val="both"/>
    </w:pPr>
    <w:rPr>
      <w:lang w:eastAsia="ru-RU"/>
    </w:rPr>
  </w:style>
  <w:style w:type="paragraph" w:customStyle="1" w:styleId="1ff2">
    <w:name w:val="Цитата1"/>
    <w:basedOn w:val="a4"/>
    <w:uiPriority w:val="34"/>
    <w:qFormat/>
    <w:rsid w:val="00742BA4"/>
    <w:pPr>
      <w:tabs>
        <w:tab w:val="left" w:pos="5245"/>
      </w:tabs>
      <w:ind w:left="1418" w:right="226"/>
    </w:pPr>
    <w:rPr>
      <w:szCs w:val="20"/>
    </w:rPr>
  </w:style>
  <w:style w:type="paragraph" w:customStyle="1" w:styleId="214">
    <w:name w:val="Основной текст 21"/>
    <w:basedOn w:val="a4"/>
    <w:uiPriority w:val="34"/>
    <w:qFormat/>
    <w:rsid w:val="00742BA4"/>
    <w:pPr>
      <w:shd w:val="clear" w:color="auto" w:fill="FFFFFF"/>
      <w:jc w:val="both"/>
    </w:pPr>
  </w:style>
  <w:style w:type="paragraph" w:customStyle="1" w:styleId="Heading">
    <w:name w:val="Heading"/>
    <w:uiPriority w:val="34"/>
    <w:qFormat/>
    <w:rsid w:val="00742BA4"/>
    <w:pPr>
      <w:snapToGrid w:val="0"/>
    </w:pPr>
    <w:rPr>
      <w:rFonts w:ascii="Arial" w:hAnsi="Arial"/>
      <w:b/>
      <w:sz w:val="22"/>
    </w:rPr>
  </w:style>
  <w:style w:type="paragraph" w:customStyle="1" w:styleId="Preformat">
    <w:name w:val="Preformat"/>
    <w:uiPriority w:val="34"/>
    <w:qFormat/>
    <w:rsid w:val="00742BA4"/>
    <w:pPr>
      <w:snapToGrid w:val="0"/>
    </w:pPr>
    <w:rPr>
      <w:rFonts w:ascii="Courier New" w:hAnsi="Courier New"/>
    </w:rPr>
  </w:style>
  <w:style w:type="paragraph" w:customStyle="1" w:styleId="Iauiue">
    <w:name w:val="Iau?iue"/>
    <w:uiPriority w:val="34"/>
    <w:qFormat/>
    <w:rsid w:val="00742BA4"/>
    <w:pPr>
      <w:widowControl w:val="0"/>
      <w:overflowPunct w:val="0"/>
      <w:autoSpaceDE w:val="0"/>
      <w:autoSpaceDN w:val="0"/>
      <w:adjustRightInd w:val="0"/>
      <w:jc w:val="center"/>
    </w:pPr>
    <w:rPr>
      <w:sz w:val="24"/>
      <w:szCs w:val="24"/>
    </w:rPr>
  </w:style>
  <w:style w:type="character" w:customStyle="1" w:styleId="1ff3">
    <w:name w:val="Основной текст1 Знак"/>
    <w:link w:val="1ff4"/>
    <w:locked/>
    <w:rsid w:val="00742BA4"/>
    <w:rPr>
      <w:sz w:val="24"/>
    </w:rPr>
  </w:style>
  <w:style w:type="paragraph" w:customStyle="1" w:styleId="1ff4">
    <w:name w:val="Основной текст1"/>
    <w:basedOn w:val="a4"/>
    <w:link w:val="1ff3"/>
    <w:qFormat/>
    <w:rsid w:val="00742BA4"/>
    <w:pPr>
      <w:suppressAutoHyphens w:val="0"/>
      <w:spacing w:before="60" w:after="60"/>
      <w:ind w:firstLine="720"/>
      <w:jc w:val="both"/>
    </w:pPr>
    <w:rPr>
      <w:szCs w:val="20"/>
      <w:lang w:eastAsia="ru-RU"/>
    </w:rPr>
  </w:style>
  <w:style w:type="character" w:customStyle="1" w:styleId="CharChar">
    <w:name w:val="Обычный Char Char"/>
    <w:link w:val="1ff5"/>
    <w:locked/>
    <w:rsid w:val="00742BA4"/>
    <w:rPr>
      <w:sz w:val="24"/>
      <w:szCs w:val="24"/>
    </w:rPr>
  </w:style>
  <w:style w:type="paragraph" w:customStyle="1" w:styleId="1ff5">
    <w:name w:val="Обычный1"/>
    <w:basedOn w:val="a4"/>
    <w:link w:val="CharChar"/>
    <w:qFormat/>
    <w:rsid w:val="00742BA4"/>
    <w:pPr>
      <w:suppressAutoHyphens w:val="0"/>
      <w:spacing w:line="360" w:lineRule="auto"/>
      <w:ind w:firstLine="851"/>
      <w:jc w:val="both"/>
    </w:pPr>
    <w:rPr>
      <w:lang w:eastAsia="ru-RU"/>
    </w:rPr>
  </w:style>
  <w:style w:type="paragraph" w:customStyle="1" w:styleId="1ff6">
    <w:name w:val="Список М1"/>
    <w:uiPriority w:val="34"/>
    <w:qFormat/>
    <w:rsid w:val="00742BA4"/>
    <w:pPr>
      <w:spacing w:before="40" w:after="40"/>
      <w:ind w:left="720" w:hanging="360"/>
      <w:jc w:val="both"/>
    </w:pPr>
    <w:rPr>
      <w:sz w:val="24"/>
    </w:rPr>
  </w:style>
  <w:style w:type="paragraph" w:customStyle="1" w:styleId="2f3">
    <w:name w:val="Обычный2"/>
    <w:qFormat/>
    <w:rsid w:val="00742BA4"/>
    <w:pPr>
      <w:snapToGrid w:val="0"/>
    </w:pPr>
  </w:style>
  <w:style w:type="paragraph" w:customStyle="1" w:styleId="2f4">
    <w:name w:val="Текст2"/>
    <w:basedOn w:val="a4"/>
    <w:uiPriority w:val="34"/>
    <w:qFormat/>
    <w:rsid w:val="00742BA4"/>
    <w:pPr>
      <w:suppressAutoHyphens w:val="0"/>
      <w:spacing w:line="360" w:lineRule="auto"/>
      <w:ind w:firstLine="720"/>
      <w:jc w:val="both"/>
    </w:pPr>
    <w:rPr>
      <w:sz w:val="28"/>
      <w:szCs w:val="20"/>
      <w:lang w:eastAsia="ru-RU"/>
    </w:rPr>
  </w:style>
  <w:style w:type="paragraph" w:customStyle="1" w:styleId="affffff0">
    <w:name w:val="ЗАГОЛОВОК (титульная)"/>
    <w:basedOn w:val="1ff5"/>
    <w:next w:val="1ff5"/>
    <w:uiPriority w:val="34"/>
    <w:qFormat/>
    <w:rsid w:val="00742BA4"/>
    <w:pPr>
      <w:ind w:firstLine="0"/>
      <w:jc w:val="center"/>
      <w:outlineLvl w:val="0"/>
    </w:pPr>
    <w:rPr>
      <w:b/>
      <w:bCs/>
      <w:caps/>
      <w:sz w:val="28"/>
      <w:szCs w:val="28"/>
    </w:rPr>
  </w:style>
  <w:style w:type="paragraph" w:customStyle="1" w:styleId="affffff1">
    <w:name w:val="Подзаголовок (титульная)"/>
    <w:basedOn w:val="1ff5"/>
    <w:next w:val="1ff5"/>
    <w:uiPriority w:val="34"/>
    <w:qFormat/>
    <w:rsid w:val="00742BA4"/>
    <w:pPr>
      <w:ind w:firstLine="0"/>
      <w:jc w:val="center"/>
    </w:pPr>
    <w:rPr>
      <w:b/>
      <w:sz w:val="28"/>
    </w:rPr>
  </w:style>
  <w:style w:type="character" w:customStyle="1" w:styleId="CharChar0">
    <w:name w:val="Комментарии Char Char"/>
    <w:link w:val="affffff2"/>
    <w:locked/>
    <w:rsid w:val="00742BA4"/>
    <w:rPr>
      <w:color w:val="FF9900"/>
      <w:sz w:val="24"/>
      <w:szCs w:val="24"/>
    </w:rPr>
  </w:style>
  <w:style w:type="paragraph" w:customStyle="1" w:styleId="affffff2">
    <w:name w:val="Комментарии"/>
    <w:basedOn w:val="1ff5"/>
    <w:link w:val="CharChar0"/>
    <w:qFormat/>
    <w:rsid w:val="00742BA4"/>
    <w:rPr>
      <w:color w:val="FF9900"/>
    </w:rPr>
  </w:style>
  <w:style w:type="paragraph" w:customStyle="1" w:styleId="affffff3">
    <w:name w:val="Рисунок"/>
    <w:basedOn w:val="1ff5"/>
    <w:next w:val="1ff5"/>
    <w:uiPriority w:val="34"/>
    <w:qFormat/>
    <w:rsid w:val="00742BA4"/>
    <w:pPr>
      <w:keepNext/>
      <w:ind w:firstLine="0"/>
      <w:jc w:val="center"/>
    </w:pPr>
  </w:style>
  <w:style w:type="paragraph" w:customStyle="1" w:styleId="affffff4">
    <w:name w:val="Рисунок подпись"/>
    <w:basedOn w:val="1ff5"/>
    <w:next w:val="1ff5"/>
    <w:uiPriority w:val="34"/>
    <w:qFormat/>
    <w:rsid w:val="00742BA4"/>
    <w:pPr>
      <w:ind w:firstLine="0"/>
      <w:jc w:val="center"/>
    </w:pPr>
    <w:rPr>
      <w:b/>
      <w:lang w:val="en-US"/>
    </w:rPr>
  </w:style>
  <w:style w:type="paragraph" w:customStyle="1" w:styleId="affffff5">
    <w:name w:val="Таблица название таблицы"/>
    <w:basedOn w:val="1ff5"/>
    <w:next w:val="1ff5"/>
    <w:uiPriority w:val="34"/>
    <w:qFormat/>
    <w:rsid w:val="00742BA4"/>
    <w:pPr>
      <w:keepNext/>
      <w:ind w:firstLine="0"/>
    </w:pPr>
    <w:rPr>
      <w:b/>
    </w:rPr>
  </w:style>
  <w:style w:type="paragraph" w:customStyle="1" w:styleId="affffff6">
    <w:name w:val="Таблица название столбцов"/>
    <w:basedOn w:val="affffff5"/>
    <w:next w:val="1ff5"/>
    <w:uiPriority w:val="34"/>
    <w:qFormat/>
    <w:rsid w:val="00742BA4"/>
    <w:pPr>
      <w:spacing w:before="120" w:after="120"/>
      <w:jc w:val="center"/>
    </w:pPr>
  </w:style>
  <w:style w:type="paragraph" w:customStyle="1" w:styleId="210">
    <w:name w:val="Список 21"/>
    <w:basedOn w:val="1ff5"/>
    <w:uiPriority w:val="34"/>
    <w:qFormat/>
    <w:rsid w:val="00742BA4"/>
    <w:pPr>
      <w:numPr>
        <w:numId w:val="8"/>
      </w:numPr>
      <w:tabs>
        <w:tab w:val="clear" w:pos="1571"/>
        <w:tab w:val="num" w:pos="0"/>
        <w:tab w:val="num" w:pos="360"/>
        <w:tab w:val="num" w:pos="643"/>
      </w:tabs>
      <w:ind w:left="720" w:firstLine="0"/>
    </w:pPr>
    <w:rPr>
      <w:lang w:val="en-US"/>
    </w:rPr>
  </w:style>
  <w:style w:type="paragraph" w:customStyle="1" w:styleId="310">
    <w:name w:val="Список 31"/>
    <w:basedOn w:val="1ff5"/>
    <w:uiPriority w:val="34"/>
    <w:qFormat/>
    <w:rsid w:val="00742BA4"/>
    <w:pPr>
      <w:numPr>
        <w:numId w:val="9"/>
      </w:numPr>
      <w:tabs>
        <w:tab w:val="num" w:pos="360"/>
      </w:tabs>
      <w:ind w:left="720" w:firstLine="851"/>
    </w:pPr>
  </w:style>
  <w:style w:type="paragraph" w:customStyle="1" w:styleId="affffff7">
    <w:name w:val="ЗАГОЛОВОК ПРИЛОЖЕНИЯ"/>
    <w:basedOn w:val="1"/>
    <w:next w:val="a4"/>
    <w:uiPriority w:val="34"/>
    <w:qFormat/>
    <w:rsid w:val="00742BA4"/>
    <w:pPr>
      <w:keepNext w:val="0"/>
      <w:pageBreakBefore/>
      <w:numPr>
        <w:numId w:val="0"/>
      </w:numPr>
      <w:suppressAutoHyphens w:val="0"/>
      <w:jc w:val="center"/>
    </w:pPr>
    <w:rPr>
      <w:rFonts w:ascii="Times New Roman" w:eastAsia="TimesNewRoman,Bold" w:hAnsi="Times New Roman"/>
      <w:bCs w:val="0"/>
      <w:caps/>
      <w:kern w:val="32"/>
    </w:rPr>
  </w:style>
  <w:style w:type="character" w:customStyle="1" w:styleId="CharChar1">
    <w:name w:val="Подзаголовок приложения Char Char"/>
    <w:link w:val="affffff8"/>
    <w:locked/>
    <w:rsid w:val="00742BA4"/>
    <w:rPr>
      <w:b/>
      <w:sz w:val="28"/>
      <w:szCs w:val="28"/>
    </w:rPr>
  </w:style>
  <w:style w:type="paragraph" w:customStyle="1" w:styleId="affffff8">
    <w:name w:val="Подзаголовок приложения"/>
    <w:basedOn w:val="1ff5"/>
    <w:next w:val="1ff5"/>
    <w:link w:val="CharChar1"/>
    <w:qFormat/>
    <w:rsid w:val="00742BA4"/>
    <w:pPr>
      <w:ind w:firstLine="0"/>
      <w:jc w:val="center"/>
    </w:pPr>
    <w:rPr>
      <w:b/>
      <w:sz w:val="28"/>
      <w:szCs w:val="28"/>
    </w:rPr>
  </w:style>
  <w:style w:type="paragraph" w:customStyle="1" w:styleId="1ff7">
    <w:name w:val="Дата1"/>
    <w:basedOn w:val="1ff5"/>
    <w:next w:val="1ff5"/>
    <w:uiPriority w:val="34"/>
    <w:qFormat/>
    <w:rsid w:val="00742BA4"/>
    <w:pPr>
      <w:ind w:firstLine="0"/>
      <w:jc w:val="center"/>
    </w:pPr>
    <w:rPr>
      <w:b/>
    </w:rPr>
  </w:style>
  <w:style w:type="paragraph" w:customStyle="1" w:styleId="-">
    <w:name w:val="Комментарии - список"/>
    <w:basedOn w:val="210"/>
    <w:uiPriority w:val="34"/>
    <w:qFormat/>
    <w:rsid w:val="00742BA4"/>
    <w:pPr>
      <w:numPr>
        <w:numId w:val="10"/>
      </w:numPr>
      <w:tabs>
        <w:tab w:val="clear" w:pos="1571"/>
        <w:tab w:val="num" w:pos="360"/>
      </w:tabs>
      <w:ind w:left="720" w:hanging="360"/>
    </w:pPr>
    <w:rPr>
      <w:color w:val="FF9900"/>
    </w:rPr>
  </w:style>
  <w:style w:type="paragraph" w:customStyle="1" w:styleId="12">
    <w:name w:val="Список1"/>
    <w:basedOn w:val="1ff5"/>
    <w:uiPriority w:val="34"/>
    <w:qFormat/>
    <w:rsid w:val="00742BA4"/>
    <w:pPr>
      <w:numPr>
        <w:numId w:val="11"/>
      </w:numPr>
      <w:tabs>
        <w:tab w:val="num" w:pos="360"/>
        <w:tab w:val="num" w:pos="1134"/>
      </w:tabs>
      <w:ind w:left="1440" w:hanging="720"/>
    </w:pPr>
  </w:style>
  <w:style w:type="paragraph" w:customStyle="1" w:styleId="affffff9">
    <w:name w:val="Таблица текст в ячейках"/>
    <w:basedOn w:val="afff5"/>
    <w:uiPriority w:val="34"/>
    <w:qFormat/>
    <w:rsid w:val="00742BA4"/>
    <w:pPr>
      <w:tabs>
        <w:tab w:val="num" w:pos="1620"/>
      </w:tabs>
      <w:spacing w:before="120" w:after="120" w:line="360" w:lineRule="auto"/>
      <w:ind w:left="0" w:right="0"/>
    </w:pPr>
    <w:rPr>
      <w:sz w:val="24"/>
      <w:szCs w:val="24"/>
    </w:rPr>
  </w:style>
  <w:style w:type="paragraph" w:customStyle="1" w:styleId="1ff8">
    <w:name w:val="ТЗ Заголовок 1"/>
    <w:basedOn w:val="a4"/>
    <w:next w:val="a4"/>
    <w:uiPriority w:val="34"/>
    <w:qFormat/>
    <w:rsid w:val="00742BA4"/>
    <w:pPr>
      <w:suppressAutoHyphens w:val="0"/>
      <w:spacing w:before="120" w:after="120"/>
      <w:outlineLvl w:val="0"/>
    </w:pPr>
    <w:rPr>
      <w:rFonts w:ascii="Arial Black" w:hAnsi="Arial Black"/>
      <w:sz w:val="28"/>
      <w:lang w:eastAsia="en-US"/>
    </w:rPr>
  </w:style>
  <w:style w:type="paragraph" w:customStyle="1" w:styleId="affffffa">
    <w:name w:val="Словарная статья"/>
    <w:basedOn w:val="a4"/>
    <w:next w:val="a4"/>
    <w:uiPriority w:val="34"/>
    <w:qFormat/>
    <w:rsid w:val="00742BA4"/>
    <w:pPr>
      <w:suppressAutoHyphens w:val="0"/>
      <w:autoSpaceDE w:val="0"/>
      <w:autoSpaceDN w:val="0"/>
      <w:adjustRightInd w:val="0"/>
      <w:ind w:right="118"/>
      <w:jc w:val="both"/>
    </w:pPr>
    <w:rPr>
      <w:rFonts w:ascii="Arial" w:hAnsi="Arial" w:cs="Arial"/>
      <w:sz w:val="20"/>
      <w:szCs w:val="20"/>
      <w:lang w:eastAsia="ru-RU"/>
    </w:rPr>
  </w:style>
  <w:style w:type="paragraph" w:customStyle="1" w:styleId="affffffb">
    <w:name w:val="Текст_таб"/>
    <w:basedOn w:val="a4"/>
    <w:uiPriority w:val="34"/>
    <w:qFormat/>
    <w:rsid w:val="00742BA4"/>
    <w:pPr>
      <w:widowControl w:val="0"/>
      <w:suppressAutoHyphens w:val="0"/>
      <w:spacing w:line="360" w:lineRule="auto"/>
      <w:ind w:left="75"/>
    </w:pPr>
    <w:rPr>
      <w:szCs w:val="20"/>
      <w:lang w:eastAsia="ru-RU"/>
    </w:rPr>
  </w:style>
  <w:style w:type="paragraph" w:customStyle="1" w:styleId="3H3h3">
    <w:name w:val="Заголовок 3.H3.h3"/>
    <w:basedOn w:val="a4"/>
    <w:next w:val="a4"/>
    <w:uiPriority w:val="34"/>
    <w:qFormat/>
    <w:rsid w:val="00742BA4"/>
    <w:pPr>
      <w:keepNext/>
      <w:numPr>
        <w:ilvl w:val="2"/>
        <w:numId w:val="12"/>
      </w:numPr>
      <w:suppressAutoHyphens w:val="0"/>
      <w:spacing w:before="240" w:after="60" w:line="300" w:lineRule="auto"/>
      <w:jc w:val="both"/>
      <w:outlineLvl w:val="2"/>
    </w:pPr>
    <w:rPr>
      <w:b/>
      <w:i/>
      <w:kern w:val="16"/>
      <w:szCs w:val="20"/>
      <w:lang w:eastAsia="ru-RU"/>
    </w:rPr>
  </w:style>
  <w:style w:type="paragraph" w:customStyle="1" w:styleId="4H44">
    <w:name w:val="Заголовок 4.H4.Параграф.Заголовок 4 (Приложение)"/>
    <w:basedOn w:val="a4"/>
    <w:next w:val="a4"/>
    <w:uiPriority w:val="34"/>
    <w:qFormat/>
    <w:rsid w:val="00742BA4"/>
    <w:pPr>
      <w:keepNext/>
      <w:numPr>
        <w:ilvl w:val="3"/>
        <w:numId w:val="12"/>
      </w:numPr>
      <w:suppressAutoHyphens w:val="0"/>
      <w:spacing w:before="120" w:after="60" w:line="300" w:lineRule="auto"/>
      <w:jc w:val="both"/>
      <w:outlineLvl w:val="3"/>
    </w:pPr>
    <w:rPr>
      <w:i/>
      <w:kern w:val="16"/>
      <w:szCs w:val="20"/>
      <w:lang w:eastAsia="ru-RU"/>
    </w:rPr>
  </w:style>
  <w:style w:type="paragraph" w:customStyle="1" w:styleId="24">
    <w:name w:val="маркированный список 2"/>
    <w:basedOn w:val="aff3"/>
    <w:uiPriority w:val="34"/>
    <w:qFormat/>
    <w:rsid w:val="00742BA4"/>
    <w:pPr>
      <w:numPr>
        <w:numId w:val="13"/>
      </w:numPr>
      <w:suppressAutoHyphens w:val="0"/>
      <w:spacing w:after="0" w:line="360" w:lineRule="auto"/>
      <w:jc w:val="both"/>
    </w:pPr>
    <w:rPr>
      <w:szCs w:val="20"/>
      <w:lang w:eastAsia="ru-RU"/>
    </w:rPr>
  </w:style>
  <w:style w:type="paragraph" w:customStyle="1" w:styleId="affffffc">
    <w:name w:val="Абзац обычный"/>
    <w:basedOn w:val="a4"/>
    <w:uiPriority w:val="34"/>
    <w:qFormat/>
    <w:rsid w:val="00742BA4"/>
    <w:pPr>
      <w:suppressAutoHyphens w:val="0"/>
      <w:spacing w:before="120" w:after="120"/>
      <w:ind w:firstLine="709"/>
      <w:jc w:val="both"/>
    </w:pPr>
    <w:rPr>
      <w:lang w:eastAsia="ru-RU"/>
    </w:rPr>
  </w:style>
  <w:style w:type="paragraph" w:customStyle="1" w:styleId="ListBullet3">
    <w:name w:val="List Bullet_3"/>
    <w:basedOn w:val="a4"/>
    <w:uiPriority w:val="34"/>
    <w:qFormat/>
    <w:rsid w:val="00742BA4"/>
    <w:pPr>
      <w:keepLines/>
      <w:tabs>
        <w:tab w:val="num" w:pos="993"/>
      </w:tabs>
      <w:suppressAutoHyphens w:val="0"/>
      <w:spacing w:after="120" w:line="288" w:lineRule="auto"/>
      <w:ind w:left="709"/>
      <w:contextualSpacing/>
      <w:jc w:val="both"/>
    </w:pPr>
    <w:rPr>
      <w:lang w:eastAsia="en-US"/>
    </w:rPr>
  </w:style>
  <w:style w:type="character" w:customStyle="1" w:styleId="TableHeading">
    <w:name w:val="Table Heading Знак"/>
    <w:link w:val="TableHeading0"/>
    <w:locked/>
    <w:rsid w:val="00742BA4"/>
    <w:rPr>
      <w:rFonts w:ascii="Arial" w:hAnsi="Arial"/>
      <w:b/>
      <w:i/>
      <w:sz w:val="24"/>
    </w:rPr>
  </w:style>
  <w:style w:type="paragraph" w:customStyle="1" w:styleId="TableHeading0">
    <w:name w:val="Table Heading"/>
    <w:basedOn w:val="a4"/>
    <w:link w:val="TableHeading"/>
    <w:qFormat/>
    <w:rsid w:val="00742BA4"/>
    <w:pPr>
      <w:keepNext/>
      <w:keepLines/>
      <w:tabs>
        <w:tab w:val="num" w:pos="928"/>
      </w:tabs>
      <w:suppressAutoHyphens w:val="0"/>
      <w:spacing w:before="120" w:after="120"/>
      <w:jc w:val="center"/>
    </w:pPr>
    <w:rPr>
      <w:rFonts w:ascii="Arial" w:hAnsi="Arial"/>
      <w:b/>
      <w:i/>
      <w:szCs w:val="20"/>
      <w:lang w:eastAsia="ru-RU"/>
    </w:rPr>
  </w:style>
  <w:style w:type="paragraph" w:customStyle="1" w:styleId="PseudoH1NoNum">
    <w:name w:val="Pseudo H1 No Num"/>
    <w:basedOn w:val="a4"/>
    <w:next w:val="ae"/>
    <w:uiPriority w:val="34"/>
    <w:qFormat/>
    <w:rsid w:val="00742BA4"/>
    <w:pPr>
      <w:keepNext/>
      <w:pageBreakBefore/>
      <w:suppressAutoHyphens w:val="0"/>
      <w:spacing w:after="120"/>
      <w:jc w:val="center"/>
      <w:outlineLvl w:val="0"/>
    </w:pPr>
    <w:rPr>
      <w:rFonts w:ascii="Arial" w:hAnsi="Arial"/>
      <w:b/>
      <w:caps/>
      <w:kern w:val="28"/>
      <w:sz w:val="32"/>
      <w:szCs w:val="20"/>
      <w:lang w:eastAsia="en-US"/>
    </w:rPr>
  </w:style>
  <w:style w:type="character" w:customStyle="1" w:styleId="TableCellLChar">
    <w:name w:val="Table Cell L Char"/>
    <w:link w:val="TableCellL"/>
    <w:locked/>
    <w:rsid w:val="00742BA4"/>
    <w:rPr>
      <w:rFonts w:ascii="Arial" w:hAnsi="Arial"/>
      <w:sz w:val="24"/>
    </w:rPr>
  </w:style>
  <w:style w:type="paragraph" w:customStyle="1" w:styleId="TableCellL">
    <w:name w:val="Table Cell L"/>
    <w:basedOn w:val="a4"/>
    <w:link w:val="TableCellLChar"/>
    <w:qFormat/>
    <w:rsid w:val="00742BA4"/>
    <w:pPr>
      <w:suppressAutoHyphens w:val="0"/>
    </w:pPr>
    <w:rPr>
      <w:rFonts w:ascii="Arial" w:hAnsi="Arial"/>
      <w:szCs w:val="20"/>
      <w:lang w:eastAsia="ru-RU"/>
    </w:rPr>
  </w:style>
  <w:style w:type="paragraph" w:customStyle="1" w:styleId="TableHeading10">
    <w:name w:val="Table Heading 10"/>
    <w:basedOn w:val="TableHeading0"/>
    <w:uiPriority w:val="34"/>
    <w:qFormat/>
    <w:rsid w:val="00742BA4"/>
    <w:rPr>
      <w:sz w:val="20"/>
    </w:rPr>
  </w:style>
  <w:style w:type="paragraph" w:customStyle="1" w:styleId="TableCell10L">
    <w:name w:val="Table Cell 10 L"/>
    <w:basedOn w:val="TableCellL"/>
    <w:uiPriority w:val="34"/>
    <w:qFormat/>
    <w:rsid w:val="00742BA4"/>
    <w:rPr>
      <w:sz w:val="20"/>
    </w:rPr>
  </w:style>
  <w:style w:type="paragraph" w:customStyle="1" w:styleId="10">
    <w:name w:val="маркированный список 1 уровня"/>
    <w:basedOn w:val="a4"/>
    <w:uiPriority w:val="34"/>
    <w:qFormat/>
    <w:rsid w:val="00742BA4"/>
    <w:pPr>
      <w:numPr>
        <w:numId w:val="14"/>
      </w:numPr>
      <w:suppressAutoHyphens w:val="0"/>
      <w:snapToGrid w:val="0"/>
      <w:spacing w:line="360" w:lineRule="auto"/>
      <w:jc w:val="both"/>
    </w:pPr>
    <w:rPr>
      <w:szCs w:val="20"/>
      <w:lang w:eastAsia="ru-RU"/>
    </w:rPr>
  </w:style>
  <w:style w:type="character" w:customStyle="1" w:styleId="45">
    <w:name w:val="Стиль4 Знак"/>
    <w:link w:val="40"/>
    <w:uiPriority w:val="34"/>
    <w:locked/>
    <w:rsid w:val="00742BA4"/>
    <w:rPr>
      <w:rFonts w:eastAsia="Calibri"/>
      <w:i/>
      <w:caps/>
      <w:noProof/>
      <w:spacing w:val="-20"/>
      <w:sz w:val="24"/>
    </w:rPr>
  </w:style>
  <w:style w:type="paragraph" w:customStyle="1" w:styleId="40">
    <w:name w:val="Стиль4"/>
    <w:basedOn w:val="1f3"/>
    <w:link w:val="45"/>
    <w:uiPriority w:val="34"/>
    <w:qFormat/>
    <w:rsid w:val="00742BA4"/>
    <w:pPr>
      <w:numPr>
        <w:numId w:val="15"/>
      </w:numPr>
      <w:tabs>
        <w:tab w:val="left" w:pos="440"/>
        <w:tab w:val="right" w:leader="dot" w:pos="9911"/>
      </w:tabs>
      <w:ind w:left="0" w:firstLine="0"/>
      <w:jc w:val="right"/>
    </w:pPr>
    <w:rPr>
      <w:rFonts w:eastAsia="Calibri"/>
      <w:bCs w:val="0"/>
      <w:i/>
      <w:caps/>
      <w:noProof/>
      <w:spacing w:val="-20"/>
      <w:szCs w:val="20"/>
    </w:rPr>
  </w:style>
  <w:style w:type="paragraph" w:customStyle="1" w:styleId="WW-2">
    <w:name w:val="WW-Основной текст с отступом 2"/>
    <w:basedOn w:val="a4"/>
    <w:uiPriority w:val="34"/>
    <w:qFormat/>
    <w:rsid w:val="00742BA4"/>
    <w:pPr>
      <w:ind w:left="-540"/>
      <w:jc w:val="both"/>
    </w:pPr>
    <w:rPr>
      <w:rFonts w:ascii="Arial" w:hAnsi="Arial" w:cs="Arial"/>
      <w:sz w:val="18"/>
    </w:rPr>
  </w:style>
  <w:style w:type="paragraph" w:customStyle="1" w:styleId="1ff9">
    <w:name w:val="Знак Знак1 Знак Знак Знак Знак Знак Знак"/>
    <w:basedOn w:val="a4"/>
    <w:uiPriority w:val="34"/>
    <w:qFormat/>
    <w:rsid w:val="00742BA4"/>
    <w:pPr>
      <w:suppressAutoHyphens w:val="0"/>
      <w:spacing w:before="100" w:beforeAutospacing="1" w:after="100" w:afterAutospacing="1"/>
    </w:pPr>
    <w:rPr>
      <w:rFonts w:ascii="Tahoma" w:hAnsi="Tahoma"/>
      <w:sz w:val="20"/>
      <w:szCs w:val="20"/>
      <w:lang w:val="en-US" w:eastAsia="en-US"/>
    </w:rPr>
  </w:style>
  <w:style w:type="paragraph" w:customStyle="1" w:styleId="112">
    <w:name w:val="Обычный11"/>
    <w:uiPriority w:val="34"/>
    <w:qFormat/>
    <w:rsid w:val="00742BA4"/>
    <w:rPr>
      <w:rFonts w:ascii="NTHelvetica/Cyrillic" w:hAnsi="NTHelvetica/Cyrillic"/>
      <w:color w:val="000080"/>
      <w:sz w:val="22"/>
      <w:szCs w:val="22"/>
    </w:rPr>
  </w:style>
  <w:style w:type="paragraph" w:customStyle="1" w:styleId="1ffa">
    <w:name w:val="Верхний колонтитул1"/>
    <w:uiPriority w:val="34"/>
    <w:qFormat/>
    <w:rsid w:val="00742BA4"/>
    <w:pPr>
      <w:widowControl w:val="0"/>
      <w:tabs>
        <w:tab w:val="center" w:pos="4677"/>
        <w:tab w:val="right" w:pos="9355"/>
      </w:tabs>
    </w:pPr>
    <w:rPr>
      <w:rFonts w:eastAsia="ヒラギノ角ゴ Pro W3"/>
      <w:color w:val="000000"/>
    </w:rPr>
  </w:style>
  <w:style w:type="paragraph" w:customStyle="1" w:styleId="affffffd">
    <w:name w:val="Свободная форма"/>
    <w:uiPriority w:val="34"/>
    <w:qFormat/>
    <w:rsid w:val="00742BA4"/>
    <w:rPr>
      <w:rFonts w:eastAsia="ヒラギノ角ゴ Pro W3"/>
      <w:color w:val="000000"/>
    </w:rPr>
  </w:style>
  <w:style w:type="paragraph" w:customStyle="1" w:styleId="1A0">
    <w:name w:val="Заголовок 1 A"/>
    <w:next w:val="1ff5"/>
    <w:uiPriority w:val="34"/>
    <w:qFormat/>
    <w:rsid w:val="00742BA4"/>
    <w:pPr>
      <w:keepNext/>
      <w:widowControl w:val="0"/>
      <w:spacing w:before="240" w:after="60"/>
      <w:outlineLvl w:val="0"/>
    </w:pPr>
    <w:rPr>
      <w:rFonts w:ascii="Arial Bold" w:eastAsia="ヒラギノ角ゴ Pro W3" w:hAnsi="Arial Bold"/>
      <w:color w:val="000000"/>
      <w:kern w:val="32"/>
      <w:sz w:val="32"/>
    </w:rPr>
  </w:style>
  <w:style w:type="paragraph" w:customStyle="1" w:styleId="a1">
    <w:name w:val="Подпункты"/>
    <w:basedOn w:val="a4"/>
    <w:uiPriority w:val="34"/>
    <w:qFormat/>
    <w:rsid w:val="00742BA4"/>
    <w:pPr>
      <w:numPr>
        <w:numId w:val="16"/>
      </w:numPr>
      <w:suppressAutoHyphens w:val="0"/>
      <w:jc w:val="both"/>
    </w:pPr>
    <w:rPr>
      <w:szCs w:val="20"/>
      <w:lang w:eastAsia="ru-RU"/>
    </w:rPr>
  </w:style>
  <w:style w:type="character" w:customStyle="1" w:styleId="ListParagraphChar">
    <w:name w:val="List Paragraph Char"/>
    <w:link w:val="ListParagraph1"/>
    <w:locked/>
    <w:rsid w:val="00742BA4"/>
    <w:rPr>
      <w:rFonts w:ascii="Calibri" w:hAnsi="Calibri"/>
      <w:lang w:eastAsia="ar-SA"/>
    </w:rPr>
  </w:style>
  <w:style w:type="paragraph" w:customStyle="1" w:styleId="ListParagraph1">
    <w:name w:val="List Paragraph1"/>
    <w:basedOn w:val="a4"/>
    <w:link w:val="ListParagraphChar"/>
    <w:qFormat/>
    <w:rsid w:val="00742BA4"/>
    <w:pPr>
      <w:spacing w:after="200" w:line="276" w:lineRule="auto"/>
      <w:ind w:left="720"/>
      <w:contextualSpacing/>
    </w:pPr>
    <w:rPr>
      <w:rFonts w:ascii="Calibri" w:hAnsi="Calibri"/>
      <w:sz w:val="20"/>
      <w:szCs w:val="20"/>
    </w:rPr>
  </w:style>
  <w:style w:type="paragraph" w:customStyle="1" w:styleId="1ffb">
    <w:name w:val="Знак Знак1"/>
    <w:basedOn w:val="a4"/>
    <w:uiPriority w:val="34"/>
    <w:qFormat/>
    <w:rsid w:val="00742BA4"/>
    <w:pPr>
      <w:suppressAutoHyphens w:val="0"/>
      <w:spacing w:before="100" w:beforeAutospacing="1" w:after="100" w:afterAutospacing="1"/>
    </w:pPr>
    <w:rPr>
      <w:rFonts w:ascii="Tahoma" w:hAnsi="Tahoma"/>
      <w:lang w:val="en-US" w:eastAsia="en-US"/>
    </w:rPr>
  </w:style>
  <w:style w:type="character" w:customStyle="1" w:styleId="NoSpacingChar">
    <w:name w:val="No Spacing Char"/>
    <w:link w:val="NoSpacing1"/>
    <w:locked/>
    <w:rsid w:val="00742BA4"/>
    <w:rPr>
      <w:rFonts w:ascii="Calibri" w:eastAsia="Calibri" w:hAnsi="Calibri"/>
    </w:rPr>
  </w:style>
  <w:style w:type="paragraph" w:customStyle="1" w:styleId="NoSpacing1">
    <w:name w:val="No Spacing1"/>
    <w:link w:val="NoSpacingChar"/>
    <w:qFormat/>
    <w:rsid w:val="00742BA4"/>
    <w:rPr>
      <w:rFonts w:ascii="Calibri" w:eastAsia="Calibri" w:hAnsi="Calibri"/>
    </w:rPr>
  </w:style>
  <w:style w:type="paragraph" w:customStyle="1" w:styleId="TOCHeading1">
    <w:name w:val="TOC Heading1"/>
    <w:basedOn w:val="1"/>
    <w:next w:val="a4"/>
    <w:uiPriority w:val="34"/>
    <w:qFormat/>
    <w:rsid w:val="00742BA4"/>
    <w:pPr>
      <w:keepNext w:val="0"/>
      <w:keepLines/>
      <w:pageBreakBefore/>
      <w:numPr>
        <w:numId w:val="0"/>
      </w:numPr>
      <w:tabs>
        <w:tab w:val="num" w:pos="851"/>
      </w:tabs>
      <w:suppressAutoHyphens w:val="0"/>
      <w:spacing w:before="480" w:after="0" w:line="276" w:lineRule="auto"/>
      <w:ind w:left="851" w:hanging="851"/>
      <w:outlineLvl w:val="9"/>
    </w:pPr>
    <w:rPr>
      <w:rFonts w:ascii="Cambria" w:hAnsi="Cambria"/>
      <w:b w:val="0"/>
      <w:bCs w:val="0"/>
      <w:i/>
      <w:caps/>
      <w:color w:val="365F91"/>
      <w:kern w:val="0"/>
      <w:sz w:val="24"/>
      <w:szCs w:val="28"/>
      <w:lang w:eastAsia="en-US"/>
    </w:rPr>
  </w:style>
  <w:style w:type="character" w:customStyle="1" w:styleId="KCText">
    <w:name w:val="KC Text Знак"/>
    <w:link w:val="KCText0"/>
    <w:locked/>
    <w:rsid w:val="00742BA4"/>
    <w:rPr>
      <w:rFonts w:ascii="Arial" w:hAnsi="Arial"/>
      <w:kern w:val="28"/>
    </w:rPr>
  </w:style>
  <w:style w:type="paragraph" w:customStyle="1" w:styleId="KCText0">
    <w:name w:val="KC Text"/>
    <w:basedOn w:val="a4"/>
    <w:link w:val="KCText"/>
    <w:qFormat/>
    <w:rsid w:val="00742BA4"/>
    <w:pPr>
      <w:tabs>
        <w:tab w:val="left" w:pos="851"/>
      </w:tabs>
      <w:suppressAutoHyphens w:val="0"/>
      <w:spacing w:before="60" w:after="60"/>
      <w:ind w:left="851"/>
    </w:pPr>
    <w:rPr>
      <w:rFonts w:ascii="Arial" w:hAnsi="Arial"/>
      <w:kern w:val="28"/>
      <w:sz w:val="20"/>
      <w:szCs w:val="20"/>
      <w:lang w:eastAsia="ru-RU"/>
    </w:rPr>
  </w:style>
  <w:style w:type="character" w:customStyle="1" w:styleId="KCBullet">
    <w:name w:val="KC Bullet Знак"/>
    <w:link w:val="KCBullet0"/>
    <w:locked/>
    <w:rsid w:val="00742BA4"/>
    <w:rPr>
      <w:rFonts w:ascii="Arial" w:hAnsi="Arial"/>
      <w:kern w:val="28"/>
    </w:rPr>
  </w:style>
  <w:style w:type="paragraph" w:customStyle="1" w:styleId="KCBullet0">
    <w:name w:val="KC Bullet"/>
    <w:basedOn w:val="KCText0"/>
    <w:link w:val="KCBullet"/>
    <w:qFormat/>
    <w:rsid w:val="00742BA4"/>
    <w:pPr>
      <w:tabs>
        <w:tab w:val="num" w:pos="1134"/>
      </w:tabs>
      <w:ind w:left="1134" w:hanging="283"/>
    </w:pPr>
  </w:style>
  <w:style w:type="paragraph" w:customStyle="1" w:styleId="KCTabBullet">
    <w:name w:val="KC Tab Bullet"/>
    <w:basedOn w:val="a4"/>
    <w:uiPriority w:val="34"/>
    <w:qFormat/>
    <w:rsid w:val="00742BA4"/>
    <w:pPr>
      <w:widowControl w:val="0"/>
      <w:tabs>
        <w:tab w:val="num" w:pos="170"/>
        <w:tab w:val="left" w:pos="567"/>
        <w:tab w:val="left" w:pos="851"/>
        <w:tab w:val="left" w:pos="1134"/>
      </w:tabs>
      <w:suppressAutoHyphens w:val="0"/>
      <w:ind w:left="170" w:hanging="170"/>
    </w:pPr>
    <w:rPr>
      <w:rFonts w:ascii="Arial" w:hAnsi="Arial"/>
      <w:kern w:val="28"/>
      <w:sz w:val="18"/>
      <w:szCs w:val="20"/>
      <w:lang w:eastAsia="ru-RU"/>
    </w:rPr>
  </w:style>
  <w:style w:type="paragraph" w:customStyle="1" w:styleId="affffffe">
    <w:name w:val="Текст таблицы"/>
    <w:basedOn w:val="a4"/>
    <w:uiPriority w:val="34"/>
    <w:qFormat/>
    <w:rsid w:val="00742BA4"/>
    <w:pPr>
      <w:suppressAutoHyphens w:val="0"/>
      <w:spacing w:after="120"/>
    </w:pPr>
    <w:rPr>
      <w:rFonts w:ascii="Arial" w:hAnsi="Arial"/>
      <w:sz w:val="20"/>
      <w:lang w:eastAsia="ru-RU"/>
    </w:rPr>
  </w:style>
  <w:style w:type="character" w:customStyle="1" w:styleId="1ffc">
    <w:name w:val="Основной Знак1"/>
    <w:link w:val="afffffff"/>
    <w:locked/>
    <w:rsid w:val="00742BA4"/>
    <w:rPr>
      <w:rFonts w:ascii="Garamond" w:hAnsi="Garamond"/>
      <w:sz w:val="24"/>
      <w:szCs w:val="24"/>
    </w:rPr>
  </w:style>
  <w:style w:type="paragraph" w:customStyle="1" w:styleId="afffffff">
    <w:name w:val="Основной"/>
    <w:basedOn w:val="a4"/>
    <w:link w:val="1ffc"/>
    <w:qFormat/>
    <w:rsid w:val="00742BA4"/>
    <w:pPr>
      <w:suppressAutoHyphens w:val="0"/>
      <w:spacing w:before="280" w:line="280" w:lineRule="atLeast"/>
      <w:ind w:left="480"/>
    </w:pPr>
    <w:rPr>
      <w:rFonts w:ascii="Garamond" w:hAnsi="Garamond"/>
      <w:lang w:eastAsia="ru-RU"/>
    </w:rPr>
  </w:style>
  <w:style w:type="paragraph" w:styleId="a0">
    <w:name w:val="List Bullet"/>
    <w:basedOn w:val="a4"/>
    <w:uiPriority w:val="99"/>
    <w:unhideWhenUsed/>
    <w:rsid w:val="00742BA4"/>
    <w:pPr>
      <w:numPr>
        <w:numId w:val="17"/>
      </w:numPr>
      <w:suppressAutoHyphens w:val="0"/>
      <w:spacing w:after="160" w:line="256" w:lineRule="auto"/>
      <w:contextualSpacing/>
    </w:pPr>
    <w:rPr>
      <w:rFonts w:asciiTheme="minorHAnsi" w:eastAsiaTheme="minorHAnsi" w:hAnsiTheme="minorHAnsi" w:cstheme="minorBidi"/>
      <w:sz w:val="22"/>
      <w:szCs w:val="22"/>
      <w:lang w:eastAsia="en-US"/>
    </w:rPr>
  </w:style>
  <w:style w:type="paragraph" w:customStyle="1" w:styleId="2f5">
    <w:name w:val="Маркир.2"/>
    <w:basedOn w:val="a0"/>
    <w:uiPriority w:val="34"/>
    <w:qFormat/>
    <w:rsid w:val="00742BA4"/>
    <w:pPr>
      <w:numPr>
        <w:numId w:val="0"/>
      </w:numPr>
      <w:tabs>
        <w:tab w:val="num" w:pos="0"/>
      </w:tabs>
      <w:spacing w:after="240" w:line="240" w:lineRule="atLeast"/>
      <w:ind w:left="1363" w:hanging="283"/>
      <w:contextualSpacing w:val="0"/>
      <w:jc w:val="both"/>
    </w:pPr>
    <w:rPr>
      <w:rFonts w:ascii="Times New Roman" w:eastAsia="Times New Roman" w:hAnsi="Times New Roman" w:cs="Times New Roman"/>
      <w:sz w:val="24"/>
      <w:szCs w:val="20"/>
      <w:lang w:eastAsia="ru-RU"/>
    </w:rPr>
  </w:style>
  <w:style w:type="paragraph" w:customStyle="1" w:styleId="KCTabText">
    <w:name w:val="KC Tab Text"/>
    <w:basedOn w:val="KCText0"/>
    <w:uiPriority w:val="34"/>
    <w:qFormat/>
    <w:rsid w:val="00742BA4"/>
    <w:pPr>
      <w:widowControl w:val="0"/>
      <w:tabs>
        <w:tab w:val="left" w:pos="284"/>
        <w:tab w:val="left" w:pos="567"/>
        <w:tab w:val="left" w:pos="1134"/>
      </w:tabs>
      <w:spacing w:before="0" w:after="0"/>
      <w:ind w:left="0"/>
    </w:pPr>
    <w:rPr>
      <w:sz w:val="18"/>
    </w:rPr>
  </w:style>
  <w:style w:type="paragraph" w:customStyle="1" w:styleId="TableCaption">
    <w:name w:val="КС Table Caption"/>
    <w:basedOn w:val="KCText0"/>
    <w:next w:val="KCTabText"/>
    <w:uiPriority w:val="34"/>
    <w:qFormat/>
    <w:rsid w:val="00742BA4"/>
    <w:pPr>
      <w:spacing w:before="120" w:after="120"/>
      <w:jc w:val="right"/>
    </w:pPr>
  </w:style>
  <w:style w:type="character" w:customStyle="1" w:styleId="KCPictureCaption">
    <w:name w:val="KC Picture Caption Знак"/>
    <w:link w:val="KCPictureCaption0"/>
    <w:locked/>
    <w:rsid w:val="00742BA4"/>
    <w:rPr>
      <w:rFonts w:ascii="Arial" w:hAnsi="Arial"/>
      <w:kern w:val="28"/>
    </w:rPr>
  </w:style>
  <w:style w:type="paragraph" w:customStyle="1" w:styleId="KCPictureCaption0">
    <w:name w:val="KC Picture Caption"/>
    <w:basedOn w:val="KCText0"/>
    <w:link w:val="KCPictureCaption"/>
    <w:qFormat/>
    <w:rsid w:val="00742BA4"/>
    <w:pPr>
      <w:tabs>
        <w:tab w:val="left" w:pos="1985"/>
      </w:tabs>
      <w:spacing w:before="120" w:after="120"/>
    </w:pPr>
  </w:style>
  <w:style w:type="paragraph" w:customStyle="1" w:styleId="KCPictureShort">
    <w:name w:val="KC Picture Short"/>
    <w:basedOn w:val="a4"/>
    <w:next w:val="KCPictureCaption0"/>
    <w:uiPriority w:val="34"/>
    <w:qFormat/>
    <w:rsid w:val="00742BA4"/>
    <w:pPr>
      <w:keepNext/>
      <w:keepLines/>
      <w:tabs>
        <w:tab w:val="left" w:pos="851"/>
      </w:tabs>
      <w:suppressAutoHyphens w:val="0"/>
      <w:spacing w:before="240" w:after="60"/>
      <w:ind w:left="851"/>
    </w:pPr>
    <w:rPr>
      <w:rFonts w:ascii="Arial" w:hAnsi="Arial"/>
      <w:kern w:val="28"/>
      <w:sz w:val="20"/>
      <w:szCs w:val="20"/>
      <w:lang w:eastAsia="ru-RU"/>
    </w:rPr>
  </w:style>
  <w:style w:type="character" w:customStyle="1" w:styleId="KCPicture">
    <w:name w:val="KC Picture Знак"/>
    <w:link w:val="KCPicture0"/>
    <w:locked/>
    <w:rsid w:val="00742BA4"/>
    <w:rPr>
      <w:rFonts w:ascii="Arial" w:hAnsi="Arial"/>
      <w:kern w:val="28"/>
    </w:rPr>
  </w:style>
  <w:style w:type="paragraph" w:customStyle="1" w:styleId="KCPicture0">
    <w:name w:val="KC Picture"/>
    <w:basedOn w:val="KCText0"/>
    <w:next w:val="KCPictureCaption0"/>
    <w:link w:val="KCPicture"/>
    <w:qFormat/>
    <w:rsid w:val="00742BA4"/>
    <w:pPr>
      <w:keepNext/>
      <w:keepLines/>
      <w:spacing w:before="240"/>
      <w:ind w:left="0"/>
    </w:pPr>
  </w:style>
  <w:style w:type="paragraph" w:customStyle="1" w:styleId="KCDocTitle">
    <w:name w:val="_KC_DocTitle"/>
    <w:basedOn w:val="a4"/>
    <w:uiPriority w:val="34"/>
    <w:qFormat/>
    <w:rsid w:val="00742BA4"/>
    <w:pPr>
      <w:suppressAutoHyphens w:val="0"/>
      <w:jc w:val="center"/>
    </w:pPr>
    <w:rPr>
      <w:rFonts w:ascii="Arial Narrow" w:hAnsi="Arial Narrow"/>
      <w:caps/>
      <w:sz w:val="44"/>
      <w:szCs w:val="44"/>
      <w:lang w:eastAsia="en-US"/>
    </w:rPr>
  </w:style>
  <w:style w:type="character" w:customStyle="1" w:styleId="KCBullet00">
    <w:name w:val="Стиль KC Bullet + Перед:  0 пт После:  0 пт Знак"/>
    <w:link w:val="KCBullet000"/>
    <w:locked/>
    <w:rsid w:val="00742BA4"/>
    <w:rPr>
      <w:rFonts w:ascii="Arial" w:hAnsi="Arial"/>
      <w:kern w:val="28"/>
      <w:sz w:val="24"/>
    </w:rPr>
  </w:style>
  <w:style w:type="paragraph" w:customStyle="1" w:styleId="KCBullet000">
    <w:name w:val="Стиль KC Bullet + Перед:  0 пт После:  0 пт"/>
    <w:basedOn w:val="a4"/>
    <w:link w:val="KCBullet00"/>
    <w:qFormat/>
    <w:rsid w:val="00742BA4"/>
    <w:pPr>
      <w:tabs>
        <w:tab w:val="num" w:pos="1571"/>
        <w:tab w:val="num" w:pos="2138"/>
      </w:tabs>
      <w:suppressAutoHyphens w:val="0"/>
      <w:ind w:left="2138" w:hanging="720"/>
    </w:pPr>
    <w:rPr>
      <w:rFonts w:ascii="Arial" w:hAnsi="Arial"/>
      <w:kern w:val="28"/>
      <w:szCs w:val="20"/>
      <w:lang w:eastAsia="ru-RU"/>
    </w:rPr>
  </w:style>
  <w:style w:type="character" w:customStyle="1" w:styleId="KCBaseHeading">
    <w:name w:val="KC Base Heading Знак"/>
    <w:link w:val="KCBaseHeading0"/>
    <w:locked/>
    <w:rsid w:val="00742BA4"/>
    <w:rPr>
      <w:rFonts w:ascii="Arial Narrow" w:hAnsi="Arial Narrow"/>
      <w:b/>
      <w:kern w:val="28"/>
    </w:rPr>
  </w:style>
  <w:style w:type="paragraph" w:customStyle="1" w:styleId="KCBaseHeading0">
    <w:name w:val="KC Base Heading"/>
    <w:link w:val="KCBaseHeading"/>
    <w:qFormat/>
    <w:rsid w:val="00742BA4"/>
    <w:pPr>
      <w:keepNext/>
      <w:keepLines/>
      <w:tabs>
        <w:tab w:val="left" w:pos="851"/>
      </w:tabs>
    </w:pPr>
    <w:rPr>
      <w:rFonts w:ascii="Arial Narrow" w:hAnsi="Arial Narrow"/>
      <w:b/>
      <w:kern w:val="28"/>
    </w:rPr>
  </w:style>
  <w:style w:type="paragraph" w:customStyle="1" w:styleId="KCBase">
    <w:name w:val="KC Base"/>
    <w:uiPriority w:val="34"/>
    <w:qFormat/>
    <w:rsid w:val="00742BA4"/>
    <w:pPr>
      <w:widowControl w:val="0"/>
      <w:tabs>
        <w:tab w:val="left" w:pos="851"/>
      </w:tabs>
    </w:pPr>
    <w:rPr>
      <w:rFonts w:ascii="Arial" w:hAnsi="Arial"/>
      <w:kern w:val="28"/>
    </w:rPr>
  </w:style>
  <w:style w:type="character" w:customStyle="1" w:styleId="KCTextPre">
    <w:name w:val="KC Text Pre Знак"/>
    <w:link w:val="KCTextPre0"/>
    <w:locked/>
    <w:rsid w:val="00742BA4"/>
    <w:rPr>
      <w:rFonts w:ascii="Arial" w:hAnsi="Arial"/>
      <w:kern w:val="28"/>
    </w:rPr>
  </w:style>
  <w:style w:type="paragraph" w:customStyle="1" w:styleId="KCTextPre0">
    <w:name w:val="KC Text Pre"/>
    <w:basedOn w:val="KCText0"/>
    <w:next w:val="KCBullet0"/>
    <w:link w:val="KCTextPre"/>
    <w:qFormat/>
    <w:rsid w:val="00742BA4"/>
    <w:pPr>
      <w:keepNext/>
      <w:keepLines/>
      <w:spacing w:before="120"/>
    </w:pPr>
  </w:style>
  <w:style w:type="paragraph" w:customStyle="1" w:styleId="Attention">
    <w:name w:val="КС Attention"/>
    <w:basedOn w:val="KCText0"/>
    <w:uiPriority w:val="34"/>
    <w:qFormat/>
    <w:rsid w:val="00742BA4"/>
    <w:pPr>
      <w:ind w:hanging="851"/>
    </w:pPr>
  </w:style>
  <w:style w:type="paragraph" w:customStyle="1" w:styleId="KCText5">
    <w:name w:val="KC_Text + Слева:  5 см"/>
    <w:basedOn w:val="KCText0"/>
    <w:uiPriority w:val="34"/>
    <w:qFormat/>
    <w:rsid w:val="00742BA4"/>
    <w:pPr>
      <w:ind w:left="2835"/>
    </w:pPr>
  </w:style>
  <w:style w:type="paragraph" w:customStyle="1" w:styleId="KCText2424">
    <w:name w:val="_KC Text + Перед:  24 пт После:  24 пт"/>
    <w:basedOn w:val="KCText0"/>
    <w:uiPriority w:val="34"/>
    <w:qFormat/>
    <w:rsid w:val="00742BA4"/>
    <w:pPr>
      <w:spacing w:before="480" w:after="480"/>
    </w:pPr>
  </w:style>
  <w:style w:type="character" w:customStyle="1" w:styleId="afffffff0">
    <w:name w:val="Текст в таблице Знак"/>
    <w:link w:val="afffffff1"/>
    <w:locked/>
    <w:rsid w:val="00742BA4"/>
    <w:rPr>
      <w:rFonts w:ascii="Arial" w:hAnsi="Arial"/>
    </w:rPr>
  </w:style>
  <w:style w:type="paragraph" w:customStyle="1" w:styleId="afffffff1">
    <w:name w:val="Текст в таблице"/>
    <w:basedOn w:val="a4"/>
    <w:link w:val="afffffff0"/>
    <w:qFormat/>
    <w:rsid w:val="00742BA4"/>
    <w:pPr>
      <w:suppressAutoHyphens w:val="0"/>
    </w:pPr>
    <w:rPr>
      <w:rFonts w:ascii="Arial" w:hAnsi="Arial"/>
      <w:sz w:val="20"/>
      <w:szCs w:val="20"/>
      <w:lang w:eastAsia="ru-RU"/>
    </w:rPr>
  </w:style>
  <w:style w:type="paragraph" w:customStyle="1" w:styleId="KCPictureCaption66">
    <w:name w:val="Стиль KC Picture Caption + Перед:  6 пт После:  6 пт"/>
    <w:basedOn w:val="KCPictureCaption0"/>
    <w:uiPriority w:val="34"/>
    <w:qFormat/>
    <w:rsid w:val="00742BA4"/>
  </w:style>
  <w:style w:type="character" w:customStyle="1" w:styleId="KC2">
    <w:name w:val="KC_Заголовок 2 Знак"/>
    <w:link w:val="KC20"/>
    <w:locked/>
    <w:rsid w:val="00742BA4"/>
    <w:rPr>
      <w:rFonts w:ascii="Arial Narrow" w:hAnsi="Arial Narrow"/>
      <w:b/>
      <w:caps/>
      <w:kern w:val="28"/>
      <w:sz w:val="36"/>
      <w:szCs w:val="28"/>
      <w:lang w:eastAsia="ar-SA"/>
    </w:rPr>
  </w:style>
  <w:style w:type="paragraph" w:customStyle="1" w:styleId="KC20">
    <w:name w:val="KC_Заголовок 2"/>
    <w:basedOn w:val="21"/>
    <w:link w:val="KC2"/>
    <w:qFormat/>
    <w:rsid w:val="00742BA4"/>
    <w:pPr>
      <w:keepLines/>
      <w:numPr>
        <w:ilvl w:val="0"/>
        <w:numId w:val="0"/>
      </w:numPr>
      <w:suppressAutoHyphens w:val="0"/>
      <w:spacing w:before="320" w:after="320"/>
      <w:ind w:left="851"/>
    </w:pPr>
    <w:rPr>
      <w:rFonts w:ascii="Arial Narrow" w:hAnsi="Arial Narrow"/>
      <w:bCs w:val="0"/>
      <w:i w:val="0"/>
      <w:iCs w:val="0"/>
      <w:caps/>
      <w:kern w:val="28"/>
      <w:sz w:val="36"/>
    </w:rPr>
  </w:style>
  <w:style w:type="paragraph" w:customStyle="1" w:styleId="KC3">
    <w:name w:val="KC_Заголовок 3"/>
    <w:basedOn w:val="30"/>
    <w:uiPriority w:val="34"/>
    <w:qFormat/>
    <w:rsid w:val="00742BA4"/>
    <w:pPr>
      <w:keepLines/>
      <w:numPr>
        <w:ilvl w:val="0"/>
        <w:numId w:val="0"/>
      </w:numPr>
      <w:suppressAutoHyphens w:val="0"/>
      <w:spacing w:before="160" w:after="160"/>
      <w:ind w:left="851"/>
    </w:pPr>
    <w:rPr>
      <w:rFonts w:ascii="Arial Narrow" w:hAnsi="Arial Narrow"/>
      <w:bCs w:val="0"/>
      <w:kern w:val="28"/>
      <w:sz w:val="32"/>
      <w:szCs w:val="20"/>
      <w:lang w:eastAsia="ru-RU"/>
    </w:rPr>
  </w:style>
  <w:style w:type="paragraph" w:customStyle="1" w:styleId="KC4">
    <w:name w:val="KC_Заголовок 4"/>
    <w:basedOn w:val="42"/>
    <w:uiPriority w:val="34"/>
    <w:qFormat/>
    <w:rsid w:val="00742BA4"/>
    <w:pPr>
      <w:keepLines/>
      <w:suppressAutoHyphens w:val="0"/>
      <w:spacing w:before="120" w:after="120"/>
      <w:ind w:left="851"/>
    </w:pPr>
    <w:rPr>
      <w:rFonts w:ascii="Arial Narrow" w:hAnsi="Arial Narrow"/>
      <w:bCs w:val="0"/>
      <w:kern w:val="28"/>
      <w:sz w:val="24"/>
      <w:szCs w:val="20"/>
      <w:lang w:eastAsia="en-US"/>
    </w:rPr>
  </w:style>
  <w:style w:type="paragraph" w:customStyle="1" w:styleId="KC5">
    <w:name w:val="KC_Заголовок 5"/>
    <w:basedOn w:val="51"/>
    <w:uiPriority w:val="34"/>
    <w:qFormat/>
    <w:rsid w:val="00742BA4"/>
    <w:pPr>
      <w:keepNext/>
      <w:keepLines/>
      <w:spacing w:before="120"/>
      <w:ind w:left="851"/>
    </w:pPr>
    <w:rPr>
      <w:rFonts w:ascii="Arial Narrow" w:hAnsi="Arial Narrow"/>
      <w:b w:val="0"/>
      <w:bCs w:val="0"/>
      <w:i w:val="0"/>
      <w:iCs w:val="0"/>
      <w:kern w:val="28"/>
      <w:sz w:val="24"/>
      <w:szCs w:val="20"/>
      <w:lang w:eastAsia="ru-RU"/>
    </w:rPr>
  </w:style>
  <w:style w:type="paragraph" w:customStyle="1" w:styleId="TabText">
    <w:name w:val="КС Tab Text"/>
    <w:basedOn w:val="KCText0"/>
    <w:uiPriority w:val="34"/>
    <w:qFormat/>
    <w:rsid w:val="00742BA4"/>
    <w:pPr>
      <w:widowControl w:val="0"/>
      <w:tabs>
        <w:tab w:val="left" w:pos="284"/>
        <w:tab w:val="left" w:pos="567"/>
        <w:tab w:val="left" w:pos="1134"/>
      </w:tabs>
      <w:spacing w:before="0" w:after="0"/>
      <w:ind w:left="0"/>
    </w:pPr>
    <w:rPr>
      <w:sz w:val="18"/>
    </w:rPr>
  </w:style>
  <w:style w:type="paragraph" w:customStyle="1" w:styleId="TextAfter">
    <w:name w:val="КС Text After"/>
    <w:basedOn w:val="KCTextPre0"/>
    <w:next w:val="KCText0"/>
    <w:uiPriority w:val="34"/>
    <w:qFormat/>
    <w:rsid w:val="00742BA4"/>
    <w:pPr>
      <w:keepNext w:val="0"/>
      <w:keepLines w:val="0"/>
    </w:pPr>
  </w:style>
  <w:style w:type="paragraph" w:customStyle="1" w:styleId="Picture">
    <w:name w:val="КС Picture"/>
    <w:basedOn w:val="KCText0"/>
    <w:uiPriority w:val="34"/>
    <w:qFormat/>
    <w:rsid w:val="00742BA4"/>
    <w:pPr>
      <w:keepNext/>
      <w:keepLines/>
      <w:spacing w:before="240"/>
      <w:ind w:left="0"/>
    </w:pPr>
  </w:style>
  <w:style w:type="paragraph" w:customStyle="1" w:styleId="BlockQuotation">
    <w:name w:val="Block Quotation"/>
    <w:basedOn w:val="a4"/>
    <w:uiPriority w:val="34"/>
    <w:qFormat/>
    <w:rsid w:val="00742BA4"/>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sz w:val="20"/>
      <w:szCs w:val="20"/>
      <w:lang w:eastAsia="en-US"/>
    </w:rPr>
  </w:style>
  <w:style w:type="paragraph" w:customStyle="1" w:styleId="BodyTextKeep">
    <w:name w:val="Body Text Keep"/>
    <w:basedOn w:val="a4"/>
    <w:uiPriority w:val="34"/>
    <w:qFormat/>
    <w:rsid w:val="00742BA4"/>
    <w:pPr>
      <w:keepNext/>
      <w:tabs>
        <w:tab w:val="left" w:pos="3345"/>
      </w:tabs>
      <w:suppressAutoHyphens w:val="0"/>
      <w:jc w:val="both"/>
    </w:pPr>
    <w:rPr>
      <w:rFonts w:ascii="Arial" w:hAnsi="Arial"/>
      <w:sz w:val="20"/>
      <w:szCs w:val="20"/>
      <w:lang w:eastAsia="en-US"/>
    </w:rPr>
  </w:style>
  <w:style w:type="paragraph" w:customStyle="1" w:styleId="TableNormal">
    <w:name w:val="TableNormal"/>
    <w:basedOn w:val="a4"/>
    <w:uiPriority w:val="34"/>
    <w:qFormat/>
    <w:rsid w:val="00742BA4"/>
    <w:pPr>
      <w:keepLines/>
      <w:suppressAutoHyphens w:val="0"/>
      <w:spacing w:before="120"/>
    </w:pPr>
    <w:rPr>
      <w:rFonts w:ascii="Arial" w:hAnsi="Arial"/>
      <w:sz w:val="20"/>
      <w:szCs w:val="20"/>
      <w:lang w:eastAsia="en-US"/>
    </w:rPr>
  </w:style>
  <w:style w:type="paragraph" w:customStyle="1" w:styleId="InfoBlue">
    <w:name w:val="InfoBlue"/>
    <w:basedOn w:val="a4"/>
    <w:next w:val="ae"/>
    <w:uiPriority w:val="34"/>
    <w:qFormat/>
    <w:rsid w:val="00742BA4"/>
    <w:pPr>
      <w:widowControl w:val="0"/>
      <w:suppressAutoHyphens w:val="0"/>
      <w:spacing w:after="120"/>
      <w:ind w:left="720"/>
      <w:jc w:val="both"/>
    </w:pPr>
    <w:rPr>
      <w:rFonts w:ascii="Arial" w:hAnsi="Arial"/>
      <w:i/>
      <w:color w:val="0000FF"/>
      <w:sz w:val="20"/>
      <w:szCs w:val="20"/>
      <w:lang w:val="en-US" w:eastAsia="en-US"/>
    </w:rPr>
  </w:style>
  <w:style w:type="paragraph" w:customStyle="1" w:styleId="StyleTableTitlePatternClear">
    <w:name w:val="Style TableTitle + Pattern: Clear"/>
    <w:basedOn w:val="a4"/>
    <w:uiPriority w:val="34"/>
    <w:qFormat/>
    <w:rsid w:val="00742BA4"/>
    <w:pPr>
      <w:keepNext/>
      <w:keepLines/>
      <w:suppressAutoHyphens w:val="0"/>
      <w:ind w:left="-113" w:right="-113"/>
      <w:jc w:val="center"/>
    </w:pPr>
    <w:rPr>
      <w:rFonts w:ascii="Arial" w:hAnsi="Arial"/>
      <w:b/>
      <w:bCs/>
      <w:sz w:val="20"/>
      <w:szCs w:val="20"/>
      <w:lang w:eastAsia="ru-RU"/>
    </w:rPr>
  </w:style>
  <w:style w:type="paragraph" w:customStyle="1" w:styleId="TableText">
    <w:name w:val="%TableText"/>
    <w:basedOn w:val="a4"/>
    <w:uiPriority w:val="34"/>
    <w:qFormat/>
    <w:rsid w:val="00742BA4"/>
    <w:pPr>
      <w:keepLines/>
      <w:spacing w:before="120" w:after="60"/>
      <w:jc w:val="both"/>
    </w:pPr>
    <w:rPr>
      <w:rFonts w:ascii="Arial" w:hAnsi="Arial"/>
      <w:sz w:val="18"/>
      <w:szCs w:val="20"/>
      <w:lang w:val="en-US" w:eastAsia="en-US"/>
    </w:rPr>
  </w:style>
  <w:style w:type="paragraph" w:customStyle="1" w:styleId="afffffff2">
    <w:name w:val="Рисунки"/>
    <w:basedOn w:val="a4"/>
    <w:uiPriority w:val="34"/>
    <w:qFormat/>
    <w:rsid w:val="00742BA4"/>
    <w:pPr>
      <w:suppressAutoHyphens w:val="0"/>
      <w:jc w:val="center"/>
    </w:pPr>
    <w:rPr>
      <w:rFonts w:ascii="Arial" w:hAnsi="Arial"/>
      <w:sz w:val="20"/>
      <w:szCs w:val="20"/>
      <w:lang w:eastAsia="en-US"/>
    </w:rPr>
  </w:style>
  <w:style w:type="paragraph" w:customStyle="1" w:styleId="afffffff3">
    <w:name w:val="Арс"/>
    <w:basedOn w:val="afffe"/>
    <w:uiPriority w:val="34"/>
    <w:qFormat/>
    <w:rsid w:val="00742BA4"/>
    <w:pPr>
      <w:spacing w:before="120" w:after="120"/>
      <w:jc w:val="center"/>
    </w:pPr>
    <w:rPr>
      <w:rFonts w:ascii="Arial" w:hAnsi="Arial"/>
      <w:b w:val="0"/>
      <w:bCs w:val="0"/>
      <w:color w:val="auto"/>
      <w:sz w:val="20"/>
      <w:szCs w:val="20"/>
      <w:lang w:val="ru-RU" w:bidi="ar-SA"/>
    </w:rPr>
  </w:style>
  <w:style w:type="paragraph" w:customStyle="1" w:styleId="TableHeader">
    <w:name w:val="TableHeader"/>
    <w:basedOn w:val="a4"/>
    <w:next w:val="a4"/>
    <w:uiPriority w:val="34"/>
    <w:qFormat/>
    <w:rsid w:val="00742BA4"/>
    <w:pPr>
      <w:suppressAutoHyphens w:val="0"/>
      <w:spacing w:before="40" w:after="40"/>
      <w:jc w:val="center"/>
    </w:pPr>
    <w:rPr>
      <w:rFonts w:ascii="Arial" w:hAnsi="Arial"/>
      <w:b/>
      <w:sz w:val="20"/>
      <w:szCs w:val="20"/>
      <w:lang w:eastAsia="en-US"/>
    </w:rPr>
  </w:style>
  <w:style w:type="character" w:customStyle="1" w:styleId="TableText0">
    <w:name w:val="Table Text Знак"/>
    <w:link w:val="TableText1"/>
    <w:locked/>
    <w:rsid w:val="00742BA4"/>
    <w:rPr>
      <w:sz w:val="24"/>
      <w:szCs w:val="24"/>
    </w:rPr>
  </w:style>
  <w:style w:type="paragraph" w:customStyle="1" w:styleId="TableText1">
    <w:name w:val="Table Text"/>
    <w:basedOn w:val="a4"/>
    <w:link w:val="TableText0"/>
    <w:qFormat/>
    <w:rsid w:val="00742BA4"/>
    <w:pPr>
      <w:suppressAutoHyphens w:val="0"/>
      <w:spacing w:line="288" w:lineRule="auto"/>
    </w:pPr>
    <w:rPr>
      <w:lang w:eastAsia="ru-RU"/>
    </w:rPr>
  </w:style>
  <w:style w:type="paragraph" w:customStyle="1" w:styleId="2f6">
    <w:name w:val="Основной текст2"/>
    <w:qFormat/>
    <w:rsid w:val="00742BA4"/>
    <w:pPr>
      <w:spacing w:before="240" w:line="280" w:lineRule="exact"/>
      <w:jc w:val="both"/>
    </w:pPr>
    <w:rPr>
      <w:sz w:val="22"/>
      <w:lang w:eastAsia="en-US"/>
    </w:rPr>
  </w:style>
  <w:style w:type="paragraph" w:customStyle="1" w:styleId="Tableheader0">
    <w:name w:val="Table header"/>
    <w:basedOn w:val="a4"/>
    <w:uiPriority w:val="34"/>
    <w:qFormat/>
    <w:rsid w:val="00742BA4"/>
    <w:pPr>
      <w:keepNext/>
      <w:suppressAutoHyphens w:val="0"/>
      <w:spacing w:line="280" w:lineRule="exact"/>
      <w:jc w:val="both"/>
    </w:pPr>
    <w:rPr>
      <w:rFonts w:ascii="Arial" w:hAnsi="Arial"/>
      <w:b/>
      <w:sz w:val="18"/>
      <w:szCs w:val="20"/>
      <w:lang w:eastAsia="en-US"/>
    </w:rPr>
  </w:style>
  <w:style w:type="paragraph" w:customStyle="1" w:styleId="Tabletext2">
    <w:name w:val="Table text"/>
    <w:basedOn w:val="2f6"/>
    <w:uiPriority w:val="34"/>
    <w:qFormat/>
    <w:rsid w:val="00742BA4"/>
    <w:pPr>
      <w:spacing w:before="0"/>
    </w:pPr>
  </w:style>
  <w:style w:type="paragraph" w:customStyle="1" w:styleId="afffffff4">
    <w:name w:val="Столбец"/>
    <w:basedOn w:val="a4"/>
    <w:next w:val="a4"/>
    <w:uiPriority w:val="34"/>
    <w:qFormat/>
    <w:rsid w:val="00742BA4"/>
    <w:pPr>
      <w:widowControl w:val="0"/>
      <w:suppressLineNumbers/>
    </w:pPr>
    <w:rPr>
      <w:b/>
      <w:bCs/>
      <w:lang w:eastAsia="en-US"/>
    </w:rPr>
  </w:style>
  <w:style w:type="paragraph" w:customStyle="1" w:styleId="Bodytextafterheading">
    <w:name w:val="Body text after heading"/>
    <w:basedOn w:val="2f6"/>
    <w:next w:val="2f6"/>
    <w:uiPriority w:val="34"/>
    <w:qFormat/>
    <w:rsid w:val="00742BA4"/>
    <w:pPr>
      <w:spacing w:before="120"/>
    </w:pPr>
  </w:style>
  <w:style w:type="paragraph" w:customStyle="1" w:styleId="TableBoldText">
    <w:name w:val="Table Bold Text"/>
    <w:basedOn w:val="a4"/>
    <w:uiPriority w:val="34"/>
    <w:qFormat/>
    <w:rsid w:val="00742BA4"/>
    <w:pPr>
      <w:keepNext/>
      <w:suppressAutoHyphens w:val="0"/>
      <w:spacing w:before="60" w:after="60"/>
    </w:pPr>
    <w:rPr>
      <w:rFonts w:ascii="Arial" w:hAnsi="Arial"/>
      <w:b/>
      <w:sz w:val="22"/>
      <w:szCs w:val="20"/>
      <w:lang w:eastAsia="en-US"/>
    </w:rPr>
  </w:style>
  <w:style w:type="paragraph" w:customStyle="1" w:styleId="afffffff5">
    <w:name w:val="Формула расшифровка"/>
    <w:basedOn w:val="a4"/>
    <w:uiPriority w:val="34"/>
    <w:qFormat/>
    <w:rsid w:val="00742BA4"/>
    <w:pPr>
      <w:suppressLineNumbers/>
      <w:tabs>
        <w:tab w:val="left" w:pos="851"/>
        <w:tab w:val="left" w:pos="1276"/>
        <w:tab w:val="left" w:pos="1560"/>
      </w:tabs>
      <w:spacing w:before="120" w:line="360" w:lineRule="auto"/>
      <w:ind w:left="1701" w:hanging="1701"/>
      <w:jc w:val="both"/>
    </w:pPr>
    <w:rPr>
      <w:kern w:val="24"/>
      <w:szCs w:val="20"/>
      <w:lang w:eastAsia="ru-RU"/>
    </w:rPr>
  </w:style>
  <w:style w:type="paragraph" w:customStyle="1" w:styleId="14">
    <w:name w:val="Список 1"/>
    <w:basedOn w:val="a4"/>
    <w:uiPriority w:val="34"/>
    <w:qFormat/>
    <w:rsid w:val="00742BA4"/>
    <w:pPr>
      <w:numPr>
        <w:numId w:val="18"/>
      </w:numPr>
      <w:suppressAutoHyphens w:val="0"/>
      <w:spacing w:before="80" w:after="80" w:line="360" w:lineRule="auto"/>
      <w:jc w:val="both"/>
    </w:pPr>
    <w:rPr>
      <w:szCs w:val="20"/>
      <w:lang w:eastAsia="ru-RU"/>
    </w:rPr>
  </w:style>
  <w:style w:type="paragraph" w:customStyle="1" w:styleId="afffffff6">
    <w:name w:val="Тело документа"/>
    <w:basedOn w:val="a4"/>
    <w:uiPriority w:val="34"/>
    <w:qFormat/>
    <w:rsid w:val="00742BA4"/>
    <w:pPr>
      <w:suppressAutoHyphens w:val="0"/>
      <w:spacing w:before="40" w:after="40" w:line="360" w:lineRule="auto"/>
      <w:ind w:firstLine="709"/>
      <w:jc w:val="both"/>
    </w:pPr>
    <w:rPr>
      <w:rFonts w:ascii="Arial" w:hAnsi="Arial"/>
      <w:sz w:val="22"/>
      <w:lang w:eastAsia="ru-RU"/>
    </w:rPr>
  </w:style>
  <w:style w:type="paragraph" w:customStyle="1" w:styleId="Normal1">
    <w:name w:val="Normal1"/>
    <w:uiPriority w:val="34"/>
    <w:qFormat/>
    <w:rsid w:val="00742BA4"/>
    <w:pPr>
      <w:tabs>
        <w:tab w:val="num" w:pos="1800"/>
      </w:tabs>
      <w:spacing w:before="120" w:line="360" w:lineRule="auto"/>
      <w:ind w:left="1800" w:hanging="1800"/>
    </w:pPr>
    <w:rPr>
      <w:sz w:val="24"/>
    </w:rPr>
  </w:style>
  <w:style w:type="paragraph" w:customStyle="1" w:styleId="11">
    <w:name w:val="Требование 1"/>
    <w:basedOn w:val="a4"/>
    <w:uiPriority w:val="34"/>
    <w:qFormat/>
    <w:rsid w:val="00742BA4"/>
    <w:pPr>
      <w:keepLines/>
      <w:numPr>
        <w:numId w:val="19"/>
      </w:numPr>
      <w:suppressAutoHyphens w:val="0"/>
      <w:spacing w:after="240" w:line="360" w:lineRule="auto"/>
    </w:pPr>
    <w:rPr>
      <w:rFonts w:ascii="Arial" w:hAnsi="Arial"/>
      <w:b/>
      <w:sz w:val="20"/>
      <w:szCs w:val="20"/>
      <w:lang w:eastAsia="ru-RU"/>
    </w:rPr>
  </w:style>
  <w:style w:type="paragraph" w:customStyle="1" w:styleId="3d">
    <w:name w:val="Требование 3"/>
    <w:basedOn w:val="11"/>
    <w:uiPriority w:val="34"/>
    <w:qFormat/>
    <w:rsid w:val="00742BA4"/>
    <w:pPr>
      <w:numPr>
        <w:numId w:val="0"/>
      </w:numPr>
      <w:tabs>
        <w:tab w:val="num" w:pos="851"/>
        <w:tab w:val="num" w:pos="1134"/>
      </w:tabs>
      <w:ind w:left="1134" w:hanging="1134"/>
    </w:pPr>
    <w:rPr>
      <w:b w:val="0"/>
    </w:rPr>
  </w:style>
  <w:style w:type="character" w:customStyle="1" w:styleId="2f7">
    <w:name w:val="Требование 2 Знак"/>
    <w:link w:val="22"/>
    <w:uiPriority w:val="34"/>
    <w:locked/>
    <w:rsid w:val="00742BA4"/>
    <w:rPr>
      <w:rFonts w:ascii="Arial" w:hAnsi="Arial"/>
    </w:rPr>
  </w:style>
  <w:style w:type="paragraph" w:customStyle="1" w:styleId="22">
    <w:name w:val="Требование 2"/>
    <w:basedOn w:val="11"/>
    <w:link w:val="2f7"/>
    <w:uiPriority w:val="34"/>
    <w:qFormat/>
    <w:rsid w:val="00742BA4"/>
    <w:pPr>
      <w:numPr>
        <w:ilvl w:val="1"/>
        <w:numId w:val="20"/>
      </w:numPr>
      <w:tabs>
        <w:tab w:val="num" w:pos="851"/>
        <w:tab w:val="num" w:pos="2289"/>
      </w:tabs>
    </w:pPr>
    <w:rPr>
      <w:b w:val="0"/>
    </w:rPr>
  </w:style>
  <w:style w:type="paragraph" w:customStyle="1" w:styleId="4">
    <w:name w:val="Требование 4"/>
    <w:basedOn w:val="11"/>
    <w:uiPriority w:val="34"/>
    <w:qFormat/>
    <w:rsid w:val="00742BA4"/>
    <w:pPr>
      <w:numPr>
        <w:ilvl w:val="3"/>
        <w:numId w:val="20"/>
      </w:numPr>
      <w:tabs>
        <w:tab w:val="num" w:pos="851"/>
        <w:tab w:val="num" w:pos="3729"/>
      </w:tabs>
    </w:pPr>
    <w:rPr>
      <w:b w:val="0"/>
    </w:rPr>
  </w:style>
  <w:style w:type="paragraph" w:customStyle="1" w:styleId="5">
    <w:name w:val="Требование 5"/>
    <w:basedOn w:val="11"/>
    <w:uiPriority w:val="34"/>
    <w:qFormat/>
    <w:rsid w:val="00742BA4"/>
    <w:pPr>
      <w:numPr>
        <w:ilvl w:val="4"/>
      </w:numPr>
      <w:tabs>
        <w:tab w:val="num" w:pos="851"/>
        <w:tab w:val="num" w:pos="1361"/>
      </w:tabs>
      <w:ind w:left="1361" w:hanging="1361"/>
    </w:pPr>
    <w:rPr>
      <w:b w:val="0"/>
    </w:rPr>
  </w:style>
  <w:style w:type="paragraph" w:customStyle="1" w:styleId="26">
    <w:name w:val="Стиль Заголовок 2 + Перед:  6 пт"/>
    <w:basedOn w:val="21"/>
    <w:uiPriority w:val="34"/>
    <w:qFormat/>
    <w:rsid w:val="00742BA4"/>
    <w:pPr>
      <w:keepLines/>
      <w:numPr>
        <w:numId w:val="6"/>
      </w:numPr>
      <w:tabs>
        <w:tab w:val="num" w:pos="643"/>
      </w:tabs>
      <w:suppressAutoHyphens w:val="0"/>
      <w:spacing w:before="120" w:after="0"/>
      <w:ind w:left="643"/>
    </w:pPr>
    <w:rPr>
      <w:rFonts w:ascii="Arial Narrow" w:hAnsi="Arial Narrow"/>
      <w:i w:val="0"/>
      <w:iCs w:val="0"/>
      <w:caps/>
      <w:kern w:val="28"/>
      <w:szCs w:val="20"/>
      <w:lang w:eastAsia="ru-RU"/>
    </w:rPr>
  </w:style>
  <w:style w:type="paragraph" w:customStyle="1" w:styleId="91">
    <w:name w:val="Стиль 9 пт Междустр.интервал:  полуторный"/>
    <w:basedOn w:val="a4"/>
    <w:uiPriority w:val="34"/>
    <w:qFormat/>
    <w:rsid w:val="00742BA4"/>
    <w:pPr>
      <w:suppressAutoHyphens w:val="0"/>
      <w:spacing w:line="360" w:lineRule="auto"/>
      <w:jc w:val="both"/>
    </w:pPr>
    <w:rPr>
      <w:rFonts w:ascii="Arial" w:hAnsi="Arial"/>
      <w:sz w:val="18"/>
      <w:szCs w:val="20"/>
      <w:lang w:eastAsia="en-US"/>
    </w:rPr>
  </w:style>
  <w:style w:type="paragraph" w:customStyle="1" w:styleId="5Arial10">
    <w:name w:val="Стиль Заголовок 5 + Arial 10 пт"/>
    <w:basedOn w:val="51"/>
    <w:uiPriority w:val="34"/>
    <w:qFormat/>
    <w:rsid w:val="00742BA4"/>
    <w:pPr>
      <w:keepNext/>
      <w:keepLines/>
      <w:numPr>
        <w:ilvl w:val="4"/>
        <w:numId w:val="9"/>
      </w:numPr>
      <w:tabs>
        <w:tab w:val="num" w:pos="643"/>
      </w:tabs>
      <w:spacing w:before="0" w:after="0"/>
      <w:ind w:left="643"/>
    </w:pPr>
    <w:rPr>
      <w:rFonts w:ascii="Arial" w:hAnsi="Arial"/>
      <w:b w:val="0"/>
      <w:bCs w:val="0"/>
      <w:i w:val="0"/>
      <w:iCs w:val="0"/>
      <w:kern w:val="28"/>
      <w:sz w:val="20"/>
      <w:szCs w:val="20"/>
      <w:lang w:eastAsia="ru-RU"/>
    </w:rPr>
  </w:style>
  <w:style w:type="paragraph" w:customStyle="1" w:styleId="2f8">
    <w:name w:val="Цитата2"/>
    <w:basedOn w:val="a4"/>
    <w:uiPriority w:val="34"/>
    <w:qFormat/>
    <w:rsid w:val="00742BA4"/>
    <w:pPr>
      <w:widowControl w:val="0"/>
      <w:suppressAutoHyphens w:val="0"/>
      <w:overflowPunct w:val="0"/>
      <w:autoSpaceDE w:val="0"/>
      <w:autoSpaceDN w:val="0"/>
      <w:adjustRightInd w:val="0"/>
      <w:spacing w:line="228" w:lineRule="auto"/>
      <w:ind w:left="851" w:right="851" w:firstLine="567"/>
      <w:jc w:val="both"/>
    </w:pPr>
    <w:rPr>
      <w:rFonts w:ascii="TimesET" w:hAnsi="TimesET"/>
      <w:sz w:val="22"/>
      <w:szCs w:val="20"/>
      <w:lang w:eastAsia="ru-RU"/>
    </w:rPr>
  </w:style>
  <w:style w:type="paragraph" w:customStyle="1" w:styleId="53">
    <w:name w:val="Знак Знак5"/>
    <w:basedOn w:val="a4"/>
    <w:uiPriority w:val="34"/>
    <w:qFormat/>
    <w:rsid w:val="00742BA4"/>
    <w:pPr>
      <w:suppressAutoHyphens w:val="0"/>
      <w:spacing w:before="100" w:beforeAutospacing="1" w:after="100" w:afterAutospacing="1"/>
    </w:pPr>
    <w:rPr>
      <w:rFonts w:ascii="Tahoma" w:hAnsi="Tahoma"/>
      <w:lang w:val="en-US" w:eastAsia="en-US"/>
    </w:rPr>
  </w:style>
  <w:style w:type="paragraph" w:customStyle="1" w:styleId="3110">
    <w:name w:val="Основной текст 311"/>
    <w:basedOn w:val="a4"/>
    <w:uiPriority w:val="34"/>
    <w:qFormat/>
    <w:rsid w:val="00742BA4"/>
    <w:pPr>
      <w:widowControl w:val="0"/>
      <w:suppressAutoHyphens w:val="0"/>
      <w:overflowPunct w:val="0"/>
      <w:autoSpaceDE w:val="0"/>
      <w:autoSpaceDN w:val="0"/>
      <w:adjustRightInd w:val="0"/>
      <w:jc w:val="both"/>
    </w:pPr>
    <w:rPr>
      <w:szCs w:val="20"/>
      <w:lang w:eastAsia="ru-RU"/>
    </w:rPr>
  </w:style>
  <w:style w:type="paragraph" w:customStyle="1" w:styleId="113">
    <w:name w:val="Абзац списка11"/>
    <w:basedOn w:val="a4"/>
    <w:uiPriority w:val="99"/>
    <w:qFormat/>
    <w:rsid w:val="00742BA4"/>
    <w:pPr>
      <w:widowControl w:val="0"/>
      <w:suppressAutoHyphens w:val="0"/>
      <w:snapToGrid w:val="0"/>
      <w:ind w:left="720" w:firstLine="720"/>
      <w:contextualSpacing/>
    </w:pPr>
    <w:rPr>
      <w:lang w:eastAsia="ru-RU"/>
    </w:rPr>
  </w:style>
  <w:style w:type="paragraph" w:customStyle="1" w:styleId="afffffff7">
    <w:name w:val="Документ. Тело таблицы"/>
    <w:basedOn w:val="a4"/>
    <w:uiPriority w:val="34"/>
    <w:qFormat/>
    <w:rsid w:val="00742BA4"/>
    <w:pPr>
      <w:suppressAutoHyphens w:val="0"/>
      <w:spacing w:before="120"/>
      <w:ind w:right="34"/>
    </w:pPr>
    <w:rPr>
      <w:rFonts w:ascii="Calibri" w:hAnsi="Calibri"/>
      <w:sz w:val="20"/>
      <w:szCs w:val="22"/>
      <w:lang w:eastAsia="en-US"/>
    </w:rPr>
  </w:style>
  <w:style w:type="paragraph" w:customStyle="1" w:styleId="2f9">
    <w:name w:val="Без интервала2"/>
    <w:uiPriority w:val="34"/>
    <w:qFormat/>
    <w:rsid w:val="00742BA4"/>
    <w:pPr>
      <w:spacing w:after="200" w:line="276" w:lineRule="auto"/>
    </w:pPr>
    <w:rPr>
      <w:rFonts w:ascii="Calibri" w:hAnsi="Calibri"/>
      <w:sz w:val="22"/>
      <w:lang w:eastAsia="en-US"/>
    </w:rPr>
  </w:style>
  <w:style w:type="paragraph" w:customStyle="1" w:styleId="2fa">
    <w:name w:val="Заголовок оглавления2"/>
    <w:basedOn w:val="1"/>
    <w:next w:val="a4"/>
    <w:uiPriority w:val="34"/>
    <w:qFormat/>
    <w:rsid w:val="00742BA4"/>
    <w:pPr>
      <w:keepNext w:val="0"/>
      <w:keepLines/>
      <w:numPr>
        <w:numId w:val="0"/>
      </w:numPr>
      <w:suppressAutoHyphens w:val="0"/>
      <w:spacing w:before="480" w:after="0" w:line="276" w:lineRule="auto"/>
      <w:outlineLvl w:val="9"/>
    </w:pPr>
    <w:rPr>
      <w:rFonts w:ascii="Cambria" w:hAnsi="Cambria"/>
      <w:color w:val="365F91"/>
      <w:kern w:val="0"/>
      <w:sz w:val="28"/>
      <w:szCs w:val="28"/>
      <w:lang w:eastAsia="en-US"/>
    </w:rPr>
  </w:style>
  <w:style w:type="paragraph" w:customStyle="1" w:styleId="afffffff8">
    <w:name w:val="Пункт"/>
    <w:basedOn w:val="a4"/>
    <w:uiPriority w:val="34"/>
    <w:qFormat/>
    <w:rsid w:val="00742BA4"/>
    <w:pPr>
      <w:tabs>
        <w:tab w:val="num" w:pos="1980"/>
      </w:tabs>
      <w:suppressAutoHyphens w:val="0"/>
      <w:ind w:left="1404" w:hanging="504"/>
      <w:jc w:val="both"/>
    </w:pPr>
    <w:rPr>
      <w:szCs w:val="28"/>
      <w:lang w:eastAsia="ru-RU"/>
    </w:rPr>
  </w:style>
  <w:style w:type="paragraph" w:customStyle="1" w:styleId="afffffff9">
    <w:name w:val="Готовый"/>
    <w:basedOn w:val="a4"/>
    <w:uiPriority w:val="34"/>
    <w:qFormat/>
    <w:rsid w:val="00742B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sz w:val="20"/>
      <w:szCs w:val="20"/>
      <w:lang w:eastAsia="ru-RU"/>
    </w:rPr>
  </w:style>
  <w:style w:type="paragraph" w:customStyle="1" w:styleId="Preformatted">
    <w:name w:val="Preformatted"/>
    <w:basedOn w:val="a4"/>
    <w:uiPriority w:val="34"/>
    <w:qFormat/>
    <w:rsid w:val="00742BA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cs="Courier New"/>
      <w:sz w:val="20"/>
      <w:szCs w:val="20"/>
      <w:lang w:val="en-US" w:eastAsia="ru-RU"/>
    </w:rPr>
  </w:style>
  <w:style w:type="paragraph" w:customStyle="1" w:styleId="afffffffa">
    <w:name w:val="Простой"/>
    <w:basedOn w:val="a4"/>
    <w:uiPriority w:val="34"/>
    <w:qFormat/>
    <w:rsid w:val="00742BA4"/>
    <w:pPr>
      <w:suppressAutoHyphens w:val="0"/>
      <w:spacing w:after="240"/>
    </w:pPr>
    <w:rPr>
      <w:rFonts w:ascii="Arial" w:eastAsia="Calibri" w:hAnsi="Arial" w:cs="Arial"/>
      <w:spacing w:val="-5"/>
      <w:sz w:val="20"/>
      <w:szCs w:val="20"/>
      <w:lang w:eastAsia="ru-RU"/>
    </w:rPr>
  </w:style>
  <w:style w:type="paragraph" w:customStyle="1" w:styleId="13">
    <w:name w:val="1_раздел"/>
    <w:basedOn w:val="a4"/>
    <w:uiPriority w:val="34"/>
    <w:qFormat/>
    <w:rsid w:val="00742BA4"/>
    <w:pPr>
      <w:keepNext/>
      <w:numPr>
        <w:numId w:val="21"/>
      </w:numPr>
      <w:spacing w:before="480" w:after="360"/>
      <w:outlineLvl w:val="0"/>
    </w:pPr>
    <w:rPr>
      <w:rFonts w:ascii="Verdana" w:hAnsi="Verdana"/>
      <w:b/>
      <w:sz w:val="36"/>
      <w:szCs w:val="20"/>
      <w:lang w:eastAsia="ru-RU"/>
    </w:rPr>
  </w:style>
  <w:style w:type="paragraph" w:customStyle="1" w:styleId="25">
    <w:name w:val="2_Статья"/>
    <w:basedOn w:val="a4"/>
    <w:uiPriority w:val="34"/>
    <w:qFormat/>
    <w:rsid w:val="00742BA4"/>
    <w:pPr>
      <w:keepNext/>
      <w:numPr>
        <w:ilvl w:val="1"/>
        <w:numId w:val="21"/>
      </w:numPr>
      <w:spacing w:before="240" w:after="120"/>
      <w:outlineLvl w:val="1"/>
    </w:pPr>
    <w:rPr>
      <w:rFonts w:ascii="Verdana" w:hAnsi="Verdana"/>
      <w:b/>
      <w:sz w:val="28"/>
      <w:szCs w:val="20"/>
      <w:lang w:eastAsia="ru-RU"/>
    </w:rPr>
  </w:style>
  <w:style w:type="paragraph" w:customStyle="1" w:styleId="32">
    <w:name w:val="3_Пункт"/>
    <w:basedOn w:val="a4"/>
    <w:uiPriority w:val="34"/>
    <w:qFormat/>
    <w:rsid w:val="00742BA4"/>
    <w:pPr>
      <w:keepNext/>
      <w:numPr>
        <w:ilvl w:val="2"/>
        <w:numId w:val="21"/>
      </w:numPr>
      <w:suppressAutoHyphens w:val="0"/>
      <w:spacing w:before="240" w:after="120"/>
    </w:pPr>
    <w:rPr>
      <w:rFonts w:ascii="Verdana" w:hAnsi="Verdana"/>
      <w:b/>
      <w:szCs w:val="20"/>
      <w:lang w:eastAsia="ru-RU"/>
    </w:rPr>
  </w:style>
  <w:style w:type="paragraph" w:customStyle="1" w:styleId="41">
    <w:name w:val="4_Подпункт"/>
    <w:basedOn w:val="a4"/>
    <w:uiPriority w:val="34"/>
    <w:qFormat/>
    <w:rsid w:val="00742BA4"/>
    <w:pPr>
      <w:numPr>
        <w:ilvl w:val="3"/>
        <w:numId w:val="21"/>
      </w:numPr>
      <w:suppressAutoHyphens w:val="0"/>
      <w:spacing w:after="120"/>
      <w:jc w:val="both"/>
    </w:pPr>
    <w:rPr>
      <w:rFonts w:ascii="Verdana" w:hAnsi="Verdana"/>
      <w:sz w:val="20"/>
      <w:szCs w:val="20"/>
      <w:lang w:eastAsia="ru-RU"/>
    </w:rPr>
  </w:style>
  <w:style w:type="paragraph" w:customStyle="1" w:styleId="50">
    <w:name w:val="5_часть"/>
    <w:basedOn w:val="a4"/>
    <w:uiPriority w:val="34"/>
    <w:qFormat/>
    <w:rsid w:val="00742BA4"/>
    <w:pPr>
      <w:numPr>
        <w:ilvl w:val="4"/>
        <w:numId w:val="21"/>
      </w:numPr>
      <w:suppressAutoHyphens w:val="0"/>
      <w:spacing w:after="120"/>
    </w:pPr>
    <w:rPr>
      <w:rFonts w:ascii="Verdana" w:hAnsi="Verdana"/>
      <w:sz w:val="20"/>
      <w:szCs w:val="20"/>
      <w:lang w:eastAsia="ru-RU"/>
    </w:rPr>
  </w:style>
  <w:style w:type="paragraph" w:customStyle="1" w:styleId="6">
    <w:name w:val="6_часть"/>
    <w:basedOn w:val="a4"/>
    <w:uiPriority w:val="34"/>
    <w:qFormat/>
    <w:rsid w:val="00742BA4"/>
    <w:pPr>
      <w:numPr>
        <w:ilvl w:val="5"/>
        <w:numId w:val="21"/>
      </w:numPr>
      <w:suppressAutoHyphens w:val="0"/>
      <w:spacing w:after="120"/>
    </w:pPr>
    <w:rPr>
      <w:rFonts w:ascii="Verdana" w:hAnsi="Verdana"/>
      <w:sz w:val="20"/>
      <w:szCs w:val="20"/>
      <w:lang w:eastAsia="ru-RU"/>
    </w:rPr>
  </w:style>
  <w:style w:type="paragraph" w:customStyle="1" w:styleId="3e">
    <w:name w:val="Абзац списка3"/>
    <w:basedOn w:val="a4"/>
    <w:uiPriority w:val="34"/>
    <w:qFormat/>
    <w:rsid w:val="00742BA4"/>
    <w:pPr>
      <w:suppressAutoHyphens w:val="0"/>
      <w:spacing w:after="200" w:line="276" w:lineRule="auto"/>
      <w:ind w:left="720"/>
    </w:pPr>
    <w:rPr>
      <w:rFonts w:ascii="Calibri" w:hAnsi="Calibri"/>
      <w:sz w:val="22"/>
      <w:szCs w:val="22"/>
      <w:lang w:eastAsia="en-US"/>
    </w:rPr>
  </w:style>
  <w:style w:type="paragraph" w:customStyle="1" w:styleId="Standard">
    <w:name w:val="Standard"/>
    <w:qFormat/>
    <w:rsid w:val="00742BA4"/>
    <w:pPr>
      <w:widowControl w:val="0"/>
      <w:suppressAutoHyphens/>
    </w:pPr>
    <w:rPr>
      <w:rFonts w:eastAsia="Arial"/>
      <w:kern w:val="2"/>
      <w:sz w:val="24"/>
      <w:szCs w:val="24"/>
      <w:lang w:eastAsia="hi-IN" w:bidi="hi-IN"/>
    </w:rPr>
  </w:style>
  <w:style w:type="paragraph" w:customStyle="1" w:styleId="Pa12">
    <w:name w:val="Pa12"/>
    <w:basedOn w:val="a4"/>
    <w:next w:val="a4"/>
    <w:uiPriority w:val="34"/>
    <w:qFormat/>
    <w:rsid w:val="00742BA4"/>
    <w:pPr>
      <w:widowControl w:val="0"/>
      <w:suppressAutoHyphens w:val="0"/>
      <w:autoSpaceDE w:val="0"/>
      <w:autoSpaceDN w:val="0"/>
      <w:adjustRightInd w:val="0"/>
      <w:spacing w:line="161" w:lineRule="atLeast"/>
    </w:pPr>
    <w:rPr>
      <w:rFonts w:ascii="Officina Sans C" w:hAnsi="Officina Sans C"/>
      <w:sz w:val="20"/>
      <w:lang w:eastAsia="ru-RU"/>
    </w:rPr>
  </w:style>
  <w:style w:type="character" w:styleId="afffffffb">
    <w:name w:val="endnote reference"/>
    <w:basedOn w:val="a5"/>
    <w:semiHidden/>
    <w:unhideWhenUsed/>
    <w:rsid w:val="00742BA4"/>
    <w:rPr>
      <w:vertAlign w:val="superscript"/>
    </w:rPr>
  </w:style>
  <w:style w:type="character" w:styleId="afffffffc">
    <w:name w:val="Placeholder Text"/>
    <w:basedOn w:val="a5"/>
    <w:uiPriority w:val="99"/>
    <w:semiHidden/>
    <w:rsid w:val="00742BA4"/>
    <w:rPr>
      <w:color w:val="808080"/>
    </w:rPr>
  </w:style>
  <w:style w:type="character" w:customStyle="1" w:styleId="71">
    <w:name w:val="Заголовок 7 Знак1"/>
    <w:basedOn w:val="a5"/>
    <w:semiHidden/>
    <w:rsid w:val="00742BA4"/>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5"/>
    <w:semiHidden/>
    <w:rsid w:val="00742BA4"/>
    <w:rPr>
      <w:rFonts w:asciiTheme="majorHAnsi" w:eastAsiaTheme="majorEastAsia" w:hAnsiTheme="majorHAnsi" w:cstheme="majorBidi"/>
      <w:color w:val="404040" w:themeColor="text1" w:themeTint="BF"/>
    </w:rPr>
  </w:style>
  <w:style w:type="character" w:customStyle="1" w:styleId="910">
    <w:name w:val="Заголовок 9 Знак1"/>
    <w:basedOn w:val="a5"/>
    <w:semiHidden/>
    <w:rsid w:val="00742BA4"/>
    <w:rPr>
      <w:rFonts w:asciiTheme="majorHAnsi" w:eastAsiaTheme="majorEastAsia" w:hAnsiTheme="majorHAnsi" w:cstheme="majorBidi"/>
      <w:i/>
      <w:iCs/>
      <w:color w:val="404040" w:themeColor="text1" w:themeTint="BF"/>
    </w:rPr>
  </w:style>
  <w:style w:type="paragraph" w:styleId="afffff3">
    <w:name w:val="endnote text"/>
    <w:basedOn w:val="a4"/>
    <w:link w:val="afffff2"/>
    <w:semiHidden/>
    <w:unhideWhenUsed/>
    <w:rsid w:val="00742BA4"/>
    <w:pPr>
      <w:suppressAutoHyphens w:val="0"/>
    </w:pPr>
    <w:rPr>
      <w:sz w:val="20"/>
      <w:szCs w:val="20"/>
      <w:lang w:eastAsia="ru-RU"/>
    </w:rPr>
  </w:style>
  <w:style w:type="character" w:customStyle="1" w:styleId="1ffd">
    <w:name w:val="Текст концевой сноски Знак1"/>
    <w:basedOn w:val="a5"/>
    <w:semiHidden/>
    <w:rsid w:val="00742BA4"/>
    <w:rPr>
      <w:lang w:eastAsia="ar-SA"/>
    </w:rPr>
  </w:style>
  <w:style w:type="character" w:customStyle="1" w:styleId="1ffe">
    <w:name w:val="Текст выноски Знак1"/>
    <w:basedOn w:val="a5"/>
    <w:uiPriority w:val="99"/>
    <w:semiHidden/>
    <w:rsid w:val="00742BA4"/>
    <w:rPr>
      <w:rFonts w:ascii="Tahoma" w:eastAsiaTheme="minorHAnsi" w:hAnsi="Tahoma" w:cs="Tahoma"/>
      <w:sz w:val="16"/>
      <w:szCs w:val="16"/>
      <w:lang w:eastAsia="en-US"/>
    </w:rPr>
  </w:style>
  <w:style w:type="character" w:customStyle="1" w:styleId="1fff">
    <w:name w:val="Нижний колонтитул Знак1"/>
    <w:basedOn w:val="a5"/>
    <w:uiPriority w:val="99"/>
    <w:rsid w:val="00742BA4"/>
    <w:rPr>
      <w:rFonts w:asciiTheme="minorHAnsi" w:eastAsiaTheme="minorHAnsi" w:hAnsiTheme="minorHAnsi" w:cstheme="minorBidi"/>
      <w:sz w:val="22"/>
      <w:szCs w:val="22"/>
      <w:lang w:eastAsia="en-US"/>
    </w:rPr>
  </w:style>
  <w:style w:type="character" w:customStyle="1" w:styleId="1fff0">
    <w:name w:val="Красная строка Знак1"/>
    <w:basedOn w:val="af"/>
    <w:rsid w:val="00742BA4"/>
    <w:rPr>
      <w:sz w:val="24"/>
      <w:szCs w:val="24"/>
      <w:lang w:eastAsia="ar-SA"/>
    </w:rPr>
  </w:style>
  <w:style w:type="character" w:customStyle="1" w:styleId="1fff1">
    <w:name w:val="Тема примечания Знак1"/>
    <w:basedOn w:val="1f9"/>
    <w:uiPriority w:val="99"/>
    <w:rsid w:val="00742BA4"/>
    <w:rPr>
      <w:rFonts w:asciiTheme="minorHAnsi" w:eastAsiaTheme="minorHAnsi" w:hAnsiTheme="minorHAnsi" w:cstheme="minorBidi"/>
      <w:b/>
      <w:bCs/>
      <w:lang w:eastAsia="en-US"/>
    </w:rPr>
  </w:style>
  <w:style w:type="character" w:customStyle="1" w:styleId="afffffffd">
    <w:name w:val="Шрифт абзаца по умолчанию"/>
    <w:rsid w:val="00742BA4"/>
  </w:style>
  <w:style w:type="character" w:customStyle="1" w:styleId="afffffffe">
    <w:name w:val="Полужирный"/>
    <w:qFormat/>
    <w:rsid w:val="00742BA4"/>
    <w:rPr>
      <w:rFonts w:ascii="Times New Roman" w:hAnsi="Times New Roman" w:cs="Times New Roman" w:hint="default"/>
      <w:b/>
      <w:bCs/>
    </w:rPr>
  </w:style>
  <w:style w:type="character" w:customStyle="1" w:styleId="1fff2">
    <w:name w:val="Слабое выделение1"/>
    <w:rsid w:val="00742BA4"/>
    <w:rPr>
      <w:i/>
      <w:iCs w:val="0"/>
      <w:color w:val="5A5A5A"/>
    </w:rPr>
  </w:style>
  <w:style w:type="character" w:customStyle="1" w:styleId="1fff3">
    <w:name w:val="Сильное выделение1"/>
    <w:rsid w:val="00742BA4"/>
    <w:rPr>
      <w:rFonts w:ascii="Times New Roman" w:hAnsi="Times New Roman" w:cs="Times New Roman" w:hint="default"/>
      <w:b/>
      <w:bCs w:val="0"/>
      <w:i/>
      <w:iCs w:val="0"/>
      <w:sz w:val="24"/>
      <w:szCs w:val="24"/>
      <w:u w:val="single"/>
    </w:rPr>
  </w:style>
  <w:style w:type="character" w:customStyle="1" w:styleId="1fff4">
    <w:name w:val="Слабая ссылка1"/>
    <w:rsid w:val="00742BA4"/>
    <w:rPr>
      <w:rFonts w:ascii="Times New Roman" w:hAnsi="Times New Roman" w:cs="Times New Roman" w:hint="default"/>
      <w:sz w:val="24"/>
      <w:szCs w:val="24"/>
      <w:u w:val="single"/>
    </w:rPr>
  </w:style>
  <w:style w:type="character" w:customStyle="1" w:styleId="1fff5">
    <w:name w:val="Сильная ссылка1"/>
    <w:rsid w:val="00742BA4"/>
    <w:rPr>
      <w:rFonts w:ascii="Times New Roman" w:hAnsi="Times New Roman" w:cs="Times New Roman" w:hint="default"/>
      <w:b/>
      <w:bCs w:val="0"/>
      <w:sz w:val="24"/>
      <w:u w:val="single"/>
    </w:rPr>
  </w:style>
  <w:style w:type="character" w:customStyle="1" w:styleId="1fff6">
    <w:name w:val="Название книги1"/>
    <w:rsid w:val="00742BA4"/>
    <w:rPr>
      <w:rFonts w:ascii="Cambria" w:hAnsi="Cambria" w:cs="Times New Roman" w:hint="default"/>
      <w:b/>
      <w:bCs w:val="0"/>
      <w:i/>
      <w:iCs w:val="0"/>
      <w:sz w:val="24"/>
      <w:szCs w:val="24"/>
    </w:rPr>
  </w:style>
  <w:style w:type="character" w:customStyle="1" w:styleId="FontStyle31">
    <w:name w:val="Font Style31"/>
    <w:rsid w:val="00742BA4"/>
    <w:rPr>
      <w:rFonts w:ascii="Times New Roman" w:hAnsi="Times New Roman" w:cs="Times New Roman" w:hint="default"/>
      <w:sz w:val="22"/>
      <w:szCs w:val="22"/>
    </w:rPr>
  </w:style>
  <w:style w:type="paragraph" w:styleId="afffff5">
    <w:name w:val="Document Map"/>
    <w:basedOn w:val="a4"/>
    <w:link w:val="afffff4"/>
    <w:semiHidden/>
    <w:unhideWhenUsed/>
    <w:rsid w:val="00742BA4"/>
    <w:pPr>
      <w:suppressAutoHyphens w:val="0"/>
    </w:pPr>
    <w:rPr>
      <w:rFonts w:ascii="Tahoma" w:hAnsi="Tahoma"/>
      <w:sz w:val="20"/>
      <w:szCs w:val="20"/>
      <w:lang w:eastAsia="ru-RU"/>
    </w:rPr>
  </w:style>
  <w:style w:type="character" w:customStyle="1" w:styleId="1fff7">
    <w:name w:val="Схема документа Знак1"/>
    <w:basedOn w:val="a5"/>
    <w:semiHidden/>
    <w:rsid w:val="00742BA4"/>
    <w:rPr>
      <w:rFonts w:ascii="Tahoma" w:hAnsi="Tahoma" w:cs="Tahoma"/>
      <w:sz w:val="16"/>
      <w:szCs w:val="16"/>
      <w:lang w:eastAsia="ar-SA"/>
    </w:rPr>
  </w:style>
  <w:style w:type="character" w:customStyle="1" w:styleId="1fff8">
    <w:name w:val="Выделенная цитата Знак1"/>
    <w:basedOn w:val="a5"/>
    <w:uiPriority w:val="30"/>
    <w:rsid w:val="00742BA4"/>
    <w:rPr>
      <w:b/>
      <w:bCs/>
      <w:i/>
      <w:iCs/>
      <w:color w:val="4F81BD" w:themeColor="accent1"/>
      <w:sz w:val="22"/>
      <w:szCs w:val="22"/>
    </w:rPr>
  </w:style>
  <w:style w:type="character" w:customStyle="1" w:styleId="affffffff">
    <w:name w:val="Основной шрифт"/>
    <w:rsid w:val="00742BA4"/>
  </w:style>
  <w:style w:type="paragraph" w:styleId="39">
    <w:name w:val="Body Text 3"/>
    <w:basedOn w:val="a4"/>
    <w:link w:val="38"/>
    <w:semiHidden/>
    <w:unhideWhenUsed/>
    <w:rsid w:val="00742BA4"/>
    <w:pPr>
      <w:suppressAutoHyphens w:val="0"/>
      <w:spacing w:after="120" w:line="256" w:lineRule="auto"/>
    </w:pPr>
    <w:rPr>
      <w:sz w:val="16"/>
      <w:szCs w:val="16"/>
      <w:lang w:eastAsia="ru-RU"/>
    </w:rPr>
  </w:style>
  <w:style w:type="character" w:customStyle="1" w:styleId="312">
    <w:name w:val="Основной текст 3 Знак1"/>
    <w:basedOn w:val="a5"/>
    <w:semiHidden/>
    <w:rsid w:val="00742BA4"/>
    <w:rPr>
      <w:sz w:val="16"/>
      <w:szCs w:val="16"/>
      <w:lang w:eastAsia="ar-SA"/>
    </w:rPr>
  </w:style>
  <w:style w:type="character" w:customStyle="1" w:styleId="apple-style-span">
    <w:name w:val="apple-style-span"/>
    <w:rsid w:val="00742BA4"/>
  </w:style>
  <w:style w:type="character" w:customStyle="1" w:styleId="context">
    <w:name w:val="context"/>
    <w:rsid w:val="00742BA4"/>
  </w:style>
  <w:style w:type="character" w:customStyle="1" w:styleId="FontStyle19">
    <w:name w:val="Font Style19"/>
    <w:rsid w:val="00742BA4"/>
    <w:rPr>
      <w:rFonts w:ascii="Times New Roman" w:hAnsi="Times New Roman" w:cs="Times New Roman" w:hint="default"/>
      <w:sz w:val="22"/>
      <w:szCs w:val="22"/>
    </w:rPr>
  </w:style>
  <w:style w:type="character" w:customStyle="1" w:styleId="215">
    <w:name w:val="Основной текст 2 Знак1"/>
    <w:basedOn w:val="a5"/>
    <w:uiPriority w:val="99"/>
    <w:rsid w:val="00742BA4"/>
    <w:rPr>
      <w:rFonts w:asciiTheme="minorHAnsi" w:eastAsiaTheme="minorHAnsi" w:hAnsiTheme="minorHAnsi" w:cstheme="minorBidi"/>
      <w:sz w:val="22"/>
      <w:szCs w:val="22"/>
      <w:lang w:eastAsia="en-US"/>
    </w:rPr>
  </w:style>
  <w:style w:type="character" w:customStyle="1" w:styleId="1fff9">
    <w:name w:val="Текст Знак1"/>
    <w:basedOn w:val="a5"/>
    <w:uiPriority w:val="99"/>
    <w:rsid w:val="00742BA4"/>
    <w:rPr>
      <w:rFonts w:ascii="Consolas" w:eastAsiaTheme="minorHAnsi" w:hAnsi="Consolas" w:cs="Consolas"/>
      <w:sz w:val="21"/>
      <w:szCs w:val="21"/>
      <w:lang w:eastAsia="en-US"/>
    </w:rPr>
  </w:style>
  <w:style w:type="character" w:customStyle="1" w:styleId="ConsPlusNormal1">
    <w:name w:val="ConsPlusNormal Знак Знак"/>
    <w:rsid w:val="00742BA4"/>
    <w:rPr>
      <w:rFonts w:ascii="Arial" w:hAnsi="Arial" w:cs="Arial" w:hint="default"/>
      <w:lang w:val="ru-RU" w:eastAsia="ru-RU" w:bidi="ar-SA"/>
    </w:rPr>
  </w:style>
  <w:style w:type="character" w:customStyle="1" w:styleId="190">
    <w:name w:val="Знак Знак19"/>
    <w:rsid w:val="00742BA4"/>
    <w:rPr>
      <w:rFonts w:ascii="Arial" w:hAnsi="Arial" w:cs="Arial" w:hint="default"/>
      <w:b/>
      <w:bCs/>
      <w:kern w:val="32"/>
      <w:sz w:val="32"/>
      <w:szCs w:val="32"/>
      <w:lang w:val="ru-RU" w:eastAsia="ru-RU" w:bidi="ar-SA"/>
    </w:rPr>
  </w:style>
  <w:style w:type="character" w:customStyle="1" w:styleId="170">
    <w:name w:val="Знак Знак17"/>
    <w:rsid w:val="00742BA4"/>
    <w:rPr>
      <w:rFonts w:ascii="Cambria" w:eastAsia="Times New Roman" w:hAnsi="Cambria" w:cs="Times New Roman" w:hint="default"/>
      <w:b/>
      <w:bCs/>
      <w:color w:val="4F81BD"/>
      <w:sz w:val="24"/>
      <w:szCs w:val="24"/>
    </w:rPr>
  </w:style>
  <w:style w:type="character" w:customStyle="1" w:styleId="65">
    <w:name w:val="Знак Знак6"/>
    <w:rsid w:val="00742BA4"/>
    <w:rPr>
      <w:sz w:val="24"/>
      <w:szCs w:val="22"/>
      <w:lang w:eastAsia="en-US"/>
    </w:rPr>
  </w:style>
  <w:style w:type="character" w:customStyle="1" w:styleId="46">
    <w:name w:val="Знак Знак4"/>
    <w:rsid w:val="00742BA4"/>
    <w:rPr>
      <w:rFonts w:ascii="Times New Roman" w:eastAsia="Times New Roman" w:hAnsi="Times New Roman" w:cs="Times New Roman" w:hint="default"/>
      <w:sz w:val="24"/>
      <w:szCs w:val="24"/>
    </w:rPr>
  </w:style>
  <w:style w:type="character" w:customStyle="1" w:styleId="glossairecss">
    <w:name w:val="glossaire_css"/>
    <w:rsid w:val="00742BA4"/>
  </w:style>
  <w:style w:type="character" w:customStyle="1" w:styleId="zakonspanusual">
    <w:name w:val="zakon_spanusual"/>
    <w:rsid w:val="00742BA4"/>
  </w:style>
  <w:style w:type="character" w:customStyle="1" w:styleId="2fb">
    <w:name w:val="Знак Знак2"/>
    <w:rsid w:val="00742BA4"/>
    <w:rPr>
      <w:rFonts w:ascii="Times New Roman" w:eastAsia="Times New Roman" w:hAnsi="Times New Roman" w:cs="Times New Roman" w:hint="default"/>
      <w:szCs w:val="20"/>
      <w:lang w:eastAsia="ru-RU"/>
    </w:rPr>
  </w:style>
  <w:style w:type="character" w:customStyle="1" w:styleId="313">
    <w:name w:val="Стиль3 Знак1"/>
    <w:rsid w:val="00742BA4"/>
    <w:rPr>
      <w:rFonts w:ascii="Calibri" w:hAnsi="Calibri" w:cs="Calibri" w:hint="default"/>
      <w:b/>
      <w:bCs w:val="0"/>
      <w:i/>
      <w:iCs w:val="0"/>
      <w:caps/>
      <w:color w:val="000000"/>
      <w:sz w:val="22"/>
      <w:szCs w:val="28"/>
      <w:lang w:eastAsia="ar-SA"/>
    </w:rPr>
  </w:style>
  <w:style w:type="character" w:customStyle="1" w:styleId="Heading1Char">
    <w:name w:val="Heading 1 Char"/>
    <w:aliases w:val="Document Header1 Char,H1 Char"/>
    <w:rsid w:val="00742BA4"/>
    <w:rPr>
      <w:rFonts w:ascii="Arial" w:eastAsia="Calibri" w:hAnsi="Arial" w:cs="Arial" w:hint="default"/>
      <w:b/>
      <w:bCs/>
      <w:color w:val="000080"/>
      <w:sz w:val="24"/>
      <w:szCs w:val="24"/>
      <w:lang w:val="ru-RU" w:eastAsia="ru-RU" w:bidi="ar-SA"/>
    </w:rPr>
  </w:style>
  <w:style w:type="character" w:customStyle="1" w:styleId="bluebold1">
    <w:name w:val="bluebold1"/>
    <w:rsid w:val="00742BA4"/>
    <w:rPr>
      <w:b/>
      <w:bCs/>
      <w:color w:val="4878B2"/>
    </w:rPr>
  </w:style>
  <w:style w:type="character" w:customStyle="1" w:styleId="240">
    <w:name w:val="Знак Знак24"/>
    <w:rsid w:val="00742BA4"/>
    <w:rPr>
      <w:rFonts w:ascii="Arial" w:eastAsia="Calibri" w:hAnsi="Arial" w:cs="Arial" w:hint="default"/>
      <w:b/>
      <w:bCs/>
      <w:color w:val="000080"/>
      <w:szCs w:val="24"/>
      <w:lang w:eastAsia="ru-RU"/>
    </w:rPr>
  </w:style>
  <w:style w:type="character" w:customStyle="1" w:styleId="230">
    <w:name w:val="Знак Знак23"/>
    <w:rsid w:val="00742BA4"/>
    <w:rPr>
      <w:rFonts w:ascii="Arial" w:eastAsia="Times New Roman" w:hAnsi="Arial" w:cs="Arial" w:hint="default"/>
      <w:b/>
      <w:bCs/>
      <w:i/>
      <w:iCs/>
      <w:sz w:val="28"/>
      <w:szCs w:val="28"/>
      <w:lang w:eastAsia="ru-RU"/>
    </w:rPr>
  </w:style>
  <w:style w:type="character" w:customStyle="1" w:styleId="220">
    <w:name w:val="Знак Знак22"/>
    <w:rsid w:val="00742BA4"/>
    <w:rPr>
      <w:rFonts w:ascii="Calibri" w:eastAsia="Times New Roman" w:hAnsi="Calibri" w:cs="Times New Roman" w:hint="default"/>
      <w:b/>
      <w:bCs/>
      <w:sz w:val="28"/>
      <w:szCs w:val="28"/>
    </w:rPr>
  </w:style>
  <w:style w:type="character" w:customStyle="1" w:styleId="dn">
    <w:name w:val="dn"/>
    <w:rsid w:val="00742BA4"/>
  </w:style>
  <w:style w:type="character" w:customStyle="1" w:styleId="Normal">
    <w:name w:val="Normal Знак"/>
    <w:rsid w:val="00742BA4"/>
    <w:rPr>
      <w:rFonts w:ascii="Times New Roman" w:eastAsia="Times New Roman" w:hAnsi="Times New Roman" w:cs="Times New Roman" w:hint="default"/>
      <w:sz w:val="20"/>
      <w:szCs w:val="20"/>
      <w:lang w:eastAsia="ru-RU"/>
    </w:rPr>
  </w:style>
  <w:style w:type="character" w:customStyle="1" w:styleId="314">
    <w:name w:val="Основной текст с отступом 3 Знак1"/>
    <w:basedOn w:val="a5"/>
    <w:rsid w:val="00742BA4"/>
    <w:rPr>
      <w:rFonts w:asciiTheme="minorHAnsi" w:eastAsiaTheme="minorHAnsi" w:hAnsiTheme="minorHAnsi" w:cstheme="minorBidi"/>
      <w:sz w:val="16"/>
      <w:szCs w:val="16"/>
      <w:lang w:eastAsia="en-US"/>
    </w:rPr>
  </w:style>
  <w:style w:type="character" w:customStyle="1" w:styleId="IntenseEmphasis1">
    <w:name w:val="Intense Emphasis1"/>
    <w:rsid w:val="00742BA4"/>
    <w:rPr>
      <w:b/>
      <w:bCs w:val="0"/>
      <w:i/>
      <w:iCs w:val="0"/>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742BA4"/>
    <w:rPr>
      <w:rFonts w:ascii="Times New Roman" w:hAnsi="Times New Roman" w:cs="Times New Roman" w:hint="default"/>
      <w:sz w:val="20"/>
      <w:szCs w:val="20"/>
    </w:rPr>
  </w:style>
  <w:style w:type="character" w:customStyle="1" w:styleId="120">
    <w:name w:val="Знак Знак12"/>
    <w:rsid w:val="00742BA4"/>
    <w:rPr>
      <w:rFonts w:ascii="Arial" w:hAnsi="Arial" w:cs="Times New Roman" w:hint="default"/>
      <w:kern w:val="28"/>
    </w:rPr>
  </w:style>
  <w:style w:type="character" w:customStyle="1" w:styleId="disabled1">
    <w:name w:val="disabled1"/>
    <w:rsid w:val="00742BA4"/>
    <w:rPr>
      <w:rFonts w:ascii="Times New Roman" w:hAnsi="Times New Roman" w:cs="Times New Roman" w:hint="default"/>
      <w:color w:val="A0A0A0"/>
    </w:rPr>
  </w:style>
  <w:style w:type="character" w:customStyle="1" w:styleId="3f">
    <w:name w:val="Знак Знак3"/>
    <w:rsid w:val="00742BA4"/>
    <w:rPr>
      <w:rFonts w:ascii="Arial" w:hAnsi="Arial" w:cs="Times New Roman" w:hint="default"/>
      <w:kern w:val="28"/>
      <w:lang w:val="ru-RU" w:eastAsia="ru-RU" w:bidi="ar-SA"/>
    </w:rPr>
  </w:style>
  <w:style w:type="character" w:customStyle="1" w:styleId="151">
    <w:name w:val="Знак Знак15"/>
    <w:rsid w:val="00742BA4"/>
    <w:rPr>
      <w:rFonts w:ascii="Arial Narrow" w:hAnsi="Arial Narrow" w:cs="Times New Roman" w:hint="default"/>
      <w:b/>
      <w:bCs w:val="0"/>
      <w:caps/>
      <w:kern w:val="28"/>
      <w:sz w:val="36"/>
    </w:rPr>
  </w:style>
  <w:style w:type="character" w:customStyle="1" w:styleId="Char">
    <w:name w:val="Char Знак"/>
    <w:aliases w:val="Char Знак Знак"/>
    <w:rsid w:val="00742BA4"/>
    <w:rPr>
      <w:rFonts w:ascii="Arial Narrow" w:hAnsi="Arial Narrow" w:cs="Times New Roman" w:hint="default"/>
      <w:b/>
      <w:bCs w:val="0"/>
      <w:caps/>
      <w:kern w:val="28"/>
      <w:sz w:val="36"/>
    </w:rPr>
  </w:style>
  <w:style w:type="character" w:customStyle="1" w:styleId="Char1">
    <w:name w:val="Char1 Знак Знак"/>
    <w:rsid w:val="00742BA4"/>
    <w:rPr>
      <w:rFonts w:ascii="Arial Narrow" w:hAnsi="Arial Narrow" w:cs="Times New Roman" w:hint="default"/>
      <w:b/>
      <w:bCs w:val="0"/>
      <w:kern w:val="28"/>
      <w:sz w:val="32"/>
    </w:rPr>
  </w:style>
  <w:style w:type="character" w:customStyle="1" w:styleId="140">
    <w:name w:val="Знак Знак14"/>
    <w:rsid w:val="00742BA4"/>
    <w:rPr>
      <w:rFonts w:ascii="Arial Narrow" w:hAnsi="Arial Narrow" w:cs="Times New Roman" w:hint="default"/>
      <w:b/>
      <w:bCs w:val="0"/>
      <w:kern w:val="28"/>
      <w:sz w:val="24"/>
      <w:lang w:eastAsia="en-US"/>
    </w:rPr>
  </w:style>
  <w:style w:type="character" w:customStyle="1" w:styleId="130">
    <w:name w:val="Знак Знак13"/>
    <w:rsid w:val="00742BA4"/>
    <w:rPr>
      <w:rFonts w:ascii="Arial Narrow" w:hAnsi="Arial Narrow" w:hint="default"/>
      <w:b/>
      <w:bCs w:val="0"/>
      <w:kern w:val="28"/>
      <w:sz w:val="24"/>
      <w:lang w:val="ru-RU" w:eastAsia="ru-RU"/>
    </w:rPr>
  </w:style>
  <w:style w:type="character" w:customStyle="1" w:styleId="114">
    <w:name w:val="Знак Знак11"/>
    <w:rsid w:val="00742BA4"/>
    <w:rPr>
      <w:rFonts w:ascii="Arial" w:hAnsi="Arial" w:cs="Times New Roman" w:hint="default"/>
      <w:kern w:val="28"/>
    </w:rPr>
  </w:style>
  <w:style w:type="character" w:customStyle="1" w:styleId="100">
    <w:name w:val="Знак Знак10"/>
    <w:rsid w:val="00742BA4"/>
    <w:rPr>
      <w:rFonts w:ascii="Arial" w:hAnsi="Arial" w:cs="Times New Roman" w:hint="default"/>
      <w:lang w:eastAsia="en-US"/>
    </w:rPr>
  </w:style>
  <w:style w:type="character" w:customStyle="1" w:styleId="92">
    <w:name w:val="Знак Знак9"/>
    <w:rsid w:val="00742BA4"/>
    <w:rPr>
      <w:rFonts w:ascii="Arial" w:hAnsi="Arial" w:cs="Times New Roman" w:hint="default"/>
      <w:sz w:val="2"/>
      <w:lang w:eastAsia="en-US"/>
    </w:rPr>
  </w:style>
  <w:style w:type="character" w:customStyle="1" w:styleId="82">
    <w:name w:val="Знак Знак8"/>
    <w:rsid w:val="00742BA4"/>
    <w:rPr>
      <w:rFonts w:ascii="Arial" w:hAnsi="Arial" w:cs="Times New Roman" w:hint="default"/>
      <w:sz w:val="16"/>
      <w:lang w:eastAsia="en-US"/>
    </w:rPr>
  </w:style>
  <w:style w:type="character" w:customStyle="1" w:styleId="72">
    <w:name w:val="Знак Знак7"/>
    <w:rsid w:val="00742BA4"/>
    <w:rPr>
      <w:rFonts w:ascii="Arial" w:hAnsi="Arial" w:cs="Times New Roman" w:hint="default"/>
      <w:sz w:val="16"/>
      <w:lang w:eastAsia="en-US"/>
    </w:rPr>
  </w:style>
  <w:style w:type="character" w:customStyle="1" w:styleId="160">
    <w:name w:val="Знак Знак16"/>
    <w:rsid w:val="00742BA4"/>
    <w:rPr>
      <w:rFonts w:ascii="Arial" w:hAnsi="Arial" w:cs="Times New Roman" w:hint="default"/>
      <w:color w:val="FF0000"/>
      <w:lang w:eastAsia="en-US"/>
    </w:rPr>
  </w:style>
  <w:style w:type="character" w:customStyle="1" w:styleId="defaultlabelstyle1">
    <w:name w:val="defaultlabelstyle1"/>
    <w:rsid w:val="00742BA4"/>
    <w:rPr>
      <w:rFonts w:ascii="Tahoma" w:hAnsi="Tahoma" w:cs="Tahoma" w:hint="default"/>
      <w:color w:val="333333"/>
      <w:sz w:val="18"/>
      <w:szCs w:val="18"/>
    </w:rPr>
  </w:style>
  <w:style w:type="character" w:customStyle="1" w:styleId="1fffa">
    <w:name w:val="Строгий1"/>
    <w:rsid w:val="00742BA4"/>
    <w:rPr>
      <w:rFonts w:ascii="Times New Roman" w:hAnsi="Times New Roman" w:cs="Times New Roman" w:hint="default"/>
      <w:b/>
      <w:bCs w:val="0"/>
      <w:i/>
      <w:iCs w:val="0"/>
    </w:rPr>
  </w:style>
  <w:style w:type="character" w:customStyle="1" w:styleId="Fontbasic">
    <w:name w:val="Font basic"/>
    <w:rsid w:val="00742BA4"/>
  </w:style>
  <w:style w:type="character" w:customStyle="1" w:styleId="WW8Num31z1">
    <w:name w:val="WW8Num31z1"/>
    <w:rsid w:val="00742BA4"/>
    <w:rPr>
      <w:rFonts w:ascii="Courier New" w:hAnsi="Courier New" w:cs="Courier New" w:hint="default"/>
    </w:rPr>
  </w:style>
  <w:style w:type="character" w:customStyle="1" w:styleId="WW8Num83z3">
    <w:name w:val="WW8Num83z3"/>
    <w:rsid w:val="00742BA4"/>
    <w:rPr>
      <w:rFonts w:ascii="Symbol" w:hAnsi="Symbol" w:hint="default"/>
    </w:rPr>
  </w:style>
  <w:style w:type="character" w:customStyle="1" w:styleId="Fontdescription">
    <w:name w:val="Font description"/>
    <w:rsid w:val="00742BA4"/>
    <w:rPr>
      <w:rFonts w:ascii="Times New Roman" w:hAnsi="Times New Roman" w:cs="Times New Roman" w:hint="default"/>
      <w:i/>
      <w:iCs w:val="0"/>
      <w:color w:val="0000FF"/>
      <w:lang w:val="ru-RU"/>
    </w:rPr>
  </w:style>
  <w:style w:type="character" w:customStyle="1" w:styleId="Bodytextafterheading0">
    <w:name w:val="Body text after heading Знак"/>
    <w:rsid w:val="00742BA4"/>
    <w:rPr>
      <w:rFonts w:ascii="Times New Roman" w:hAnsi="Times New Roman" w:cs="Times New Roman" w:hint="default"/>
      <w:sz w:val="22"/>
      <w:lang w:val="ru-RU" w:eastAsia="en-US" w:bidi="ar-SA"/>
    </w:rPr>
  </w:style>
  <w:style w:type="character" w:customStyle="1" w:styleId="bodytext1">
    <w:name w:val="bodytext1"/>
    <w:rsid w:val="00742BA4"/>
    <w:rPr>
      <w:rFonts w:ascii="Arial" w:hAnsi="Arial" w:cs="Arial" w:hint="default"/>
      <w:color w:val="000000"/>
      <w:sz w:val="18"/>
      <w:szCs w:val="18"/>
    </w:rPr>
  </w:style>
  <w:style w:type="character" w:customStyle="1" w:styleId="coord">
    <w:name w:val="coord"/>
    <w:rsid w:val="00742BA4"/>
    <w:rPr>
      <w:rFonts w:ascii="Times New Roman" w:hAnsi="Times New Roman" w:cs="Times New Roman" w:hint="default"/>
    </w:rPr>
  </w:style>
  <w:style w:type="character" w:customStyle="1" w:styleId="191">
    <w:name w:val="Знак Знак191"/>
    <w:rsid w:val="00742BA4"/>
    <w:rPr>
      <w:rFonts w:ascii="Arial" w:hAnsi="Arial" w:cs="Arial" w:hint="default"/>
      <w:b/>
      <w:bCs w:val="0"/>
      <w:kern w:val="32"/>
      <w:sz w:val="32"/>
      <w:lang w:val="ru-RU" w:eastAsia="ru-RU"/>
    </w:rPr>
  </w:style>
  <w:style w:type="character" w:customStyle="1" w:styleId="171">
    <w:name w:val="Знак Знак171"/>
    <w:rsid w:val="00742BA4"/>
    <w:rPr>
      <w:rFonts w:ascii="Cambria" w:hAnsi="Cambria" w:hint="default"/>
      <w:b/>
      <w:bCs w:val="0"/>
      <w:color w:val="4F81BD"/>
      <w:sz w:val="24"/>
    </w:rPr>
  </w:style>
  <w:style w:type="character" w:customStyle="1" w:styleId="610">
    <w:name w:val="Знак Знак61"/>
    <w:rsid w:val="00742BA4"/>
    <w:rPr>
      <w:sz w:val="22"/>
      <w:lang w:eastAsia="en-US"/>
    </w:rPr>
  </w:style>
  <w:style w:type="character" w:customStyle="1" w:styleId="410">
    <w:name w:val="Знак Знак41"/>
    <w:rsid w:val="00742BA4"/>
    <w:rPr>
      <w:rFonts w:ascii="Times New Roman" w:eastAsia="Times New Roman" w:hAnsi="Times New Roman" w:cs="Times New Roman" w:hint="default"/>
      <w:sz w:val="24"/>
    </w:rPr>
  </w:style>
  <w:style w:type="character" w:customStyle="1" w:styleId="241">
    <w:name w:val="Знак Знак241"/>
    <w:rsid w:val="00742BA4"/>
    <w:rPr>
      <w:rFonts w:ascii="Arial" w:hAnsi="Arial" w:cs="Arial" w:hint="default"/>
      <w:b/>
      <w:bCs w:val="0"/>
      <w:color w:val="000080"/>
      <w:sz w:val="24"/>
      <w:lang w:eastAsia="ru-RU"/>
    </w:rPr>
  </w:style>
  <w:style w:type="character" w:customStyle="1" w:styleId="231">
    <w:name w:val="Знак Знак231"/>
    <w:rsid w:val="00742BA4"/>
    <w:rPr>
      <w:rFonts w:ascii="Arial" w:hAnsi="Arial" w:cs="Arial" w:hint="default"/>
      <w:b/>
      <w:bCs w:val="0"/>
      <w:i/>
      <w:iCs w:val="0"/>
      <w:sz w:val="28"/>
      <w:lang w:eastAsia="ru-RU"/>
    </w:rPr>
  </w:style>
  <w:style w:type="character" w:customStyle="1" w:styleId="221">
    <w:name w:val="Знак Знак221"/>
    <w:rsid w:val="00742BA4"/>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742BA4"/>
    <w:rPr>
      <w:rFonts w:ascii="Cambria" w:eastAsia="Times New Roman" w:hAnsi="Cambria" w:cs="Times New Roman" w:hint="default"/>
      <w:b/>
      <w:bCs/>
      <w:sz w:val="26"/>
      <w:szCs w:val="26"/>
    </w:rPr>
  </w:style>
  <w:style w:type="character" w:customStyle="1" w:styleId="FontStyle15">
    <w:name w:val="Font Style15"/>
    <w:uiPriority w:val="99"/>
    <w:rsid w:val="00742BA4"/>
    <w:rPr>
      <w:rFonts w:ascii="Times New Roman" w:hAnsi="Times New Roman" w:cs="Times New Roman" w:hint="default"/>
      <w:spacing w:val="10"/>
      <w:sz w:val="20"/>
      <w:szCs w:val="20"/>
    </w:rPr>
  </w:style>
  <w:style w:type="paragraph" w:styleId="a">
    <w:name w:val="List Number"/>
    <w:basedOn w:val="a4"/>
    <w:semiHidden/>
    <w:unhideWhenUsed/>
    <w:rsid w:val="00742BA4"/>
    <w:pPr>
      <w:numPr>
        <w:numId w:val="23"/>
      </w:numPr>
      <w:suppressAutoHyphens w:val="0"/>
      <w:spacing w:after="160" w:line="256" w:lineRule="auto"/>
      <w:contextualSpacing/>
    </w:pPr>
    <w:rPr>
      <w:rFonts w:asciiTheme="minorHAnsi" w:eastAsiaTheme="minorHAnsi" w:hAnsiTheme="minorHAnsi" w:cstheme="minorBidi"/>
      <w:sz w:val="22"/>
      <w:szCs w:val="22"/>
      <w:lang w:eastAsia="en-US"/>
    </w:rPr>
  </w:style>
  <w:style w:type="paragraph" w:styleId="20">
    <w:name w:val="List Bullet 2"/>
    <w:basedOn w:val="a4"/>
    <w:semiHidden/>
    <w:unhideWhenUsed/>
    <w:rsid w:val="00742BA4"/>
    <w:pPr>
      <w:numPr>
        <w:numId w:val="24"/>
      </w:numPr>
      <w:suppressAutoHyphens w:val="0"/>
      <w:spacing w:after="160" w:line="256" w:lineRule="auto"/>
      <w:contextualSpacing/>
    </w:pPr>
    <w:rPr>
      <w:rFonts w:asciiTheme="minorHAnsi" w:eastAsiaTheme="minorHAnsi" w:hAnsiTheme="minorHAnsi" w:cstheme="minorBidi"/>
      <w:sz w:val="22"/>
      <w:szCs w:val="22"/>
      <w:lang w:eastAsia="en-US"/>
    </w:rPr>
  </w:style>
  <w:style w:type="paragraph" w:styleId="3">
    <w:name w:val="List Bullet 3"/>
    <w:basedOn w:val="a4"/>
    <w:semiHidden/>
    <w:unhideWhenUsed/>
    <w:rsid w:val="00742BA4"/>
    <w:pPr>
      <w:numPr>
        <w:numId w:val="25"/>
      </w:numPr>
      <w:suppressAutoHyphens w:val="0"/>
      <w:spacing w:after="160" w:line="256" w:lineRule="auto"/>
      <w:contextualSpacing/>
    </w:pPr>
    <w:rPr>
      <w:rFonts w:asciiTheme="minorHAnsi" w:eastAsiaTheme="minorHAnsi" w:hAnsiTheme="minorHAnsi" w:cstheme="minorBidi"/>
      <w:sz w:val="22"/>
      <w:szCs w:val="22"/>
      <w:lang w:eastAsia="en-US"/>
    </w:rPr>
  </w:style>
  <w:style w:type="numbering" w:styleId="111111">
    <w:name w:val="Outline List 2"/>
    <w:basedOn w:val="a7"/>
    <w:semiHidden/>
    <w:unhideWhenUsed/>
    <w:rsid w:val="00742BA4"/>
    <w:pPr>
      <w:numPr>
        <w:numId w:val="22"/>
      </w:numPr>
    </w:pPr>
  </w:style>
  <w:style w:type="character" w:customStyle="1" w:styleId="315">
    <w:name w:val="Заголовок 3 Знак1"/>
    <w:aliases w:val="H3 Знак1"/>
    <w:basedOn w:val="a5"/>
    <w:semiHidden/>
    <w:rsid w:val="00816743"/>
    <w:rPr>
      <w:rFonts w:asciiTheme="majorHAnsi" w:eastAsiaTheme="majorEastAsia" w:hAnsiTheme="majorHAnsi" w:cstheme="majorBidi"/>
      <w:b/>
      <w:bCs/>
      <w:color w:val="4F81BD" w:themeColor="accent1"/>
      <w:sz w:val="24"/>
      <w:szCs w:val="24"/>
      <w:lang w:eastAsia="ar-SA"/>
    </w:rPr>
  </w:style>
  <w:style w:type="character" w:customStyle="1" w:styleId="411">
    <w:name w:val="Заголовок 4 Знак1"/>
    <w:aliases w:val="H4 Знак1"/>
    <w:basedOn w:val="a5"/>
    <w:semiHidden/>
    <w:rsid w:val="00816743"/>
    <w:rPr>
      <w:rFonts w:asciiTheme="majorHAnsi" w:eastAsiaTheme="majorEastAsia" w:hAnsiTheme="majorHAnsi" w:cstheme="majorBidi"/>
      <w:b/>
      <w:bCs/>
      <w:i/>
      <w:iCs/>
      <w:color w:val="4F81BD" w:themeColor="accent1"/>
      <w:sz w:val="24"/>
      <w:szCs w:val="24"/>
      <w:lang w:eastAsia="ar-SA"/>
    </w:rPr>
  </w:style>
  <w:style w:type="character" w:customStyle="1" w:styleId="510">
    <w:name w:val="Заголовок 5 Знак1"/>
    <w:aliases w:val="H5 Знак1"/>
    <w:basedOn w:val="a5"/>
    <w:semiHidden/>
    <w:rsid w:val="00816743"/>
    <w:rPr>
      <w:rFonts w:asciiTheme="majorHAnsi" w:eastAsiaTheme="majorEastAsia" w:hAnsiTheme="majorHAnsi" w:cstheme="majorBidi"/>
      <w:color w:val="243F60" w:themeColor="accent1" w:themeShade="7F"/>
      <w:sz w:val="24"/>
      <w:szCs w:val="24"/>
      <w:lang w:eastAsia="ar-SA"/>
    </w:rPr>
  </w:style>
  <w:style w:type="character" w:customStyle="1" w:styleId="1fffb">
    <w:name w:val="Обычный (веб) Знак1"/>
    <w:aliases w:val="Обычный (Web)1 Знак1,Обычный (веб)1 Знак1"/>
    <w:basedOn w:val="a5"/>
    <w:locked/>
    <w:rsid w:val="00816743"/>
    <w:rPr>
      <w:rFonts w:ascii="Calibri" w:hAnsi="Calibri"/>
      <w:b/>
      <w:bCs/>
      <w:i/>
      <w:iCs/>
      <w:color w:val="4F81BD"/>
      <w:lang w:eastAsia="ar-SA"/>
    </w:rPr>
  </w:style>
  <w:style w:type="character" w:customStyle="1" w:styleId="1fffc">
    <w:name w:val="Шапка Знак1"/>
    <w:basedOn w:val="a5"/>
    <w:uiPriority w:val="99"/>
    <w:rsid w:val="00816743"/>
    <w:rPr>
      <w:rFonts w:asciiTheme="majorHAnsi" w:eastAsiaTheme="majorEastAsia" w:hAnsiTheme="majorHAnsi" w:cstheme="majorBidi"/>
      <w:sz w:val="24"/>
      <w:szCs w:val="24"/>
      <w:shd w:val="pct20" w:color="auto" w:fill="auto"/>
      <w:lang w:eastAsia="ar-SA"/>
    </w:rPr>
  </w:style>
  <w:style w:type="character" w:customStyle="1" w:styleId="216">
    <w:name w:val="Цитата 2 Знак1"/>
    <w:basedOn w:val="a5"/>
    <w:uiPriority w:val="29"/>
    <w:rsid w:val="00816743"/>
    <w:rPr>
      <w:i/>
      <w:iCs/>
      <w:color w:val="000000" w:themeColor="text1"/>
      <w:sz w:val="24"/>
      <w:szCs w:val="24"/>
      <w:lang w:eastAsia="ar-SA"/>
    </w:rPr>
  </w:style>
  <w:style w:type="character" w:customStyle="1" w:styleId="2fc">
    <w:name w:val="Выделенная цитата Знак2"/>
    <w:basedOn w:val="a5"/>
    <w:uiPriority w:val="30"/>
    <w:locked/>
    <w:rsid w:val="00E1772C"/>
    <w:rPr>
      <w:rFonts w:ascii="Calibri" w:hAnsi="Calibri" w:hint="default"/>
      <w:b/>
      <w:bCs w:val="0"/>
      <w:i/>
      <w:iCs w:val="0"/>
      <w:sz w:val="24"/>
    </w:rPr>
  </w:style>
  <w:style w:type="paragraph" w:customStyle="1" w:styleId="1fffd">
    <w:name w:val="Текст1"/>
    <w:uiPriority w:val="99"/>
    <w:rsid w:val="00AD1544"/>
    <w:rPr>
      <w:rFonts w:ascii="Courier New" w:eastAsia="ヒラギノ角ゴ Pro W3" w:hAnsi="Courier New" w:cs="Courier New"/>
      <w:color w:val="000000"/>
      <w:lang w:eastAsia="en-US"/>
    </w:rPr>
  </w:style>
  <w:style w:type="table" w:customStyle="1" w:styleId="2fd">
    <w:name w:val="Сетка таблицы2"/>
    <w:basedOn w:val="a6"/>
    <w:next w:val="affa"/>
    <w:uiPriority w:val="39"/>
    <w:rsid w:val="006933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6"/>
    <w:next w:val="affa"/>
    <w:uiPriority w:val="59"/>
    <w:rsid w:val="004943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7"/>
    <w:uiPriority w:val="99"/>
    <w:semiHidden/>
    <w:unhideWhenUsed/>
    <w:rsid w:val="0011249A"/>
  </w:style>
  <w:style w:type="character" w:customStyle="1" w:styleId="ListLabel1">
    <w:name w:val="ListLabel 1"/>
    <w:rsid w:val="0011249A"/>
    <w:rPr>
      <w:b/>
    </w:rPr>
  </w:style>
  <w:style w:type="character" w:customStyle="1" w:styleId="ListLabel2">
    <w:name w:val="ListLabel 2"/>
    <w:rsid w:val="0011249A"/>
    <w:rPr>
      <w:b/>
    </w:rPr>
  </w:style>
  <w:style w:type="paragraph" w:customStyle="1" w:styleId="1fffe">
    <w:name w:val="Название объекта1"/>
    <w:basedOn w:val="a4"/>
    <w:rsid w:val="0011249A"/>
    <w:pPr>
      <w:suppressLineNumbers/>
      <w:spacing w:before="120" w:after="120"/>
      <w:textAlignment w:val="baseline"/>
    </w:pPr>
    <w:rPr>
      <w:rFonts w:cs="Mangal"/>
      <w:i/>
      <w:iCs/>
      <w:color w:val="00000A"/>
      <w:lang w:eastAsia="zh-CN"/>
    </w:rPr>
  </w:style>
  <w:style w:type="paragraph" w:customStyle="1" w:styleId="2fe">
    <w:name w:val="Указатель2"/>
    <w:basedOn w:val="a4"/>
    <w:rsid w:val="0011249A"/>
    <w:pPr>
      <w:suppressLineNumbers/>
      <w:textAlignment w:val="baseline"/>
    </w:pPr>
    <w:rPr>
      <w:rFonts w:cs="Mangal"/>
      <w:color w:val="00000A"/>
      <w:sz w:val="20"/>
      <w:szCs w:val="20"/>
      <w:lang w:eastAsia="zh-CN"/>
    </w:rPr>
  </w:style>
  <w:style w:type="character" w:customStyle="1" w:styleId="2ff">
    <w:name w:val="Основной текст (2)_"/>
    <w:link w:val="2ff0"/>
    <w:uiPriority w:val="99"/>
    <w:rsid w:val="0011249A"/>
    <w:rPr>
      <w:rFonts w:ascii="Arial" w:hAnsi="Arial" w:cs="Arial"/>
      <w:b/>
      <w:bCs/>
      <w:sz w:val="18"/>
      <w:szCs w:val="18"/>
      <w:shd w:val="clear" w:color="auto" w:fill="FFFFFF"/>
    </w:rPr>
  </w:style>
  <w:style w:type="paragraph" w:customStyle="1" w:styleId="2ff0">
    <w:name w:val="Основной текст (2)"/>
    <w:basedOn w:val="a4"/>
    <w:link w:val="2ff"/>
    <w:uiPriority w:val="99"/>
    <w:rsid w:val="0011249A"/>
    <w:pPr>
      <w:widowControl w:val="0"/>
      <w:shd w:val="clear" w:color="auto" w:fill="FFFFFF"/>
      <w:suppressAutoHyphens w:val="0"/>
      <w:spacing w:line="276" w:lineRule="auto"/>
      <w:ind w:firstLine="540"/>
      <w:jc w:val="both"/>
    </w:pPr>
    <w:rPr>
      <w:rFonts w:ascii="Arial" w:hAnsi="Arial" w:cs="Arial"/>
      <w:b/>
      <w:bCs/>
      <w:sz w:val="18"/>
      <w:szCs w:val="18"/>
      <w:lang w:eastAsia="ru-RU"/>
    </w:rPr>
  </w:style>
  <w:style w:type="numbering" w:customStyle="1" w:styleId="66">
    <w:name w:val="Нет списка6"/>
    <w:next w:val="a7"/>
    <w:uiPriority w:val="99"/>
    <w:semiHidden/>
    <w:unhideWhenUsed/>
    <w:rsid w:val="00081807"/>
  </w:style>
  <w:style w:type="numbering" w:customStyle="1" w:styleId="73">
    <w:name w:val="Нет списка7"/>
    <w:next w:val="a7"/>
    <w:uiPriority w:val="99"/>
    <w:semiHidden/>
    <w:unhideWhenUsed/>
    <w:rsid w:val="002B4590"/>
  </w:style>
  <w:style w:type="paragraph" w:customStyle="1" w:styleId="msonormalmrcssattrmrcssattr">
    <w:name w:val="msonormal_mr_css_attr_mr_css_attr"/>
    <w:basedOn w:val="a4"/>
    <w:rsid w:val="002B4590"/>
    <w:pPr>
      <w:suppressAutoHyphens w:val="0"/>
      <w:spacing w:before="100" w:beforeAutospacing="1" w:after="100" w:afterAutospacing="1"/>
    </w:pPr>
    <w:rPr>
      <w:lang w:eastAsia="ru-RU"/>
    </w:rPr>
  </w:style>
  <w:style w:type="numbering" w:customStyle="1" w:styleId="83">
    <w:name w:val="Нет списка8"/>
    <w:next w:val="a7"/>
    <w:uiPriority w:val="99"/>
    <w:semiHidden/>
    <w:unhideWhenUsed/>
    <w:rsid w:val="003154CA"/>
  </w:style>
  <w:style w:type="table" w:customStyle="1" w:styleId="TableStyle0">
    <w:name w:val="TableStyle0"/>
    <w:rsid w:val="00DB4530"/>
    <w:rPr>
      <w:rFonts w:ascii="Arial" w:hAnsi="Arial"/>
      <w:sz w:val="16"/>
      <w:szCs w:val="22"/>
    </w:rPr>
    <w:tblPr>
      <w:tblCellMar>
        <w:top w:w="0" w:type="dxa"/>
        <w:left w:w="0" w:type="dxa"/>
        <w:bottom w:w="0" w:type="dxa"/>
        <w:right w:w="0" w:type="dxa"/>
      </w:tblCellMar>
    </w:tblPr>
  </w:style>
  <w:style w:type="table" w:customStyle="1" w:styleId="115">
    <w:name w:val="Сетка таблицы11"/>
    <w:basedOn w:val="a6"/>
    <w:next w:val="affa"/>
    <w:uiPriority w:val="59"/>
    <w:rsid w:val="00DB4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7"/>
    <w:uiPriority w:val="99"/>
    <w:semiHidden/>
    <w:unhideWhenUsed/>
    <w:rsid w:val="00DB4530"/>
  </w:style>
  <w:style w:type="character" w:customStyle="1" w:styleId="s3">
    <w:name w:val="s3"/>
    <w:qFormat/>
    <w:rsid w:val="00DB4530"/>
  </w:style>
  <w:style w:type="character" w:customStyle="1" w:styleId="bumpedfont151">
    <w:name w:val="bumpedfont151"/>
    <w:qFormat/>
    <w:rsid w:val="00DB4530"/>
    <w:rPr>
      <w:sz w:val="36"/>
      <w:szCs w:val="36"/>
    </w:rPr>
  </w:style>
  <w:style w:type="character" w:customStyle="1" w:styleId="s5">
    <w:name w:val="s5"/>
    <w:qFormat/>
    <w:rsid w:val="00DB4530"/>
  </w:style>
  <w:style w:type="character" w:customStyle="1" w:styleId="s8">
    <w:name w:val="s8"/>
    <w:qFormat/>
    <w:rsid w:val="00DB4530"/>
  </w:style>
  <w:style w:type="character" w:customStyle="1" w:styleId="s10">
    <w:name w:val="s10"/>
    <w:qFormat/>
    <w:rsid w:val="00DB4530"/>
  </w:style>
  <w:style w:type="character" w:customStyle="1" w:styleId="s22">
    <w:name w:val="s22"/>
    <w:qFormat/>
    <w:rsid w:val="00DB4530"/>
  </w:style>
  <w:style w:type="character" w:customStyle="1" w:styleId="bumpedfont201">
    <w:name w:val="bumpedfont201"/>
    <w:qFormat/>
    <w:rsid w:val="00DB4530"/>
    <w:rPr>
      <w:sz w:val="48"/>
      <w:szCs w:val="48"/>
    </w:rPr>
  </w:style>
  <w:style w:type="character" w:customStyle="1" w:styleId="s39">
    <w:name w:val="s39"/>
    <w:qFormat/>
    <w:rsid w:val="00DB4530"/>
  </w:style>
  <w:style w:type="character" w:customStyle="1" w:styleId="bumpedfont202">
    <w:name w:val="bumpedfont202"/>
    <w:qFormat/>
    <w:rsid w:val="00DB4530"/>
    <w:rPr>
      <w:sz w:val="48"/>
      <w:szCs w:val="48"/>
    </w:rPr>
  </w:style>
  <w:style w:type="paragraph" w:styleId="1ffff">
    <w:name w:val="index 1"/>
    <w:basedOn w:val="a4"/>
    <w:next w:val="a4"/>
    <w:autoRedefine/>
    <w:rsid w:val="00DB4530"/>
    <w:pPr>
      <w:suppressAutoHyphens w:val="0"/>
      <w:ind w:left="240" w:hanging="240"/>
    </w:pPr>
    <w:rPr>
      <w:lang w:eastAsia="ru-RU"/>
    </w:rPr>
  </w:style>
  <w:style w:type="paragraph" w:styleId="affffffff0">
    <w:name w:val="index heading"/>
    <w:basedOn w:val="a4"/>
    <w:qFormat/>
    <w:rsid w:val="00DB4530"/>
    <w:pPr>
      <w:suppressLineNumbers/>
      <w:suppressAutoHyphens w:val="0"/>
    </w:pPr>
    <w:rPr>
      <w:rFonts w:eastAsia="Calibri" w:cs="Lohit Devanagari"/>
      <w:lang w:eastAsia="ru-RU"/>
    </w:rPr>
  </w:style>
  <w:style w:type="paragraph" w:customStyle="1" w:styleId="msonormal0">
    <w:name w:val="msonormal"/>
    <w:basedOn w:val="a4"/>
    <w:qFormat/>
    <w:rsid w:val="00DB4530"/>
    <w:pPr>
      <w:suppressAutoHyphens w:val="0"/>
      <w:spacing w:line="288" w:lineRule="auto"/>
    </w:pPr>
    <w:rPr>
      <w:rFonts w:eastAsia="Calibri"/>
      <w:lang w:eastAsia="ru-RU"/>
    </w:rPr>
  </w:style>
  <w:style w:type="paragraph" w:customStyle="1" w:styleId="bumpedfont15">
    <w:name w:val="bumpedfont15"/>
    <w:basedOn w:val="a4"/>
    <w:uiPriority w:val="99"/>
    <w:semiHidden/>
    <w:qFormat/>
    <w:rsid w:val="00DB4530"/>
    <w:pPr>
      <w:suppressAutoHyphens w:val="0"/>
      <w:spacing w:beforeAutospacing="1" w:afterAutospacing="1"/>
    </w:pPr>
    <w:rPr>
      <w:rFonts w:eastAsia="Calibri"/>
      <w:sz w:val="36"/>
      <w:szCs w:val="36"/>
      <w:lang w:eastAsia="ru-RU"/>
    </w:rPr>
  </w:style>
  <w:style w:type="paragraph" w:customStyle="1" w:styleId="bumpedfont17">
    <w:name w:val="bumpedfont17"/>
    <w:basedOn w:val="a4"/>
    <w:uiPriority w:val="99"/>
    <w:semiHidden/>
    <w:qFormat/>
    <w:rsid w:val="00DB4530"/>
    <w:pPr>
      <w:suppressAutoHyphens w:val="0"/>
      <w:spacing w:beforeAutospacing="1" w:afterAutospacing="1"/>
    </w:pPr>
    <w:rPr>
      <w:rFonts w:eastAsia="Calibri"/>
      <w:sz w:val="41"/>
      <w:szCs w:val="41"/>
      <w:lang w:eastAsia="ru-RU"/>
    </w:rPr>
  </w:style>
  <w:style w:type="paragraph" w:customStyle="1" w:styleId="bumpedfont20">
    <w:name w:val="bumpedfont20"/>
    <w:basedOn w:val="a4"/>
    <w:uiPriority w:val="99"/>
    <w:semiHidden/>
    <w:qFormat/>
    <w:rsid w:val="00DB4530"/>
    <w:pPr>
      <w:suppressAutoHyphens w:val="0"/>
      <w:spacing w:beforeAutospacing="1" w:afterAutospacing="1"/>
    </w:pPr>
    <w:rPr>
      <w:rFonts w:eastAsia="Calibri"/>
      <w:sz w:val="48"/>
      <w:szCs w:val="48"/>
      <w:lang w:eastAsia="ru-RU"/>
    </w:rPr>
  </w:style>
  <w:style w:type="paragraph" w:customStyle="1" w:styleId="s2">
    <w:name w:val="s2"/>
    <w:basedOn w:val="a4"/>
    <w:uiPriority w:val="99"/>
    <w:semiHidden/>
    <w:qFormat/>
    <w:rsid w:val="00DB4530"/>
    <w:pPr>
      <w:suppressAutoHyphens w:val="0"/>
      <w:spacing w:line="288" w:lineRule="auto"/>
    </w:pPr>
    <w:rPr>
      <w:rFonts w:eastAsia="Calibri"/>
      <w:lang w:eastAsia="ru-RU"/>
    </w:rPr>
  </w:style>
  <w:style w:type="paragraph" w:customStyle="1" w:styleId="s18">
    <w:name w:val="s18"/>
    <w:basedOn w:val="a4"/>
    <w:uiPriority w:val="99"/>
    <w:semiHidden/>
    <w:qFormat/>
    <w:rsid w:val="00DB4530"/>
    <w:pPr>
      <w:suppressAutoHyphens w:val="0"/>
      <w:spacing w:line="288" w:lineRule="auto"/>
    </w:pPr>
    <w:rPr>
      <w:rFonts w:eastAsia="Calibri"/>
      <w:lang w:eastAsia="ru-RU"/>
    </w:rPr>
  </w:style>
  <w:style w:type="paragraph" w:customStyle="1" w:styleId="s38">
    <w:name w:val="s38"/>
    <w:basedOn w:val="a4"/>
    <w:uiPriority w:val="99"/>
    <w:semiHidden/>
    <w:qFormat/>
    <w:rsid w:val="00DB4530"/>
    <w:pPr>
      <w:suppressAutoHyphens w:val="0"/>
      <w:spacing w:line="288" w:lineRule="auto"/>
    </w:pPr>
    <w:rPr>
      <w:rFonts w:eastAsia="Calibri"/>
      <w:lang w:eastAsia="ru-RU"/>
    </w:rPr>
  </w:style>
  <w:style w:type="character" w:customStyle="1" w:styleId="s46">
    <w:name w:val="s46"/>
    <w:rsid w:val="00DB4530"/>
  </w:style>
  <w:style w:type="character" w:customStyle="1" w:styleId="HTML1">
    <w:name w:val="Стандартный HTML Знак1"/>
    <w:rsid w:val="00DB4530"/>
    <w:rPr>
      <w:rFonts w:ascii="Courier New" w:hAnsi="Courier New" w:cs="Courier New"/>
    </w:rPr>
  </w:style>
  <w:style w:type="paragraph" w:customStyle="1" w:styleId="117">
    <w:name w:val="Знак11"/>
    <w:basedOn w:val="a4"/>
    <w:uiPriority w:val="99"/>
    <w:qFormat/>
    <w:rsid w:val="00DB4530"/>
    <w:pPr>
      <w:suppressAutoHyphens w:val="0"/>
      <w:spacing w:after="160" w:line="240" w:lineRule="exact"/>
    </w:pPr>
    <w:rPr>
      <w:rFonts w:ascii="Verdana" w:hAnsi="Verdana"/>
      <w:sz w:val="20"/>
      <w:szCs w:val="20"/>
      <w:lang w:val="en-US" w:eastAsia="en-US"/>
    </w:rPr>
  </w:style>
  <w:style w:type="paragraph" w:customStyle="1" w:styleId="affffffff1">
    <w:name w:val="Комментарий"/>
    <w:basedOn w:val="a4"/>
    <w:next w:val="a4"/>
    <w:uiPriority w:val="99"/>
    <w:qFormat/>
    <w:rsid w:val="00DB4530"/>
    <w:pPr>
      <w:widowControl w:val="0"/>
      <w:suppressAutoHyphens w:val="0"/>
      <w:autoSpaceDE w:val="0"/>
      <w:autoSpaceDN w:val="0"/>
      <w:adjustRightInd w:val="0"/>
      <w:spacing w:before="75"/>
      <w:ind w:left="170"/>
      <w:jc w:val="both"/>
    </w:pPr>
    <w:rPr>
      <w:rFonts w:ascii="Times New Roman CYR" w:hAnsi="Times New Roman CYR" w:cs="Times New Roman CYR"/>
      <w:color w:val="353842"/>
      <w:lang w:eastAsia="ru-RU"/>
    </w:rPr>
  </w:style>
  <w:style w:type="paragraph" w:customStyle="1" w:styleId="affffffff2">
    <w:name w:val="Информация о версии"/>
    <w:basedOn w:val="affffffff1"/>
    <w:next w:val="a4"/>
    <w:uiPriority w:val="99"/>
    <w:qFormat/>
    <w:rsid w:val="00DB4530"/>
    <w:rPr>
      <w:i/>
      <w:iCs/>
    </w:rPr>
  </w:style>
  <w:style w:type="paragraph" w:customStyle="1" w:styleId="affffffff3">
    <w:name w:val="Нормальный (таблица)"/>
    <w:basedOn w:val="a4"/>
    <w:next w:val="a4"/>
    <w:uiPriority w:val="99"/>
    <w:qFormat/>
    <w:rsid w:val="00DB4530"/>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ffffff4">
    <w:name w:val="Таблицы (моноширинный)"/>
    <w:basedOn w:val="a4"/>
    <w:next w:val="a4"/>
    <w:uiPriority w:val="99"/>
    <w:qFormat/>
    <w:rsid w:val="00DB4530"/>
    <w:pPr>
      <w:widowControl w:val="0"/>
      <w:suppressAutoHyphens w:val="0"/>
      <w:autoSpaceDE w:val="0"/>
      <w:autoSpaceDN w:val="0"/>
      <w:adjustRightInd w:val="0"/>
    </w:pPr>
    <w:rPr>
      <w:rFonts w:ascii="Courier New" w:hAnsi="Courier New" w:cs="Courier New"/>
      <w:lang w:eastAsia="ru-RU"/>
    </w:rPr>
  </w:style>
  <w:style w:type="paragraph" w:customStyle="1" w:styleId="affffffff5">
    <w:name w:val="Прижатый влево"/>
    <w:basedOn w:val="a4"/>
    <w:next w:val="a4"/>
    <w:uiPriority w:val="99"/>
    <w:qFormat/>
    <w:rsid w:val="00DB4530"/>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ffff0">
    <w:name w:val="Заголовок №1"/>
    <w:basedOn w:val="a4"/>
    <w:link w:val="118"/>
    <w:uiPriority w:val="99"/>
    <w:qFormat/>
    <w:rsid w:val="00DB4530"/>
    <w:pPr>
      <w:shd w:val="clear" w:color="auto" w:fill="FFFFFF"/>
      <w:suppressAutoHyphens w:val="0"/>
      <w:spacing w:before="660" w:after="600" w:line="317" w:lineRule="exact"/>
      <w:jc w:val="center"/>
      <w:outlineLvl w:val="0"/>
    </w:pPr>
    <w:rPr>
      <w:b/>
      <w:bCs/>
      <w:spacing w:val="5"/>
      <w:sz w:val="25"/>
      <w:szCs w:val="25"/>
      <w:lang w:eastAsia="ru-RU"/>
    </w:rPr>
  </w:style>
  <w:style w:type="character" w:customStyle="1" w:styleId="118">
    <w:name w:val="Основной текст Знак11"/>
    <w:aliases w:val="Знак Знак Знак Знак Знак2,Знак Знак Знак Знак Знак Знак Знак Знак11"/>
    <w:link w:val="1ffff0"/>
    <w:uiPriority w:val="99"/>
    <w:locked/>
    <w:rsid w:val="00DB4530"/>
    <w:rPr>
      <w:b/>
      <w:bCs/>
      <w:spacing w:val="5"/>
      <w:sz w:val="25"/>
      <w:szCs w:val="25"/>
      <w:shd w:val="clear" w:color="auto" w:fill="FFFFFF"/>
    </w:rPr>
  </w:style>
  <w:style w:type="paragraph" w:customStyle="1" w:styleId="rvps9">
    <w:name w:val="rvps9"/>
    <w:basedOn w:val="a4"/>
    <w:qFormat/>
    <w:rsid w:val="00DB4530"/>
    <w:pPr>
      <w:suppressAutoHyphens w:val="0"/>
      <w:jc w:val="both"/>
    </w:pPr>
    <w:rPr>
      <w:lang w:eastAsia="ru-RU"/>
    </w:rPr>
  </w:style>
  <w:style w:type="character" w:customStyle="1" w:styleId="affffffff6">
    <w:name w:val="Текст ТД Знак"/>
    <w:link w:val="a3"/>
    <w:locked/>
    <w:rsid w:val="00DB4530"/>
    <w:rPr>
      <w:rFonts w:ascii="Calibri" w:eastAsia="Calibri" w:hAnsi="Calibri" w:cs="Calibri"/>
      <w:sz w:val="24"/>
      <w:szCs w:val="24"/>
    </w:rPr>
  </w:style>
  <w:style w:type="paragraph" w:customStyle="1" w:styleId="a3">
    <w:name w:val="Текст ТД"/>
    <w:basedOn w:val="a4"/>
    <w:link w:val="affffffff6"/>
    <w:qFormat/>
    <w:rsid w:val="00DB4530"/>
    <w:pPr>
      <w:numPr>
        <w:numId w:val="27"/>
      </w:numPr>
      <w:suppressAutoHyphens w:val="0"/>
      <w:autoSpaceDE w:val="0"/>
      <w:autoSpaceDN w:val="0"/>
      <w:adjustRightInd w:val="0"/>
      <w:spacing w:after="200"/>
      <w:jc w:val="both"/>
    </w:pPr>
    <w:rPr>
      <w:rFonts w:ascii="Calibri" w:eastAsia="Calibri" w:hAnsi="Calibri" w:cs="Calibri"/>
      <w:lang w:eastAsia="ru-RU"/>
    </w:rPr>
  </w:style>
  <w:style w:type="paragraph" w:customStyle="1" w:styleId="affffffff7">
    <w:name w:val="Таблица"/>
    <w:basedOn w:val="a4"/>
    <w:next w:val="afff6"/>
    <w:qFormat/>
    <w:rsid w:val="00DB4530"/>
    <w:pPr>
      <w:suppressAutoHyphens w:val="0"/>
    </w:pPr>
    <w:rPr>
      <w:rFonts w:eastAsia="Calibri"/>
      <w:sz w:val="28"/>
      <w:lang w:eastAsia="ru-RU"/>
    </w:rPr>
  </w:style>
  <w:style w:type="character" w:customStyle="1" w:styleId="2ff1">
    <w:name w:val="Заголовок №2_"/>
    <w:link w:val="2ff2"/>
    <w:locked/>
    <w:rsid w:val="00DB4530"/>
    <w:rPr>
      <w:b/>
      <w:bCs/>
      <w:sz w:val="23"/>
      <w:szCs w:val="23"/>
      <w:shd w:val="clear" w:color="auto" w:fill="FFFFFF"/>
    </w:rPr>
  </w:style>
  <w:style w:type="paragraph" w:customStyle="1" w:styleId="2ff2">
    <w:name w:val="Заголовок №2"/>
    <w:basedOn w:val="a4"/>
    <w:link w:val="2ff1"/>
    <w:qFormat/>
    <w:rsid w:val="00DB4530"/>
    <w:pPr>
      <w:shd w:val="clear" w:color="auto" w:fill="FFFFFF"/>
      <w:suppressAutoHyphens w:val="0"/>
      <w:spacing w:line="278" w:lineRule="exact"/>
      <w:ind w:firstLine="560"/>
      <w:jc w:val="both"/>
      <w:outlineLvl w:val="1"/>
    </w:pPr>
    <w:rPr>
      <w:b/>
      <w:bCs/>
      <w:sz w:val="23"/>
      <w:szCs w:val="23"/>
      <w:lang w:eastAsia="ru-RU"/>
    </w:rPr>
  </w:style>
  <w:style w:type="paragraph" w:customStyle="1" w:styleId="western">
    <w:name w:val="western"/>
    <w:basedOn w:val="a4"/>
    <w:qFormat/>
    <w:rsid w:val="00DB4530"/>
    <w:pPr>
      <w:suppressAutoHyphens w:val="0"/>
      <w:spacing w:before="100" w:beforeAutospacing="1" w:after="100" w:afterAutospacing="1"/>
    </w:pPr>
    <w:rPr>
      <w:lang w:eastAsia="ru-RU"/>
    </w:rPr>
  </w:style>
  <w:style w:type="paragraph" w:customStyle="1" w:styleId="Iniiaiieoaenonionooiii3">
    <w:name w:val="Iniiaiie oaeno n ionooiii 3"/>
    <w:basedOn w:val="a4"/>
    <w:qFormat/>
    <w:rsid w:val="00DB4530"/>
    <w:pPr>
      <w:widowControl w:val="0"/>
      <w:suppressAutoHyphens w:val="0"/>
      <w:ind w:firstLine="709"/>
      <w:jc w:val="both"/>
    </w:pPr>
    <w:rPr>
      <w:sz w:val="28"/>
      <w:szCs w:val="20"/>
      <w:lang w:eastAsia="ru-RU"/>
    </w:rPr>
  </w:style>
  <w:style w:type="character" w:customStyle="1" w:styleId="affffffff8">
    <w:name w:val="Базовый Знак"/>
    <w:link w:val="affffffff9"/>
    <w:locked/>
    <w:rsid w:val="00DB4530"/>
    <w:rPr>
      <w:rFonts w:ascii="Calibri" w:eastAsia="ヒラギノ角ゴ Pro W3" w:hAnsi="Calibri" w:cs="Calibri"/>
      <w:color w:val="000000"/>
    </w:rPr>
  </w:style>
  <w:style w:type="paragraph" w:customStyle="1" w:styleId="affffffff9">
    <w:name w:val="Базовый"/>
    <w:link w:val="affffffff8"/>
    <w:qFormat/>
    <w:rsid w:val="00DB4530"/>
    <w:pPr>
      <w:widowControl w:val="0"/>
      <w:suppressAutoHyphens/>
    </w:pPr>
    <w:rPr>
      <w:rFonts w:ascii="Calibri" w:eastAsia="ヒラギノ角ゴ Pro W3" w:hAnsi="Calibri" w:cs="Calibri"/>
      <w:color w:val="000000"/>
    </w:rPr>
  </w:style>
  <w:style w:type="character" w:customStyle="1" w:styleId="titlefield3">
    <w:name w:val="titlefield3"/>
    <w:rsid w:val="00DB4530"/>
    <w:rPr>
      <w:b/>
      <w:bCs/>
      <w:sz w:val="35"/>
      <w:szCs w:val="35"/>
    </w:rPr>
  </w:style>
  <w:style w:type="paragraph" w:styleId="27">
    <w:name w:val="toc 2"/>
    <w:basedOn w:val="a4"/>
    <w:next w:val="a4"/>
    <w:autoRedefine/>
    <w:uiPriority w:val="39"/>
    <w:unhideWhenUsed/>
    <w:qFormat/>
    <w:rsid w:val="00DB4530"/>
    <w:pPr>
      <w:numPr>
        <w:numId w:val="26"/>
      </w:numPr>
      <w:spacing w:after="100"/>
      <w:ind w:left="240" w:firstLine="0"/>
    </w:pPr>
  </w:style>
  <w:style w:type="character" w:customStyle="1" w:styleId="affffffffa">
    <w:name w:val="Название Знак"/>
    <w:rsid w:val="00DB4530"/>
    <w:rPr>
      <w:rFonts w:ascii="Arial" w:eastAsia="MS Mincho" w:hAnsi="Arial" w:cs="Tahoma"/>
      <w:sz w:val="28"/>
      <w:szCs w:val="28"/>
      <w:lang w:eastAsia="ar-SA"/>
    </w:rPr>
  </w:style>
  <w:style w:type="numbering" w:customStyle="1" w:styleId="121">
    <w:name w:val="Нет списка12"/>
    <w:next w:val="a7"/>
    <w:uiPriority w:val="99"/>
    <w:semiHidden/>
    <w:rsid w:val="00DB4530"/>
  </w:style>
  <w:style w:type="table" w:customStyle="1" w:styleId="122">
    <w:name w:val="Сетка таблицы12"/>
    <w:basedOn w:val="a6"/>
    <w:next w:val="affa"/>
    <w:uiPriority w:val="59"/>
    <w:rsid w:val="00DB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7"/>
    <w:uiPriority w:val="99"/>
    <w:semiHidden/>
    <w:unhideWhenUsed/>
    <w:rsid w:val="00DB4530"/>
  </w:style>
  <w:style w:type="numbering" w:customStyle="1" w:styleId="316">
    <w:name w:val="Нет списка31"/>
    <w:next w:val="a7"/>
    <w:uiPriority w:val="99"/>
    <w:semiHidden/>
    <w:unhideWhenUsed/>
    <w:rsid w:val="00DB4530"/>
  </w:style>
  <w:style w:type="paragraph" w:customStyle="1" w:styleId="123">
    <w:name w:val="Заголовок 12"/>
    <w:basedOn w:val="a4"/>
    <w:next w:val="ae"/>
    <w:qFormat/>
    <w:rsid w:val="00DB4530"/>
    <w:pPr>
      <w:keepNext/>
      <w:suppressAutoHyphens w:val="0"/>
      <w:spacing w:before="240" w:after="120"/>
      <w:outlineLvl w:val="0"/>
    </w:pPr>
    <w:rPr>
      <w:rFonts w:ascii="Liberation Serif" w:eastAsia="Segoe UI" w:hAnsi="Liberation Serif" w:cs="Tahoma"/>
      <w:b/>
      <w:bCs/>
      <w:sz w:val="48"/>
      <w:szCs w:val="48"/>
      <w:lang w:eastAsia="ko-KR"/>
    </w:rPr>
  </w:style>
  <w:style w:type="character" w:customStyle="1" w:styleId="1ffff1">
    <w:name w:val="Основной текст Знак1"/>
    <w:aliases w:val=" Знак Знак Знак Знак Знак,Знак Знак Знак Знак Знак Знак Знак Знак1"/>
    <w:uiPriority w:val="99"/>
    <w:locked/>
    <w:rsid w:val="00DB4530"/>
    <w:rPr>
      <w:b/>
      <w:bCs/>
      <w:spacing w:val="5"/>
      <w:sz w:val="25"/>
      <w:szCs w:val="25"/>
      <w:shd w:val="clear" w:color="auto" w:fill="FFFFFF"/>
    </w:rPr>
  </w:style>
  <w:style w:type="table" w:customStyle="1" w:styleId="93">
    <w:name w:val="Сетка таблицы9"/>
    <w:basedOn w:val="a6"/>
    <w:next w:val="affa"/>
    <w:uiPriority w:val="59"/>
    <w:rsid w:val="00DB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3">
    <w:name w:val="Основной текст Знак2"/>
    <w:uiPriority w:val="99"/>
    <w:semiHidden/>
    <w:rsid w:val="00DB4530"/>
    <w:rPr>
      <w:rFonts w:ascii="Times New Roman" w:hAnsi="Times New Roman"/>
      <w:sz w:val="24"/>
    </w:rPr>
  </w:style>
  <w:style w:type="table" w:customStyle="1" w:styleId="317">
    <w:name w:val="Сетка таблицы31"/>
    <w:basedOn w:val="a6"/>
    <w:next w:val="affa"/>
    <w:uiPriority w:val="39"/>
    <w:rsid w:val="000E25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A7601C"/>
  </w:style>
  <w:style w:type="table" w:customStyle="1" w:styleId="47">
    <w:name w:val="Сетка таблицы4"/>
    <w:basedOn w:val="a6"/>
    <w:next w:val="affa"/>
    <w:uiPriority w:val="39"/>
    <w:rsid w:val="00A7601C"/>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6"/>
    <w:next w:val="affa"/>
    <w:uiPriority w:val="39"/>
    <w:rsid w:val="009C088C"/>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fa"/>
    <w:uiPriority w:val="39"/>
    <w:rsid w:val="005970AF"/>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Условия контракта"/>
    <w:basedOn w:val="a4"/>
    <w:semiHidden/>
    <w:rsid w:val="00DF0023"/>
    <w:pPr>
      <w:tabs>
        <w:tab w:val="num" w:pos="567"/>
      </w:tabs>
      <w:suppressAutoHyphens w:val="0"/>
      <w:spacing w:before="240" w:after="120"/>
      <w:ind w:left="567" w:hanging="567"/>
      <w:jc w:val="both"/>
    </w:pPr>
    <w:rPr>
      <w:b/>
      <w:szCs w:val="20"/>
      <w:lang w:eastAsia="ru-RU"/>
    </w:rPr>
  </w:style>
  <w:style w:type="table" w:customStyle="1" w:styleId="55">
    <w:name w:val="Сетка таблицы5"/>
    <w:basedOn w:val="a6"/>
    <w:next w:val="affa"/>
    <w:uiPriority w:val="59"/>
    <w:rsid w:val="00B523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7">
    <w:name w:val="Сетка таблицы6"/>
    <w:basedOn w:val="a6"/>
    <w:next w:val="affa"/>
    <w:uiPriority w:val="59"/>
    <w:rsid w:val="005C5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ffa"/>
    <w:rsid w:val="0084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unhideWhenUsed/>
    <w:rsid w:val="00E52931"/>
  </w:style>
  <w:style w:type="table" w:customStyle="1" w:styleId="102">
    <w:name w:val="Сетка таблицы10"/>
    <w:basedOn w:val="a6"/>
    <w:next w:val="affa"/>
    <w:uiPriority w:val="59"/>
    <w:rsid w:val="00DF6DA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6"/>
    <w:next w:val="affa"/>
    <w:uiPriority w:val="39"/>
    <w:rsid w:val="008E0982"/>
    <w:pPr>
      <w:suppressAutoHyphens/>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fa"/>
    <w:uiPriority w:val="59"/>
    <w:unhideWhenUsed/>
    <w:rsid w:val="00FC7E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Неразрешенное упоминание1"/>
    <w:basedOn w:val="a5"/>
    <w:uiPriority w:val="99"/>
    <w:semiHidden/>
    <w:unhideWhenUsed/>
    <w:rsid w:val="0021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27">
      <w:bodyDiv w:val="1"/>
      <w:marLeft w:val="0"/>
      <w:marRight w:val="0"/>
      <w:marTop w:val="0"/>
      <w:marBottom w:val="0"/>
      <w:divBdr>
        <w:top w:val="none" w:sz="0" w:space="0" w:color="auto"/>
        <w:left w:val="none" w:sz="0" w:space="0" w:color="auto"/>
        <w:bottom w:val="none" w:sz="0" w:space="0" w:color="auto"/>
        <w:right w:val="none" w:sz="0" w:space="0" w:color="auto"/>
      </w:divBdr>
    </w:div>
    <w:div w:id="3820781">
      <w:bodyDiv w:val="1"/>
      <w:marLeft w:val="0"/>
      <w:marRight w:val="0"/>
      <w:marTop w:val="0"/>
      <w:marBottom w:val="0"/>
      <w:divBdr>
        <w:top w:val="none" w:sz="0" w:space="0" w:color="auto"/>
        <w:left w:val="none" w:sz="0" w:space="0" w:color="auto"/>
        <w:bottom w:val="none" w:sz="0" w:space="0" w:color="auto"/>
        <w:right w:val="none" w:sz="0" w:space="0" w:color="auto"/>
      </w:divBdr>
    </w:div>
    <w:div w:id="6949335">
      <w:bodyDiv w:val="1"/>
      <w:marLeft w:val="0"/>
      <w:marRight w:val="0"/>
      <w:marTop w:val="0"/>
      <w:marBottom w:val="0"/>
      <w:divBdr>
        <w:top w:val="none" w:sz="0" w:space="0" w:color="auto"/>
        <w:left w:val="none" w:sz="0" w:space="0" w:color="auto"/>
        <w:bottom w:val="none" w:sz="0" w:space="0" w:color="auto"/>
        <w:right w:val="none" w:sz="0" w:space="0" w:color="auto"/>
      </w:divBdr>
    </w:div>
    <w:div w:id="12004725">
      <w:bodyDiv w:val="1"/>
      <w:marLeft w:val="0"/>
      <w:marRight w:val="0"/>
      <w:marTop w:val="0"/>
      <w:marBottom w:val="0"/>
      <w:divBdr>
        <w:top w:val="none" w:sz="0" w:space="0" w:color="auto"/>
        <w:left w:val="none" w:sz="0" w:space="0" w:color="auto"/>
        <w:bottom w:val="none" w:sz="0" w:space="0" w:color="auto"/>
        <w:right w:val="none" w:sz="0" w:space="0" w:color="auto"/>
      </w:divBdr>
    </w:div>
    <w:div w:id="16465695">
      <w:bodyDiv w:val="1"/>
      <w:marLeft w:val="0"/>
      <w:marRight w:val="0"/>
      <w:marTop w:val="0"/>
      <w:marBottom w:val="0"/>
      <w:divBdr>
        <w:top w:val="none" w:sz="0" w:space="0" w:color="auto"/>
        <w:left w:val="none" w:sz="0" w:space="0" w:color="auto"/>
        <w:bottom w:val="none" w:sz="0" w:space="0" w:color="auto"/>
        <w:right w:val="none" w:sz="0" w:space="0" w:color="auto"/>
      </w:divBdr>
    </w:div>
    <w:div w:id="18237584">
      <w:bodyDiv w:val="1"/>
      <w:marLeft w:val="0"/>
      <w:marRight w:val="0"/>
      <w:marTop w:val="0"/>
      <w:marBottom w:val="0"/>
      <w:divBdr>
        <w:top w:val="none" w:sz="0" w:space="0" w:color="auto"/>
        <w:left w:val="none" w:sz="0" w:space="0" w:color="auto"/>
        <w:bottom w:val="none" w:sz="0" w:space="0" w:color="auto"/>
        <w:right w:val="none" w:sz="0" w:space="0" w:color="auto"/>
      </w:divBdr>
    </w:div>
    <w:div w:id="25494877">
      <w:bodyDiv w:val="1"/>
      <w:marLeft w:val="0"/>
      <w:marRight w:val="0"/>
      <w:marTop w:val="0"/>
      <w:marBottom w:val="0"/>
      <w:divBdr>
        <w:top w:val="none" w:sz="0" w:space="0" w:color="auto"/>
        <w:left w:val="none" w:sz="0" w:space="0" w:color="auto"/>
        <w:bottom w:val="none" w:sz="0" w:space="0" w:color="auto"/>
        <w:right w:val="none" w:sz="0" w:space="0" w:color="auto"/>
      </w:divBdr>
    </w:div>
    <w:div w:id="31418667">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
    <w:div w:id="39137856">
      <w:bodyDiv w:val="1"/>
      <w:marLeft w:val="0"/>
      <w:marRight w:val="0"/>
      <w:marTop w:val="0"/>
      <w:marBottom w:val="0"/>
      <w:divBdr>
        <w:top w:val="none" w:sz="0" w:space="0" w:color="auto"/>
        <w:left w:val="none" w:sz="0" w:space="0" w:color="auto"/>
        <w:bottom w:val="none" w:sz="0" w:space="0" w:color="auto"/>
        <w:right w:val="none" w:sz="0" w:space="0" w:color="auto"/>
      </w:divBdr>
    </w:div>
    <w:div w:id="42800209">
      <w:bodyDiv w:val="1"/>
      <w:marLeft w:val="0"/>
      <w:marRight w:val="0"/>
      <w:marTop w:val="0"/>
      <w:marBottom w:val="0"/>
      <w:divBdr>
        <w:top w:val="none" w:sz="0" w:space="0" w:color="auto"/>
        <w:left w:val="none" w:sz="0" w:space="0" w:color="auto"/>
        <w:bottom w:val="none" w:sz="0" w:space="0" w:color="auto"/>
        <w:right w:val="none" w:sz="0" w:space="0" w:color="auto"/>
      </w:divBdr>
    </w:div>
    <w:div w:id="44526073">
      <w:bodyDiv w:val="1"/>
      <w:marLeft w:val="0"/>
      <w:marRight w:val="0"/>
      <w:marTop w:val="0"/>
      <w:marBottom w:val="0"/>
      <w:divBdr>
        <w:top w:val="none" w:sz="0" w:space="0" w:color="auto"/>
        <w:left w:val="none" w:sz="0" w:space="0" w:color="auto"/>
        <w:bottom w:val="none" w:sz="0" w:space="0" w:color="auto"/>
        <w:right w:val="none" w:sz="0" w:space="0" w:color="auto"/>
      </w:divBdr>
    </w:div>
    <w:div w:id="46531594">
      <w:bodyDiv w:val="1"/>
      <w:marLeft w:val="0"/>
      <w:marRight w:val="0"/>
      <w:marTop w:val="0"/>
      <w:marBottom w:val="0"/>
      <w:divBdr>
        <w:top w:val="none" w:sz="0" w:space="0" w:color="auto"/>
        <w:left w:val="none" w:sz="0" w:space="0" w:color="auto"/>
        <w:bottom w:val="none" w:sz="0" w:space="0" w:color="auto"/>
        <w:right w:val="none" w:sz="0" w:space="0" w:color="auto"/>
      </w:divBdr>
    </w:div>
    <w:div w:id="50082450">
      <w:bodyDiv w:val="1"/>
      <w:marLeft w:val="0"/>
      <w:marRight w:val="0"/>
      <w:marTop w:val="0"/>
      <w:marBottom w:val="0"/>
      <w:divBdr>
        <w:top w:val="none" w:sz="0" w:space="0" w:color="auto"/>
        <w:left w:val="none" w:sz="0" w:space="0" w:color="auto"/>
        <w:bottom w:val="none" w:sz="0" w:space="0" w:color="auto"/>
        <w:right w:val="none" w:sz="0" w:space="0" w:color="auto"/>
      </w:divBdr>
    </w:div>
    <w:div w:id="57172153">
      <w:bodyDiv w:val="1"/>
      <w:marLeft w:val="0"/>
      <w:marRight w:val="0"/>
      <w:marTop w:val="0"/>
      <w:marBottom w:val="0"/>
      <w:divBdr>
        <w:top w:val="none" w:sz="0" w:space="0" w:color="auto"/>
        <w:left w:val="none" w:sz="0" w:space="0" w:color="auto"/>
        <w:bottom w:val="none" w:sz="0" w:space="0" w:color="auto"/>
        <w:right w:val="none" w:sz="0" w:space="0" w:color="auto"/>
      </w:divBdr>
    </w:div>
    <w:div w:id="75330025">
      <w:bodyDiv w:val="1"/>
      <w:marLeft w:val="0"/>
      <w:marRight w:val="0"/>
      <w:marTop w:val="0"/>
      <w:marBottom w:val="0"/>
      <w:divBdr>
        <w:top w:val="none" w:sz="0" w:space="0" w:color="auto"/>
        <w:left w:val="none" w:sz="0" w:space="0" w:color="auto"/>
        <w:bottom w:val="none" w:sz="0" w:space="0" w:color="auto"/>
        <w:right w:val="none" w:sz="0" w:space="0" w:color="auto"/>
      </w:divBdr>
    </w:div>
    <w:div w:id="82531275">
      <w:bodyDiv w:val="1"/>
      <w:marLeft w:val="0"/>
      <w:marRight w:val="0"/>
      <w:marTop w:val="0"/>
      <w:marBottom w:val="0"/>
      <w:divBdr>
        <w:top w:val="none" w:sz="0" w:space="0" w:color="auto"/>
        <w:left w:val="none" w:sz="0" w:space="0" w:color="auto"/>
        <w:bottom w:val="none" w:sz="0" w:space="0" w:color="auto"/>
        <w:right w:val="none" w:sz="0" w:space="0" w:color="auto"/>
      </w:divBdr>
    </w:div>
    <w:div w:id="88738595">
      <w:bodyDiv w:val="1"/>
      <w:marLeft w:val="0"/>
      <w:marRight w:val="0"/>
      <w:marTop w:val="0"/>
      <w:marBottom w:val="0"/>
      <w:divBdr>
        <w:top w:val="none" w:sz="0" w:space="0" w:color="auto"/>
        <w:left w:val="none" w:sz="0" w:space="0" w:color="auto"/>
        <w:bottom w:val="none" w:sz="0" w:space="0" w:color="auto"/>
        <w:right w:val="none" w:sz="0" w:space="0" w:color="auto"/>
      </w:divBdr>
    </w:div>
    <w:div w:id="89007323">
      <w:bodyDiv w:val="1"/>
      <w:marLeft w:val="0"/>
      <w:marRight w:val="0"/>
      <w:marTop w:val="0"/>
      <w:marBottom w:val="0"/>
      <w:divBdr>
        <w:top w:val="none" w:sz="0" w:space="0" w:color="auto"/>
        <w:left w:val="none" w:sz="0" w:space="0" w:color="auto"/>
        <w:bottom w:val="none" w:sz="0" w:space="0" w:color="auto"/>
        <w:right w:val="none" w:sz="0" w:space="0" w:color="auto"/>
      </w:divBdr>
    </w:div>
    <w:div w:id="90783234">
      <w:bodyDiv w:val="1"/>
      <w:marLeft w:val="0"/>
      <w:marRight w:val="0"/>
      <w:marTop w:val="0"/>
      <w:marBottom w:val="0"/>
      <w:divBdr>
        <w:top w:val="none" w:sz="0" w:space="0" w:color="auto"/>
        <w:left w:val="none" w:sz="0" w:space="0" w:color="auto"/>
        <w:bottom w:val="none" w:sz="0" w:space="0" w:color="auto"/>
        <w:right w:val="none" w:sz="0" w:space="0" w:color="auto"/>
      </w:divBdr>
    </w:div>
    <w:div w:id="91632127">
      <w:bodyDiv w:val="1"/>
      <w:marLeft w:val="0"/>
      <w:marRight w:val="0"/>
      <w:marTop w:val="0"/>
      <w:marBottom w:val="0"/>
      <w:divBdr>
        <w:top w:val="none" w:sz="0" w:space="0" w:color="auto"/>
        <w:left w:val="none" w:sz="0" w:space="0" w:color="auto"/>
        <w:bottom w:val="none" w:sz="0" w:space="0" w:color="auto"/>
        <w:right w:val="none" w:sz="0" w:space="0" w:color="auto"/>
      </w:divBdr>
    </w:div>
    <w:div w:id="102849358">
      <w:bodyDiv w:val="1"/>
      <w:marLeft w:val="0"/>
      <w:marRight w:val="0"/>
      <w:marTop w:val="0"/>
      <w:marBottom w:val="0"/>
      <w:divBdr>
        <w:top w:val="none" w:sz="0" w:space="0" w:color="auto"/>
        <w:left w:val="none" w:sz="0" w:space="0" w:color="auto"/>
        <w:bottom w:val="none" w:sz="0" w:space="0" w:color="auto"/>
        <w:right w:val="none" w:sz="0" w:space="0" w:color="auto"/>
      </w:divBdr>
    </w:div>
    <w:div w:id="103770999">
      <w:bodyDiv w:val="1"/>
      <w:marLeft w:val="0"/>
      <w:marRight w:val="0"/>
      <w:marTop w:val="0"/>
      <w:marBottom w:val="0"/>
      <w:divBdr>
        <w:top w:val="none" w:sz="0" w:space="0" w:color="auto"/>
        <w:left w:val="none" w:sz="0" w:space="0" w:color="auto"/>
        <w:bottom w:val="none" w:sz="0" w:space="0" w:color="auto"/>
        <w:right w:val="none" w:sz="0" w:space="0" w:color="auto"/>
      </w:divBdr>
    </w:div>
    <w:div w:id="114253755">
      <w:bodyDiv w:val="1"/>
      <w:marLeft w:val="0"/>
      <w:marRight w:val="0"/>
      <w:marTop w:val="0"/>
      <w:marBottom w:val="0"/>
      <w:divBdr>
        <w:top w:val="none" w:sz="0" w:space="0" w:color="auto"/>
        <w:left w:val="none" w:sz="0" w:space="0" w:color="auto"/>
        <w:bottom w:val="none" w:sz="0" w:space="0" w:color="auto"/>
        <w:right w:val="none" w:sz="0" w:space="0" w:color="auto"/>
      </w:divBdr>
    </w:div>
    <w:div w:id="117843723">
      <w:bodyDiv w:val="1"/>
      <w:marLeft w:val="0"/>
      <w:marRight w:val="0"/>
      <w:marTop w:val="0"/>
      <w:marBottom w:val="0"/>
      <w:divBdr>
        <w:top w:val="none" w:sz="0" w:space="0" w:color="auto"/>
        <w:left w:val="none" w:sz="0" w:space="0" w:color="auto"/>
        <w:bottom w:val="none" w:sz="0" w:space="0" w:color="auto"/>
        <w:right w:val="none" w:sz="0" w:space="0" w:color="auto"/>
      </w:divBdr>
    </w:div>
    <w:div w:id="119155606">
      <w:bodyDiv w:val="1"/>
      <w:marLeft w:val="0"/>
      <w:marRight w:val="0"/>
      <w:marTop w:val="0"/>
      <w:marBottom w:val="0"/>
      <w:divBdr>
        <w:top w:val="none" w:sz="0" w:space="0" w:color="auto"/>
        <w:left w:val="none" w:sz="0" w:space="0" w:color="auto"/>
        <w:bottom w:val="none" w:sz="0" w:space="0" w:color="auto"/>
        <w:right w:val="none" w:sz="0" w:space="0" w:color="auto"/>
      </w:divBdr>
    </w:div>
    <w:div w:id="119735209">
      <w:bodyDiv w:val="1"/>
      <w:marLeft w:val="0"/>
      <w:marRight w:val="0"/>
      <w:marTop w:val="0"/>
      <w:marBottom w:val="0"/>
      <w:divBdr>
        <w:top w:val="none" w:sz="0" w:space="0" w:color="auto"/>
        <w:left w:val="none" w:sz="0" w:space="0" w:color="auto"/>
        <w:bottom w:val="none" w:sz="0" w:space="0" w:color="auto"/>
        <w:right w:val="none" w:sz="0" w:space="0" w:color="auto"/>
      </w:divBdr>
    </w:div>
    <w:div w:id="121701643">
      <w:bodyDiv w:val="1"/>
      <w:marLeft w:val="0"/>
      <w:marRight w:val="0"/>
      <w:marTop w:val="0"/>
      <w:marBottom w:val="0"/>
      <w:divBdr>
        <w:top w:val="none" w:sz="0" w:space="0" w:color="auto"/>
        <w:left w:val="none" w:sz="0" w:space="0" w:color="auto"/>
        <w:bottom w:val="none" w:sz="0" w:space="0" w:color="auto"/>
        <w:right w:val="none" w:sz="0" w:space="0" w:color="auto"/>
      </w:divBdr>
    </w:div>
    <w:div w:id="130292437">
      <w:bodyDiv w:val="1"/>
      <w:marLeft w:val="0"/>
      <w:marRight w:val="0"/>
      <w:marTop w:val="0"/>
      <w:marBottom w:val="0"/>
      <w:divBdr>
        <w:top w:val="none" w:sz="0" w:space="0" w:color="auto"/>
        <w:left w:val="none" w:sz="0" w:space="0" w:color="auto"/>
        <w:bottom w:val="none" w:sz="0" w:space="0" w:color="auto"/>
        <w:right w:val="none" w:sz="0" w:space="0" w:color="auto"/>
      </w:divBdr>
    </w:div>
    <w:div w:id="135073173">
      <w:bodyDiv w:val="1"/>
      <w:marLeft w:val="0"/>
      <w:marRight w:val="0"/>
      <w:marTop w:val="0"/>
      <w:marBottom w:val="0"/>
      <w:divBdr>
        <w:top w:val="none" w:sz="0" w:space="0" w:color="auto"/>
        <w:left w:val="none" w:sz="0" w:space="0" w:color="auto"/>
        <w:bottom w:val="none" w:sz="0" w:space="0" w:color="auto"/>
        <w:right w:val="none" w:sz="0" w:space="0" w:color="auto"/>
      </w:divBdr>
    </w:div>
    <w:div w:id="153882818">
      <w:bodyDiv w:val="1"/>
      <w:marLeft w:val="0"/>
      <w:marRight w:val="0"/>
      <w:marTop w:val="0"/>
      <w:marBottom w:val="0"/>
      <w:divBdr>
        <w:top w:val="none" w:sz="0" w:space="0" w:color="auto"/>
        <w:left w:val="none" w:sz="0" w:space="0" w:color="auto"/>
        <w:bottom w:val="none" w:sz="0" w:space="0" w:color="auto"/>
        <w:right w:val="none" w:sz="0" w:space="0" w:color="auto"/>
      </w:divBdr>
    </w:div>
    <w:div w:id="160313586">
      <w:bodyDiv w:val="1"/>
      <w:marLeft w:val="0"/>
      <w:marRight w:val="0"/>
      <w:marTop w:val="0"/>
      <w:marBottom w:val="0"/>
      <w:divBdr>
        <w:top w:val="none" w:sz="0" w:space="0" w:color="auto"/>
        <w:left w:val="none" w:sz="0" w:space="0" w:color="auto"/>
        <w:bottom w:val="none" w:sz="0" w:space="0" w:color="auto"/>
        <w:right w:val="none" w:sz="0" w:space="0" w:color="auto"/>
      </w:divBdr>
    </w:div>
    <w:div w:id="169030731">
      <w:bodyDiv w:val="1"/>
      <w:marLeft w:val="0"/>
      <w:marRight w:val="0"/>
      <w:marTop w:val="0"/>
      <w:marBottom w:val="0"/>
      <w:divBdr>
        <w:top w:val="none" w:sz="0" w:space="0" w:color="auto"/>
        <w:left w:val="none" w:sz="0" w:space="0" w:color="auto"/>
        <w:bottom w:val="none" w:sz="0" w:space="0" w:color="auto"/>
        <w:right w:val="none" w:sz="0" w:space="0" w:color="auto"/>
      </w:divBdr>
    </w:div>
    <w:div w:id="170410066">
      <w:bodyDiv w:val="1"/>
      <w:marLeft w:val="0"/>
      <w:marRight w:val="0"/>
      <w:marTop w:val="0"/>
      <w:marBottom w:val="0"/>
      <w:divBdr>
        <w:top w:val="none" w:sz="0" w:space="0" w:color="auto"/>
        <w:left w:val="none" w:sz="0" w:space="0" w:color="auto"/>
        <w:bottom w:val="none" w:sz="0" w:space="0" w:color="auto"/>
        <w:right w:val="none" w:sz="0" w:space="0" w:color="auto"/>
      </w:divBdr>
    </w:div>
    <w:div w:id="177156652">
      <w:bodyDiv w:val="1"/>
      <w:marLeft w:val="0"/>
      <w:marRight w:val="0"/>
      <w:marTop w:val="0"/>
      <w:marBottom w:val="0"/>
      <w:divBdr>
        <w:top w:val="none" w:sz="0" w:space="0" w:color="auto"/>
        <w:left w:val="none" w:sz="0" w:space="0" w:color="auto"/>
        <w:bottom w:val="none" w:sz="0" w:space="0" w:color="auto"/>
        <w:right w:val="none" w:sz="0" w:space="0" w:color="auto"/>
      </w:divBdr>
    </w:div>
    <w:div w:id="181088390">
      <w:bodyDiv w:val="1"/>
      <w:marLeft w:val="0"/>
      <w:marRight w:val="0"/>
      <w:marTop w:val="0"/>
      <w:marBottom w:val="0"/>
      <w:divBdr>
        <w:top w:val="none" w:sz="0" w:space="0" w:color="auto"/>
        <w:left w:val="none" w:sz="0" w:space="0" w:color="auto"/>
        <w:bottom w:val="none" w:sz="0" w:space="0" w:color="auto"/>
        <w:right w:val="none" w:sz="0" w:space="0" w:color="auto"/>
      </w:divBdr>
    </w:div>
    <w:div w:id="182938974">
      <w:bodyDiv w:val="1"/>
      <w:marLeft w:val="0"/>
      <w:marRight w:val="0"/>
      <w:marTop w:val="0"/>
      <w:marBottom w:val="0"/>
      <w:divBdr>
        <w:top w:val="none" w:sz="0" w:space="0" w:color="auto"/>
        <w:left w:val="none" w:sz="0" w:space="0" w:color="auto"/>
        <w:bottom w:val="none" w:sz="0" w:space="0" w:color="auto"/>
        <w:right w:val="none" w:sz="0" w:space="0" w:color="auto"/>
      </w:divBdr>
    </w:div>
    <w:div w:id="184490276">
      <w:bodyDiv w:val="1"/>
      <w:marLeft w:val="0"/>
      <w:marRight w:val="0"/>
      <w:marTop w:val="0"/>
      <w:marBottom w:val="0"/>
      <w:divBdr>
        <w:top w:val="none" w:sz="0" w:space="0" w:color="auto"/>
        <w:left w:val="none" w:sz="0" w:space="0" w:color="auto"/>
        <w:bottom w:val="none" w:sz="0" w:space="0" w:color="auto"/>
        <w:right w:val="none" w:sz="0" w:space="0" w:color="auto"/>
      </w:divBdr>
    </w:div>
    <w:div w:id="185367670">
      <w:bodyDiv w:val="1"/>
      <w:marLeft w:val="0"/>
      <w:marRight w:val="0"/>
      <w:marTop w:val="0"/>
      <w:marBottom w:val="0"/>
      <w:divBdr>
        <w:top w:val="none" w:sz="0" w:space="0" w:color="auto"/>
        <w:left w:val="none" w:sz="0" w:space="0" w:color="auto"/>
        <w:bottom w:val="none" w:sz="0" w:space="0" w:color="auto"/>
        <w:right w:val="none" w:sz="0" w:space="0" w:color="auto"/>
      </w:divBdr>
    </w:div>
    <w:div w:id="189726837">
      <w:bodyDiv w:val="1"/>
      <w:marLeft w:val="0"/>
      <w:marRight w:val="0"/>
      <w:marTop w:val="0"/>
      <w:marBottom w:val="0"/>
      <w:divBdr>
        <w:top w:val="none" w:sz="0" w:space="0" w:color="auto"/>
        <w:left w:val="none" w:sz="0" w:space="0" w:color="auto"/>
        <w:bottom w:val="none" w:sz="0" w:space="0" w:color="auto"/>
        <w:right w:val="none" w:sz="0" w:space="0" w:color="auto"/>
      </w:divBdr>
    </w:div>
    <w:div w:id="193083174">
      <w:bodyDiv w:val="1"/>
      <w:marLeft w:val="0"/>
      <w:marRight w:val="0"/>
      <w:marTop w:val="0"/>
      <w:marBottom w:val="0"/>
      <w:divBdr>
        <w:top w:val="none" w:sz="0" w:space="0" w:color="auto"/>
        <w:left w:val="none" w:sz="0" w:space="0" w:color="auto"/>
        <w:bottom w:val="none" w:sz="0" w:space="0" w:color="auto"/>
        <w:right w:val="none" w:sz="0" w:space="0" w:color="auto"/>
      </w:divBdr>
    </w:div>
    <w:div w:id="197395351">
      <w:bodyDiv w:val="1"/>
      <w:marLeft w:val="0"/>
      <w:marRight w:val="0"/>
      <w:marTop w:val="0"/>
      <w:marBottom w:val="0"/>
      <w:divBdr>
        <w:top w:val="none" w:sz="0" w:space="0" w:color="auto"/>
        <w:left w:val="none" w:sz="0" w:space="0" w:color="auto"/>
        <w:bottom w:val="none" w:sz="0" w:space="0" w:color="auto"/>
        <w:right w:val="none" w:sz="0" w:space="0" w:color="auto"/>
      </w:divBdr>
    </w:div>
    <w:div w:id="207231370">
      <w:bodyDiv w:val="1"/>
      <w:marLeft w:val="0"/>
      <w:marRight w:val="0"/>
      <w:marTop w:val="0"/>
      <w:marBottom w:val="0"/>
      <w:divBdr>
        <w:top w:val="none" w:sz="0" w:space="0" w:color="auto"/>
        <w:left w:val="none" w:sz="0" w:space="0" w:color="auto"/>
        <w:bottom w:val="none" w:sz="0" w:space="0" w:color="auto"/>
        <w:right w:val="none" w:sz="0" w:space="0" w:color="auto"/>
      </w:divBdr>
    </w:div>
    <w:div w:id="209656448">
      <w:bodyDiv w:val="1"/>
      <w:marLeft w:val="0"/>
      <w:marRight w:val="0"/>
      <w:marTop w:val="0"/>
      <w:marBottom w:val="0"/>
      <w:divBdr>
        <w:top w:val="none" w:sz="0" w:space="0" w:color="auto"/>
        <w:left w:val="none" w:sz="0" w:space="0" w:color="auto"/>
        <w:bottom w:val="none" w:sz="0" w:space="0" w:color="auto"/>
        <w:right w:val="none" w:sz="0" w:space="0" w:color="auto"/>
      </w:divBdr>
    </w:div>
    <w:div w:id="210581690">
      <w:bodyDiv w:val="1"/>
      <w:marLeft w:val="0"/>
      <w:marRight w:val="0"/>
      <w:marTop w:val="0"/>
      <w:marBottom w:val="0"/>
      <w:divBdr>
        <w:top w:val="none" w:sz="0" w:space="0" w:color="auto"/>
        <w:left w:val="none" w:sz="0" w:space="0" w:color="auto"/>
        <w:bottom w:val="none" w:sz="0" w:space="0" w:color="auto"/>
        <w:right w:val="none" w:sz="0" w:space="0" w:color="auto"/>
      </w:divBdr>
    </w:div>
    <w:div w:id="219562794">
      <w:bodyDiv w:val="1"/>
      <w:marLeft w:val="0"/>
      <w:marRight w:val="0"/>
      <w:marTop w:val="0"/>
      <w:marBottom w:val="0"/>
      <w:divBdr>
        <w:top w:val="none" w:sz="0" w:space="0" w:color="auto"/>
        <w:left w:val="none" w:sz="0" w:space="0" w:color="auto"/>
        <w:bottom w:val="none" w:sz="0" w:space="0" w:color="auto"/>
        <w:right w:val="none" w:sz="0" w:space="0" w:color="auto"/>
      </w:divBdr>
    </w:div>
    <w:div w:id="224804153">
      <w:bodyDiv w:val="1"/>
      <w:marLeft w:val="0"/>
      <w:marRight w:val="0"/>
      <w:marTop w:val="0"/>
      <w:marBottom w:val="0"/>
      <w:divBdr>
        <w:top w:val="none" w:sz="0" w:space="0" w:color="auto"/>
        <w:left w:val="none" w:sz="0" w:space="0" w:color="auto"/>
        <w:bottom w:val="none" w:sz="0" w:space="0" w:color="auto"/>
        <w:right w:val="none" w:sz="0" w:space="0" w:color="auto"/>
      </w:divBdr>
    </w:div>
    <w:div w:id="225070065">
      <w:bodyDiv w:val="1"/>
      <w:marLeft w:val="0"/>
      <w:marRight w:val="0"/>
      <w:marTop w:val="0"/>
      <w:marBottom w:val="0"/>
      <w:divBdr>
        <w:top w:val="none" w:sz="0" w:space="0" w:color="auto"/>
        <w:left w:val="none" w:sz="0" w:space="0" w:color="auto"/>
        <w:bottom w:val="none" w:sz="0" w:space="0" w:color="auto"/>
        <w:right w:val="none" w:sz="0" w:space="0" w:color="auto"/>
      </w:divBdr>
    </w:div>
    <w:div w:id="226964083">
      <w:bodyDiv w:val="1"/>
      <w:marLeft w:val="0"/>
      <w:marRight w:val="0"/>
      <w:marTop w:val="0"/>
      <w:marBottom w:val="0"/>
      <w:divBdr>
        <w:top w:val="none" w:sz="0" w:space="0" w:color="auto"/>
        <w:left w:val="none" w:sz="0" w:space="0" w:color="auto"/>
        <w:bottom w:val="none" w:sz="0" w:space="0" w:color="auto"/>
        <w:right w:val="none" w:sz="0" w:space="0" w:color="auto"/>
      </w:divBdr>
    </w:div>
    <w:div w:id="228659670">
      <w:bodyDiv w:val="1"/>
      <w:marLeft w:val="0"/>
      <w:marRight w:val="0"/>
      <w:marTop w:val="0"/>
      <w:marBottom w:val="0"/>
      <w:divBdr>
        <w:top w:val="none" w:sz="0" w:space="0" w:color="auto"/>
        <w:left w:val="none" w:sz="0" w:space="0" w:color="auto"/>
        <w:bottom w:val="none" w:sz="0" w:space="0" w:color="auto"/>
        <w:right w:val="none" w:sz="0" w:space="0" w:color="auto"/>
      </w:divBdr>
    </w:div>
    <w:div w:id="236286598">
      <w:bodyDiv w:val="1"/>
      <w:marLeft w:val="0"/>
      <w:marRight w:val="0"/>
      <w:marTop w:val="0"/>
      <w:marBottom w:val="0"/>
      <w:divBdr>
        <w:top w:val="none" w:sz="0" w:space="0" w:color="auto"/>
        <w:left w:val="none" w:sz="0" w:space="0" w:color="auto"/>
        <w:bottom w:val="none" w:sz="0" w:space="0" w:color="auto"/>
        <w:right w:val="none" w:sz="0" w:space="0" w:color="auto"/>
      </w:divBdr>
    </w:div>
    <w:div w:id="236402570">
      <w:bodyDiv w:val="1"/>
      <w:marLeft w:val="0"/>
      <w:marRight w:val="0"/>
      <w:marTop w:val="0"/>
      <w:marBottom w:val="0"/>
      <w:divBdr>
        <w:top w:val="none" w:sz="0" w:space="0" w:color="auto"/>
        <w:left w:val="none" w:sz="0" w:space="0" w:color="auto"/>
        <w:bottom w:val="none" w:sz="0" w:space="0" w:color="auto"/>
        <w:right w:val="none" w:sz="0" w:space="0" w:color="auto"/>
      </w:divBdr>
    </w:div>
    <w:div w:id="238832884">
      <w:bodyDiv w:val="1"/>
      <w:marLeft w:val="0"/>
      <w:marRight w:val="0"/>
      <w:marTop w:val="0"/>
      <w:marBottom w:val="0"/>
      <w:divBdr>
        <w:top w:val="none" w:sz="0" w:space="0" w:color="auto"/>
        <w:left w:val="none" w:sz="0" w:space="0" w:color="auto"/>
        <w:bottom w:val="none" w:sz="0" w:space="0" w:color="auto"/>
        <w:right w:val="none" w:sz="0" w:space="0" w:color="auto"/>
      </w:divBdr>
    </w:div>
    <w:div w:id="243925412">
      <w:bodyDiv w:val="1"/>
      <w:marLeft w:val="0"/>
      <w:marRight w:val="0"/>
      <w:marTop w:val="0"/>
      <w:marBottom w:val="0"/>
      <w:divBdr>
        <w:top w:val="none" w:sz="0" w:space="0" w:color="auto"/>
        <w:left w:val="none" w:sz="0" w:space="0" w:color="auto"/>
        <w:bottom w:val="none" w:sz="0" w:space="0" w:color="auto"/>
        <w:right w:val="none" w:sz="0" w:space="0" w:color="auto"/>
      </w:divBdr>
    </w:div>
    <w:div w:id="248733621">
      <w:bodyDiv w:val="1"/>
      <w:marLeft w:val="0"/>
      <w:marRight w:val="0"/>
      <w:marTop w:val="0"/>
      <w:marBottom w:val="0"/>
      <w:divBdr>
        <w:top w:val="none" w:sz="0" w:space="0" w:color="auto"/>
        <w:left w:val="none" w:sz="0" w:space="0" w:color="auto"/>
        <w:bottom w:val="none" w:sz="0" w:space="0" w:color="auto"/>
        <w:right w:val="none" w:sz="0" w:space="0" w:color="auto"/>
      </w:divBdr>
    </w:div>
    <w:div w:id="252275689">
      <w:bodyDiv w:val="1"/>
      <w:marLeft w:val="0"/>
      <w:marRight w:val="0"/>
      <w:marTop w:val="0"/>
      <w:marBottom w:val="0"/>
      <w:divBdr>
        <w:top w:val="none" w:sz="0" w:space="0" w:color="auto"/>
        <w:left w:val="none" w:sz="0" w:space="0" w:color="auto"/>
        <w:bottom w:val="none" w:sz="0" w:space="0" w:color="auto"/>
        <w:right w:val="none" w:sz="0" w:space="0" w:color="auto"/>
      </w:divBdr>
    </w:div>
    <w:div w:id="272786950">
      <w:bodyDiv w:val="1"/>
      <w:marLeft w:val="0"/>
      <w:marRight w:val="0"/>
      <w:marTop w:val="0"/>
      <w:marBottom w:val="0"/>
      <w:divBdr>
        <w:top w:val="none" w:sz="0" w:space="0" w:color="auto"/>
        <w:left w:val="none" w:sz="0" w:space="0" w:color="auto"/>
        <w:bottom w:val="none" w:sz="0" w:space="0" w:color="auto"/>
        <w:right w:val="none" w:sz="0" w:space="0" w:color="auto"/>
      </w:divBdr>
    </w:div>
    <w:div w:id="277219879">
      <w:bodyDiv w:val="1"/>
      <w:marLeft w:val="0"/>
      <w:marRight w:val="0"/>
      <w:marTop w:val="0"/>
      <w:marBottom w:val="0"/>
      <w:divBdr>
        <w:top w:val="none" w:sz="0" w:space="0" w:color="auto"/>
        <w:left w:val="none" w:sz="0" w:space="0" w:color="auto"/>
        <w:bottom w:val="none" w:sz="0" w:space="0" w:color="auto"/>
        <w:right w:val="none" w:sz="0" w:space="0" w:color="auto"/>
      </w:divBdr>
    </w:div>
    <w:div w:id="282425368">
      <w:bodyDiv w:val="1"/>
      <w:marLeft w:val="0"/>
      <w:marRight w:val="0"/>
      <w:marTop w:val="0"/>
      <w:marBottom w:val="0"/>
      <w:divBdr>
        <w:top w:val="none" w:sz="0" w:space="0" w:color="auto"/>
        <w:left w:val="none" w:sz="0" w:space="0" w:color="auto"/>
        <w:bottom w:val="none" w:sz="0" w:space="0" w:color="auto"/>
        <w:right w:val="none" w:sz="0" w:space="0" w:color="auto"/>
      </w:divBdr>
    </w:div>
    <w:div w:id="283312488">
      <w:bodyDiv w:val="1"/>
      <w:marLeft w:val="0"/>
      <w:marRight w:val="0"/>
      <w:marTop w:val="0"/>
      <w:marBottom w:val="0"/>
      <w:divBdr>
        <w:top w:val="none" w:sz="0" w:space="0" w:color="auto"/>
        <w:left w:val="none" w:sz="0" w:space="0" w:color="auto"/>
        <w:bottom w:val="none" w:sz="0" w:space="0" w:color="auto"/>
        <w:right w:val="none" w:sz="0" w:space="0" w:color="auto"/>
      </w:divBdr>
    </w:div>
    <w:div w:id="284119375">
      <w:bodyDiv w:val="1"/>
      <w:marLeft w:val="0"/>
      <w:marRight w:val="0"/>
      <w:marTop w:val="0"/>
      <w:marBottom w:val="0"/>
      <w:divBdr>
        <w:top w:val="none" w:sz="0" w:space="0" w:color="auto"/>
        <w:left w:val="none" w:sz="0" w:space="0" w:color="auto"/>
        <w:bottom w:val="none" w:sz="0" w:space="0" w:color="auto"/>
        <w:right w:val="none" w:sz="0" w:space="0" w:color="auto"/>
      </w:divBdr>
    </w:div>
    <w:div w:id="284309117">
      <w:bodyDiv w:val="1"/>
      <w:marLeft w:val="0"/>
      <w:marRight w:val="0"/>
      <w:marTop w:val="0"/>
      <w:marBottom w:val="0"/>
      <w:divBdr>
        <w:top w:val="none" w:sz="0" w:space="0" w:color="auto"/>
        <w:left w:val="none" w:sz="0" w:space="0" w:color="auto"/>
        <w:bottom w:val="none" w:sz="0" w:space="0" w:color="auto"/>
        <w:right w:val="none" w:sz="0" w:space="0" w:color="auto"/>
      </w:divBdr>
    </w:div>
    <w:div w:id="287129622">
      <w:bodyDiv w:val="1"/>
      <w:marLeft w:val="0"/>
      <w:marRight w:val="0"/>
      <w:marTop w:val="0"/>
      <w:marBottom w:val="0"/>
      <w:divBdr>
        <w:top w:val="none" w:sz="0" w:space="0" w:color="auto"/>
        <w:left w:val="none" w:sz="0" w:space="0" w:color="auto"/>
        <w:bottom w:val="none" w:sz="0" w:space="0" w:color="auto"/>
        <w:right w:val="none" w:sz="0" w:space="0" w:color="auto"/>
      </w:divBdr>
    </w:div>
    <w:div w:id="306054347">
      <w:bodyDiv w:val="1"/>
      <w:marLeft w:val="0"/>
      <w:marRight w:val="0"/>
      <w:marTop w:val="0"/>
      <w:marBottom w:val="0"/>
      <w:divBdr>
        <w:top w:val="none" w:sz="0" w:space="0" w:color="auto"/>
        <w:left w:val="none" w:sz="0" w:space="0" w:color="auto"/>
        <w:bottom w:val="none" w:sz="0" w:space="0" w:color="auto"/>
        <w:right w:val="none" w:sz="0" w:space="0" w:color="auto"/>
      </w:divBdr>
    </w:div>
    <w:div w:id="306860057">
      <w:bodyDiv w:val="1"/>
      <w:marLeft w:val="0"/>
      <w:marRight w:val="0"/>
      <w:marTop w:val="0"/>
      <w:marBottom w:val="0"/>
      <w:divBdr>
        <w:top w:val="none" w:sz="0" w:space="0" w:color="auto"/>
        <w:left w:val="none" w:sz="0" w:space="0" w:color="auto"/>
        <w:bottom w:val="none" w:sz="0" w:space="0" w:color="auto"/>
        <w:right w:val="none" w:sz="0" w:space="0" w:color="auto"/>
      </w:divBdr>
    </w:div>
    <w:div w:id="312493034">
      <w:bodyDiv w:val="1"/>
      <w:marLeft w:val="0"/>
      <w:marRight w:val="0"/>
      <w:marTop w:val="0"/>
      <w:marBottom w:val="0"/>
      <w:divBdr>
        <w:top w:val="none" w:sz="0" w:space="0" w:color="auto"/>
        <w:left w:val="none" w:sz="0" w:space="0" w:color="auto"/>
        <w:bottom w:val="none" w:sz="0" w:space="0" w:color="auto"/>
        <w:right w:val="none" w:sz="0" w:space="0" w:color="auto"/>
      </w:divBdr>
    </w:div>
    <w:div w:id="313339600">
      <w:bodyDiv w:val="1"/>
      <w:marLeft w:val="0"/>
      <w:marRight w:val="0"/>
      <w:marTop w:val="0"/>
      <w:marBottom w:val="0"/>
      <w:divBdr>
        <w:top w:val="none" w:sz="0" w:space="0" w:color="auto"/>
        <w:left w:val="none" w:sz="0" w:space="0" w:color="auto"/>
        <w:bottom w:val="none" w:sz="0" w:space="0" w:color="auto"/>
        <w:right w:val="none" w:sz="0" w:space="0" w:color="auto"/>
      </w:divBdr>
    </w:div>
    <w:div w:id="320623640">
      <w:bodyDiv w:val="1"/>
      <w:marLeft w:val="0"/>
      <w:marRight w:val="0"/>
      <w:marTop w:val="0"/>
      <w:marBottom w:val="0"/>
      <w:divBdr>
        <w:top w:val="none" w:sz="0" w:space="0" w:color="auto"/>
        <w:left w:val="none" w:sz="0" w:space="0" w:color="auto"/>
        <w:bottom w:val="none" w:sz="0" w:space="0" w:color="auto"/>
        <w:right w:val="none" w:sz="0" w:space="0" w:color="auto"/>
      </w:divBdr>
    </w:div>
    <w:div w:id="323165623">
      <w:bodyDiv w:val="1"/>
      <w:marLeft w:val="0"/>
      <w:marRight w:val="0"/>
      <w:marTop w:val="0"/>
      <w:marBottom w:val="0"/>
      <w:divBdr>
        <w:top w:val="none" w:sz="0" w:space="0" w:color="auto"/>
        <w:left w:val="none" w:sz="0" w:space="0" w:color="auto"/>
        <w:bottom w:val="none" w:sz="0" w:space="0" w:color="auto"/>
        <w:right w:val="none" w:sz="0" w:space="0" w:color="auto"/>
      </w:divBdr>
    </w:div>
    <w:div w:id="326247779">
      <w:bodyDiv w:val="1"/>
      <w:marLeft w:val="0"/>
      <w:marRight w:val="0"/>
      <w:marTop w:val="0"/>
      <w:marBottom w:val="0"/>
      <w:divBdr>
        <w:top w:val="none" w:sz="0" w:space="0" w:color="auto"/>
        <w:left w:val="none" w:sz="0" w:space="0" w:color="auto"/>
        <w:bottom w:val="none" w:sz="0" w:space="0" w:color="auto"/>
        <w:right w:val="none" w:sz="0" w:space="0" w:color="auto"/>
      </w:divBdr>
    </w:div>
    <w:div w:id="330135560">
      <w:bodyDiv w:val="1"/>
      <w:marLeft w:val="0"/>
      <w:marRight w:val="0"/>
      <w:marTop w:val="0"/>
      <w:marBottom w:val="0"/>
      <w:divBdr>
        <w:top w:val="none" w:sz="0" w:space="0" w:color="auto"/>
        <w:left w:val="none" w:sz="0" w:space="0" w:color="auto"/>
        <w:bottom w:val="none" w:sz="0" w:space="0" w:color="auto"/>
        <w:right w:val="none" w:sz="0" w:space="0" w:color="auto"/>
      </w:divBdr>
    </w:div>
    <w:div w:id="337393795">
      <w:bodyDiv w:val="1"/>
      <w:marLeft w:val="0"/>
      <w:marRight w:val="0"/>
      <w:marTop w:val="0"/>
      <w:marBottom w:val="0"/>
      <w:divBdr>
        <w:top w:val="none" w:sz="0" w:space="0" w:color="auto"/>
        <w:left w:val="none" w:sz="0" w:space="0" w:color="auto"/>
        <w:bottom w:val="none" w:sz="0" w:space="0" w:color="auto"/>
        <w:right w:val="none" w:sz="0" w:space="0" w:color="auto"/>
      </w:divBdr>
    </w:div>
    <w:div w:id="351037013">
      <w:bodyDiv w:val="1"/>
      <w:marLeft w:val="0"/>
      <w:marRight w:val="0"/>
      <w:marTop w:val="0"/>
      <w:marBottom w:val="0"/>
      <w:divBdr>
        <w:top w:val="none" w:sz="0" w:space="0" w:color="auto"/>
        <w:left w:val="none" w:sz="0" w:space="0" w:color="auto"/>
        <w:bottom w:val="none" w:sz="0" w:space="0" w:color="auto"/>
        <w:right w:val="none" w:sz="0" w:space="0" w:color="auto"/>
      </w:divBdr>
    </w:div>
    <w:div w:id="352195603">
      <w:bodyDiv w:val="1"/>
      <w:marLeft w:val="0"/>
      <w:marRight w:val="0"/>
      <w:marTop w:val="0"/>
      <w:marBottom w:val="0"/>
      <w:divBdr>
        <w:top w:val="none" w:sz="0" w:space="0" w:color="auto"/>
        <w:left w:val="none" w:sz="0" w:space="0" w:color="auto"/>
        <w:bottom w:val="none" w:sz="0" w:space="0" w:color="auto"/>
        <w:right w:val="none" w:sz="0" w:space="0" w:color="auto"/>
      </w:divBdr>
    </w:div>
    <w:div w:id="354045039">
      <w:bodyDiv w:val="1"/>
      <w:marLeft w:val="0"/>
      <w:marRight w:val="0"/>
      <w:marTop w:val="0"/>
      <w:marBottom w:val="0"/>
      <w:divBdr>
        <w:top w:val="none" w:sz="0" w:space="0" w:color="auto"/>
        <w:left w:val="none" w:sz="0" w:space="0" w:color="auto"/>
        <w:bottom w:val="none" w:sz="0" w:space="0" w:color="auto"/>
        <w:right w:val="none" w:sz="0" w:space="0" w:color="auto"/>
      </w:divBdr>
    </w:div>
    <w:div w:id="354813275">
      <w:bodyDiv w:val="1"/>
      <w:marLeft w:val="0"/>
      <w:marRight w:val="0"/>
      <w:marTop w:val="0"/>
      <w:marBottom w:val="0"/>
      <w:divBdr>
        <w:top w:val="none" w:sz="0" w:space="0" w:color="auto"/>
        <w:left w:val="none" w:sz="0" w:space="0" w:color="auto"/>
        <w:bottom w:val="none" w:sz="0" w:space="0" w:color="auto"/>
        <w:right w:val="none" w:sz="0" w:space="0" w:color="auto"/>
      </w:divBdr>
    </w:div>
    <w:div w:id="360279306">
      <w:bodyDiv w:val="1"/>
      <w:marLeft w:val="0"/>
      <w:marRight w:val="0"/>
      <w:marTop w:val="0"/>
      <w:marBottom w:val="0"/>
      <w:divBdr>
        <w:top w:val="none" w:sz="0" w:space="0" w:color="auto"/>
        <w:left w:val="none" w:sz="0" w:space="0" w:color="auto"/>
        <w:bottom w:val="none" w:sz="0" w:space="0" w:color="auto"/>
        <w:right w:val="none" w:sz="0" w:space="0" w:color="auto"/>
      </w:divBdr>
    </w:div>
    <w:div w:id="363557511">
      <w:bodyDiv w:val="1"/>
      <w:marLeft w:val="0"/>
      <w:marRight w:val="0"/>
      <w:marTop w:val="0"/>
      <w:marBottom w:val="0"/>
      <w:divBdr>
        <w:top w:val="none" w:sz="0" w:space="0" w:color="auto"/>
        <w:left w:val="none" w:sz="0" w:space="0" w:color="auto"/>
        <w:bottom w:val="none" w:sz="0" w:space="0" w:color="auto"/>
        <w:right w:val="none" w:sz="0" w:space="0" w:color="auto"/>
      </w:divBdr>
    </w:div>
    <w:div w:id="374165054">
      <w:bodyDiv w:val="1"/>
      <w:marLeft w:val="0"/>
      <w:marRight w:val="0"/>
      <w:marTop w:val="0"/>
      <w:marBottom w:val="0"/>
      <w:divBdr>
        <w:top w:val="none" w:sz="0" w:space="0" w:color="auto"/>
        <w:left w:val="none" w:sz="0" w:space="0" w:color="auto"/>
        <w:bottom w:val="none" w:sz="0" w:space="0" w:color="auto"/>
        <w:right w:val="none" w:sz="0" w:space="0" w:color="auto"/>
      </w:divBdr>
    </w:div>
    <w:div w:id="374820563">
      <w:bodyDiv w:val="1"/>
      <w:marLeft w:val="0"/>
      <w:marRight w:val="0"/>
      <w:marTop w:val="0"/>
      <w:marBottom w:val="0"/>
      <w:divBdr>
        <w:top w:val="none" w:sz="0" w:space="0" w:color="auto"/>
        <w:left w:val="none" w:sz="0" w:space="0" w:color="auto"/>
        <w:bottom w:val="none" w:sz="0" w:space="0" w:color="auto"/>
        <w:right w:val="none" w:sz="0" w:space="0" w:color="auto"/>
      </w:divBdr>
    </w:div>
    <w:div w:id="392511391">
      <w:bodyDiv w:val="1"/>
      <w:marLeft w:val="0"/>
      <w:marRight w:val="0"/>
      <w:marTop w:val="0"/>
      <w:marBottom w:val="0"/>
      <w:divBdr>
        <w:top w:val="none" w:sz="0" w:space="0" w:color="auto"/>
        <w:left w:val="none" w:sz="0" w:space="0" w:color="auto"/>
        <w:bottom w:val="none" w:sz="0" w:space="0" w:color="auto"/>
        <w:right w:val="none" w:sz="0" w:space="0" w:color="auto"/>
      </w:divBdr>
    </w:div>
    <w:div w:id="393814666">
      <w:bodyDiv w:val="1"/>
      <w:marLeft w:val="0"/>
      <w:marRight w:val="0"/>
      <w:marTop w:val="0"/>
      <w:marBottom w:val="0"/>
      <w:divBdr>
        <w:top w:val="none" w:sz="0" w:space="0" w:color="auto"/>
        <w:left w:val="none" w:sz="0" w:space="0" w:color="auto"/>
        <w:bottom w:val="none" w:sz="0" w:space="0" w:color="auto"/>
        <w:right w:val="none" w:sz="0" w:space="0" w:color="auto"/>
      </w:divBdr>
    </w:div>
    <w:div w:id="394548738">
      <w:bodyDiv w:val="1"/>
      <w:marLeft w:val="0"/>
      <w:marRight w:val="0"/>
      <w:marTop w:val="0"/>
      <w:marBottom w:val="0"/>
      <w:divBdr>
        <w:top w:val="none" w:sz="0" w:space="0" w:color="auto"/>
        <w:left w:val="none" w:sz="0" w:space="0" w:color="auto"/>
        <w:bottom w:val="none" w:sz="0" w:space="0" w:color="auto"/>
        <w:right w:val="none" w:sz="0" w:space="0" w:color="auto"/>
      </w:divBdr>
    </w:div>
    <w:div w:id="403648996">
      <w:bodyDiv w:val="1"/>
      <w:marLeft w:val="0"/>
      <w:marRight w:val="0"/>
      <w:marTop w:val="0"/>
      <w:marBottom w:val="0"/>
      <w:divBdr>
        <w:top w:val="none" w:sz="0" w:space="0" w:color="auto"/>
        <w:left w:val="none" w:sz="0" w:space="0" w:color="auto"/>
        <w:bottom w:val="none" w:sz="0" w:space="0" w:color="auto"/>
        <w:right w:val="none" w:sz="0" w:space="0" w:color="auto"/>
      </w:divBdr>
    </w:div>
    <w:div w:id="404257217">
      <w:bodyDiv w:val="1"/>
      <w:marLeft w:val="0"/>
      <w:marRight w:val="0"/>
      <w:marTop w:val="0"/>
      <w:marBottom w:val="0"/>
      <w:divBdr>
        <w:top w:val="none" w:sz="0" w:space="0" w:color="auto"/>
        <w:left w:val="none" w:sz="0" w:space="0" w:color="auto"/>
        <w:bottom w:val="none" w:sz="0" w:space="0" w:color="auto"/>
        <w:right w:val="none" w:sz="0" w:space="0" w:color="auto"/>
      </w:divBdr>
    </w:div>
    <w:div w:id="407196839">
      <w:bodyDiv w:val="1"/>
      <w:marLeft w:val="0"/>
      <w:marRight w:val="0"/>
      <w:marTop w:val="0"/>
      <w:marBottom w:val="0"/>
      <w:divBdr>
        <w:top w:val="none" w:sz="0" w:space="0" w:color="auto"/>
        <w:left w:val="none" w:sz="0" w:space="0" w:color="auto"/>
        <w:bottom w:val="none" w:sz="0" w:space="0" w:color="auto"/>
        <w:right w:val="none" w:sz="0" w:space="0" w:color="auto"/>
      </w:divBdr>
    </w:div>
    <w:div w:id="409424650">
      <w:bodyDiv w:val="1"/>
      <w:marLeft w:val="0"/>
      <w:marRight w:val="0"/>
      <w:marTop w:val="0"/>
      <w:marBottom w:val="0"/>
      <w:divBdr>
        <w:top w:val="none" w:sz="0" w:space="0" w:color="auto"/>
        <w:left w:val="none" w:sz="0" w:space="0" w:color="auto"/>
        <w:bottom w:val="none" w:sz="0" w:space="0" w:color="auto"/>
        <w:right w:val="none" w:sz="0" w:space="0" w:color="auto"/>
      </w:divBdr>
    </w:div>
    <w:div w:id="411127950">
      <w:bodyDiv w:val="1"/>
      <w:marLeft w:val="0"/>
      <w:marRight w:val="0"/>
      <w:marTop w:val="0"/>
      <w:marBottom w:val="0"/>
      <w:divBdr>
        <w:top w:val="none" w:sz="0" w:space="0" w:color="auto"/>
        <w:left w:val="none" w:sz="0" w:space="0" w:color="auto"/>
        <w:bottom w:val="none" w:sz="0" w:space="0" w:color="auto"/>
        <w:right w:val="none" w:sz="0" w:space="0" w:color="auto"/>
      </w:divBdr>
    </w:div>
    <w:div w:id="414011786">
      <w:bodyDiv w:val="1"/>
      <w:marLeft w:val="0"/>
      <w:marRight w:val="0"/>
      <w:marTop w:val="0"/>
      <w:marBottom w:val="0"/>
      <w:divBdr>
        <w:top w:val="none" w:sz="0" w:space="0" w:color="auto"/>
        <w:left w:val="none" w:sz="0" w:space="0" w:color="auto"/>
        <w:bottom w:val="none" w:sz="0" w:space="0" w:color="auto"/>
        <w:right w:val="none" w:sz="0" w:space="0" w:color="auto"/>
      </w:divBdr>
    </w:div>
    <w:div w:id="414715121">
      <w:bodyDiv w:val="1"/>
      <w:marLeft w:val="0"/>
      <w:marRight w:val="0"/>
      <w:marTop w:val="0"/>
      <w:marBottom w:val="0"/>
      <w:divBdr>
        <w:top w:val="none" w:sz="0" w:space="0" w:color="auto"/>
        <w:left w:val="none" w:sz="0" w:space="0" w:color="auto"/>
        <w:bottom w:val="none" w:sz="0" w:space="0" w:color="auto"/>
        <w:right w:val="none" w:sz="0" w:space="0" w:color="auto"/>
      </w:divBdr>
    </w:div>
    <w:div w:id="416513098">
      <w:bodyDiv w:val="1"/>
      <w:marLeft w:val="0"/>
      <w:marRight w:val="0"/>
      <w:marTop w:val="0"/>
      <w:marBottom w:val="0"/>
      <w:divBdr>
        <w:top w:val="none" w:sz="0" w:space="0" w:color="auto"/>
        <w:left w:val="none" w:sz="0" w:space="0" w:color="auto"/>
        <w:bottom w:val="none" w:sz="0" w:space="0" w:color="auto"/>
        <w:right w:val="none" w:sz="0" w:space="0" w:color="auto"/>
      </w:divBdr>
    </w:div>
    <w:div w:id="419453492">
      <w:bodyDiv w:val="1"/>
      <w:marLeft w:val="0"/>
      <w:marRight w:val="0"/>
      <w:marTop w:val="0"/>
      <w:marBottom w:val="0"/>
      <w:divBdr>
        <w:top w:val="none" w:sz="0" w:space="0" w:color="auto"/>
        <w:left w:val="none" w:sz="0" w:space="0" w:color="auto"/>
        <w:bottom w:val="none" w:sz="0" w:space="0" w:color="auto"/>
        <w:right w:val="none" w:sz="0" w:space="0" w:color="auto"/>
      </w:divBdr>
    </w:div>
    <w:div w:id="421535754">
      <w:bodyDiv w:val="1"/>
      <w:marLeft w:val="0"/>
      <w:marRight w:val="0"/>
      <w:marTop w:val="0"/>
      <w:marBottom w:val="0"/>
      <w:divBdr>
        <w:top w:val="none" w:sz="0" w:space="0" w:color="auto"/>
        <w:left w:val="none" w:sz="0" w:space="0" w:color="auto"/>
        <w:bottom w:val="none" w:sz="0" w:space="0" w:color="auto"/>
        <w:right w:val="none" w:sz="0" w:space="0" w:color="auto"/>
      </w:divBdr>
    </w:div>
    <w:div w:id="434835162">
      <w:bodyDiv w:val="1"/>
      <w:marLeft w:val="0"/>
      <w:marRight w:val="0"/>
      <w:marTop w:val="0"/>
      <w:marBottom w:val="0"/>
      <w:divBdr>
        <w:top w:val="none" w:sz="0" w:space="0" w:color="auto"/>
        <w:left w:val="none" w:sz="0" w:space="0" w:color="auto"/>
        <w:bottom w:val="none" w:sz="0" w:space="0" w:color="auto"/>
        <w:right w:val="none" w:sz="0" w:space="0" w:color="auto"/>
      </w:divBdr>
    </w:div>
    <w:div w:id="448016773">
      <w:bodyDiv w:val="1"/>
      <w:marLeft w:val="0"/>
      <w:marRight w:val="0"/>
      <w:marTop w:val="0"/>
      <w:marBottom w:val="0"/>
      <w:divBdr>
        <w:top w:val="none" w:sz="0" w:space="0" w:color="auto"/>
        <w:left w:val="none" w:sz="0" w:space="0" w:color="auto"/>
        <w:bottom w:val="none" w:sz="0" w:space="0" w:color="auto"/>
        <w:right w:val="none" w:sz="0" w:space="0" w:color="auto"/>
      </w:divBdr>
    </w:div>
    <w:div w:id="452484244">
      <w:bodyDiv w:val="1"/>
      <w:marLeft w:val="0"/>
      <w:marRight w:val="0"/>
      <w:marTop w:val="0"/>
      <w:marBottom w:val="0"/>
      <w:divBdr>
        <w:top w:val="none" w:sz="0" w:space="0" w:color="auto"/>
        <w:left w:val="none" w:sz="0" w:space="0" w:color="auto"/>
        <w:bottom w:val="none" w:sz="0" w:space="0" w:color="auto"/>
        <w:right w:val="none" w:sz="0" w:space="0" w:color="auto"/>
      </w:divBdr>
    </w:div>
    <w:div w:id="454637996">
      <w:bodyDiv w:val="1"/>
      <w:marLeft w:val="0"/>
      <w:marRight w:val="0"/>
      <w:marTop w:val="0"/>
      <w:marBottom w:val="0"/>
      <w:divBdr>
        <w:top w:val="none" w:sz="0" w:space="0" w:color="auto"/>
        <w:left w:val="none" w:sz="0" w:space="0" w:color="auto"/>
        <w:bottom w:val="none" w:sz="0" w:space="0" w:color="auto"/>
        <w:right w:val="none" w:sz="0" w:space="0" w:color="auto"/>
      </w:divBdr>
    </w:div>
    <w:div w:id="456142247">
      <w:bodyDiv w:val="1"/>
      <w:marLeft w:val="0"/>
      <w:marRight w:val="0"/>
      <w:marTop w:val="0"/>
      <w:marBottom w:val="0"/>
      <w:divBdr>
        <w:top w:val="none" w:sz="0" w:space="0" w:color="auto"/>
        <w:left w:val="none" w:sz="0" w:space="0" w:color="auto"/>
        <w:bottom w:val="none" w:sz="0" w:space="0" w:color="auto"/>
        <w:right w:val="none" w:sz="0" w:space="0" w:color="auto"/>
      </w:divBdr>
    </w:div>
    <w:div w:id="474565340">
      <w:bodyDiv w:val="1"/>
      <w:marLeft w:val="0"/>
      <w:marRight w:val="0"/>
      <w:marTop w:val="0"/>
      <w:marBottom w:val="0"/>
      <w:divBdr>
        <w:top w:val="none" w:sz="0" w:space="0" w:color="auto"/>
        <w:left w:val="none" w:sz="0" w:space="0" w:color="auto"/>
        <w:bottom w:val="none" w:sz="0" w:space="0" w:color="auto"/>
        <w:right w:val="none" w:sz="0" w:space="0" w:color="auto"/>
      </w:divBdr>
    </w:div>
    <w:div w:id="474680749">
      <w:bodyDiv w:val="1"/>
      <w:marLeft w:val="0"/>
      <w:marRight w:val="0"/>
      <w:marTop w:val="0"/>
      <w:marBottom w:val="0"/>
      <w:divBdr>
        <w:top w:val="none" w:sz="0" w:space="0" w:color="auto"/>
        <w:left w:val="none" w:sz="0" w:space="0" w:color="auto"/>
        <w:bottom w:val="none" w:sz="0" w:space="0" w:color="auto"/>
        <w:right w:val="none" w:sz="0" w:space="0" w:color="auto"/>
      </w:divBdr>
    </w:div>
    <w:div w:id="477112148">
      <w:bodyDiv w:val="1"/>
      <w:marLeft w:val="0"/>
      <w:marRight w:val="0"/>
      <w:marTop w:val="0"/>
      <w:marBottom w:val="0"/>
      <w:divBdr>
        <w:top w:val="none" w:sz="0" w:space="0" w:color="auto"/>
        <w:left w:val="none" w:sz="0" w:space="0" w:color="auto"/>
        <w:bottom w:val="none" w:sz="0" w:space="0" w:color="auto"/>
        <w:right w:val="none" w:sz="0" w:space="0" w:color="auto"/>
      </w:divBdr>
    </w:div>
    <w:div w:id="483468851">
      <w:bodyDiv w:val="1"/>
      <w:marLeft w:val="0"/>
      <w:marRight w:val="0"/>
      <w:marTop w:val="0"/>
      <w:marBottom w:val="0"/>
      <w:divBdr>
        <w:top w:val="none" w:sz="0" w:space="0" w:color="auto"/>
        <w:left w:val="none" w:sz="0" w:space="0" w:color="auto"/>
        <w:bottom w:val="none" w:sz="0" w:space="0" w:color="auto"/>
        <w:right w:val="none" w:sz="0" w:space="0" w:color="auto"/>
      </w:divBdr>
    </w:div>
    <w:div w:id="484711947">
      <w:bodyDiv w:val="1"/>
      <w:marLeft w:val="0"/>
      <w:marRight w:val="0"/>
      <w:marTop w:val="0"/>
      <w:marBottom w:val="0"/>
      <w:divBdr>
        <w:top w:val="none" w:sz="0" w:space="0" w:color="auto"/>
        <w:left w:val="none" w:sz="0" w:space="0" w:color="auto"/>
        <w:bottom w:val="none" w:sz="0" w:space="0" w:color="auto"/>
        <w:right w:val="none" w:sz="0" w:space="0" w:color="auto"/>
      </w:divBdr>
    </w:div>
    <w:div w:id="491407692">
      <w:bodyDiv w:val="1"/>
      <w:marLeft w:val="0"/>
      <w:marRight w:val="0"/>
      <w:marTop w:val="0"/>
      <w:marBottom w:val="0"/>
      <w:divBdr>
        <w:top w:val="none" w:sz="0" w:space="0" w:color="auto"/>
        <w:left w:val="none" w:sz="0" w:space="0" w:color="auto"/>
        <w:bottom w:val="none" w:sz="0" w:space="0" w:color="auto"/>
        <w:right w:val="none" w:sz="0" w:space="0" w:color="auto"/>
      </w:divBdr>
    </w:div>
    <w:div w:id="497577293">
      <w:bodyDiv w:val="1"/>
      <w:marLeft w:val="0"/>
      <w:marRight w:val="0"/>
      <w:marTop w:val="0"/>
      <w:marBottom w:val="0"/>
      <w:divBdr>
        <w:top w:val="none" w:sz="0" w:space="0" w:color="auto"/>
        <w:left w:val="none" w:sz="0" w:space="0" w:color="auto"/>
        <w:bottom w:val="none" w:sz="0" w:space="0" w:color="auto"/>
        <w:right w:val="none" w:sz="0" w:space="0" w:color="auto"/>
      </w:divBdr>
    </w:div>
    <w:div w:id="509682482">
      <w:bodyDiv w:val="1"/>
      <w:marLeft w:val="0"/>
      <w:marRight w:val="0"/>
      <w:marTop w:val="0"/>
      <w:marBottom w:val="0"/>
      <w:divBdr>
        <w:top w:val="none" w:sz="0" w:space="0" w:color="auto"/>
        <w:left w:val="none" w:sz="0" w:space="0" w:color="auto"/>
        <w:bottom w:val="none" w:sz="0" w:space="0" w:color="auto"/>
        <w:right w:val="none" w:sz="0" w:space="0" w:color="auto"/>
      </w:divBdr>
    </w:div>
    <w:div w:id="515268812">
      <w:bodyDiv w:val="1"/>
      <w:marLeft w:val="0"/>
      <w:marRight w:val="0"/>
      <w:marTop w:val="0"/>
      <w:marBottom w:val="0"/>
      <w:divBdr>
        <w:top w:val="none" w:sz="0" w:space="0" w:color="auto"/>
        <w:left w:val="none" w:sz="0" w:space="0" w:color="auto"/>
        <w:bottom w:val="none" w:sz="0" w:space="0" w:color="auto"/>
        <w:right w:val="none" w:sz="0" w:space="0" w:color="auto"/>
      </w:divBdr>
    </w:div>
    <w:div w:id="517237171">
      <w:bodyDiv w:val="1"/>
      <w:marLeft w:val="0"/>
      <w:marRight w:val="0"/>
      <w:marTop w:val="0"/>
      <w:marBottom w:val="0"/>
      <w:divBdr>
        <w:top w:val="none" w:sz="0" w:space="0" w:color="auto"/>
        <w:left w:val="none" w:sz="0" w:space="0" w:color="auto"/>
        <w:bottom w:val="none" w:sz="0" w:space="0" w:color="auto"/>
        <w:right w:val="none" w:sz="0" w:space="0" w:color="auto"/>
      </w:divBdr>
    </w:div>
    <w:div w:id="525411657">
      <w:bodyDiv w:val="1"/>
      <w:marLeft w:val="0"/>
      <w:marRight w:val="0"/>
      <w:marTop w:val="0"/>
      <w:marBottom w:val="0"/>
      <w:divBdr>
        <w:top w:val="none" w:sz="0" w:space="0" w:color="auto"/>
        <w:left w:val="none" w:sz="0" w:space="0" w:color="auto"/>
        <w:bottom w:val="none" w:sz="0" w:space="0" w:color="auto"/>
        <w:right w:val="none" w:sz="0" w:space="0" w:color="auto"/>
      </w:divBdr>
    </w:div>
    <w:div w:id="525750337">
      <w:bodyDiv w:val="1"/>
      <w:marLeft w:val="0"/>
      <w:marRight w:val="0"/>
      <w:marTop w:val="0"/>
      <w:marBottom w:val="0"/>
      <w:divBdr>
        <w:top w:val="none" w:sz="0" w:space="0" w:color="auto"/>
        <w:left w:val="none" w:sz="0" w:space="0" w:color="auto"/>
        <w:bottom w:val="none" w:sz="0" w:space="0" w:color="auto"/>
        <w:right w:val="none" w:sz="0" w:space="0" w:color="auto"/>
      </w:divBdr>
    </w:div>
    <w:div w:id="532495340">
      <w:bodyDiv w:val="1"/>
      <w:marLeft w:val="0"/>
      <w:marRight w:val="0"/>
      <w:marTop w:val="0"/>
      <w:marBottom w:val="0"/>
      <w:divBdr>
        <w:top w:val="none" w:sz="0" w:space="0" w:color="auto"/>
        <w:left w:val="none" w:sz="0" w:space="0" w:color="auto"/>
        <w:bottom w:val="none" w:sz="0" w:space="0" w:color="auto"/>
        <w:right w:val="none" w:sz="0" w:space="0" w:color="auto"/>
      </w:divBdr>
    </w:div>
    <w:div w:id="536822078">
      <w:bodyDiv w:val="1"/>
      <w:marLeft w:val="0"/>
      <w:marRight w:val="0"/>
      <w:marTop w:val="0"/>
      <w:marBottom w:val="0"/>
      <w:divBdr>
        <w:top w:val="none" w:sz="0" w:space="0" w:color="auto"/>
        <w:left w:val="none" w:sz="0" w:space="0" w:color="auto"/>
        <w:bottom w:val="none" w:sz="0" w:space="0" w:color="auto"/>
        <w:right w:val="none" w:sz="0" w:space="0" w:color="auto"/>
      </w:divBdr>
    </w:div>
    <w:div w:id="538006857">
      <w:bodyDiv w:val="1"/>
      <w:marLeft w:val="0"/>
      <w:marRight w:val="0"/>
      <w:marTop w:val="0"/>
      <w:marBottom w:val="0"/>
      <w:divBdr>
        <w:top w:val="none" w:sz="0" w:space="0" w:color="auto"/>
        <w:left w:val="none" w:sz="0" w:space="0" w:color="auto"/>
        <w:bottom w:val="none" w:sz="0" w:space="0" w:color="auto"/>
        <w:right w:val="none" w:sz="0" w:space="0" w:color="auto"/>
      </w:divBdr>
    </w:div>
    <w:div w:id="547764730">
      <w:bodyDiv w:val="1"/>
      <w:marLeft w:val="0"/>
      <w:marRight w:val="0"/>
      <w:marTop w:val="0"/>
      <w:marBottom w:val="0"/>
      <w:divBdr>
        <w:top w:val="none" w:sz="0" w:space="0" w:color="auto"/>
        <w:left w:val="none" w:sz="0" w:space="0" w:color="auto"/>
        <w:bottom w:val="none" w:sz="0" w:space="0" w:color="auto"/>
        <w:right w:val="none" w:sz="0" w:space="0" w:color="auto"/>
      </w:divBdr>
    </w:div>
    <w:div w:id="549615731">
      <w:bodyDiv w:val="1"/>
      <w:marLeft w:val="0"/>
      <w:marRight w:val="0"/>
      <w:marTop w:val="0"/>
      <w:marBottom w:val="0"/>
      <w:divBdr>
        <w:top w:val="none" w:sz="0" w:space="0" w:color="auto"/>
        <w:left w:val="none" w:sz="0" w:space="0" w:color="auto"/>
        <w:bottom w:val="none" w:sz="0" w:space="0" w:color="auto"/>
        <w:right w:val="none" w:sz="0" w:space="0" w:color="auto"/>
      </w:divBdr>
    </w:div>
    <w:div w:id="564535905">
      <w:bodyDiv w:val="1"/>
      <w:marLeft w:val="0"/>
      <w:marRight w:val="0"/>
      <w:marTop w:val="0"/>
      <w:marBottom w:val="0"/>
      <w:divBdr>
        <w:top w:val="none" w:sz="0" w:space="0" w:color="auto"/>
        <w:left w:val="none" w:sz="0" w:space="0" w:color="auto"/>
        <w:bottom w:val="none" w:sz="0" w:space="0" w:color="auto"/>
        <w:right w:val="none" w:sz="0" w:space="0" w:color="auto"/>
      </w:divBdr>
    </w:div>
    <w:div w:id="573047573">
      <w:bodyDiv w:val="1"/>
      <w:marLeft w:val="0"/>
      <w:marRight w:val="0"/>
      <w:marTop w:val="0"/>
      <w:marBottom w:val="0"/>
      <w:divBdr>
        <w:top w:val="none" w:sz="0" w:space="0" w:color="auto"/>
        <w:left w:val="none" w:sz="0" w:space="0" w:color="auto"/>
        <w:bottom w:val="none" w:sz="0" w:space="0" w:color="auto"/>
        <w:right w:val="none" w:sz="0" w:space="0" w:color="auto"/>
      </w:divBdr>
    </w:div>
    <w:div w:id="576134453">
      <w:bodyDiv w:val="1"/>
      <w:marLeft w:val="0"/>
      <w:marRight w:val="0"/>
      <w:marTop w:val="0"/>
      <w:marBottom w:val="0"/>
      <w:divBdr>
        <w:top w:val="none" w:sz="0" w:space="0" w:color="auto"/>
        <w:left w:val="none" w:sz="0" w:space="0" w:color="auto"/>
        <w:bottom w:val="none" w:sz="0" w:space="0" w:color="auto"/>
        <w:right w:val="none" w:sz="0" w:space="0" w:color="auto"/>
      </w:divBdr>
    </w:div>
    <w:div w:id="576793802">
      <w:bodyDiv w:val="1"/>
      <w:marLeft w:val="0"/>
      <w:marRight w:val="0"/>
      <w:marTop w:val="0"/>
      <w:marBottom w:val="0"/>
      <w:divBdr>
        <w:top w:val="none" w:sz="0" w:space="0" w:color="auto"/>
        <w:left w:val="none" w:sz="0" w:space="0" w:color="auto"/>
        <w:bottom w:val="none" w:sz="0" w:space="0" w:color="auto"/>
        <w:right w:val="none" w:sz="0" w:space="0" w:color="auto"/>
      </w:divBdr>
    </w:div>
    <w:div w:id="577132312">
      <w:bodyDiv w:val="1"/>
      <w:marLeft w:val="0"/>
      <w:marRight w:val="0"/>
      <w:marTop w:val="0"/>
      <w:marBottom w:val="0"/>
      <w:divBdr>
        <w:top w:val="none" w:sz="0" w:space="0" w:color="auto"/>
        <w:left w:val="none" w:sz="0" w:space="0" w:color="auto"/>
        <w:bottom w:val="none" w:sz="0" w:space="0" w:color="auto"/>
        <w:right w:val="none" w:sz="0" w:space="0" w:color="auto"/>
      </w:divBdr>
    </w:div>
    <w:div w:id="577983005">
      <w:bodyDiv w:val="1"/>
      <w:marLeft w:val="0"/>
      <w:marRight w:val="0"/>
      <w:marTop w:val="0"/>
      <w:marBottom w:val="0"/>
      <w:divBdr>
        <w:top w:val="none" w:sz="0" w:space="0" w:color="auto"/>
        <w:left w:val="none" w:sz="0" w:space="0" w:color="auto"/>
        <w:bottom w:val="none" w:sz="0" w:space="0" w:color="auto"/>
        <w:right w:val="none" w:sz="0" w:space="0" w:color="auto"/>
      </w:divBdr>
    </w:div>
    <w:div w:id="580020875">
      <w:bodyDiv w:val="1"/>
      <w:marLeft w:val="0"/>
      <w:marRight w:val="0"/>
      <w:marTop w:val="0"/>
      <w:marBottom w:val="0"/>
      <w:divBdr>
        <w:top w:val="none" w:sz="0" w:space="0" w:color="auto"/>
        <w:left w:val="none" w:sz="0" w:space="0" w:color="auto"/>
        <w:bottom w:val="none" w:sz="0" w:space="0" w:color="auto"/>
        <w:right w:val="none" w:sz="0" w:space="0" w:color="auto"/>
      </w:divBdr>
    </w:div>
    <w:div w:id="588079659">
      <w:bodyDiv w:val="1"/>
      <w:marLeft w:val="0"/>
      <w:marRight w:val="0"/>
      <w:marTop w:val="0"/>
      <w:marBottom w:val="0"/>
      <w:divBdr>
        <w:top w:val="none" w:sz="0" w:space="0" w:color="auto"/>
        <w:left w:val="none" w:sz="0" w:space="0" w:color="auto"/>
        <w:bottom w:val="none" w:sz="0" w:space="0" w:color="auto"/>
        <w:right w:val="none" w:sz="0" w:space="0" w:color="auto"/>
      </w:divBdr>
    </w:div>
    <w:div w:id="588079843">
      <w:bodyDiv w:val="1"/>
      <w:marLeft w:val="0"/>
      <w:marRight w:val="0"/>
      <w:marTop w:val="0"/>
      <w:marBottom w:val="0"/>
      <w:divBdr>
        <w:top w:val="none" w:sz="0" w:space="0" w:color="auto"/>
        <w:left w:val="none" w:sz="0" w:space="0" w:color="auto"/>
        <w:bottom w:val="none" w:sz="0" w:space="0" w:color="auto"/>
        <w:right w:val="none" w:sz="0" w:space="0" w:color="auto"/>
      </w:divBdr>
    </w:div>
    <w:div w:id="588657253">
      <w:bodyDiv w:val="1"/>
      <w:marLeft w:val="0"/>
      <w:marRight w:val="0"/>
      <w:marTop w:val="0"/>
      <w:marBottom w:val="0"/>
      <w:divBdr>
        <w:top w:val="none" w:sz="0" w:space="0" w:color="auto"/>
        <w:left w:val="none" w:sz="0" w:space="0" w:color="auto"/>
        <w:bottom w:val="none" w:sz="0" w:space="0" w:color="auto"/>
        <w:right w:val="none" w:sz="0" w:space="0" w:color="auto"/>
      </w:divBdr>
    </w:div>
    <w:div w:id="590236588">
      <w:bodyDiv w:val="1"/>
      <w:marLeft w:val="0"/>
      <w:marRight w:val="0"/>
      <w:marTop w:val="0"/>
      <w:marBottom w:val="0"/>
      <w:divBdr>
        <w:top w:val="none" w:sz="0" w:space="0" w:color="auto"/>
        <w:left w:val="none" w:sz="0" w:space="0" w:color="auto"/>
        <w:bottom w:val="none" w:sz="0" w:space="0" w:color="auto"/>
        <w:right w:val="none" w:sz="0" w:space="0" w:color="auto"/>
      </w:divBdr>
    </w:div>
    <w:div w:id="594363614">
      <w:bodyDiv w:val="1"/>
      <w:marLeft w:val="0"/>
      <w:marRight w:val="0"/>
      <w:marTop w:val="0"/>
      <w:marBottom w:val="0"/>
      <w:divBdr>
        <w:top w:val="none" w:sz="0" w:space="0" w:color="auto"/>
        <w:left w:val="none" w:sz="0" w:space="0" w:color="auto"/>
        <w:bottom w:val="none" w:sz="0" w:space="0" w:color="auto"/>
        <w:right w:val="none" w:sz="0" w:space="0" w:color="auto"/>
      </w:divBdr>
    </w:div>
    <w:div w:id="596980655">
      <w:bodyDiv w:val="1"/>
      <w:marLeft w:val="0"/>
      <w:marRight w:val="0"/>
      <w:marTop w:val="0"/>
      <w:marBottom w:val="0"/>
      <w:divBdr>
        <w:top w:val="none" w:sz="0" w:space="0" w:color="auto"/>
        <w:left w:val="none" w:sz="0" w:space="0" w:color="auto"/>
        <w:bottom w:val="none" w:sz="0" w:space="0" w:color="auto"/>
        <w:right w:val="none" w:sz="0" w:space="0" w:color="auto"/>
      </w:divBdr>
    </w:div>
    <w:div w:id="616133629">
      <w:bodyDiv w:val="1"/>
      <w:marLeft w:val="0"/>
      <w:marRight w:val="0"/>
      <w:marTop w:val="0"/>
      <w:marBottom w:val="0"/>
      <w:divBdr>
        <w:top w:val="none" w:sz="0" w:space="0" w:color="auto"/>
        <w:left w:val="none" w:sz="0" w:space="0" w:color="auto"/>
        <w:bottom w:val="none" w:sz="0" w:space="0" w:color="auto"/>
        <w:right w:val="none" w:sz="0" w:space="0" w:color="auto"/>
      </w:divBdr>
    </w:div>
    <w:div w:id="617218719">
      <w:bodyDiv w:val="1"/>
      <w:marLeft w:val="0"/>
      <w:marRight w:val="0"/>
      <w:marTop w:val="0"/>
      <w:marBottom w:val="0"/>
      <w:divBdr>
        <w:top w:val="none" w:sz="0" w:space="0" w:color="auto"/>
        <w:left w:val="none" w:sz="0" w:space="0" w:color="auto"/>
        <w:bottom w:val="none" w:sz="0" w:space="0" w:color="auto"/>
        <w:right w:val="none" w:sz="0" w:space="0" w:color="auto"/>
      </w:divBdr>
    </w:div>
    <w:div w:id="618417532">
      <w:bodyDiv w:val="1"/>
      <w:marLeft w:val="0"/>
      <w:marRight w:val="0"/>
      <w:marTop w:val="0"/>
      <w:marBottom w:val="0"/>
      <w:divBdr>
        <w:top w:val="none" w:sz="0" w:space="0" w:color="auto"/>
        <w:left w:val="none" w:sz="0" w:space="0" w:color="auto"/>
        <w:bottom w:val="none" w:sz="0" w:space="0" w:color="auto"/>
        <w:right w:val="none" w:sz="0" w:space="0" w:color="auto"/>
      </w:divBdr>
    </w:div>
    <w:div w:id="625623351">
      <w:bodyDiv w:val="1"/>
      <w:marLeft w:val="0"/>
      <w:marRight w:val="0"/>
      <w:marTop w:val="0"/>
      <w:marBottom w:val="0"/>
      <w:divBdr>
        <w:top w:val="none" w:sz="0" w:space="0" w:color="auto"/>
        <w:left w:val="none" w:sz="0" w:space="0" w:color="auto"/>
        <w:bottom w:val="none" w:sz="0" w:space="0" w:color="auto"/>
        <w:right w:val="none" w:sz="0" w:space="0" w:color="auto"/>
      </w:divBdr>
    </w:div>
    <w:div w:id="634794735">
      <w:bodyDiv w:val="1"/>
      <w:marLeft w:val="0"/>
      <w:marRight w:val="0"/>
      <w:marTop w:val="0"/>
      <w:marBottom w:val="0"/>
      <w:divBdr>
        <w:top w:val="none" w:sz="0" w:space="0" w:color="auto"/>
        <w:left w:val="none" w:sz="0" w:space="0" w:color="auto"/>
        <w:bottom w:val="none" w:sz="0" w:space="0" w:color="auto"/>
        <w:right w:val="none" w:sz="0" w:space="0" w:color="auto"/>
      </w:divBdr>
    </w:div>
    <w:div w:id="635914855">
      <w:bodyDiv w:val="1"/>
      <w:marLeft w:val="0"/>
      <w:marRight w:val="0"/>
      <w:marTop w:val="0"/>
      <w:marBottom w:val="0"/>
      <w:divBdr>
        <w:top w:val="none" w:sz="0" w:space="0" w:color="auto"/>
        <w:left w:val="none" w:sz="0" w:space="0" w:color="auto"/>
        <w:bottom w:val="none" w:sz="0" w:space="0" w:color="auto"/>
        <w:right w:val="none" w:sz="0" w:space="0" w:color="auto"/>
      </w:divBdr>
    </w:div>
    <w:div w:id="637418174">
      <w:bodyDiv w:val="1"/>
      <w:marLeft w:val="0"/>
      <w:marRight w:val="0"/>
      <w:marTop w:val="0"/>
      <w:marBottom w:val="0"/>
      <w:divBdr>
        <w:top w:val="none" w:sz="0" w:space="0" w:color="auto"/>
        <w:left w:val="none" w:sz="0" w:space="0" w:color="auto"/>
        <w:bottom w:val="none" w:sz="0" w:space="0" w:color="auto"/>
        <w:right w:val="none" w:sz="0" w:space="0" w:color="auto"/>
      </w:divBdr>
    </w:div>
    <w:div w:id="638537275">
      <w:bodyDiv w:val="1"/>
      <w:marLeft w:val="0"/>
      <w:marRight w:val="0"/>
      <w:marTop w:val="0"/>
      <w:marBottom w:val="0"/>
      <w:divBdr>
        <w:top w:val="none" w:sz="0" w:space="0" w:color="auto"/>
        <w:left w:val="none" w:sz="0" w:space="0" w:color="auto"/>
        <w:bottom w:val="none" w:sz="0" w:space="0" w:color="auto"/>
        <w:right w:val="none" w:sz="0" w:space="0" w:color="auto"/>
      </w:divBdr>
    </w:div>
    <w:div w:id="643464854">
      <w:bodyDiv w:val="1"/>
      <w:marLeft w:val="0"/>
      <w:marRight w:val="0"/>
      <w:marTop w:val="0"/>
      <w:marBottom w:val="0"/>
      <w:divBdr>
        <w:top w:val="none" w:sz="0" w:space="0" w:color="auto"/>
        <w:left w:val="none" w:sz="0" w:space="0" w:color="auto"/>
        <w:bottom w:val="none" w:sz="0" w:space="0" w:color="auto"/>
        <w:right w:val="none" w:sz="0" w:space="0" w:color="auto"/>
      </w:divBdr>
    </w:div>
    <w:div w:id="646933826">
      <w:bodyDiv w:val="1"/>
      <w:marLeft w:val="0"/>
      <w:marRight w:val="0"/>
      <w:marTop w:val="0"/>
      <w:marBottom w:val="0"/>
      <w:divBdr>
        <w:top w:val="none" w:sz="0" w:space="0" w:color="auto"/>
        <w:left w:val="none" w:sz="0" w:space="0" w:color="auto"/>
        <w:bottom w:val="none" w:sz="0" w:space="0" w:color="auto"/>
        <w:right w:val="none" w:sz="0" w:space="0" w:color="auto"/>
      </w:divBdr>
    </w:div>
    <w:div w:id="652224459">
      <w:bodyDiv w:val="1"/>
      <w:marLeft w:val="0"/>
      <w:marRight w:val="0"/>
      <w:marTop w:val="0"/>
      <w:marBottom w:val="0"/>
      <w:divBdr>
        <w:top w:val="none" w:sz="0" w:space="0" w:color="auto"/>
        <w:left w:val="none" w:sz="0" w:space="0" w:color="auto"/>
        <w:bottom w:val="none" w:sz="0" w:space="0" w:color="auto"/>
        <w:right w:val="none" w:sz="0" w:space="0" w:color="auto"/>
      </w:divBdr>
    </w:div>
    <w:div w:id="654996332">
      <w:bodyDiv w:val="1"/>
      <w:marLeft w:val="0"/>
      <w:marRight w:val="0"/>
      <w:marTop w:val="0"/>
      <w:marBottom w:val="0"/>
      <w:divBdr>
        <w:top w:val="none" w:sz="0" w:space="0" w:color="auto"/>
        <w:left w:val="none" w:sz="0" w:space="0" w:color="auto"/>
        <w:bottom w:val="none" w:sz="0" w:space="0" w:color="auto"/>
        <w:right w:val="none" w:sz="0" w:space="0" w:color="auto"/>
      </w:divBdr>
    </w:div>
    <w:div w:id="657269331">
      <w:bodyDiv w:val="1"/>
      <w:marLeft w:val="0"/>
      <w:marRight w:val="0"/>
      <w:marTop w:val="0"/>
      <w:marBottom w:val="0"/>
      <w:divBdr>
        <w:top w:val="none" w:sz="0" w:space="0" w:color="auto"/>
        <w:left w:val="none" w:sz="0" w:space="0" w:color="auto"/>
        <w:bottom w:val="none" w:sz="0" w:space="0" w:color="auto"/>
        <w:right w:val="none" w:sz="0" w:space="0" w:color="auto"/>
      </w:divBdr>
    </w:div>
    <w:div w:id="663053564">
      <w:bodyDiv w:val="1"/>
      <w:marLeft w:val="0"/>
      <w:marRight w:val="0"/>
      <w:marTop w:val="0"/>
      <w:marBottom w:val="0"/>
      <w:divBdr>
        <w:top w:val="none" w:sz="0" w:space="0" w:color="auto"/>
        <w:left w:val="none" w:sz="0" w:space="0" w:color="auto"/>
        <w:bottom w:val="none" w:sz="0" w:space="0" w:color="auto"/>
        <w:right w:val="none" w:sz="0" w:space="0" w:color="auto"/>
      </w:divBdr>
    </w:div>
    <w:div w:id="664430927">
      <w:bodyDiv w:val="1"/>
      <w:marLeft w:val="0"/>
      <w:marRight w:val="0"/>
      <w:marTop w:val="0"/>
      <w:marBottom w:val="0"/>
      <w:divBdr>
        <w:top w:val="none" w:sz="0" w:space="0" w:color="auto"/>
        <w:left w:val="none" w:sz="0" w:space="0" w:color="auto"/>
        <w:bottom w:val="none" w:sz="0" w:space="0" w:color="auto"/>
        <w:right w:val="none" w:sz="0" w:space="0" w:color="auto"/>
      </w:divBdr>
    </w:div>
    <w:div w:id="667177286">
      <w:bodyDiv w:val="1"/>
      <w:marLeft w:val="0"/>
      <w:marRight w:val="0"/>
      <w:marTop w:val="0"/>
      <w:marBottom w:val="0"/>
      <w:divBdr>
        <w:top w:val="none" w:sz="0" w:space="0" w:color="auto"/>
        <w:left w:val="none" w:sz="0" w:space="0" w:color="auto"/>
        <w:bottom w:val="none" w:sz="0" w:space="0" w:color="auto"/>
        <w:right w:val="none" w:sz="0" w:space="0" w:color="auto"/>
      </w:divBdr>
    </w:div>
    <w:div w:id="668603356">
      <w:bodyDiv w:val="1"/>
      <w:marLeft w:val="0"/>
      <w:marRight w:val="0"/>
      <w:marTop w:val="0"/>
      <w:marBottom w:val="0"/>
      <w:divBdr>
        <w:top w:val="none" w:sz="0" w:space="0" w:color="auto"/>
        <w:left w:val="none" w:sz="0" w:space="0" w:color="auto"/>
        <w:bottom w:val="none" w:sz="0" w:space="0" w:color="auto"/>
        <w:right w:val="none" w:sz="0" w:space="0" w:color="auto"/>
      </w:divBdr>
    </w:div>
    <w:div w:id="670639752">
      <w:bodyDiv w:val="1"/>
      <w:marLeft w:val="0"/>
      <w:marRight w:val="0"/>
      <w:marTop w:val="0"/>
      <w:marBottom w:val="0"/>
      <w:divBdr>
        <w:top w:val="none" w:sz="0" w:space="0" w:color="auto"/>
        <w:left w:val="none" w:sz="0" w:space="0" w:color="auto"/>
        <w:bottom w:val="none" w:sz="0" w:space="0" w:color="auto"/>
        <w:right w:val="none" w:sz="0" w:space="0" w:color="auto"/>
      </w:divBdr>
    </w:div>
    <w:div w:id="673340454">
      <w:bodyDiv w:val="1"/>
      <w:marLeft w:val="0"/>
      <w:marRight w:val="0"/>
      <w:marTop w:val="0"/>
      <w:marBottom w:val="0"/>
      <w:divBdr>
        <w:top w:val="none" w:sz="0" w:space="0" w:color="auto"/>
        <w:left w:val="none" w:sz="0" w:space="0" w:color="auto"/>
        <w:bottom w:val="none" w:sz="0" w:space="0" w:color="auto"/>
        <w:right w:val="none" w:sz="0" w:space="0" w:color="auto"/>
      </w:divBdr>
    </w:div>
    <w:div w:id="679115466">
      <w:bodyDiv w:val="1"/>
      <w:marLeft w:val="0"/>
      <w:marRight w:val="0"/>
      <w:marTop w:val="0"/>
      <w:marBottom w:val="0"/>
      <w:divBdr>
        <w:top w:val="none" w:sz="0" w:space="0" w:color="auto"/>
        <w:left w:val="none" w:sz="0" w:space="0" w:color="auto"/>
        <w:bottom w:val="none" w:sz="0" w:space="0" w:color="auto"/>
        <w:right w:val="none" w:sz="0" w:space="0" w:color="auto"/>
      </w:divBdr>
    </w:div>
    <w:div w:id="680202367">
      <w:bodyDiv w:val="1"/>
      <w:marLeft w:val="0"/>
      <w:marRight w:val="0"/>
      <w:marTop w:val="0"/>
      <w:marBottom w:val="0"/>
      <w:divBdr>
        <w:top w:val="none" w:sz="0" w:space="0" w:color="auto"/>
        <w:left w:val="none" w:sz="0" w:space="0" w:color="auto"/>
        <w:bottom w:val="none" w:sz="0" w:space="0" w:color="auto"/>
        <w:right w:val="none" w:sz="0" w:space="0" w:color="auto"/>
      </w:divBdr>
    </w:div>
    <w:div w:id="681586531">
      <w:bodyDiv w:val="1"/>
      <w:marLeft w:val="0"/>
      <w:marRight w:val="0"/>
      <w:marTop w:val="0"/>
      <w:marBottom w:val="0"/>
      <w:divBdr>
        <w:top w:val="none" w:sz="0" w:space="0" w:color="auto"/>
        <w:left w:val="none" w:sz="0" w:space="0" w:color="auto"/>
        <w:bottom w:val="none" w:sz="0" w:space="0" w:color="auto"/>
        <w:right w:val="none" w:sz="0" w:space="0" w:color="auto"/>
      </w:divBdr>
    </w:div>
    <w:div w:id="687829131">
      <w:bodyDiv w:val="1"/>
      <w:marLeft w:val="0"/>
      <w:marRight w:val="0"/>
      <w:marTop w:val="0"/>
      <w:marBottom w:val="0"/>
      <w:divBdr>
        <w:top w:val="none" w:sz="0" w:space="0" w:color="auto"/>
        <w:left w:val="none" w:sz="0" w:space="0" w:color="auto"/>
        <w:bottom w:val="none" w:sz="0" w:space="0" w:color="auto"/>
        <w:right w:val="none" w:sz="0" w:space="0" w:color="auto"/>
      </w:divBdr>
    </w:div>
    <w:div w:id="688487727">
      <w:bodyDiv w:val="1"/>
      <w:marLeft w:val="0"/>
      <w:marRight w:val="0"/>
      <w:marTop w:val="0"/>
      <w:marBottom w:val="0"/>
      <w:divBdr>
        <w:top w:val="none" w:sz="0" w:space="0" w:color="auto"/>
        <w:left w:val="none" w:sz="0" w:space="0" w:color="auto"/>
        <w:bottom w:val="none" w:sz="0" w:space="0" w:color="auto"/>
        <w:right w:val="none" w:sz="0" w:space="0" w:color="auto"/>
      </w:divBdr>
    </w:div>
    <w:div w:id="692220323">
      <w:bodyDiv w:val="1"/>
      <w:marLeft w:val="0"/>
      <w:marRight w:val="0"/>
      <w:marTop w:val="0"/>
      <w:marBottom w:val="0"/>
      <w:divBdr>
        <w:top w:val="none" w:sz="0" w:space="0" w:color="auto"/>
        <w:left w:val="none" w:sz="0" w:space="0" w:color="auto"/>
        <w:bottom w:val="none" w:sz="0" w:space="0" w:color="auto"/>
        <w:right w:val="none" w:sz="0" w:space="0" w:color="auto"/>
      </w:divBdr>
    </w:div>
    <w:div w:id="700009804">
      <w:bodyDiv w:val="1"/>
      <w:marLeft w:val="0"/>
      <w:marRight w:val="0"/>
      <w:marTop w:val="0"/>
      <w:marBottom w:val="0"/>
      <w:divBdr>
        <w:top w:val="none" w:sz="0" w:space="0" w:color="auto"/>
        <w:left w:val="none" w:sz="0" w:space="0" w:color="auto"/>
        <w:bottom w:val="none" w:sz="0" w:space="0" w:color="auto"/>
        <w:right w:val="none" w:sz="0" w:space="0" w:color="auto"/>
      </w:divBdr>
    </w:div>
    <w:div w:id="704797515">
      <w:bodyDiv w:val="1"/>
      <w:marLeft w:val="0"/>
      <w:marRight w:val="0"/>
      <w:marTop w:val="0"/>
      <w:marBottom w:val="0"/>
      <w:divBdr>
        <w:top w:val="none" w:sz="0" w:space="0" w:color="auto"/>
        <w:left w:val="none" w:sz="0" w:space="0" w:color="auto"/>
        <w:bottom w:val="none" w:sz="0" w:space="0" w:color="auto"/>
        <w:right w:val="none" w:sz="0" w:space="0" w:color="auto"/>
      </w:divBdr>
    </w:div>
    <w:div w:id="716395571">
      <w:bodyDiv w:val="1"/>
      <w:marLeft w:val="0"/>
      <w:marRight w:val="0"/>
      <w:marTop w:val="0"/>
      <w:marBottom w:val="0"/>
      <w:divBdr>
        <w:top w:val="none" w:sz="0" w:space="0" w:color="auto"/>
        <w:left w:val="none" w:sz="0" w:space="0" w:color="auto"/>
        <w:bottom w:val="none" w:sz="0" w:space="0" w:color="auto"/>
        <w:right w:val="none" w:sz="0" w:space="0" w:color="auto"/>
      </w:divBdr>
    </w:div>
    <w:div w:id="726226182">
      <w:bodyDiv w:val="1"/>
      <w:marLeft w:val="0"/>
      <w:marRight w:val="0"/>
      <w:marTop w:val="0"/>
      <w:marBottom w:val="0"/>
      <w:divBdr>
        <w:top w:val="none" w:sz="0" w:space="0" w:color="auto"/>
        <w:left w:val="none" w:sz="0" w:space="0" w:color="auto"/>
        <w:bottom w:val="none" w:sz="0" w:space="0" w:color="auto"/>
        <w:right w:val="none" w:sz="0" w:space="0" w:color="auto"/>
      </w:divBdr>
    </w:div>
    <w:div w:id="730809155">
      <w:bodyDiv w:val="1"/>
      <w:marLeft w:val="0"/>
      <w:marRight w:val="0"/>
      <w:marTop w:val="0"/>
      <w:marBottom w:val="0"/>
      <w:divBdr>
        <w:top w:val="none" w:sz="0" w:space="0" w:color="auto"/>
        <w:left w:val="none" w:sz="0" w:space="0" w:color="auto"/>
        <w:bottom w:val="none" w:sz="0" w:space="0" w:color="auto"/>
        <w:right w:val="none" w:sz="0" w:space="0" w:color="auto"/>
      </w:divBdr>
    </w:div>
    <w:div w:id="731738568">
      <w:bodyDiv w:val="1"/>
      <w:marLeft w:val="0"/>
      <w:marRight w:val="0"/>
      <w:marTop w:val="0"/>
      <w:marBottom w:val="0"/>
      <w:divBdr>
        <w:top w:val="none" w:sz="0" w:space="0" w:color="auto"/>
        <w:left w:val="none" w:sz="0" w:space="0" w:color="auto"/>
        <w:bottom w:val="none" w:sz="0" w:space="0" w:color="auto"/>
        <w:right w:val="none" w:sz="0" w:space="0" w:color="auto"/>
      </w:divBdr>
    </w:div>
    <w:div w:id="736974081">
      <w:bodyDiv w:val="1"/>
      <w:marLeft w:val="0"/>
      <w:marRight w:val="0"/>
      <w:marTop w:val="0"/>
      <w:marBottom w:val="0"/>
      <w:divBdr>
        <w:top w:val="none" w:sz="0" w:space="0" w:color="auto"/>
        <w:left w:val="none" w:sz="0" w:space="0" w:color="auto"/>
        <w:bottom w:val="none" w:sz="0" w:space="0" w:color="auto"/>
        <w:right w:val="none" w:sz="0" w:space="0" w:color="auto"/>
      </w:divBdr>
    </w:div>
    <w:div w:id="740369361">
      <w:bodyDiv w:val="1"/>
      <w:marLeft w:val="0"/>
      <w:marRight w:val="0"/>
      <w:marTop w:val="0"/>
      <w:marBottom w:val="0"/>
      <w:divBdr>
        <w:top w:val="none" w:sz="0" w:space="0" w:color="auto"/>
        <w:left w:val="none" w:sz="0" w:space="0" w:color="auto"/>
        <w:bottom w:val="none" w:sz="0" w:space="0" w:color="auto"/>
        <w:right w:val="none" w:sz="0" w:space="0" w:color="auto"/>
      </w:divBdr>
    </w:div>
    <w:div w:id="758019927">
      <w:bodyDiv w:val="1"/>
      <w:marLeft w:val="0"/>
      <w:marRight w:val="0"/>
      <w:marTop w:val="0"/>
      <w:marBottom w:val="0"/>
      <w:divBdr>
        <w:top w:val="none" w:sz="0" w:space="0" w:color="auto"/>
        <w:left w:val="none" w:sz="0" w:space="0" w:color="auto"/>
        <w:bottom w:val="none" w:sz="0" w:space="0" w:color="auto"/>
        <w:right w:val="none" w:sz="0" w:space="0" w:color="auto"/>
      </w:divBdr>
    </w:div>
    <w:div w:id="758721575">
      <w:bodyDiv w:val="1"/>
      <w:marLeft w:val="0"/>
      <w:marRight w:val="0"/>
      <w:marTop w:val="0"/>
      <w:marBottom w:val="0"/>
      <w:divBdr>
        <w:top w:val="none" w:sz="0" w:space="0" w:color="auto"/>
        <w:left w:val="none" w:sz="0" w:space="0" w:color="auto"/>
        <w:bottom w:val="none" w:sz="0" w:space="0" w:color="auto"/>
        <w:right w:val="none" w:sz="0" w:space="0" w:color="auto"/>
      </w:divBdr>
    </w:div>
    <w:div w:id="761072790">
      <w:bodyDiv w:val="1"/>
      <w:marLeft w:val="0"/>
      <w:marRight w:val="0"/>
      <w:marTop w:val="0"/>
      <w:marBottom w:val="0"/>
      <w:divBdr>
        <w:top w:val="none" w:sz="0" w:space="0" w:color="auto"/>
        <w:left w:val="none" w:sz="0" w:space="0" w:color="auto"/>
        <w:bottom w:val="none" w:sz="0" w:space="0" w:color="auto"/>
        <w:right w:val="none" w:sz="0" w:space="0" w:color="auto"/>
      </w:divBdr>
    </w:div>
    <w:div w:id="761221856">
      <w:bodyDiv w:val="1"/>
      <w:marLeft w:val="0"/>
      <w:marRight w:val="0"/>
      <w:marTop w:val="0"/>
      <w:marBottom w:val="0"/>
      <w:divBdr>
        <w:top w:val="none" w:sz="0" w:space="0" w:color="auto"/>
        <w:left w:val="none" w:sz="0" w:space="0" w:color="auto"/>
        <w:bottom w:val="none" w:sz="0" w:space="0" w:color="auto"/>
        <w:right w:val="none" w:sz="0" w:space="0" w:color="auto"/>
      </w:divBdr>
    </w:div>
    <w:div w:id="763762667">
      <w:bodyDiv w:val="1"/>
      <w:marLeft w:val="0"/>
      <w:marRight w:val="0"/>
      <w:marTop w:val="0"/>
      <w:marBottom w:val="0"/>
      <w:divBdr>
        <w:top w:val="none" w:sz="0" w:space="0" w:color="auto"/>
        <w:left w:val="none" w:sz="0" w:space="0" w:color="auto"/>
        <w:bottom w:val="none" w:sz="0" w:space="0" w:color="auto"/>
        <w:right w:val="none" w:sz="0" w:space="0" w:color="auto"/>
      </w:divBdr>
    </w:div>
    <w:div w:id="765341865">
      <w:bodyDiv w:val="1"/>
      <w:marLeft w:val="0"/>
      <w:marRight w:val="0"/>
      <w:marTop w:val="0"/>
      <w:marBottom w:val="0"/>
      <w:divBdr>
        <w:top w:val="none" w:sz="0" w:space="0" w:color="auto"/>
        <w:left w:val="none" w:sz="0" w:space="0" w:color="auto"/>
        <w:bottom w:val="none" w:sz="0" w:space="0" w:color="auto"/>
        <w:right w:val="none" w:sz="0" w:space="0" w:color="auto"/>
      </w:divBdr>
    </w:div>
    <w:div w:id="766190497">
      <w:bodyDiv w:val="1"/>
      <w:marLeft w:val="0"/>
      <w:marRight w:val="0"/>
      <w:marTop w:val="0"/>
      <w:marBottom w:val="0"/>
      <w:divBdr>
        <w:top w:val="none" w:sz="0" w:space="0" w:color="auto"/>
        <w:left w:val="none" w:sz="0" w:space="0" w:color="auto"/>
        <w:bottom w:val="none" w:sz="0" w:space="0" w:color="auto"/>
        <w:right w:val="none" w:sz="0" w:space="0" w:color="auto"/>
      </w:divBdr>
    </w:div>
    <w:div w:id="776368013">
      <w:bodyDiv w:val="1"/>
      <w:marLeft w:val="0"/>
      <w:marRight w:val="0"/>
      <w:marTop w:val="0"/>
      <w:marBottom w:val="0"/>
      <w:divBdr>
        <w:top w:val="none" w:sz="0" w:space="0" w:color="auto"/>
        <w:left w:val="none" w:sz="0" w:space="0" w:color="auto"/>
        <w:bottom w:val="none" w:sz="0" w:space="0" w:color="auto"/>
        <w:right w:val="none" w:sz="0" w:space="0" w:color="auto"/>
      </w:divBdr>
    </w:div>
    <w:div w:id="785150684">
      <w:bodyDiv w:val="1"/>
      <w:marLeft w:val="0"/>
      <w:marRight w:val="0"/>
      <w:marTop w:val="0"/>
      <w:marBottom w:val="0"/>
      <w:divBdr>
        <w:top w:val="none" w:sz="0" w:space="0" w:color="auto"/>
        <w:left w:val="none" w:sz="0" w:space="0" w:color="auto"/>
        <w:bottom w:val="none" w:sz="0" w:space="0" w:color="auto"/>
        <w:right w:val="none" w:sz="0" w:space="0" w:color="auto"/>
      </w:divBdr>
    </w:div>
    <w:div w:id="785392322">
      <w:bodyDiv w:val="1"/>
      <w:marLeft w:val="0"/>
      <w:marRight w:val="0"/>
      <w:marTop w:val="0"/>
      <w:marBottom w:val="0"/>
      <w:divBdr>
        <w:top w:val="none" w:sz="0" w:space="0" w:color="auto"/>
        <w:left w:val="none" w:sz="0" w:space="0" w:color="auto"/>
        <w:bottom w:val="none" w:sz="0" w:space="0" w:color="auto"/>
        <w:right w:val="none" w:sz="0" w:space="0" w:color="auto"/>
      </w:divBdr>
    </w:div>
    <w:div w:id="790783446">
      <w:bodyDiv w:val="1"/>
      <w:marLeft w:val="0"/>
      <w:marRight w:val="0"/>
      <w:marTop w:val="0"/>
      <w:marBottom w:val="0"/>
      <w:divBdr>
        <w:top w:val="none" w:sz="0" w:space="0" w:color="auto"/>
        <w:left w:val="none" w:sz="0" w:space="0" w:color="auto"/>
        <w:bottom w:val="none" w:sz="0" w:space="0" w:color="auto"/>
        <w:right w:val="none" w:sz="0" w:space="0" w:color="auto"/>
      </w:divBdr>
    </w:div>
    <w:div w:id="790981382">
      <w:bodyDiv w:val="1"/>
      <w:marLeft w:val="0"/>
      <w:marRight w:val="0"/>
      <w:marTop w:val="0"/>
      <w:marBottom w:val="0"/>
      <w:divBdr>
        <w:top w:val="none" w:sz="0" w:space="0" w:color="auto"/>
        <w:left w:val="none" w:sz="0" w:space="0" w:color="auto"/>
        <w:bottom w:val="none" w:sz="0" w:space="0" w:color="auto"/>
        <w:right w:val="none" w:sz="0" w:space="0" w:color="auto"/>
      </w:divBdr>
    </w:div>
    <w:div w:id="791171161">
      <w:bodyDiv w:val="1"/>
      <w:marLeft w:val="0"/>
      <w:marRight w:val="0"/>
      <w:marTop w:val="0"/>
      <w:marBottom w:val="0"/>
      <w:divBdr>
        <w:top w:val="none" w:sz="0" w:space="0" w:color="auto"/>
        <w:left w:val="none" w:sz="0" w:space="0" w:color="auto"/>
        <w:bottom w:val="none" w:sz="0" w:space="0" w:color="auto"/>
        <w:right w:val="none" w:sz="0" w:space="0" w:color="auto"/>
      </w:divBdr>
    </w:div>
    <w:div w:id="791173695">
      <w:bodyDiv w:val="1"/>
      <w:marLeft w:val="0"/>
      <w:marRight w:val="0"/>
      <w:marTop w:val="0"/>
      <w:marBottom w:val="0"/>
      <w:divBdr>
        <w:top w:val="none" w:sz="0" w:space="0" w:color="auto"/>
        <w:left w:val="none" w:sz="0" w:space="0" w:color="auto"/>
        <w:bottom w:val="none" w:sz="0" w:space="0" w:color="auto"/>
        <w:right w:val="none" w:sz="0" w:space="0" w:color="auto"/>
      </w:divBdr>
    </w:div>
    <w:div w:id="812137621">
      <w:bodyDiv w:val="1"/>
      <w:marLeft w:val="0"/>
      <w:marRight w:val="0"/>
      <w:marTop w:val="0"/>
      <w:marBottom w:val="0"/>
      <w:divBdr>
        <w:top w:val="none" w:sz="0" w:space="0" w:color="auto"/>
        <w:left w:val="none" w:sz="0" w:space="0" w:color="auto"/>
        <w:bottom w:val="none" w:sz="0" w:space="0" w:color="auto"/>
        <w:right w:val="none" w:sz="0" w:space="0" w:color="auto"/>
      </w:divBdr>
    </w:div>
    <w:div w:id="815221146">
      <w:bodyDiv w:val="1"/>
      <w:marLeft w:val="0"/>
      <w:marRight w:val="0"/>
      <w:marTop w:val="0"/>
      <w:marBottom w:val="0"/>
      <w:divBdr>
        <w:top w:val="none" w:sz="0" w:space="0" w:color="auto"/>
        <w:left w:val="none" w:sz="0" w:space="0" w:color="auto"/>
        <w:bottom w:val="none" w:sz="0" w:space="0" w:color="auto"/>
        <w:right w:val="none" w:sz="0" w:space="0" w:color="auto"/>
      </w:divBdr>
    </w:div>
    <w:div w:id="821850083">
      <w:bodyDiv w:val="1"/>
      <w:marLeft w:val="0"/>
      <w:marRight w:val="0"/>
      <w:marTop w:val="0"/>
      <w:marBottom w:val="0"/>
      <w:divBdr>
        <w:top w:val="none" w:sz="0" w:space="0" w:color="auto"/>
        <w:left w:val="none" w:sz="0" w:space="0" w:color="auto"/>
        <w:bottom w:val="none" w:sz="0" w:space="0" w:color="auto"/>
        <w:right w:val="none" w:sz="0" w:space="0" w:color="auto"/>
      </w:divBdr>
    </w:div>
    <w:div w:id="822239644">
      <w:bodyDiv w:val="1"/>
      <w:marLeft w:val="0"/>
      <w:marRight w:val="0"/>
      <w:marTop w:val="0"/>
      <w:marBottom w:val="0"/>
      <w:divBdr>
        <w:top w:val="none" w:sz="0" w:space="0" w:color="auto"/>
        <w:left w:val="none" w:sz="0" w:space="0" w:color="auto"/>
        <w:bottom w:val="none" w:sz="0" w:space="0" w:color="auto"/>
        <w:right w:val="none" w:sz="0" w:space="0" w:color="auto"/>
      </w:divBdr>
    </w:div>
    <w:div w:id="823082992">
      <w:bodyDiv w:val="1"/>
      <w:marLeft w:val="0"/>
      <w:marRight w:val="0"/>
      <w:marTop w:val="0"/>
      <w:marBottom w:val="0"/>
      <w:divBdr>
        <w:top w:val="none" w:sz="0" w:space="0" w:color="auto"/>
        <w:left w:val="none" w:sz="0" w:space="0" w:color="auto"/>
        <w:bottom w:val="none" w:sz="0" w:space="0" w:color="auto"/>
        <w:right w:val="none" w:sz="0" w:space="0" w:color="auto"/>
      </w:divBdr>
    </w:div>
    <w:div w:id="839931814">
      <w:bodyDiv w:val="1"/>
      <w:marLeft w:val="0"/>
      <w:marRight w:val="0"/>
      <w:marTop w:val="0"/>
      <w:marBottom w:val="0"/>
      <w:divBdr>
        <w:top w:val="none" w:sz="0" w:space="0" w:color="auto"/>
        <w:left w:val="none" w:sz="0" w:space="0" w:color="auto"/>
        <w:bottom w:val="none" w:sz="0" w:space="0" w:color="auto"/>
        <w:right w:val="none" w:sz="0" w:space="0" w:color="auto"/>
      </w:divBdr>
    </w:div>
    <w:div w:id="840044412">
      <w:bodyDiv w:val="1"/>
      <w:marLeft w:val="0"/>
      <w:marRight w:val="0"/>
      <w:marTop w:val="0"/>
      <w:marBottom w:val="0"/>
      <w:divBdr>
        <w:top w:val="none" w:sz="0" w:space="0" w:color="auto"/>
        <w:left w:val="none" w:sz="0" w:space="0" w:color="auto"/>
        <w:bottom w:val="none" w:sz="0" w:space="0" w:color="auto"/>
        <w:right w:val="none" w:sz="0" w:space="0" w:color="auto"/>
      </w:divBdr>
    </w:div>
    <w:div w:id="847138520">
      <w:bodyDiv w:val="1"/>
      <w:marLeft w:val="0"/>
      <w:marRight w:val="0"/>
      <w:marTop w:val="0"/>
      <w:marBottom w:val="0"/>
      <w:divBdr>
        <w:top w:val="none" w:sz="0" w:space="0" w:color="auto"/>
        <w:left w:val="none" w:sz="0" w:space="0" w:color="auto"/>
        <w:bottom w:val="none" w:sz="0" w:space="0" w:color="auto"/>
        <w:right w:val="none" w:sz="0" w:space="0" w:color="auto"/>
      </w:divBdr>
    </w:div>
    <w:div w:id="855578504">
      <w:bodyDiv w:val="1"/>
      <w:marLeft w:val="0"/>
      <w:marRight w:val="0"/>
      <w:marTop w:val="0"/>
      <w:marBottom w:val="0"/>
      <w:divBdr>
        <w:top w:val="none" w:sz="0" w:space="0" w:color="auto"/>
        <w:left w:val="none" w:sz="0" w:space="0" w:color="auto"/>
        <w:bottom w:val="none" w:sz="0" w:space="0" w:color="auto"/>
        <w:right w:val="none" w:sz="0" w:space="0" w:color="auto"/>
      </w:divBdr>
    </w:div>
    <w:div w:id="857353056">
      <w:bodyDiv w:val="1"/>
      <w:marLeft w:val="0"/>
      <w:marRight w:val="0"/>
      <w:marTop w:val="0"/>
      <w:marBottom w:val="0"/>
      <w:divBdr>
        <w:top w:val="none" w:sz="0" w:space="0" w:color="auto"/>
        <w:left w:val="none" w:sz="0" w:space="0" w:color="auto"/>
        <w:bottom w:val="none" w:sz="0" w:space="0" w:color="auto"/>
        <w:right w:val="none" w:sz="0" w:space="0" w:color="auto"/>
      </w:divBdr>
    </w:div>
    <w:div w:id="867794075">
      <w:bodyDiv w:val="1"/>
      <w:marLeft w:val="0"/>
      <w:marRight w:val="0"/>
      <w:marTop w:val="0"/>
      <w:marBottom w:val="0"/>
      <w:divBdr>
        <w:top w:val="none" w:sz="0" w:space="0" w:color="auto"/>
        <w:left w:val="none" w:sz="0" w:space="0" w:color="auto"/>
        <w:bottom w:val="none" w:sz="0" w:space="0" w:color="auto"/>
        <w:right w:val="none" w:sz="0" w:space="0" w:color="auto"/>
      </w:divBdr>
    </w:div>
    <w:div w:id="868883187">
      <w:bodyDiv w:val="1"/>
      <w:marLeft w:val="0"/>
      <w:marRight w:val="0"/>
      <w:marTop w:val="0"/>
      <w:marBottom w:val="0"/>
      <w:divBdr>
        <w:top w:val="none" w:sz="0" w:space="0" w:color="auto"/>
        <w:left w:val="none" w:sz="0" w:space="0" w:color="auto"/>
        <w:bottom w:val="none" w:sz="0" w:space="0" w:color="auto"/>
        <w:right w:val="none" w:sz="0" w:space="0" w:color="auto"/>
      </w:divBdr>
    </w:div>
    <w:div w:id="872378816">
      <w:bodyDiv w:val="1"/>
      <w:marLeft w:val="0"/>
      <w:marRight w:val="0"/>
      <w:marTop w:val="0"/>
      <w:marBottom w:val="0"/>
      <w:divBdr>
        <w:top w:val="none" w:sz="0" w:space="0" w:color="auto"/>
        <w:left w:val="none" w:sz="0" w:space="0" w:color="auto"/>
        <w:bottom w:val="none" w:sz="0" w:space="0" w:color="auto"/>
        <w:right w:val="none" w:sz="0" w:space="0" w:color="auto"/>
      </w:divBdr>
    </w:div>
    <w:div w:id="873470480">
      <w:bodyDiv w:val="1"/>
      <w:marLeft w:val="0"/>
      <w:marRight w:val="0"/>
      <w:marTop w:val="0"/>
      <w:marBottom w:val="0"/>
      <w:divBdr>
        <w:top w:val="none" w:sz="0" w:space="0" w:color="auto"/>
        <w:left w:val="none" w:sz="0" w:space="0" w:color="auto"/>
        <w:bottom w:val="none" w:sz="0" w:space="0" w:color="auto"/>
        <w:right w:val="none" w:sz="0" w:space="0" w:color="auto"/>
      </w:divBdr>
    </w:div>
    <w:div w:id="874342395">
      <w:bodyDiv w:val="1"/>
      <w:marLeft w:val="0"/>
      <w:marRight w:val="0"/>
      <w:marTop w:val="0"/>
      <w:marBottom w:val="0"/>
      <w:divBdr>
        <w:top w:val="none" w:sz="0" w:space="0" w:color="auto"/>
        <w:left w:val="none" w:sz="0" w:space="0" w:color="auto"/>
        <w:bottom w:val="none" w:sz="0" w:space="0" w:color="auto"/>
        <w:right w:val="none" w:sz="0" w:space="0" w:color="auto"/>
      </w:divBdr>
    </w:div>
    <w:div w:id="876701039">
      <w:bodyDiv w:val="1"/>
      <w:marLeft w:val="0"/>
      <w:marRight w:val="0"/>
      <w:marTop w:val="0"/>
      <w:marBottom w:val="0"/>
      <w:divBdr>
        <w:top w:val="none" w:sz="0" w:space="0" w:color="auto"/>
        <w:left w:val="none" w:sz="0" w:space="0" w:color="auto"/>
        <w:bottom w:val="none" w:sz="0" w:space="0" w:color="auto"/>
        <w:right w:val="none" w:sz="0" w:space="0" w:color="auto"/>
      </w:divBdr>
    </w:div>
    <w:div w:id="878660438">
      <w:bodyDiv w:val="1"/>
      <w:marLeft w:val="0"/>
      <w:marRight w:val="0"/>
      <w:marTop w:val="0"/>
      <w:marBottom w:val="0"/>
      <w:divBdr>
        <w:top w:val="none" w:sz="0" w:space="0" w:color="auto"/>
        <w:left w:val="none" w:sz="0" w:space="0" w:color="auto"/>
        <w:bottom w:val="none" w:sz="0" w:space="0" w:color="auto"/>
        <w:right w:val="none" w:sz="0" w:space="0" w:color="auto"/>
      </w:divBdr>
    </w:div>
    <w:div w:id="883247489">
      <w:bodyDiv w:val="1"/>
      <w:marLeft w:val="0"/>
      <w:marRight w:val="0"/>
      <w:marTop w:val="0"/>
      <w:marBottom w:val="0"/>
      <w:divBdr>
        <w:top w:val="none" w:sz="0" w:space="0" w:color="auto"/>
        <w:left w:val="none" w:sz="0" w:space="0" w:color="auto"/>
        <w:bottom w:val="none" w:sz="0" w:space="0" w:color="auto"/>
        <w:right w:val="none" w:sz="0" w:space="0" w:color="auto"/>
      </w:divBdr>
    </w:div>
    <w:div w:id="884295736">
      <w:bodyDiv w:val="1"/>
      <w:marLeft w:val="0"/>
      <w:marRight w:val="0"/>
      <w:marTop w:val="0"/>
      <w:marBottom w:val="0"/>
      <w:divBdr>
        <w:top w:val="none" w:sz="0" w:space="0" w:color="auto"/>
        <w:left w:val="none" w:sz="0" w:space="0" w:color="auto"/>
        <w:bottom w:val="none" w:sz="0" w:space="0" w:color="auto"/>
        <w:right w:val="none" w:sz="0" w:space="0" w:color="auto"/>
      </w:divBdr>
    </w:div>
    <w:div w:id="895090960">
      <w:bodyDiv w:val="1"/>
      <w:marLeft w:val="0"/>
      <w:marRight w:val="0"/>
      <w:marTop w:val="0"/>
      <w:marBottom w:val="0"/>
      <w:divBdr>
        <w:top w:val="none" w:sz="0" w:space="0" w:color="auto"/>
        <w:left w:val="none" w:sz="0" w:space="0" w:color="auto"/>
        <w:bottom w:val="none" w:sz="0" w:space="0" w:color="auto"/>
        <w:right w:val="none" w:sz="0" w:space="0" w:color="auto"/>
      </w:divBdr>
    </w:div>
    <w:div w:id="896012129">
      <w:bodyDiv w:val="1"/>
      <w:marLeft w:val="0"/>
      <w:marRight w:val="0"/>
      <w:marTop w:val="0"/>
      <w:marBottom w:val="0"/>
      <w:divBdr>
        <w:top w:val="none" w:sz="0" w:space="0" w:color="auto"/>
        <w:left w:val="none" w:sz="0" w:space="0" w:color="auto"/>
        <w:bottom w:val="none" w:sz="0" w:space="0" w:color="auto"/>
        <w:right w:val="none" w:sz="0" w:space="0" w:color="auto"/>
      </w:divBdr>
    </w:div>
    <w:div w:id="907811105">
      <w:bodyDiv w:val="1"/>
      <w:marLeft w:val="0"/>
      <w:marRight w:val="0"/>
      <w:marTop w:val="0"/>
      <w:marBottom w:val="0"/>
      <w:divBdr>
        <w:top w:val="none" w:sz="0" w:space="0" w:color="auto"/>
        <w:left w:val="none" w:sz="0" w:space="0" w:color="auto"/>
        <w:bottom w:val="none" w:sz="0" w:space="0" w:color="auto"/>
        <w:right w:val="none" w:sz="0" w:space="0" w:color="auto"/>
      </w:divBdr>
    </w:div>
    <w:div w:id="912929733">
      <w:bodyDiv w:val="1"/>
      <w:marLeft w:val="0"/>
      <w:marRight w:val="0"/>
      <w:marTop w:val="0"/>
      <w:marBottom w:val="0"/>
      <w:divBdr>
        <w:top w:val="none" w:sz="0" w:space="0" w:color="auto"/>
        <w:left w:val="none" w:sz="0" w:space="0" w:color="auto"/>
        <w:bottom w:val="none" w:sz="0" w:space="0" w:color="auto"/>
        <w:right w:val="none" w:sz="0" w:space="0" w:color="auto"/>
      </w:divBdr>
    </w:div>
    <w:div w:id="913079695">
      <w:bodyDiv w:val="1"/>
      <w:marLeft w:val="0"/>
      <w:marRight w:val="0"/>
      <w:marTop w:val="0"/>
      <w:marBottom w:val="0"/>
      <w:divBdr>
        <w:top w:val="none" w:sz="0" w:space="0" w:color="auto"/>
        <w:left w:val="none" w:sz="0" w:space="0" w:color="auto"/>
        <w:bottom w:val="none" w:sz="0" w:space="0" w:color="auto"/>
        <w:right w:val="none" w:sz="0" w:space="0" w:color="auto"/>
      </w:divBdr>
    </w:div>
    <w:div w:id="913322789">
      <w:bodyDiv w:val="1"/>
      <w:marLeft w:val="0"/>
      <w:marRight w:val="0"/>
      <w:marTop w:val="0"/>
      <w:marBottom w:val="0"/>
      <w:divBdr>
        <w:top w:val="none" w:sz="0" w:space="0" w:color="auto"/>
        <w:left w:val="none" w:sz="0" w:space="0" w:color="auto"/>
        <w:bottom w:val="none" w:sz="0" w:space="0" w:color="auto"/>
        <w:right w:val="none" w:sz="0" w:space="0" w:color="auto"/>
      </w:divBdr>
    </w:div>
    <w:div w:id="915164822">
      <w:bodyDiv w:val="1"/>
      <w:marLeft w:val="0"/>
      <w:marRight w:val="0"/>
      <w:marTop w:val="0"/>
      <w:marBottom w:val="0"/>
      <w:divBdr>
        <w:top w:val="none" w:sz="0" w:space="0" w:color="auto"/>
        <w:left w:val="none" w:sz="0" w:space="0" w:color="auto"/>
        <w:bottom w:val="none" w:sz="0" w:space="0" w:color="auto"/>
        <w:right w:val="none" w:sz="0" w:space="0" w:color="auto"/>
      </w:divBdr>
    </w:div>
    <w:div w:id="915625938">
      <w:bodyDiv w:val="1"/>
      <w:marLeft w:val="0"/>
      <w:marRight w:val="0"/>
      <w:marTop w:val="0"/>
      <w:marBottom w:val="0"/>
      <w:divBdr>
        <w:top w:val="none" w:sz="0" w:space="0" w:color="auto"/>
        <w:left w:val="none" w:sz="0" w:space="0" w:color="auto"/>
        <w:bottom w:val="none" w:sz="0" w:space="0" w:color="auto"/>
        <w:right w:val="none" w:sz="0" w:space="0" w:color="auto"/>
      </w:divBdr>
    </w:div>
    <w:div w:id="920792076">
      <w:bodyDiv w:val="1"/>
      <w:marLeft w:val="0"/>
      <w:marRight w:val="0"/>
      <w:marTop w:val="0"/>
      <w:marBottom w:val="0"/>
      <w:divBdr>
        <w:top w:val="none" w:sz="0" w:space="0" w:color="auto"/>
        <w:left w:val="none" w:sz="0" w:space="0" w:color="auto"/>
        <w:bottom w:val="none" w:sz="0" w:space="0" w:color="auto"/>
        <w:right w:val="none" w:sz="0" w:space="0" w:color="auto"/>
      </w:divBdr>
    </w:div>
    <w:div w:id="929462433">
      <w:bodyDiv w:val="1"/>
      <w:marLeft w:val="0"/>
      <w:marRight w:val="0"/>
      <w:marTop w:val="0"/>
      <w:marBottom w:val="0"/>
      <w:divBdr>
        <w:top w:val="none" w:sz="0" w:space="0" w:color="auto"/>
        <w:left w:val="none" w:sz="0" w:space="0" w:color="auto"/>
        <w:bottom w:val="none" w:sz="0" w:space="0" w:color="auto"/>
        <w:right w:val="none" w:sz="0" w:space="0" w:color="auto"/>
      </w:divBdr>
    </w:div>
    <w:div w:id="935871319">
      <w:bodyDiv w:val="1"/>
      <w:marLeft w:val="0"/>
      <w:marRight w:val="0"/>
      <w:marTop w:val="0"/>
      <w:marBottom w:val="0"/>
      <w:divBdr>
        <w:top w:val="none" w:sz="0" w:space="0" w:color="auto"/>
        <w:left w:val="none" w:sz="0" w:space="0" w:color="auto"/>
        <w:bottom w:val="none" w:sz="0" w:space="0" w:color="auto"/>
        <w:right w:val="none" w:sz="0" w:space="0" w:color="auto"/>
      </w:divBdr>
    </w:div>
    <w:div w:id="937638570">
      <w:bodyDiv w:val="1"/>
      <w:marLeft w:val="0"/>
      <w:marRight w:val="0"/>
      <w:marTop w:val="0"/>
      <w:marBottom w:val="0"/>
      <w:divBdr>
        <w:top w:val="none" w:sz="0" w:space="0" w:color="auto"/>
        <w:left w:val="none" w:sz="0" w:space="0" w:color="auto"/>
        <w:bottom w:val="none" w:sz="0" w:space="0" w:color="auto"/>
        <w:right w:val="none" w:sz="0" w:space="0" w:color="auto"/>
      </w:divBdr>
    </w:div>
    <w:div w:id="942028272">
      <w:bodyDiv w:val="1"/>
      <w:marLeft w:val="0"/>
      <w:marRight w:val="0"/>
      <w:marTop w:val="0"/>
      <w:marBottom w:val="0"/>
      <w:divBdr>
        <w:top w:val="none" w:sz="0" w:space="0" w:color="auto"/>
        <w:left w:val="none" w:sz="0" w:space="0" w:color="auto"/>
        <w:bottom w:val="none" w:sz="0" w:space="0" w:color="auto"/>
        <w:right w:val="none" w:sz="0" w:space="0" w:color="auto"/>
      </w:divBdr>
    </w:div>
    <w:div w:id="947352942">
      <w:bodyDiv w:val="1"/>
      <w:marLeft w:val="0"/>
      <w:marRight w:val="0"/>
      <w:marTop w:val="0"/>
      <w:marBottom w:val="0"/>
      <w:divBdr>
        <w:top w:val="none" w:sz="0" w:space="0" w:color="auto"/>
        <w:left w:val="none" w:sz="0" w:space="0" w:color="auto"/>
        <w:bottom w:val="none" w:sz="0" w:space="0" w:color="auto"/>
        <w:right w:val="none" w:sz="0" w:space="0" w:color="auto"/>
      </w:divBdr>
    </w:div>
    <w:div w:id="949163781">
      <w:bodyDiv w:val="1"/>
      <w:marLeft w:val="0"/>
      <w:marRight w:val="0"/>
      <w:marTop w:val="0"/>
      <w:marBottom w:val="0"/>
      <w:divBdr>
        <w:top w:val="none" w:sz="0" w:space="0" w:color="auto"/>
        <w:left w:val="none" w:sz="0" w:space="0" w:color="auto"/>
        <w:bottom w:val="none" w:sz="0" w:space="0" w:color="auto"/>
        <w:right w:val="none" w:sz="0" w:space="0" w:color="auto"/>
      </w:divBdr>
    </w:div>
    <w:div w:id="950355804">
      <w:bodyDiv w:val="1"/>
      <w:marLeft w:val="0"/>
      <w:marRight w:val="0"/>
      <w:marTop w:val="0"/>
      <w:marBottom w:val="0"/>
      <w:divBdr>
        <w:top w:val="none" w:sz="0" w:space="0" w:color="auto"/>
        <w:left w:val="none" w:sz="0" w:space="0" w:color="auto"/>
        <w:bottom w:val="none" w:sz="0" w:space="0" w:color="auto"/>
        <w:right w:val="none" w:sz="0" w:space="0" w:color="auto"/>
      </w:divBdr>
    </w:div>
    <w:div w:id="955864428">
      <w:bodyDiv w:val="1"/>
      <w:marLeft w:val="0"/>
      <w:marRight w:val="0"/>
      <w:marTop w:val="0"/>
      <w:marBottom w:val="0"/>
      <w:divBdr>
        <w:top w:val="none" w:sz="0" w:space="0" w:color="auto"/>
        <w:left w:val="none" w:sz="0" w:space="0" w:color="auto"/>
        <w:bottom w:val="none" w:sz="0" w:space="0" w:color="auto"/>
        <w:right w:val="none" w:sz="0" w:space="0" w:color="auto"/>
      </w:divBdr>
    </w:div>
    <w:div w:id="956760653">
      <w:bodyDiv w:val="1"/>
      <w:marLeft w:val="0"/>
      <w:marRight w:val="0"/>
      <w:marTop w:val="0"/>
      <w:marBottom w:val="0"/>
      <w:divBdr>
        <w:top w:val="none" w:sz="0" w:space="0" w:color="auto"/>
        <w:left w:val="none" w:sz="0" w:space="0" w:color="auto"/>
        <w:bottom w:val="none" w:sz="0" w:space="0" w:color="auto"/>
        <w:right w:val="none" w:sz="0" w:space="0" w:color="auto"/>
      </w:divBdr>
    </w:div>
    <w:div w:id="957177625">
      <w:bodyDiv w:val="1"/>
      <w:marLeft w:val="0"/>
      <w:marRight w:val="0"/>
      <w:marTop w:val="0"/>
      <w:marBottom w:val="0"/>
      <w:divBdr>
        <w:top w:val="none" w:sz="0" w:space="0" w:color="auto"/>
        <w:left w:val="none" w:sz="0" w:space="0" w:color="auto"/>
        <w:bottom w:val="none" w:sz="0" w:space="0" w:color="auto"/>
        <w:right w:val="none" w:sz="0" w:space="0" w:color="auto"/>
      </w:divBdr>
    </w:div>
    <w:div w:id="959578477">
      <w:bodyDiv w:val="1"/>
      <w:marLeft w:val="0"/>
      <w:marRight w:val="0"/>
      <w:marTop w:val="0"/>
      <w:marBottom w:val="0"/>
      <w:divBdr>
        <w:top w:val="none" w:sz="0" w:space="0" w:color="auto"/>
        <w:left w:val="none" w:sz="0" w:space="0" w:color="auto"/>
        <w:bottom w:val="none" w:sz="0" w:space="0" w:color="auto"/>
        <w:right w:val="none" w:sz="0" w:space="0" w:color="auto"/>
      </w:divBdr>
    </w:div>
    <w:div w:id="962467787">
      <w:bodyDiv w:val="1"/>
      <w:marLeft w:val="0"/>
      <w:marRight w:val="0"/>
      <w:marTop w:val="0"/>
      <w:marBottom w:val="0"/>
      <w:divBdr>
        <w:top w:val="none" w:sz="0" w:space="0" w:color="auto"/>
        <w:left w:val="none" w:sz="0" w:space="0" w:color="auto"/>
        <w:bottom w:val="none" w:sz="0" w:space="0" w:color="auto"/>
        <w:right w:val="none" w:sz="0" w:space="0" w:color="auto"/>
      </w:divBdr>
    </w:div>
    <w:div w:id="963735628">
      <w:bodyDiv w:val="1"/>
      <w:marLeft w:val="0"/>
      <w:marRight w:val="0"/>
      <w:marTop w:val="0"/>
      <w:marBottom w:val="0"/>
      <w:divBdr>
        <w:top w:val="none" w:sz="0" w:space="0" w:color="auto"/>
        <w:left w:val="none" w:sz="0" w:space="0" w:color="auto"/>
        <w:bottom w:val="none" w:sz="0" w:space="0" w:color="auto"/>
        <w:right w:val="none" w:sz="0" w:space="0" w:color="auto"/>
      </w:divBdr>
    </w:div>
    <w:div w:id="963779700">
      <w:bodyDiv w:val="1"/>
      <w:marLeft w:val="0"/>
      <w:marRight w:val="0"/>
      <w:marTop w:val="0"/>
      <w:marBottom w:val="0"/>
      <w:divBdr>
        <w:top w:val="none" w:sz="0" w:space="0" w:color="auto"/>
        <w:left w:val="none" w:sz="0" w:space="0" w:color="auto"/>
        <w:bottom w:val="none" w:sz="0" w:space="0" w:color="auto"/>
        <w:right w:val="none" w:sz="0" w:space="0" w:color="auto"/>
      </w:divBdr>
    </w:div>
    <w:div w:id="964238241">
      <w:bodyDiv w:val="1"/>
      <w:marLeft w:val="0"/>
      <w:marRight w:val="0"/>
      <w:marTop w:val="0"/>
      <w:marBottom w:val="0"/>
      <w:divBdr>
        <w:top w:val="none" w:sz="0" w:space="0" w:color="auto"/>
        <w:left w:val="none" w:sz="0" w:space="0" w:color="auto"/>
        <w:bottom w:val="none" w:sz="0" w:space="0" w:color="auto"/>
        <w:right w:val="none" w:sz="0" w:space="0" w:color="auto"/>
      </w:divBdr>
    </w:div>
    <w:div w:id="975377708">
      <w:bodyDiv w:val="1"/>
      <w:marLeft w:val="0"/>
      <w:marRight w:val="0"/>
      <w:marTop w:val="0"/>
      <w:marBottom w:val="0"/>
      <w:divBdr>
        <w:top w:val="none" w:sz="0" w:space="0" w:color="auto"/>
        <w:left w:val="none" w:sz="0" w:space="0" w:color="auto"/>
        <w:bottom w:val="none" w:sz="0" w:space="0" w:color="auto"/>
        <w:right w:val="none" w:sz="0" w:space="0" w:color="auto"/>
      </w:divBdr>
    </w:div>
    <w:div w:id="978146238">
      <w:bodyDiv w:val="1"/>
      <w:marLeft w:val="0"/>
      <w:marRight w:val="0"/>
      <w:marTop w:val="0"/>
      <w:marBottom w:val="0"/>
      <w:divBdr>
        <w:top w:val="none" w:sz="0" w:space="0" w:color="auto"/>
        <w:left w:val="none" w:sz="0" w:space="0" w:color="auto"/>
        <w:bottom w:val="none" w:sz="0" w:space="0" w:color="auto"/>
        <w:right w:val="none" w:sz="0" w:space="0" w:color="auto"/>
      </w:divBdr>
    </w:div>
    <w:div w:id="985937567">
      <w:bodyDiv w:val="1"/>
      <w:marLeft w:val="0"/>
      <w:marRight w:val="0"/>
      <w:marTop w:val="0"/>
      <w:marBottom w:val="0"/>
      <w:divBdr>
        <w:top w:val="none" w:sz="0" w:space="0" w:color="auto"/>
        <w:left w:val="none" w:sz="0" w:space="0" w:color="auto"/>
        <w:bottom w:val="none" w:sz="0" w:space="0" w:color="auto"/>
        <w:right w:val="none" w:sz="0" w:space="0" w:color="auto"/>
      </w:divBdr>
    </w:div>
    <w:div w:id="989363071">
      <w:bodyDiv w:val="1"/>
      <w:marLeft w:val="0"/>
      <w:marRight w:val="0"/>
      <w:marTop w:val="0"/>
      <w:marBottom w:val="0"/>
      <w:divBdr>
        <w:top w:val="none" w:sz="0" w:space="0" w:color="auto"/>
        <w:left w:val="none" w:sz="0" w:space="0" w:color="auto"/>
        <w:bottom w:val="none" w:sz="0" w:space="0" w:color="auto"/>
        <w:right w:val="none" w:sz="0" w:space="0" w:color="auto"/>
      </w:divBdr>
    </w:div>
    <w:div w:id="990983435">
      <w:bodyDiv w:val="1"/>
      <w:marLeft w:val="0"/>
      <w:marRight w:val="0"/>
      <w:marTop w:val="0"/>
      <w:marBottom w:val="0"/>
      <w:divBdr>
        <w:top w:val="none" w:sz="0" w:space="0" w:color="auto"/>
        <w:left w:val="none" w:sz="0" w:space="0" w:color="auto"/>
        <w:bottom w:val="none" w:sz="0" w:space="0" w:color="auto"/>
        <w:right w:val="none" w:sz="0" w:space="0" w:color="auto"/>
      </w:divBdr>
    </w:div>
    <w:div w:id="1006980996">
      <w:bodyDiv w:val="1"/>
      <w:marLeft w:val="0"/>
      <w:marRight w:val="0"/>
      <w:marTop w:val="0"/>
      <w:marBottom w:val="0"/>
      <w:divBdr>
        <w:top w:val="none" w:sz="0" w:space="0" w:color="auto"/>
        <w:left w:val="none" w:sz="0" w:space="0" w:color="auto"/>
        <w:bottom w:val="none" w:sz="0" w:space="0" w:color="auto"/>
        <w:right w:val="none" w:sz="0" w:space="0" w:color="auto"/>
      </w:divBdr>
    </w:div>
    <w:div w:id="1013842304">
      <w:bodyDiv w:val="1"/>
      <w:marLeft w:val="0"/>
      <w:marRight w:val="0"/>
      <w:marTop w:val="0"/>
      <w:marBottom w:val="0"/>
      <w:divBdr>
        <w:top w:val="none" w:sz="0" w:space="0" w:color="auto"/>
        <w:left w:val="none" w:sz="0" w:space="0" w:color="auto"/>
        <w:bottom w:val="none" w:sz="0" w:space="0" w:color="auto"/>
        <w:right w:val="none" w:sz="0" w:space="0" w:color="auto"/>
      </w:divBdr>
    </w:div>
    <w:div w:id="1014452943">
      <w:bodyDiv w:val="1"/>
      <w:marLeft w:val="0"/>
      <w:marRight w:val="0"/>
      <w:marTop w:val="0"/>
      <w:marBottom w:val="0"/>
      <w:divBdr>
        <w:top w:val="none" w:sz="0" w:space="0" w:color="auto"/>
        <w:left w:val="none" w:sz="0" w:space="0" w:color="auto"/>
        <w:bottom w:val="none" w:sz="0" w:space="0" w:color="auto"/>
        <w:right w:val="none" w:sz="0" w:space="0" w:color="auto"/>
      </w:divBdr>
    </w:div>
    <w:div w:id="1021083357">
      <w:bodyDiv w:val="1"/>
      <w:marLeft w:val="0"/>
      <w:marRight w:val="0"/>
      <w:marTop w:val="0"/>
      <w:marBottom w:val="0"/>
      <w:divBdr>
        <w:top w:val="none" w:sz="0" w:space="0" w:color="auto"/>
        <w:left w:val="none" w:sz="0" w:space="0" w:color="auto"/>
        <w:bottom w:val="none" w:sz="0" w:space="0" w:color="auto"/>
        <w:right w:val="none" w:sz="0" w:space="0" w:color="auto"/>
      </w:divBdr>
    </w:div>
    <w:div w:id="1021130440">
      <w:bodyDiv w:val="1"/>
      <w:marLeft w:val="0"/>
      <w:marRight w:val="0"/>
      <w:marTop w:val="0"/>
      <w:marBottom w:val="0"/>
      <w:divBdr>
        <w:top w:val="none" w:sz="0" w:space="0" w:color="auto"/>
        <w:left w:val="none" w:sz="0" w:space="0" w:color="auto"/>
        <w:bottom w:val="none" w:sz="0" w:space="0" w:color="auto"/>
        <w:right w:val="none" w:sz="0" w:space="0" w:color="auto"/>
      </w:divBdr>
    </w:div>
    <w:div w:id="1027946186">
      <w:bodyDiv w:val="1"/>
      <w:marLeft w:val="0"/>
      <w:marRight w:val="0"/>
      <w:marTop w:val="0"/>
      <w:marBottom w:val="0"/>
      <w:divBdr>
        <w:top w:val="none" w:sz="0" w:space="0" w:color="auto"/>
        <w:left w:val="none" w:sz="0" w:space="0" w:color="auto"/>
        <w:bottom w:val="none" w:sz="0" w:space="0" w:color="auto"/>
        <w:right w:val="none" w:sz="0" w:space="0" w:color="auto"/>
      </w:divBdr>
    </w:div>
    <w:div w:id="1032144129">
      <w:bodyDiv w:val="1"/>
      <w:marLeft w:val="0"/>
      <w:marRight w:val="0"/>
      <w:marTop w:val="0"/>
      <w:marBottom w:val="0"/>
      <w:divBdr>
        <w:top w:val="none" w:sz="0" w:space="0" w:color="auto"/>
        <w:left w:val="none" w:sz="0" w:space="0" w:color="auto"/>
        <w:bottom w:val="none" w:sz="0" w:space="0" w:color="auto"/>
        <w:right w:val="none" w:sz="0" w:space="0" w:color="auto"/>
      </w:divBdr>
    </w:div>
    <w:div w:id="1047216823">
      <w:bodyDiv w:val="1"/>
      <w:marLeft w:val="0"/>
      <w:marRight w:val="0"/>
      <w:marTop w:val="0"/>
      <w:marBottom w:val="0"/>
      <w:divBdr>
        <w:top w:val="none" w:sz="0" w:space="0" w:color="auto"/>
        <w:left w:val="none" w:sz="0" w:space="0" w:color="auto"/>
        <w:bottom w:val="none" w:sz="0" w:space="0" w:color="auto"/>
        <w:right w:val="none" w:sz="0" w:space="0" w:color="auto"/>
      </w:divBdr>
    </w:div>
    <w:div w:id="1047413842">
      <w:bodyDiv w:val="1"/>
      <w:marLeft w:val="0"/>
      <w:marRight w:val="0"/>
      <w:marTop w:val="0"/>
      <w:marBottom w:val="0"/>
      <w:divBdr>
        <w:top w:val="none" w:sz="0" w:space="0" w:color="auto"/>
        <w:left w:val="none" w:sz="0" w:space="0" w:color="auto"/>
        <w:bottom w:val="none" w:sz="0" w:space="0" w:color="auto"/>
        <w:right w:val="none" w:sz="0" w:space="0" w:color="auto"/>
      </w:divBdr>
    </w:div>
    <w:div w:id="1060442850">
      <w:bodyDiv w:val="1"/>
      <w:marLeft w:val="0"/>
      <w:marRight w:val="0"/>
      <w:marTop w:val="0"/>
      <w:marBottom w:val="0"/>
      <w:divBdr>
        <w:top w:val="none" w:sz="0" w:space="0" w:color="auto"/>
        <w:left w:val="none" w:sz="0" w:space="0" w:color="auto"/>
        <w:bottom w:val="none" w:sz="0" w:space="0" w:color="auto"/>
        <w:right w:val="none" w:sz="0" w:space="0" w:color="auto"/>
      </w:divBdr>
    </w:div>
    <w:div w:id="1062561442">
      <w:bodyDiv w:val="1"/>
      <w:marLeft w:val="0"/>
      <w:marRight w:val="0"/>
      <w:marTop w:val="0"/>
      <w:marBottom w:val="0"/>
      <w:divBdr>
        <w:top w:val="none" w:sz="0" w:space="0" w:color="auto"/>
        <w:left w:val="none" w:sz="0" w:space="0" w:color="auto"/>
        <w:bottom w:val="none" w:sz="0" w:space="0" w:color="auto"/>
        <w:right w:val="none" w:sz="0" w:space="0" w:color="auto"/>
      </w:divBdr>
    </w:div>
    <w:div w:id="1075012764">
      <w:bodyDiv w:val="1"/>
      <w:marLeft w:val="0"/>
      <w:marRight w:val="0"/>
      <w:marTop w:val="0"/>
      <w:marBottom w:val="0"/>
      <w:divBdr>
        <w:top w:val="none" w:sz="0" w:space="0" w:color="auto"/>
        <w:left w:val="none" w:sz="0" w:space="0" w:color="auto"/>
        <w:bottom w:val="none" w:sz="0" w:space="0" w:color="auto"/>
        <w:right w:val="none" w:sz="0" w:space="0" w:color="auto"/>
      </w:divBdr>
    </w:div>
    <w:div w:id="1082724007">
      <w:bodyDiv w:val="1"/>
      <w:marLeft w:val="0"/>
      <w:marRight w:val="0"/>
      <w:marTop w:val="0"/>
      <w:marBottom w:val="0"/>
      <w:divBdr>
        <w:top w:val="none" w:sz="0" w:space="0" w:color="auto"/>
        <w:left w:val="none" w:sz="0" w:space="0" w:color="auto"/>
        <w:bottom w:val="none" w:sz="0" w:space="0" w:color="auto"/>
        <w:right w:val="none" w:sz="0" w:space="0" w:color="auto"/>
      </w:divBdr>
    </w:div>
    <w:div w:id="1086925463">
      <w:bodyDiv w:val="1"/>
      <w:marLeft w:val="0"/>
      <w:marRight w:val="0"/>
      <w:marTop w:val="0"/>
      <w:marBottom w:val="0"/>
      <w:divBdr>
        <w:top w:val="none" w:sz="0" w:space="0" w:color="auto"/>
        <w:left w:val="none" w:sz="0" w:space="0" w:color="auto"/>
        <w:bottom w:val="none" w:sz="0" w:space="0" w:color="auto"/>
        <w:right w:val="none" w:sz="0" w:space="0" w:color="auto"/>
      </w:divBdr>
    </w:div>
    <w:div w:id="1090128621">
      <w:bodyDiv w:val="1"/>
      <w:marLeft w:val="0"/>
      <w:marRight w:val="0"/>
      <w:marTop w:val="0"/>
      <w:marBottom w:val="0"/>
      <w:divBdr>
        <w:top w:val="none" w:sz="0" w:space="0" w:color="auto"/>
        <w:left w:val="none" w:sz="0" w:space="0" w:color="auto"/>
        <w:bottom w:val="none" w:sz="0" w:space="0" w:color="auto"/>
        <w:right w:val="none" w:sz="0" w:space="0" w:color="auto"/>
      </w:divBdr>
    </w:div>
    <w:div w:id="1092319548">
      <w:bodyDiv w:val="1"/>
      <w:marLeft w:val="0"/>
      <w:marRight w:val="0"/>
      <w:marTop w:val="0"/>
      <w:marBottom w:val="0"/>
      <w:divBdr>
        <w:top w:val="none" w:sz="0" w:space="0" w:color="auto"/>
        <w:left w:val="none" w:sz="0" w:space="0" w:color="auto"/>
        <w:bottom w:val="none" w:sz="0" w:space="0" w:color="auto"/>
        <w:right w:val="none" w:sz="0" w:space="0" w:color="auto"/>
      </w:divBdr>
    </w:div>
    <w:div w:id="1096171965">
      <w:bodyDiv w:val="1"/>
      <w:marLeft w:val="0"/>
      <w:marRight w:val="0"/>
      <w:marTop w:val="0"/>
      <w:marBottom w:val="0"/>
      <w:divBdr>
        <w:top w:val="none" w:sz="0" w:space="0" w:color="auto"/>
        <w:left w:val="none" w:sz="0" w:space="0" w:color="auto"/>
        <w:bottom w:val="none" w:sz="0" w:space="0" w:color="auto"/>
        <w:right w:val="none" w:sz="0" w:space="0" w:color="auto"/>
      </w:divBdr>
    </w:div>
    <w:div w:id="1098722275">
      <w:bodyDiv w:val="1"/>
      <w:marLeft w:val="0"/>
      <w:marRight w:val="0"/>
      <w:marTop w:val="0"/>
      <w:marBottom w:val="0"/>
      <w:divBdr>
        <w:top w:val="none" w:sz="0" w:space="0" w:color="auto"/>
        <w:left w:val="none" w:sz="0" w:space="0" w:color="auto"/>
        <w:bottom w:val="none" w:sz="0" w:space="0" w:color="auto"/>
        <w:right w:val="none" w:sz="0" w:space="0" w:color="auto"/>
      </w:divBdr>
    </w:div>
    <w:div w:id="1099567072">
      <w:bodyDiv w:val="1"/>
      <w:marLeft w:val="0"/>
      <w:marRight w:val="0"/>
      <w:marTop w:val="0"/>
      <w:marBottom w:val="0"/>
      <w:divBdr>
        <w:top w:val="none" w:sz="0" w:space="0" w:color="auto"/>
        <w:left w:val="none" w:sz="0" w:space="0" w:color="auto"/>
        <w:bottom w:val="none" w:sz="0" w:space="0" w:color="auto"/>
        <w:right w:val="none" w:sz="0" w:space="0" w:color="auto"/>
      </w:divBdr>
    </w:div>
    <w:div w:id="1100494181">
      <w:bodyDiv w:val="1"/>
      <w:marLeft w:val="0"/>
      <w:marRight w:val="0"/>
      <w:marTop w:val="0"/>
      <w:marBottom w:val="0"/>
      <w:divBdr>
        <w:top w:val="none" w:sz="0" w:space="0" w:color="auto"/>
        <w:left w:val="none" w:sz="0" w:space="0" w:color="auto"/>
        <w:bottom w:val="none" w:sz="0" w:space="0" w:color="auto"/>
        <w:right w:val="none" w:sz="0" w:space="0" w:color="auto"/>
      </w:divBdr>
    </w:div>
    <w:div w:id="1104618666">
      <w:bodyDiv w:val="1"/>
      <w:marLeft w:val="0"/>
      <w:marRight w:val="0"/>
      <w:marTop w:val="0"/>
      <w:marBottom w:val="0"/>
      <w:divBdr>
        <w:top w:val="none" w:sz="0" w:space="0" w:color="auto"/>
        <w:left w:val="none" w:sz="0" w:space="0" w:color="auto"/>
        <w:bottom w:val="none" w:sz="0" w:space="0" w:color="auto"/>
        <w:right w:val="none" w:sz="0" w:space="0" w:color="auto"/>
      </w:divBdr>
    </w:div>
    <w:div w:id="1115295208">
      <w:bodyDiv w:val="1"/>
      <w:marLeft w:val="0"/>
      <w:marRight w:val="0"/>
      <w:marTop w:val="0"/>
      <w:marBottom w:val="0"/>
      <w:divBdr>
        <w:top w:val="none" w:sz="0" w:space="0" w:color="auto"/>
        <w:left w:val="none" w:sz="0" w:space="0" w:color="auto"/>
        <w:bottom w:val="none" w:sz="0" w:space="0" w:color="auto"/>
        <w:right w:val="none" w:sz="0" w:space="0" w:color="auto"/>
      </w:divBdr>
    </w:div>
    <w:div w:id="1123646727">
      <w:bodyDiv w:val="1"/>
      <w:marLeft w:val="0"/>
      <w:marRight w:val="0"/>
      <w:marTop w:val="0"/>
      <w:marBottom w:val="0"/>
      <w:divBdr>
        <w:top w:val="none" w:sz="0" w:space="0" w:color="auto"/>
        <w:left w:val="none" w:sz="0" w:space="0" w:color="auto"/>
        <w:bottom w:val="none" w:sz="0" w:space="0" w:color="auto"/>
        <w:right w:val="none" w:sz="0" w:space="0" w:color="auto"/>
      </w:divBdr>
    </w:div>
    <w:div w:id="1125390168">
      <w:bodyDiv w:val="1"/>
      <w:marLeft w:val="0"/>
      <w:marRight w:val="0"/>
      <w:marTop w:val="0"/>
      <w:marBottom w:val="0"/>
      <w:divBdr>
        <w:top w:val="none" w:sz="0" w:space="0" w:color="auto"/>
        <w:left w:val="none" w:sz="0" w:space="0" w:color="auto"/>
        <w:bottom w:val="none" w:sz="0" w:space="0" w:color="auto"/>
        <w:right w:val="none" w:sz="0" w:space="0" w:color="auto"/>
      </w:divBdr>
    </w:div>
    <w:div w:id="1130512267">
      <w:bodyDiv w:val="1"/>
      <w:marLeft w:val="0"/>
      <w:marRight w:val="0"/>
      <w:marTop w:val="0"/>
      <w:marBottom w:val="0"/>
      <w:divBdr>
        <w:top w:val="none" w:sz="0" w:space="0" w:color="auto"/>
        <w:left w:val="none" w:sz="0" w:space="0" w:color="auto"/>
        <w:bottom w:val="none" w:sz="0" w:space="0" w:color="auto"/>
        <w:right w:val="none" w:sz="0" w:space="0" w:color="auto"/>
      </w:divBdr>
    </w:div>
    <w:div w:id="1133714342">
      <w:bodyDiv w:val="1"/>
      <w:marLeft w:val="0"/>
      <w:marRight w:val="0"/>
      <w:marTop w:val="0"/>
      <w:marBottom w:val="0"/>
      <w:divBdr>
        <w:top w:val="none" w:sz="0" w:space="0" w:color="auto"/>
        <w:left w:val="none" w:sz="0" w:space="0" w:color="auto"/>
        <w:bottom w:val="none" w:sz="0" w:space="0" w:color="auto"/>
        <w:right w:val="none" w:sz="0" w:space="0" w:color="auto"/>
      </w:divBdr>
    </w:div>
    <w:div w:id="1135021575">
      <w:bodyDiv w:val="1"/>
      <w:marLeft w:val="0"/>
      <w:marRight w:val="0"/>
      <w:marTop w:val="0"/>
      <w:marBottom w:val="0"/>
      <w:divBdr>
        <w:top w:val="none" w:sz="0" w:space="0" w:color="auto"/>
        <w:left w:val="none" w:sz="0" w:space="0" w:color="auto"/>
        <w:bottom w:val="none" w:sz="0" w:space="0" w:color="auto"/>
        <w:right w:val="none" w:sz="0" w:space="0" w:color="auto"/>
      </w:divBdr>
    </w:div>
    <w:div w:id="1138110072">
      <w:bodyDiv w:val="1"/>
      <w:marLeft w:val="0"/>
      <w:marRight w:val="0"/>
      <w:marTop w:val="0"/>
      <w:marBottom w:val="0"/>
      <w:divBdr>
        <w:top w:val="none" w:sz="0" w:space="0" w:color="auto"/>
        <w:left w:val="none" w:sz="0" w:space="0" w:color="auto"/>
        <w:bottom w:val="none" w:sz="0" w:space="0" w:color="auto"/>
        <w:right w:val="none" w:sz="0" w:space="0" w:color="auto"/>
      </w:divBdr>
    </w:div>
    <w:div w:id="1143037663">
      <w:bodyDiv w:val="1"/>
      <w:marLeft w:val="0"/>
      <w:marRight w:val="0"/>
      <w:marTop w:val="0"/>
      <w:marBottom w:val="0"/>
      <w:divBdr>
        <w:top w:val="none" w:sz="0" w:space="0" w:color="auto"/>
        <w:left w:val="none" w:sz="0" w:space="0" w:color="auto"/>
        <w:bottom w:val="none" w:sz="0" w:space="0" w:color="auto"/>
        <w:right w:val="none" w:sz="0" w:space="0" w:color="auto"/>
      </w:divBdr>
    </w:div>
    <w:div w:id="1143766013">
      <w:bodyDiv w:val="1"/>
      <w:marLeft w:val="0"/>
      <w:marRight w:val="0"/>
      <w:marTop w:val="0"/>
      <w:marBottom w:val="0"/>
      <w:divBdr>
        <w:top w:val="none" w:sz="0" w:space="0" w:color="auto"/>
        <w:left w:val="none" w:sz="0" w:space="0" w:color="auto"/>
        <w:bottom w:val="none" w:sz="0" w:space="0" w:color="auto"/>
        <w:right w:val="none" w:sz="0" w:space="0" w:color="auto"/>
      </w:divBdr>
    </w:div>
    <w:div w:id="1145585165">
      <w:bodyDiv w:val="1"/>
      <w:marLeft w:val="0"/>
      <w:marRight w:val="0"/>
      <w:marTop w:val="0"/>
      <w:marBottom w:val="0"/>
      <w:divBdr>
        <w:top w:val="none" w:sz="0" w:space="0" w:color="auto"/>
        <w:left w:val="none" w:sz="0" w:space="0" w:color="auto"/>
        <w:bottom w:val="none" w:sz="0" w:space="0" w:color="auto"/>
        <w:right w:val="none" w:sz="0" w:space="0" w:color="auto"/>
      </w:divBdr>
    </w:div>
    <w:div w:id="1149126279">
      <w:bodyDiv w:val="1"/>
      <w:marLeft w:val="0"/>
      <w:marRight w:val="0"/>
      <w:marTop w:val="0"/>
      <w:marBottom w:val="0"/>
      <w:divBdr>
        <w:top w:val="none" w:sz="0" w:space="0" w:color="auto"/>
        <w:left w:val="none" w:sz="0" w:space="0" w:color="auto"/>
        <w:bottom w:val="none" w:sz="0" w:space="0" w:color="auto"/>
        <w:right w:val="none" w:sz="0" w:space="0" w:color="auto"/>
      </w:divBdr>
    </w:div>
    <w:div w:id="1156148263">
      <w:bodyDiv w:val="1"/>
      <w:marLeft w:val="0"/>
      <w:marRight w:val="0"/>
      <w:marTop w:val="0"/>
      <w:marBottom w:val="0"/>
      <w:divBdr>
        <w:top w:val="none" w:sz="0" w:space="0" w:color="auto"/>
        <w:left w:val="none" w:sz="0" w:space="0" w:color="auto"/>
        <w:bottom w:val="none" w:sz="0" w:space="0" w:color="auto"/>
        <w:right w:val="none" w:sz="0" w:space="0" w:color="auto"/>
      </w:divBdr>
    </w:div>
    <w:div w:id="1159229382">
      <w:bodyDiv w:val="1"/>
      <w:marLeft w:val="0"/>
      <w:marRight w:val="0"/>
      <w:marTop w:val="0"/>
      <w:marBottom w:val="0"/>
      <w:divBdr>
        <w:top w:val="none" w:sz="0" w:space="0" w:color="auto"/>
        <w:left w:val="none" w:sz="0" w:space="0" w:color="auto"/>
        <w:bottom w:val="none" w:sz="0" w:space="0" w:color="auto"/>
        <w:right w:val="none" w:sz="0" w:space="0" w:color="auto"/>
      </w:divBdr>
    </w:div>
    <w:div w:id="1163817203">
      <w:bodyDiv w:val="1"/>
      <w:marLeft w:val="0"/>
      <w:marRight w:val="0"/>
      <w:marTop w:val="0"/>
      <w:marBottom w:val="0"/>
      <w:divBdr>
        <w:top w:val="none" w:sz="0" w:space="0" w:color="auto"/>
        <w:left w:val="none" w:sz="0" w:space="0" w:color="auto"/>
        <w:bottom w:val="none" w:sz="0" w:space="0" w:color="auto"/>
        <w:right w:val="none" w:sz="0" w:space="0" w:color="auto"/>
      </w:divBdr>
    </w:div>
    <w:div w:id="1167984288">
      <w:bodyDiv w:val="1"/>
      <w:marLeft w:val="0"/>
      <w:marRight w:val="0"/>
      <w:marTop w:val="0"/>
      <w:marBottom w:val="0"/>
      <w:divBdr>
        <w:top w:val="none" w:sz="0" w:space="0" w:color="auto"/>
        <w:left w:val="none" w:sz="0" w:space="0" w:color="auto"/>
        <w:bottom w:val="none" w:sz="0" w:space="0" w:color="auto"/>
        <w:right w:val="none" w:sz="0" w:space="0" w:color="auto"/>
      </w:divBdr>
    </w:div>
    <w:div w:id="1170636080">
      <w:bodyDiv w:val="1"/>
      <w:marLeft w:val="0"/>
      <w:marRight w:val="0"/>
      <w:marTop w:val="0"/>
      <w:marBottom w:val="0"/>
      <w:divBdr>
        <w:top w:val="none" w:sz="0" w:space="0" w:color="auto"/>
        <w:left w:val="none" w:sz="0" w:space="0" w:color="auto"/>
        <w:bottom w:val="none" w:sz="0" w:space="0" w:color="auto"/>
        <w:right w:val="none" w:sz="0" w:space="0" w:color="auto"/>
      </w:divBdr>
    </w:div>
    <w:div w:id="1170950308">
      <w:bodyDiv w:val="1"/>
      <w:marLeft w:val="0"/>
      <w:marRight w:val="0"/>
      <w:marTop w:val="0"/>
      <w:marBottom w:val="0"/>
      <w:divBdr>
        <w:top w:val="none" w:sz="0" w:space="0" w:color="auto"/>
        <w:left w:val="none" w:sz="0" w:space="0" w:color="auto"/>
        <w:bottom w:val="none" w:sz="0" w:space="0" w:color="auto"/>
        <w:right w:val="none" w:sz="0" w:space="0" w:color="auto"/>
      </w:divBdr>
    </w:div>
    <w:div w:id="1177891465">
      <w:bodyDiv w:val="1"/>
      <w:marLeft w:val="0"/>
      <w:marRight w:val="0"/>
      <w:marTop w:val="0"/>
      <w:marBottom w:val="0"/>
      <w:divBdr>
        <w:top w:val="none" w:sz="0" w:space="0" w:color="auto"/>
        <w:left w:val="none" w:sz="0" w:space="0" w:color="auto"/>
        <w:bottom w:val="none" w:sz="0" w:space="0" w:color="auto"/>
        <w:right w:val="none" w:sz="0" w:space="0" w:color="auto"/>
      </w:divBdr>
    </w:div>
    <w:div w:id="1179739410">
      <w:bodyDiv w:val="1"/>
      <w:marLeft w:val="0"/>
      <w:marRight w:val="0"/>
      <w:marTop w:val="0"/>
      <w:marBottom w:val="0"/>
      <w:divBdr>
        <w:top w:val="none" w:sz="0" w:space="0" w:color="auto"/>
        <w:left w:val="none" w:sz="0" w:space="0" w:color="auto"/>
        <w:bottom w:val="none" w:sz="0" w:space="0" w:color="auto"/>
        <w:right w:val="none" w:sz="0" w:space="0" w:color="auto"/>
      </w:divBdr>
    </w:div>
    <w:div w:id="1182889409">
      <w:bodyDiv w:val="1"/>
      <w:marLeft w:val="0"/>
      <w:marRight w:val="0"/>
      <w:marTop w:val="0"/>
      <w:marBottom w:val="0"/>
      <w:divBdr>
        <w:top w:val="none" w:sz="0" w:space="0" w:color="auto"/>
        <w:left w:val="none" w:sz="0" w:space="0" w:color="auto"/>
        <w:bottom w:val="none" w:sz="0" w:space="0" w:color="auto"/>
        <w:right w:val="none" w:sz="0" w:space="0" w:color="auto"/>
      </w:divBdr>
    </w:div>
    <w:div w:id="1183320403">
      <w:bodyDiv w:val="1"/>
      <w:marLeft w:val="0"/>
      <w:marRight w:val="0"/>
      <w:marTop w:val="0"/>
      <w:marBottom w:val="0"/>
      <w:divBdr>
        <w:top w:val="none" w:sz="0" w:space="0" w:color="auto"/>
        <w:left w:val="none" w:sz="0" w:space="0" w:color="auto"/>
        <w:bottom w:val="none" w:sz="0" w:space="0" w:color="auto"/>
        <w:right w:val="none" w:sz="0" w:space="0" w:color="auto"/>
      </w:divBdr>
    </w:div>
    <w:div w:id="1185241866">
      <w:bodyDiv w:val="1"/>
      <w:marLeft w:val="0"/>
      <w:marRight w:val="0"/>
      <w:marTop w:val="0"/>
      <w:marBottom w:val="0"/>
      <w:divBdr>
        <w:top w:val="none" w:sz="0" w:space="0" w:color="auto"/>
        <w:left w:val="none" w:sz="0" w:space="0" w:color="auto"/>
        <w:bottom w:val="none" w:sz="0" w:space="0" w:color="auto"/>
        <w:right w:val="none" w:sz="0" w:space="0" w:color="auto"/>
      </w:divBdr>
    </w:div>
    <w:div w:id="1189103104">
      <w:bodyDiv w:val="1"/>
      <w:marLeft w:val="0"/>
      <w:marRight w:val="0"/>
      <w:marTop w:val="0"/>
      <w:marBottom w:val="0"/>
      <w:divBdr>
        <w:top w:val="none" w:sz="0" w:space="0" w:color="auto"/>
        <w:left w:val="none" w:sz="0" w:space="0" w:color="auto"/>
        <w:bottom w:val="none" w:sz="0" w:space="0" w:color="auto"/>
        <w:right w:val="none" w:sz="0" w:space="0" w:color="auto"/>
      </w:divBdr>
    </w:div>
    <w:div w:id="1205866308">
      <w:bodyDiv w:val="1"/>
      <w:marLeft w:val="0"/>
      <w:marRight w:val="0"/>
      <w:marTop w:val="0"/>
      <w:marBottom w:val="0"/>
      <w:divBdr>
        <w:top w:val="none" w:sz="0" w:space="0" w:color="auto"/>
        <w:left w:val="none" w:sz="0" w:space="0" w:color="auto"/>
        <w:bottom w:val="none" w:sz="0" w:space="0" w:color="auto"/>
        <w:right w:val="none" w:sz="0" w:space="0" w:color="auto"/>
      </w:divBdr>
    </w:div>
    <w:div w:id="1206330076">
      <w:bodyDiv w:val="1"/>
      <w:marLeft w:val="0"/>
      <w:marRight w:val="0"/>
      <w:marTop w:val="0"/>
      <w:marBottom w:val="0"/>
      <w:divBdr>
        <w:top w:val="none" w:sz="0" w:space="0" w:color="auto"/>
        <w:left w:val="none" w:sz="0" w:space="0" w:color="auto"/>
        <w:bottom w:val="none" w:sz="0" w:space="0" w:color="auto"/>
        <w:right w:val="none" w:sz="0" w:space="0" w:color="auto"/>
      </w:divBdr>
    </w:div>
    <w:div w:id="1207140125">
      <w:bodyDiv w:val="1"/>
      <w:marLeft w:val="0"/>
      <w:marRight w:val="0"/>
      <w:marTop w:val="0"/>
      <w:marBottom w:val="0"/>
      <w:divBdr>
        <w:top w:val="none" w:sz="0" w:space="0" w:color="auto"/>
        <w:left w:val="none" w:sz="0" w:space="0" w:color="auto"/>
        <w:bottom w:val="none" w:sz="0" w:space="0" w:color="auto"/>
        <w:right w:val="none" w:sz="0" w:space="0" w:color="auto"/>
      </w:divBdr>
    </w:div>
    <w:div w:id="1207377527">
      <w:bodyDiv w:val="1"/>
      <w:marLeft w:val="0"/>
      <w:marRight w:val="0"/>
      <w:marTop w:val="0"/>
      <w:marBottom w:val="0"/>
      <w:divBdr>
        <w:top w:val="none" w:sz="0" w:space="0" w:color="auto"/>
        <w:left w:val="none" w:sz="0" w:space="0" w:color="auto"/>
        <w:bottom w:val="none" w:sz="0" w:space="0" w:color="auto"/>
        <w:right w:val="none" w:sz="0" w:space="0" w:color="auto"/>
      </w:divBdr>
    </w:div>
    <w:div w:id="1209412671">
      <w:bodyDiv w:val="1"/>
      <w:marLeft w:val="0"/>
      <w:marRight w:val="0"/>
      <w:marTop w:val="0"/>
      <w:marBottom w:val="0"/>
      <w:divBdr>
        <w:top w:val="none" w:sz="0" w:space="0" w:color="auto"/>
        <w:left w:val="none" w:sz="0" w:space="0" w:color="auto"/>
        <w:bottom w:val="none" w:sz="0" w:space="0" w:color="auto"/>
        <w:right w:val="none" w:sz="0" w:space="0" w:color="auto"/>
      </w:divBdr>
    </w:div>
    <w:div w:id="1212763122">
      <w:bodyDiv w:val="1"/>
      <w:marLeft w:val="0"/>
      <w:marRight w:val="0"/>
      <w:marTop w:val="0"/>
      <w:marBottom w:val="0"/>
      <w:divBdr>
        <w:top w:val="none" w:sz="0" w:space="0" w:color="auto"/>
        <w:left w:val="none" w:sz="0" w:space="0" w:color="auto"/>
        <w:bottom w:val="none" w:sz="0" w:space="0" w:color="auto"/>
        <w:right w:val="none" w:sz="0" w:space="0" w:color="auto"/>
      </w:divBdr>
    </w:div>
    <w:div w:id="1217353906">
      <w:bodyDiv w:val="1"/>
      <w:marLeft w:val="0"/>
      <w:marRight w:val="0"/>
      <w:marTop w:val="0"/>
      <w:marBottom w:val="0"/>
      <w:divBdr>
        <w:top w:val="none" w:sz="0" w:space="0" w:color="auto"/>
        <w:left w:val="none" w:sz="0" w:space="0" w:color="auto"/>
        <w:bottom w:val="none" w:sz="0" w:space="0" w:color="auto"/>
        <w:right w:val="none" w:sz="0" w:space="0" w:color="auto"/>
      </w:divBdr>
    </w:div>
    <w:div w:id="1222254774">
      <w:bodyDiv w:val="1"/>
      <w:marLeft w:val="0"/>
      <w:marRight w:val="0"/>
      <w:marTop w:val="0"/>
      <w:marBottom w:val="0"/>
      <w:divBdr>
        <w:top w:val="none" w:sz="0" w:space="0" w:color="auto"/>
        <w:left w:val="none" w:sz="0" w:space="0" w:color="auto"/>
        <w:bottom w:val="none" w:sz="0" w:space="0" w:color="auto"/>
        <w:right w:val="none" w:sz="0" w:space="0" w:color="auto"/>
      </w:divBdr>
    </w:div>
    <w:div w:id="1223366990">
      <w:bodyDiv w:val="1"/>
      <w:marLeft w:val="0"/>
      <w:marRight w:val="0"/>
      <w:marTop w:val="0"/>
      <w:marBottom w:val="0"/>
      <w:divBdr>
        <w:top w:val="none" w:sz="0" w:space="0" w:color="auto"/>
        <w:left w:val="none" w:sz="0" w:space="0" w:color="auto"/>
        <w:bottom w:val="none" w:sz="0" w:space="0" w:color="auto"/>
        <w:right w:val="none" w:sz="0" w:space="0" w:color="auto"/>
      </w:divBdr>
    </w:div>
    <w:div w:id="1232615015">
      <w:bodyDiv w:val="1"/>
      <w:marLeft w:val="0"/>
      <w:marRight w:val="0"/>
      <w:marTop w:val="0"/>
      <w:marBottom w:val="0"/>
      <w:divBdr>
        <w:top w:val="none" w:sz="0" w:space="0" w:color="auto"/>
        <w:left w:val="none" w:sz="0" w:space="0" w:color="auto"/>
        <w:bottom w:val="none" w:sz="0" w:space="0" w:color="auto"/>
        <w:right w:val="none" w:sz="0" w:space="0" w:color="auto"/>
      </w:divBdr>
    </w:div>
    <w:div w:id="1259101462">
      <w:bodyDiv w:val="1"/>
      <w:marLeft w:val="0"/>
      <w:marRight w:val="0"/>
      <w:marTop w:val="0"/>
      <w:marBottom w:val="0"/>
      <w:divBdr>
        <w:top w:val="none" w:sz="0" w:space="0" w:color="auto"/>
        <w:left w:val="none" w:sz="0" w:space="0" w:color="auto"/>
        <w:bottom w:val="none" w:sz="0" w:space="0" w:color="auto"/>
        <w:right w:val="none" w:sz="0" w:space="0" w:color="auto"/>
      </w:divBdr>
    </w:div>
    <w:div w:id="1262106245">
      <w:bodyDiv w:val="1"/>
      <w:marLeft w:val="0"/>
      <w:marRight w:val="0"/>
      <w:marTop w:val="0"/>
      <w:marBottom w:val="0"/>
      <w:divBdr>
        <w:top w:val="none" w:sz="0" w:space="0" w:color="auto"/>
        <w:left w:val="none" w:sz="0" w:space="0" w:color="auto"/>
        <w:bottom w:val="none" w:sz="0" w:space="0" w:color="auto"/>
        <w:right w:val="none" w:sz="0" w:space="0" w:color="auto"/>
      </w:divBdr>
    </w:div>
    <w:div w:id="1262253511">
      <w:bodyDiv w:val="1"/>
      <w:marLeft w:val="0"/>
      <w:marRight w:val="0"/>
      <w:marTop w:val="0"/>
      <w:marBottom w:val="0"/>
      <w:divBdr>
        <w:top w:val="none" w:sz="0" w:space="0" w:color="auto"/>
        <w:left w:val="none" w:sz="0" w:space="0" w:color="auto"/>
        <w:bottom w:val="none" w:sz="0" w:space="0" w:color="auto"/>
        <w:right w:val="none" w:sz="0" w:space="0" w:color="auto"/>
      </w:divBdr>
    </w:div>
    <w:div w:id="1268079653">
      <w:bodyDiv w:val="1"/>
      <w:marLeft w:val="0"/>
      <w:marRight w:val="0"/>
      <w:marTop w:val="0"/>
      <w:marBottom w:val="0"/>
      <w:divBdr>
        <w:top w:val="none" w:sz="0" w:space="0" w:color="auto"/>
        <w:left w:val="none" w:sz="0" w:space="0" w:color="auto"/>
        <w:bottom w:val="none" w:sz="0" w:space="0" w:color="auto"/>
        <w:right w:val="none" w:sz="0" w:space="0" w:color="auto"/>
      </w:divBdr>
    </w:div>
    <w:div w:id="1270628476">
      <w:bodyDiv w:val="1"/>
      <w:marLeft w:val="0"/>
      <w:marRight w:val="0"/>
      <w:marTop w:val="0"/>
      <w:marBottom w:val="0"/>
      <w:divBdr>
        <w:top w:val="none" w:sz="0" w:space="0" w:color="auto"/>
        <w:left w:val="none" w:sz="0" w:space="0" w:color="auto"/>
        <w:bottom w:val="none" w:sz="0" w:space="0" w:color="auto"/>
        <w:right w:val="none" w:sz="0" w:space="0" w:color="auto"/>
      </w:divBdr>
    </w:div>
    <w:div w:id="1274479027">
      <w:bodyDiv w:val="1"/>
      <w:marLeft w:val="0"/>
      <w:marRight w:val="0"/>
      <w:marTop w:val="0"/>
      <w:marBottom w:val="0"/>
      <w:divBdr>
        <w:top w:val="none" w:sz="0" w:space="0" w:color="auto"/>
        <w:left w:val="none" w:sz="0" w:space="0" w:color="auto"/>
        <w:bottom w:val="none" w:sz="0" w:space="0" w:color="auto"/>
        <w:right w:val="none" w:sz="0" w:space="0" w:color="auto"/>
      </w:divBdr>
    </w:div>
    <w:div w:id="1284464460">
      <w:bodyDiv w:val="1"/>
      <w:marLeft w:val="0"/>
      <w:marRight w:val="0"/>
      <w:marTop w:val="0"/>
      <w:marBottom w:val="0"/>
      <w:divBdr>
        <w:top w:val="none" w:sz="0" w:space="0" w:color="auto"/>
        <w:left w:val="none" w:sz="0" w:space="0" w:color="auto"/>
        <w:bottom w:val="none" w:sz="0" w:space="0" w:color="auto"/>
        <w:right w:val="none" w:sz="0" w:space="0" w:color="auto"/>
      </w:divBdr>
    </w:div>
    <w:div w:id="1286696311">
      <w:bodyDiv w:val="1"/>
      <w:marLeft w:val="0"/>
      <w:marRight w:val="0"/>
      <w:marTop w:val="0"/>
      <w:marBottom w:val="0"/>
      <w:divBdr>
        <w:top w:val="none" w:sz="0" w:space="0" w:color="auto"/>
        <w:left w:val="none" w:sz="0" w:space="0" w:color="auto"/>
        <w:bottom w:val="none" w:sz="0" w:space="0" w:color="auto"/>
        <w:right w:val="none" w:sz="0" w:space="0" w:color="auto"/>
      </w:divBdr>
    </w:div>
    <w:div w:id="1289316863">
      <w:bodyDiv w:val="1"/>
      <w:marLeft w:val="0"/>
      <w:marRight w:val="0"/>
      <w:marTop w:val="0"/>
      <w:marBottom w:val="0"/>
      <w:divBdr>
        <w:top w:val="none" w:sz="0" w:space="0" w:color="auto"/>
        <w:left w:val="none" w:sz="0" w:space="0" w:color="auto"/>
        <w:bottom w:val="none" w:sz="0" w:space="0" w:color="auto"/>
        <w:right w:val="none" w:sz="0" w:space="0" w:color="auto"/>
      </w:divBdr>
    </w:div>
    <w:div w:id="1300263556">
      <w:bodyDiv w:val="1"/>
      <w:marLeft w:val="0"/>
      <w:marRight w:val="0"/>
      <w:marTop w:val="0"/>
      <w:marBottom w:val="0"/>
      <w:divBdr>
        <w:top w:val="none" w:sz="0" w:space="0" w:color="auto"/>
        <w:left w:val="none" w:sz="0" w:space="0" w:color="auto"/>
        <w:bottom w:val="none" w:sz="0" w:space="0" w:color="auto"/>
        <w:right w:val="none" w:sz="0" w:space="0" w:color="auto"/>
      </w:divBdr>
    </w:div>
    <w:div w:id="1301226793">
      <w:bodyDiv w:val="1"/>
      <w:marLeft w:val="0"/>
      <w:marRight w:val="0"/>
      <w:marTop w:val="0"/>
      <w:marBottom w:val="0"/>
      <w:divBdr>
        <w:top w:val="none" w:sz="0" w:space="0" w:color="auto"/>
        <w:left w:val="none" w:sz="0" w:space="0" w:color="auto"/>
        <w:bottom w:val="none" w:sz="0" w:space="0" w:color="auto"/>
        <w:right w:val="none" w:sz="0" w:space="0" w:color="auto"/>
      </w:divBdr>
    </w:div>
    <w:div w:id="1303846895">
      <w:bodyDiv w:val="1"/>
      <w:marLeft w:val="0"/>
      <w:marRight w:val="0"/>
      <w:marTop w:val="0"/>
      <w:marBottom w:val="0"/>
      <w:divBdr>
        <w:top w:val="none" w:sz="0" w:space="0" w:color="auto"/>
        <w:left w:val="none" w:sz="0" w:space="0" w:color="auto"/>
        <w:bottom w:val="none" w:sz="0" w:space="0" w:color="auto"/>
        <w:right w:val="none" w:sz="0" w:space="0" w:color="auto"/>
      </w:divBdr>
    </w:div>
    <w:div w:id="1305936058">
      <w:bodyDiv w:val="1"/>
      <w:marLeft w:val="0"/>
      <w:marRight w:val="0"/>
      <w:marTop w:val="0"/>
      <w:marBottom w:val="0"/>
      <w:divBdr>
        <w:top w:val="none" w:sz="0" w:space="0" w:color="auto"/>
        <w:left w:val="none" w:sz="0" w:space="0" w:color="auto"/>
        <w:bottom w:val="none" w:sz="0" w:space="0" w:color="auto"/>
        <w:right w:val="none" w:sz="0" w:space="0" w:color="auto"/>
      </w:divBdr>
    </w:div>
    <w:div w:id="1314143113">
      <w:bodyDiv w:val="1"/>
      <w:marLeft w:val="0"/>
      <w:marRight w:val="0"/>
      <w:marTop w:val="0"/>
      <w:marBottom w:val="0"/>
      <w:divBdr>
        <w:top w:val="none" w:sz="0" w:space="0" w:color="auto"/>
        <w:left w:val="none" w:sz="0" w:space="0" w:color="auto"/>
        <w:bottom w:val="none" w:sz="0" w:space="0" w:color="auto"/>
        <w:right w:val="none" w:sz="0" w:space="0" w:color="auto"/>
      </w:divBdr>
    </w:div>
    <w:div w:id="1316715659">
      <w:bodyDiv w:val="1"/>
      <w:marLeft w:val="0"/>
      <w:marRight w:val="0"/>
      <w:marTop w:val="0"/>
      <w:marBottom w:val="0"/>
      <w:divBdr>
        <w:top w:val="none" w:sz="0" w:space="0" w:color="auto"/>
        <w:left w:val="none" w:sz="0" w:space="0" w:color="auto"/>
        <w:bottom w:val="none" w:sz="0" w:space="0" w:color="auto"/>
        <w:right w:val="none" w:sz="0" w:space="0" w:color="auto"/>
      </w:divBdr>
    </w:div>
    <w:div w:id="1316952487">
      <w:bodyDiv w:val="1"/>
      <w:marLeft w:val="0"/>
      <w:marRight w:val="0"/>
      <w:marTop w:val="0"/>
      <w:marBottom w:val="0"/>
      <w:divBdr>
        <w:top w:val="none" w:sz="0" w:space="0" w:color="auto"/>
        <w:left w:val="none" w:sz="0" w:space="0" w:color="auto"/>
        <w:bottom w:val="none" w:sz="0" w:space="0" w:color="auto"/>
        <w:right w:val="none" w:sz="0" w:space="0" w:color="auto"/>
      </w:divBdr>
    </w:div>
    <w:div w:id="1324314463">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6471316">
      <w:bodyDiv w:val="1"/>
      <w:marLeft w:val="0"/>
      <w:marRight w:val="0"/>
      <w:marTop w:val="0"/>
      <w:marBottom w:val="0"/>
      <w:divBdr>
        <w:top w:val="none" w:sz="0" w:space="0" w:color="auto"/>
        <w:left w:val="none" w:sz="0" w:space="0" w:color="auto"/>
        <w:bottom w:val="none" w:sz="0" w:space="0" w:color="auto"/>
        <w:right w:val="none" w:sz="0" w:space="0" w:color="auto"/>
      </w:divBdr>
    </w:div>
    <w:div w:id="1327510968">
      <w:bodyDiv w:val="1"/>
      <w:marLeft w:val="0"/>
      <w:marRight w:val="0"/>
      <w:marTop w:val="0"/>
      <w:marBottom w:val="0"/>
      <w:divBdr>
        <w:top w:val="none" w:sz="0" w:space="0" w:color="auto"/>
        <w:left w:val="none" w:sz="0" w:space="0" w:color="auto"/>
        <w:bottom w:val="none" w:sz="0" w:space="0" w:color="auto"/>
        <w:right w:val="none" w:sz="0" w:space="0" w:color="auto"/>
      </w:divBdr>
    </w:div>
    <w:div w:id="1329476491">
      <w:bodyDiv w:val="1"/>
      <w:marLeft w:val="0"/>
      <w:marRight w:val="0"/>
      <w:marTop w:val="0"/>
      <w:marBottom w:val="0"/>
      <w:divBdr>
        <w:top w:val="none" w:sz="0" w:space="0" w:color="auto"/>
        <w:left w:val="none" w:sz="0" w:space="0" w:color="auto"/>
        <w:bottom w:val="none" w:sz="0" w:space="0" w:color="auto"/>
        <w:right w:val="none" w:sz="0" w:space="0" w:color="auto"/>
      </w:divBdr>
    </w:div>
    <w:div w:id="1331714631">
      <w:bodyDiv w:val="1"/>
      <w:marLeft w:val="0"/>
      <w:marRight w:val="0"/>
      <w:marTop w:val="0"/>
      <w:marBottom w:val="0"/>
      <w:divBdr>
        <w:top w:val="none" w:sz="0" w:space="0" w:color="auto"/>
        <w:left w:val="none" w:sz="0" w:space="0" w:color="auto"/>
        <w:bottom w:val="none" w:sz="0" w:space="0" w:color="auto"/>
        <w:right w:val="none" w:sz="0" w:space="0" w:color="auto"/>
      </w:divBdr>
    </w:div>
    <w:div w:id="1333681737">
      <w:bodyDiv w:val="1"/>
      <w:marLeft w:val="0"/>
      <w:marRight w:val="0"/>
      <w:marTop w:val="0"/>
      <w:marBottom w:val="0"/>
      <w:divBdr>
        <w:top w:val="none" w:sz="0" w:space="0" w:color="auto"/>
        <w:left w:val="none" w:sz="0" w:space="0" w:color="auto"/>
        <w:bottom w:val="none" w:sz="0" w:space="0" w:color="auto"/>
        <w:right w:val="none" w:sz="0" w:space="0" w:color="auto"/>
      </w:divBdr>
    </w:div>
    <w:div w:id="1354308047">
      <w:bodyDiv w:val="1"/>
      <w:marLeft w:val="0"/>
      <w:marRight w:val="0"/>
      <w:marTop w:val="0"/>
      <w:marBottom w:val="0"/>
      <w:divBdr>
        <w:top w:val="none" w:sz="0" w:space="0" w:color="auto"/>
        <w:left w:val="none" w:sz="0" w:space="0" w:color="auto"/>
        <w:bottom w:val="none" w:sz="0" w:space="0" w:color="auto"/>
        <w:right w:val="none" w:sz="0" w:space="0" w:color="auto"/>
      </w:divBdr>
    </w:div>
    <w:div w:id="1354378999">
      <w:bodyDiv w:val="1"/>
      <w:marLeft w:val="0"/>
      <w:marRight w:val="0"/>
      <w:marTop w:val="0"/>
      <w:marBottom w:val="0"/>
      <w:divBdr>
        <w:top w:val="none" w:sz="0" w:space="0" w:color="auto"/>
        <w:left w:val="none" w:sz="0" w:space="0" w:color="auto"/>
        <w:bottom w:val="none" w:sz="0" w:space="0" w:color="auto"/>
        <w:right w:val="none" w:sz="0" w:space="0" w:color="auto"/>
      </w:divBdr>
    </w:div>
    <w:div w:id="1361585168">
      <w:bodyDiv w:val="1"/>
      <w:marLeft w:val="0"/>
      <w:marRight w:val="0"/>
      <w:marTop w:val="0"/>
      <w:marBottom w:val="0"/>
      <w:divBdr>
        <w:top w:val="none" w:sz="0" w:space="0" w:color="auto"/>
        <w:left w:val="none" w:sz="0" w:space="0" w:color="auto"/>
        <w:bottom w:val="none" w:sz="0" w:space="0" w:color="auto"/>
        <w:right w:val="none" w:sz="0" w:space="0" w:color="auto"/>
      </w:divBdr>
    </w:div>
    <w:div w:id="1364793335">
      <w:bodyDiv w:val="1"/>
      <w:marLeft w:val="0"/>
      <w:marRight w:val="0"/>
      <w:marTop w:val="0"/>
      <w:marBottom w:val="0"/>
      <w:divBdr>
        <w:top w:val="none" w:sz="0" w:space="0" w:color="auto"/>
        <w:left w:val="none" w:sz="0" w:space="0" w:color="auto"/>
        <w:bottom w:val="none" w:sz="0" w:space="0" w:color="auto"/>
        <w:right w:val="none" w:sz="0" w:space="0" w:color="auto"/>
      </w:divBdr>
    </w:div>
    <w:div w:id="1367557673">
      <w:bodyDiv w:val="1"/>
      <w:marLeft w:val="0"/>
      <w:marRight w:val="0"/>
      <w:marTop w:val="0"/>
      <w:marBottom w:val="0"/>
      <w:divBdr>
        <w:top w:val="none" w:sz="0" w:space="0" w:color="auto"/>
        <w:left w:val="none" w:sz="0" w:space="0" w:color="auto"/>
        <w:bottom w:val="none" w:sz="0" w:space="0" w:color="auto"/>
        <w:right w:val="none" w:sz="0" w:space="0" w:color="auto"/>
      </w:divBdr>
    </w:div>
    <w:div w:id="1371807639">
      <w:bodyDiv w:val="1"/>
      <w:marLeft w:val="0"/>
      <w:marRight w:val="0"/>
      <w:marTop w:val="0"/>
      <w:marBottom w:val="0"/>
      <w:divBdr>
        <w:top w:val="none" w:sz="0" w:space="0" w:color="auto"/>
        <w:left w:val="none" w:sz="0" w:space="0" w:color="auto"/>
        <w:bottom w:val="none" w:sz="0" w:space="0" w:color="auto"/>
        <w:right w:val="none" w:sz="0" w:space="0" w:color="auto"/>
      </w:divBdr>
    </w:div>
    <w:div w:id="1372800401">
      <w:bodyDiv w:val="1"/>
      <w:marLeft w:val="0"/>
      <w:marRight w:val="0"/>
      <w:marTop w:val="0"/>
      <w:marBottom w:val="0"/>
      <w:divBdr>
        <w:top w:val="none" w:sz="0" w:space="0" w:color="auto"/>
        <w:left w:val="none" w:sz="0" w:space="0" w:color="auto"/>
        <w:bottom w:val="none" w:sz="0" w:space="0" w:color="auto"/>
        <w:right w:val="none" w:sz="0" w:space="0" w:color="auto"/>
      </w:divBdr>
    </w:div>
    <w:div w:id="1376733021">
      <w:bodyDiv w:val="1"/>
      <w:marLeft w:val="0"/>
      <w:marRight w:val="0"/>
      <w:marTop w:val="0"/>
      <w:marBottom w:val="0"/>
      <w:divBdr>
        <w:top w:val="none" w:sz="0" w:space="0" w:color="auto"/>
        <w:left w:val="none" w:sz="0" w:space="0" w:color="auto"/>
        <w:bottom w:val="none" w:sz="0" w:space="0" w:color="auto"/>
        <w:right w:val="none" w:sz="0" w:space="0" w:color="auto"/>
      </w:divBdr>
    </w:div>
    <w:div w:id="1379821753">
      <w:bodyDiv w:val="1"/>
      <w:marLeft w:val="0"/>
      <w:marRight w:val="0"/>
      <w:marTop w:val="0"/>
      <w:marBottom w:val="0"/>
      <w:divBdr>
        <w:top w:val="none" w:sz="0" w:space="0" w:color="auto"/>
        <w:left w:val="none" w:sz="0" w:space="0" w:color="auto"/>
        <w:bottom w:val="none" w:sz="0" w:space="0" w:color="auto"/>
        <w:right w:val="none" w:sz="0" w:space="0" w:color="auto"/>
      </w:divBdr>
    </w:div>
    <w:div w:id="1391660586">
      <w:bodyDiv w:val="1"/>
      <w:marLeft w:val="0"/>
      <w:marRight w:val="0"/>
      <w:marTop w:val="0"/>
      <w:marBottom w:val="0"/>
      <w:divBdr>
        <w:top w:val="none" w:sz="0" w:space="0" w:color="auto"/>
        <w:left w:val="none" w:sz="0" w:space="0" w:color="auto"/>
        <w:bottom w:val="none" w:sz="0" w:space="0" w:color="auto"/>
        <w:right w:val="none" w:sz="0" w:space="0" w:color="auto"/>
      </w:divBdr>
    </w:div>
    <w:div w:id="1396927868">
      <w:bodyDiv w:val="1"/>
      <w:marLeft w:val="0"/>
      <w:marRight w:val="0"/>
      <w:marTop w:val="0"/>
      <w:marBottom w:val="0"/>
      <w:divBdr>
        <w:top w:val="none" w:sz="0" w:space="0" w:color="auto"/>
        <w:left w:val="none" w:sz="0" w:space="0" w:color="auto"/>
        <w:bottom w:val="none" w:sz="0" w:space="0" w:color="auto"/>
        <w:right w:val="none" w:sz="0" w:space="0" w:color="auto"/>
      </w:divBdr>
    </w:div>
    <w:div w:id="1397126799">
      <w:bodyDiv w:val="1"/>
      <w:marLeft w:val="0"/>
      <w:marRight w:val="0"/>
      <w:marTop w:val="0"/>
      <w:marBottom w:val="0"/>
      <w:divBdr>
        <w:top w:val="none" w:sz="0" w:space="0" w:color="auto"/>
        <w:left w:val="none" w:sz="0" w:space="0" w:color="auto"/>
        <w:bottom w:val="none" w:sz="0" w:space="0" w:color="auto"/>
        <w:right w:val="none" w:sz="0" w:space="0" w:color="auto"/>
      </w:divBdr>
    </w:div>
    <w:div w:id="1401051900">
      <w:bodyDiv w:val="1"/>
      <w:marLeft w:val="0"/>
      <w:marRight w:val="0"/>
      <w:marTop w:val="0"/>
      <w:marBottom w:val="0"/>
      <w:divBdr>
        <w:top w:val="none" w:sz="0" w:space="0" w:color="auto"/>
        <w:left w:val="none" w:sz="0" w:space="0" w:color="auto"/>
        <w:bottom w:val="none" w:sz="0" w:space="0" w:color="auto"/>
        <w:right w:val="none" w:sz="0" w:space="0" w:color="auto"/>
      </w:divBdr>
    </w:div>
    <w:div w:id="1401174717">
      <w:bodyDiv w:val="1"/>
      <w:marLeft w:val="0"/>
      <w:marRight w:val="0"/>
      <w:marTop w:val="0"/>
      <w:marBottom w:val="0"/>
      <w:divBdr>
        <w:top w:val="none" w:sz="0" w:space="0" w:color="auto"/>
        <w:left w:val="none" w:sz="0" w:space="0" w:color="auto"/>
        <w:bottom w:val="none" w:sz="0" w:space="0" w:color="auto"/>
        <w:right w:val="none" w:sz="0" w:space="0" w:color="auto"/>
      </w:divBdr>
    </w:div>
    <w:div w:id="1403141184">
      <w:bodyDiv w:val="1"/>
      <w:marLeft w:val="0"/>
      <w:marRight w:val="0"/>
      <w:marTop w:val="0"/>
      <w:marBottom w:val="0"/>
      <w:divBdr>
        <w:top w:val="none" w:sz="0" w:space="0" w:color="auto"/>
        <w:left w:val="none" w:sz="0" w:space="0" w:color="auto"/>
        <w:bottom w:val="none" w:sz="0" w:space="0" w:color="auto"/>
        <w:right w:val="none" w:sz="0" w:space="0" w:color="auto"/>
      </w:divBdr>
    </w:div>
    <w:div w:id="1418942031">
      <w:bodyDiv w:val="1"/>
      <w:marLeft w:val="0"/>
      <w:marRight w:val="0"/>
      <w:marTop w:val="0"/>
      <w:marBottom w:val="0"/>
      <w:divBdr>
        <w:top w:val="none" w:sz="0" w:space="0" w:color="auto"/>
        <w:left w:val="none" w:sz="0" w:space="0" w:color="auto"/>
        <w:bottom w:val="none" w:sz="0" w:space="0" w:color="auto"/>
        <w:right w:val="none" w:sz="0" w:space="0" w:color="auto"/>
      </w:divBdr>
    </w:div>
    <w:div w:id="1421486107">
      <w:bodyDiv w:val="1"/>
      <w:marLeft w:val="0"/>
      <w:marRight w:val="0"/>
      <w:marTop w:val="0"/>
      <w:marBottom w:val="0"/>
      <w:divBdr>
        <w:top w:val="none" w:sz="0" w:space="0" w:color="auto"/>
        <w:left w:val="none" w:sz="0" w:space="0" w:color="auto"/>
        <w:bottom w:val="none" w:sz="0" w:space="0" w:color="auto"/>
        <w:right w:val="none" w:sz="0" w:space="0" w:color="auto"/>
      </w:divBdr>
    </w:div>
    <w:div w:id="1423991672">
      <w:bodyDiv w:val="1"/>
      <w:marLeft w:val="0"/>
      <w:marRight w:val="0"/>
      <w:marTop w:val="0"/>
      <w:marBottom w:val="0"/>
      <w:divBdr>
        <w:top w:val="none" w:sz="0" w:space="0" w:color="auto"/>
        <w:left w:val="none" w:sz="0" w:space="0" w:color="auto"/>
        <w:bottom w:val="none" w:sz="0" w:space="0" w:color="auto"/>
        <w:right w:val="none" w:sz="0" w:space="0" w:color="auto"/>
      </w:divBdr>
    </w:div>
    <w:div w:id="1428114531">
      <w:bodyDiv w:val="1"/>
      <w:marLeft w:val="0"/>
      <w:marRight w:val="0"/>
      <w:marTop w:val="0"/>
      <w:marBottom w:val="0"/>
      <w:divBdr>
        <w:top w:val="none" w:sz="0" w:space="0" w:color="auto"/>
        <w:left w:val="none" w:sz="0" w:space="0" w:color="auto"/>
        <w:bottom w:val="none" w:sz="0" w:space="0" w:color="auto"/>
        <w:right w:val="none" w:sz="0" w:space="0" w:color="auto"/>
      </w:divBdr>
    </w:div>
    <w:div w:id="1431773953">
      <w:bodyDiv w:val="1"/>
      <w:marLeft w:val="0"/>
      <w:marRight w:val="0"/>
      <w:marTop w:val="0"/>
      <w:marBottom w:val="0"/>
      <w:divBdr>
        <w:top w:val="none" w:sz="0" w:space="0" w:color="auto"/>
        <w:left w:val="none" w:sz="0" w:space="0" w:color="auto"/>
        <w:bottom w:val="none" w:sz="0" w:space="0" w:color="auto"/>
        <w:right w:val="none" w:sz="0" w:space="0" w:color="auto"/>
      </w:divBdr>
    </w:div>
    <w:div w:id="1433815354">
      <w:bodyDiv w:val="1"/>
      <w:marLeft w:val="0"/>
      <w:marRight w:val="0"/>
      <w:marTop w:val="0"/>
      <w:marBottom w:val="0"/>
      <w:divBdr>
        <w:top w:val="none" w:sz="0" w:space="0" w:color="auto"/>
        <w:left w:val="none" w:sz="0" w:space="0" w:color="auto"/>
        <w:bottom w:val="none" w:sz="0" w:space="0" w:color="auto"/>
        <w:right w:val="none" w:sz="0" w:space="0" w:color="auto"/>
      </w:divBdr>
    </w:div>
    <w:div w:id="1438938746">
      <w:bodyDiv w:val="1"/>
      <w:marLeft w:val="0"/>
      <w:marRight w:val="0"/>
      <w:marTop w:val="0"/>
      <w:marBottom w:val="0"/>
      <w:divBdr>
        <w:top w:val="none" w:sz="0" w:space="0" w:color="auto"/>
        <w:left w:val="none" w:sz="0" w:space="0" w:color="auto"/>
        <w:bottom w:val="none" w:sz="0" w:space="0" w:color="auto"/>
        <w:right w:val="none" w:sz="0" w:space="0" w:color="auto"/>
      </w:divBdr>
    </w:div>
    <w:div w:id="1444500926">
      <w:bodyDiv w:val="1"/>
      <w:marLeft w:val="0"/>
      <w:marRight w:val="0"/>
      <w:marTop w:val="0"/>
      <w:marBottom w:val="0"/>
      <w:divBdr>
        <w:top w:val="none" w:sz="0" w:space="0" w:color="auto"/>
        <w:left w:val="none" w:sz="0" w:space="0" w:color="auto"/>
        <w:bottom w:val="none" w:sz="0" w:space="0" w:color="auto"/>
        <w:right w:val="none" w:sz="0" w:space="0" w:color="auto"/>
      </w:divBdr>
    </w:div>
    <w:div w:id="1444691029">
      <w:bodyDiv w:val="1"/>
      <w:marLeft w:val="0"/>
      <w:marRight w:val="0"/>
      <w:marTop w:val="0"/>
      <w:marBottom w:val="0"/>
      <w:divBdr>
        <w:top w:val="none" w:sz="0" w:space="0" w:color="auto"/>
        <w:left w:val="none" w:sz="0" w:space="0" w:color="auto"/>
        <w:bottom w:val="none" w:sz="0" w:space="0" w:color="auto"/>
        <w:right w:val="none" w:sz="0" w:space="0" w:color="auto"/>
      </w:divBdr>
    </w:div>
    <w:div w:id="1451163919">
      <w:bodyDiv w:val="1"/>
      <w:marLeft w:val="0"/>
      <w:marRight w:val="0"/>
      <w:marTop w:val="0"/>
      <w:marBottom w:val="0"/>
      <w:divBdr>
        <w:top w:val="none" w:sz="0" w:space="0" w:color="auto"/>
        <w:left w:val="none" w:sz="0" w:space="0" w:color="auto"/>
        <w:bottom w:val="none" w:sz="0" w:space="0" w:color="auto"/>
        <w:right w:val="none" w:sz="0" w:space="0" w:color="auto"/>
      </w:divBdr>
    </w:div>
    <w:div w:id="1452898435">
      <w:bodyDiv w:val="1"/>
      <w:marLeft w:val="0"/>
      <w:marRight w:val="0"/>
      <w:marTop w:val="0"/>
      <w:marBottom w:val="0"/>
      <w:divBdr>
        <w:top w:val="none" w:sz="0" w:space="0" w:color="auto"/>
        <w:left w:val="none" w:sz="0" w:space="0" w:color="auto"/>
        <w:bottom w:val="none" w:sz="0" w:space="0" w:color="auto"/>
        <w:right w:val="none" w:sz="0" w:space="0" w:color="auto"/>
      </w:divBdr>
    </w:div>
    <w:div w:id="1453287665">
      <w:bodyDiv w:val="1"/>
      <w:marLeft w:val="0"/>
      <w:marRight w:val="0"/>
      <w:marTop w:val="0"/>
      <w:marBottom w:val="0"/>
      <w:divBdr>
        <w:top w:val="none" w:sz="0" w:space="0" w:color="auto"/>
        <w:left w:val="none" w:sz="0" w:space="0" w:color="auto"/>
        <w:bottom w:val="none" w:sz="0" w:space="0" w:color="auto"/>
        <w:right w:val="none" w:sz="0" w:space="0" w:color="auto"/>
      </w:divBdr>
    </w:div>
    <w:div w:id="1458260945">
      <w:bodyDiv w:val="1"/>
      <w:marLeft w:val="0"/>
      <w:marRight w:val="0"/>
      <w:marTop w:val="0"/>
      <w:marBottom w:val="0"/>
      <w:divBdr>
        <w:top w:val="none" w:sz="0" w:space="0" w:color="auto"/>
        <w:left w:val="none" w:sz="0" w:space="0" w:color="auto"/>
        <w:bottom w:val="none" w:sz="0" w:space="0" w:color="auto"/>
        <w:right w:val="none" w:sz="0" w:space="0" w:color="auto"/>
      </w:divBdr>
    </w:div>
    <w:div w:id="1459227724">
      <w:bodyDiv w:val="1"/>
      <w:marLeft w:val="0"/>
      <w:marRight w:val="0"/>
      <w:marTop w:val="0"/>
      <w:marBottom w:val="0"/>
      <w:divBdr>
        <w:top w:val="none" w:sz="0" w:space="0" w:color="auto"/>
        <w:left w:val="none" w:sz="0" w:space="0" w:color="auto"/>
        <w:bottom w:val="none" w:sz="0" w:space="0" w:color="auto"/>
        <w:right w:val="none" w:sz="0" w:space="0" w:color="auto"/>
      </w:divBdr>
    </w:div>
    <w:div w:id="1462651015">
      <w:bodyDiv w:val="1"/>
      <w:marLeft w:val="0"/>
      <w:marRight w:val="0"/>
      <w:marTop w:val="0"/>
      <w:marBottom w:val="0"/>
      <w:divBdr>
        <w:top w:val="none" w:sz="0" w:space="0" w:color="auto"/>
        <w:left w:val="none" w:sz="0" w:space="0" w:color="auto"/>
        <w:bottom w:val="none" w:sz="0" w:space="0" w:color="auto"/>
        <w:right w:val="none" w:sz="0" w:space="0" w:color="auto"/>
      </w:divBdr>
    </w:div>
    <w:div w:id="1464807970">
      <w:bodyDiv w:val="1"/>
      <w:marLeft w:val="0"/>
      <w:marRight w:val="0"/>
      <w:marTop w:val="0"/>
      <w:marBottom w:val="0"/>
      <w:divBdr>
        <w:top w:val="none" w:sz="0" w:space="0" w:color="auto"/>
        <w:left w:val="none" w:sz="0" w:space="0" w:color="auto"/>
        <w:bottom w:val="none" w:sz="0" w:space="0" w:color="auto"/>
        <w:right w:val="none" w:sz="0" w:space="0" w:color="auto"/>
      </w:divBdr>
    </w:div>
    <w:div w:id="1464887564">
      <w:bodyDiv w:val="1"/>
      <w:marLeft w:val="0"/>
      <w:marRight w:val="0"/>
      <w:marTop w:val="0"/>
      <w:marBottom w:val="0"/>
      <w:divBdr>
        <w:top w:val="none" w:sz="0" w:space="0" w:color="auto"/>
        <w:left w:val="none" w:sz="0" w:space="0" w:color="auto"/>
        <w:bottom w:val="none" w:sz="0" w:space="0" w:color="auto"/>
        <w:right w:val="none" w:sz="0" w:space="0" w:color="auto"/>
      </w:divBdr>
    </w:div>
    <w:div w:id="1470247733">
      <w:bodyDiv w:val="1"/>
      <w:marLeft w:val="0"/>
      <w:marRight w:val="0"/>
      <w:marTop w:val="0"/>
      <w:marBottom w:val="0"/>
      <w:divBdr>
        <w:top w:val="none" w:sz="0" w:space="0" w:color="auto"/>
        <w:left w:val="none" w:sz="0" w:space="0" w:color="auto"/>
        <w:bottom w:val="none" w:sz="0" w:space="0" w:color="auto"/>
        <w:right w:val="none" w:sz="0" w:space="0" w:color="auto"/>
      </w:divBdr>
    </w:div>
    <w:div w:id="1471241991">
      <w:bodyDiv w:val="1"/>
      <w:marLeft w:val="0"/>
      <w:marRight w:val="0"/>
      <w:marTop w:val="0"/>
      <w:marBottom w:val="0"/>
      <w:divBdr>
        <w:top w:val="none" w:sz="0" w:space="0" w:color="auto"/>
        <w:left w:val="none" w:sz="0" w:space="0" w:color="auto"/>
        <w:bottom w:val="none" w:sz="0" w:space="0" w:color="auto"/>
        <w:right w:val="none" w:sz="0" w:space="0" w:color="auto"/>
      </w:divBdr>
    </w:div>
    <w:div w:id="1478646397">
      <w:bodyDiv w:val="1"/>
      <w:marLeft w:val="0"/>
      <w:marRight w:val="0"/>
      <w:marTop w:val="0"/>
      <w:marBottom w:val="0"/>
      <w:divBdr>
        <w:top w:val="none" w:sz="0" w:space="0" w:color="auto"/>
        <w:left w:val="none" w:sz="0" w:space="0" w:color="auto"/>
        <w:bottom w:val="none" w:sz="0" w:space="0" w:color="auto"/>
        <w:right w:val="none" w:sz="0" w:space="0" w:color="auto"/>
      </w:divBdr>
    </w:div>
    <w:div w:id="1481800311">
      <w:bodyDiv w:val="1"/>
      <w:marLeft w:val="0"/>
      <w:marRight w:val="0"/>
      <w:marTop w:val="0"/>
      <w:marBottom w:val="0"/>
      <w:divBdr>
        <w:top w:val="none" w:sz="0" w:space="0" w:color="auto"/>
        <w:left w:val="none" w:sz="0" w:space="0" w:color="auto"/>
        <w:bottom w:val="none" w:sz="0" w:space="0" w:color="auto"/>
        <w:right w:val="none" w:sz="0" w:space="0" w:color="auto"/>
      </w:divBdr>
    </w:div>
    <w:div w:id="1482961589">
      <w:bodyDiv w:val="1"/>
      <w:marLeft w:val="0"/>
      <w:marRight w:val="0"/>
      <w:marTop w:val="0"/>
      <w:marBottom w:val="0"/>
      <w:divBdr>
        <w:top w:val="none" w:sz="0" w:space="0" w:color="auto"/>
        <w:left w:val="none" w:sz="0" w:space="0" w:color="auto"/>
        <w:bottom w:val="none" w:sz="0" w:space="0" w:color="auto"/>
        <w:right w:val="none" w:sz="0" w:space="0" w:color="auto"/>
      </w:divBdr>
    </w:div>
    <w:div w:id="1488085887">
      <w:bodyDiv w:val="1"/>
      <w:marLeft w:val="0"/>
      <w:marRight w:val="0"/>
      <w:marTop w:val="0"/>
      <w:marBottom w:val="0"/>
      <w:divBdr>
        <w:top w:val="none" w:sz="0" w:space="0" w:color="auto"/>
        <w:left w:val="none" w:sz="0" w:space="0" w:color="auto"/>
        <w:bottom w:val="none" w:sz="0" w:space="0" w:color="auto"/>
        <w:right w:val="none" w:sz="0" w:space="0" w:color="auto"/>
      </w:divBdr>
    </w:div>
    <w:div w:id="1489513858">
      <w:bodyDiv w:val="1"/>
      <w:marLeft w:val="0"/>
      <w:marRight w:val="0"/>
      <w:marTop w:val="0"/>
      <w:marBottom w:val="0"/>
      <w:divBdr>
        <w:top w:val="none" w:sz="0" w:space="0" w:color="auto"/>
        <w:left w:val="none" w:sz="0" w:space="0" w:color="auto"/>
        <w:bottom w:val="none" w:sz="0" w:space="0" w:color="auto"/>
        <w:right w:val="none" w:sz="0" w:space="0" w:color="auto"/>
      </w:divBdr>
    </w:div>
    <w:div w:id="1492287276">
      <w:bodyDiv w:val="1"/>
      <w:marLeft w:val="0"/>
      <w:marRight w:val="0"/>
      <w:marTop w:val="0"/>
      <w:marBottom w:val="0"/>
      <w:divBdr>
        <w:top w:val="none" w:sz="0" w:space="0" w:color="auto"/>
        <w:left w:val="none" w:sz="0" w:space="0" w:color="auto"/>
        <w:bottom w:val="none" w:sz="0" w:space="0" w:color="auto"/>
        <w:right w:val="none" w:sz="0" w:space="0" w:color="auto"/>
      </w:divBdr>
    </w:div>
    <w:div w:id="1503666177">
      <w:bodyDiv w:val="1"/>
      <w:marLeft w:val="0"/>
      <w:marRight w:val="0"/>
      <w:marTop w:val="0"/>
      <w:marBottom w:val="0"/>
      <w:divBdr>
        <w:top w:val="none" w:sz="0" w:space="0" w:color="auto"/>
        <w:left w:val="none" w:sz="0" w:space="0" w:color="auto"/>
        <w:bottom w:val="none" w:sz="0" w:space="0" w:color="auto"/>
        <w:right w:val="none" w:sz="0" w:space="0" w:color="auto"/>
      </w:divBdr>
    </w:div>
    <w:div w:id="1508667957">
      <w:bodyDiv w:val="1"/>
      <w:marLeft w:val="0"/>
      <w:marRight w:val="0"/>
      <w:marTop w:val="0"/>
      <w:marBottom w:val="0"/>
      <w:divBdr>
        <w:top w:val="none" w:sz="0" w:space="0" w:color="auto"/>
        <w:left w:val="none" w:sz="0" w:space="0" w:color="auto"/>
        <w:bottom w:val="none" w:sz="0" w:space="0" w:color="auto"/>
        <w:right w:val="none" w:sz="0" w:space="0" w:color="auto"/>
      </w:divBdr>
    </w:div>
    <w:div w:id="1510943689">
      <w:bodyDiv w:val="1"/>
      <w:marLeft w:val="0"/>
      <w:marRight w:val="0"/>
      <w:marTop w:val="0"/>
      <w:marBottom w:val="0"/>
      <w:divBdr>
        <w:top w:val="none" w:sz="0" w:space="0" w:color="auto"/>
        <w:left w:val="none" w:sz="0" w:space="0" w:color="auto"/>
        <w:bottom w:val="none" w:sz="0" w:space="0" w:color="auto"/>
        <w:right w:val="none" w:sz="0" w:space="0" w:color="auto"/>
      </w:divBdr>
    </w:div>
    <w:div w:id="1513572309">
      <w:bodyDiv w:val="1"/>
      <w:marLeft w:val="0"/>
      <w:marRight w:val="0"/>
      <w:marTop w:val="0"/>
      <w:marBottom w:val="0"/>
      <w:divBdr>
        <w:top w:val="none" w:sz="0" w:space="0" w:color="auto"/>
        <w:left w:val="none" w:sz="0" w:space="0" w:color="auto"/>
        <w:bottom w:val="none" w:sz="0" w:space="0" w:color="auto"/>
        <w:right w:val="none" w:sz="0" w:space="0" w:color="auto"/>
      </w:divBdr>
    </w:div>
    <w:div w:id="1513841591">
      <w:bodyDiv w:val="1"/>
      <w:marLeft w:val="0"/>
      <w:marRight w:val="0"/>
      <w:marTop w:val="0"/>
      <w:marBottom w:val="0"/>
      <w:divBdr>
        <w:top w:val="none" w:sz="0" w:space="0" w:color="auto"/>
        <w:left w:val="none" w:sz="0" w:space="0" w:color="auto"/>
        <w:bottom w:val="none" w:sz="0" w:space="0" w:color="auto"/>
        <w:right w:val="none" w:sz="0" w:space="0" w:color="auto"/>
      </w:divBdr>
    </w:div>
    <w:div w:id="1514343443">
      <w:bodyDiv w:val="1"/>
      <w:marLeft w:val="0"/>
      <w:marRight w:val="0"/>
      <w:marTop w:val="0"/>
      <w:marBottom w:val="0"/>
      <w:divBdr>
        <w:top w:val="none" w:sz="0" w:space="0" w:color="auto"/>
        <w:left w:val="none" w:sz="0" w:space="0" w:color="auto"/>
        <w:bottom w:val="none" w:sz="0" w:space="0" w:color="auto"/>
        <w:right w:val="none" w:sz="0" w:space="0" w:color="auto"/>
      </w:divBdr>
    </w:div>
    <w:div w:id="1519418711">
      <w:bodyDiv w:val="1"/>
      <w:marLeft w:val="0"/>
      <w:marRight w:val="0"/>
      <w:marTop w:val="0"/>
      <w:marBottom w:val="0"/>
      <w:divBdr>
        <w:top w:val="none" w:sz="0" w:space="0" w:color="auto"/>
        <w:left w:val="none" w:sz="0" w:space="0" w:color="auto"/>
        <w:bottom w:val="none" w:sz="0" w:space="0" w:color="auto"/>
        <w:right w:val="none" w:sz="0" w:space="0" w:color="auto"/>
      </w:divBdr>
    </w:div>
    <w:div w:id="1526290198">
      <w:bodyDiv w:val="1"/>
      <w:marLeft w:val="0"/>
      <w:marRight w:val="0"/>
      <w:marTop w:val="0"/>
      <w:marBottom w:val="0"/>
      <w:divBdr>
        <w:top w:val="none" w:sz="0" w:space="0" w:color="auto"/>
        <w:left w:val="none" w:sz="0" w:space="0" w:color="auto"/>
        <w:bottom w:val="none" w:sz="0" w:space="0" w:color="auto"/>
        <w:right w:val="none" w:sz="0" w:space="0" w:color="auto"/>
      </w:divBdr>
    </w:div>
    <w:div w:id="1531454993">
      <w:bodyDiv w:val="1"/>
      <w:marLeft w:val="0"/>
      <w:marRight w:val="0"/>
      <w:marTop w:val="0"/>
      <w:marBottom w:val="0"/>
      <w:divBdr>
        <w:top w:val="none" w:sz="0" w:space="0" w:color="auto"/>
        <w:left w:val="none" w:sz="0" w:space="0" w:color="auto"/>
        <w:bottom w:val="none" w:sz="0" w:space="0" w:color="auto"/>
        <w:right w:val="none" w:sz="0" w:space="0" w:color="auto"/>
      </w:divBdr>
    </w:div>
    <w:div w:id="1534074058">
      <w:bodyDiv w:val="1"/>
      <w:marLeft w:val="0"/>
      <w:marRight w:val="0"/>
      <w:marTop w:val="0"/>
      <w:marBottom w:val="0"/>
      <w:divBdr>
        <w:top w:val="none" w:sz="0" w:space="0" w:color="auto"/>
        <w:left w:val="none" w:sz="0" w:space="0" w:color="auto"/>
        <w:bottom w:val="none" w:sz="0" w:space="0" w:color="auto"/>
        <w:right w:val="none" w:sz="0" w:space="0" w:color="auto"/>
      </w:divBdr>
    </w:div>
    <w:div w:id="1542477088">
      <w:bodyDiv w:val="1"/>
      <w:marLeft w:val="0"/>
      <w:marRight w:val="0"/>
      <w:marTop w:val="0"/>
      <w:marBottom w:val="0"/>
      <w:divBdr>
        <w:top w:val="none" w:sz="0" w:space="0" w:color="auto"/>
        <w:left w:val="none" w:sz="0" w:space="0" w:color="auto"/>
        <w:bottom w:val="none" w:sz="0" w:space="0" w:color="auto"/>
        <w:right w:val="none" w:sz="0" w:space="0" w:color="auto"/>
      </w:divBdr>
    </w:div>
    <w:div w:id="1545289574">
      <w:bodyDiv w:val="1"/>
      <w:marLeft w:val="0"/>
      <w:marRight w:val="0"/>
      <w:marTop w:val="0"/>
      <w:marBottom w:val="0"/>
      <w:divBdr>
        <w:top w:val="none" w:sz="0" w:space="0" w:color="auto"/>
        <w:left w:val="none" w:sz="0" w:space="0" w:color="auto"/>
        <w:bottom w:val="none" w:sz="0" w:space="0" w:color="auto"/>
        <w:right w:val="none" w:sz="0" w:space="0" w:color="auto"/>
      </w:divBdr>
    </w:div>
    <w:div w:id="1545829904">
      <w:bodyDiv w:val="1"/>
      <w:marLeft w:val="0"/>
      <w:marRight w:val="0"/>
      <w:marTop w:val="0"/>
      <w:marBottom w:val="0"/>
      <w:divBdr>
        <w:top w:val="none" w:sz="0" w:space="0" w:color="auto"/>
        <w:left w:val="none" w:sz="0" w:space="0" w:color="auto"/>
        <w:bottom w:val="none" w:sz="0" w:space="0" w:color="auto"/>
        <w:right w:val="none" w:sz="0" w:space="0" w:color="auto"/>
      </w:divBdr>
    </w:div>
    <w:div w:id="1547722182">
      <w:bodyDiv w:val="1"/>
      <w:marLeft w:val="0"/>
      <w:marRight w:val="0"/>
      <w:marTop w:val="0"/>
      <w:marBottom w:val="0"/>
      <w:divBdr>
        <w:top w:val="none" w:sz="0" w:space="0" w:color="auto"/>
        <w:left w:val="none" w:sz="0" w:space="0" w:color="auto"/>
        <w:bottom w:val="none" w:sz="0" w:space="0" w:color="auto"/>
        <w:right w:val="none" w:sz="0" w:space="0" w:color="auto"/>
      </w:divBdr>
    </w:div>
    <w:div w:id="1549681836">
      <w:bodyDiv w:val="1"/>
      <w:marLeft w:val="0"/>
      <w:marRight w:val="0"/>
      <w:marTop w:val="0"/>
      <w:marBottom w:val="0"/>
      <w:divBdr>
        <w:top w:val="none" w:sz="0" w:space="0" w:color="auto"/>
        <w:left w:val="none" w:sz="0" w:space="0" w:color="auto"/>
        <w:bottom w:val="none" w:sz="0" w:space="0" w:color="auto"/>
        <w:right w:val="none" w:sz="0" w:space="0" w:color="auto"/>
      </w:divBdr>
    </w:div>
    <w:div w:id="1550068340">
      <w:bodyDiv w:val="1"/>
      <w:marLeft w:val="0"/>
      <w:marRight w:val="0"/>
      <w:marTop w:val="0"/>
      <w:marBottom w:val="0"/>
      <w:divBdr>
        <w:top w:val="none" w:sz="0" w:space="0" w:color="auto"/>
        <w:left w:val="none" w:sz="0" w:space="0" w:color="auto"/>
        <w:bottom w:val="none" w:sz="0" w:space="0" w:color="auto"/>
        <w:right w:val="none" w:sz="0" w:space="0" w:color="auto"/>
      </w:divBdr>
    </w:div>
    <w:div w:id="1553468559">
      <w:bodyDiv w:val="1"/>
      <w:marLeft w:val="0"/>
      <w:marRight w:val="0"/>
      <w:marTop w:val="0"/>
      <w:marBottom w:val="0"/>
      <w:divBdr>
        <w:top w:val="none" w:sz="0" w:space="0" w:color="auto"/>
        <w:left w:val="none" w:sz="0" w:space="0" w:color="auto"/>
        <w:bottom w:val="none" w:sz="0" w:space="0" w:color="auto"/>
        <w:right w:val="none" w:sz="0" w:space="0" w:color="auto"/>
      </w:divBdr>
    </w:div>
    <w:div w:id="1554540250">
      <w:bodyDiv w:val="1"/>
      <w:marLeft w:val="0"/>
      <w:marRight w:val="0"/>
      <w:marTop w:val="0"/>
      <w:marBottom w:val="0"/>
      <w:divBdr>
        <w:top w:val="none" w:sz="0" w:space="0" w:color="auto"/>
        <w:left w:val="none" w:sz="0" w:space="0" w:color="auto"/>
        <w:bottom w:val="none" w:sz="0" w:space="0" w:color="auto"/>
        <w:right w:val="none" w:sz="0" w:space="0" w:color="auto"/>
      </w:divBdr>
    </w:div>
    <w:div w:id="1557472981">
      <w:bodyDiv w:val="1"/>
      <w:marLeft w:val="0"/>
      <w:marRight w:val="0"/>
      <w:marTop w:val="0"/>
      <w:marBottom w:val="0"/>
      <w:divBdr>
        <w:top w:val="none" w:sz="0" w:space="0" w:color="auto"/>
        <w:left w:val="none" w:sz="0" w:space="0" w:color="auto"/>
        <w:bottom w:val="none" w:sz="0" w:space="0" w:color="auto"/>
        <w:right w:val="none" w:sz="0" w:space="0" w:color="auto"/>
      </w:divBdr>
    </w:div>
    <w:div w:id="1563716573">
      <w:bodyDiv w:val="1"/>
      <w:marLeft w:val="0"/>
      <w:marRight w:val="0"/>
      <w:marTop w:val="0"/>
      <w:marBottom w:val="0"/>
      <w:divBdr>
        <w:top w:val="none" w:sz="0" w:space="0" w:color="auto"/>
        <w:left w:val="none" w:sz="0" w:space="0" w:color="auto"/>
        <w:bottom w:val="none" w:sz="0" w:space="0" w:color="auto"/>
        <w:right w:val="none" w:sz="0" w:space="0" w:color="auto"/>
      </w:divBdr>
    </w:div>
    <w:div w:id="1564486943">
      <w:bodyDiv w:val="1"/>
      <w:marLeft w:val="0"/>
      <w:marRight w:val="0"/>
      <w:marTop w:val="0"/>
      <w:marBottom w:val="0"/>
      <w:divBdr>
        <w:top w:val="none" w:sz="0" w:space="0" w:color="auto"/>
        <w:left w:val="none" w:sz="0" w:space="0" w:color="auto"/>
        <w:bottom w:val="none" w:sz="0" w:space="0" w:color="auto"/>
        <w:right w:val="none" w:sz="0" w:space="0" w:color="auto"/>
      </w:divBdr>
    </w:div>
    <w:div w:id="1568808095">
      <w:bodyDiv w:val="1"/>
      <w:marLeft w:val="0"/>
      <w:marRight w:val="0"/>
      <w:marTop w:val="0"/>
      <w:marBottom w:val="0"/>
      <w:divBdr>
        <w:top w:val="none" w:sz="0" w:space="0" w:color="auto"/>
        <w:left w:val="none" w:sz="0" w:space="0" w:color="auto"/>
        <w:bottom w:val="none" w:sz="0" w:space="0" w:color="auto"/>
        <w:right w:val="none" w:sz="0" w:space="0" w:color="auto"/>
      </w:divBdr>
    </w:div>
    <w:div w:id="1574316817">
      <w:bodyDiv w:val="1"/>
      <w:marLeft w:val="0"/>
      <w:marRight w:val="0"/>
      <w:marTop w:val="0"/>
      <w:marBottom w:val="0"/>
      <w:divBdr>
        <w:top w:val="none" w:sz="0" w:space="0" w:color="auto"/>
        <w:left w:val="none" w:sz="0" w:space="0" w:color="auto"/>
        <w:bottom w:val="none" w:sz="0" w:space="0" w:color="auto"/>
        <w:right w:val="none" w:sz="0" w:space="0" w:color="auto"/>
      </w:divBdr>
    </w:div>
    <w:div w:id="1578979513">
      <w:bodyDiv w:val="1"/>
      <w:marLeft w:val="0"/>
      <w:marRight w:val="0"/>
      <w:marTop w:val="0"/>
      <w:marBottom w:val="0"/>
      <w:divBdr>
        <w:top w:val="none" w:sz="0" w:space="0" w:color="auto"/>
        <w:left w:val="none" w:sz="0" w:space="0" w:color="auto"/>
        <w:bottom w:val="none" w:sz="0" w:space="0" w:color="auto"/>
        <w:right w:val="none" w:sz="0" w:space="0" w:color="auto"/>
      </w:divBdr>
    </w:div>
    <w:div w:id="1579287616">
      <w:bodyDiv w:val="1"/>
      <w:marLeft w:val="0"/>
      <w:marRight w:val="0"/>
      <w:marTop w:val="0"/>
      <w:marBottom w:val="0"/>
      <w:divBdr>
        <w:top w:val="none" w:sz="0" w:space="0" w:color="auto"/>
        <w:left w:val="none" w:sz="0" w:space="0" w:color="auto"/>
        <w:bottom w:val="none" w:sz="0" w:space="0" w:color="auto"/>
        <w:right w:val="none" w:sz="0" w:space="0" w:color="auto"/>
      </w:divBdr>
    </w:div>
    <w:div w:id="1592161327">
      <w:bodyDiv w:val="1"/>
      <w:marLeft w:val="0"/>
      <w:marRight w:val="0"/>
      <w:marTop w:val="0"/>
      <w:marBottom w:val="0"/>
      <w:divBdr>
        <w:top w:val="none" w:sz="0" w:space="0" w:color="auto"/>
        <w:left w:val="none" w:sz="0" w:space="0" w:color="auto"/>
        <w:bottom w:val="none" w:sz="0" w:space="0" w:color="auto"/>
        <w:right w:val="none" w:sz="0" w:space="0" w:color="auto"/>
      </w:divBdr>
    </w:div>
    <w:div w:id="1596939861">
      <w:bodyDiv w:val="1"/>
      <w:marLeft w:val="0"/>
      <w:marRight w:val="0"/>
      <w:marTop w:val="0"/>
      <w:marBottom w:val="0"/>
      <w:divBdr>
        <w:top w:val="none" w:sz="0" w:space="0" w:color="auto"/>
        <w:left w:val="none" w:sz="0" w:space="0" w:color="auto"/>
        <w:bottom w:val="none" w:sz="0" w:space="0" w:color="auto"/>
        <w:right w:val="none" w:sz="0" w:space="0" w:color="auto"/>
      </w:divBdr>
    </w:div>
    <w:div w:id="1604608647">
      <w:bodyDiv w:val="1"/>
      <w:marLeft w:val="0"/>
      <w:marRight w:val="0"/>
      <w:marTop w:val="0"/>
      <w:marBottom w:val="0"/>
      <w:divBdr>
        <w:top w:val="none" w:sz="0" w:space="0" w:color="auto"/>
        <w:left w:val="none" w:sz="0" w:space="0" w:color="auto"/>
        <w:bottom w:val="none" w:sz="0" w:space="0" w:color="auto"/>
        <w:right w:val="none" w:sz="0" w:space="0" w:color="auto"/>
      </w:divBdr>
    </w:div>
    <w:div w:id="1605377167">
      <w:bodyDiv w:val="1"/>
      <w:marLeft w:val="0"/>
      <w:marRight w:val="0"/>
      <w:marTop w:val="0"/>
      <w:marBottom w:val="0"/>
      <w:divBdr>
        <w:top w:val="none" w:sz="0" w:space="0" w:color="auto"/>
        <w:left w:val="none" w:sz="0" w:space="0" w:color="auto"/>
        <w:bottom w:val="none" w:sz="0" w:space="0" w:color="auto"/>
        <w:right w:val="none" w:sz="0" w:space="0" w:color="auto"/>
      </w:divBdr>
    </w:div>
    <w:div w:id="1606420728">
      <w:bodyDiv w:val="1"/>
      <w:marLeft w:val="0"/>
      <w:marRight w:val="0"/>
      <w:marTop w:val="0"/>
      <w:marBottom w:val="0"/>
      <w:divBdr>
        <w:top w:val="none" w:sz="0" w:space="0" w:color="auto"/>
        <w:left w:val="none" w:sz="0" w:space="0" w:color="auto"/>
        <w:bottom w:val="none" w:sz="0" w:space="0" w:color="auto"/>
        <w:right w:val="none" w:sz="0" w:space="0" w:color="auto"/>
      </w:divBdr>
    </w:div>
    <w:div w:id="1609965186">
      <w:bodyDiv w:val="1"/>
      <w:marLeft w:val="0"/>
      <w:marRight w:val="0"/>
      <w:marTop w:val="0"/>
      <w:marBottom w:val="0"/>
      <w:divBdr>
        <w:top w:val="none" w:sz="0" w:space="0" w:color="auto"/>
        <w:left w:val="none" w:sz="0" w:space="0" w:color="auto"/>
        <w:bottom w:val="none" w:sz="0" w:space="0" w:color="auto"/>
        <w:right w:val="none" w:sz="0" w:space="0" w:color="auto"/>
      </w:divBdr>
    </w:div>
    <w:div w:id="1610359649">
      <w:bodyDiv w:val="1"/>
      <w:marLeft w:val="0"/>
      <w:marRight w:val="0"/>
      <w:marTop w:val="0"/>
      <w:marBottom w:val="0"/>
      <w:divBdr>
        <w:top w:val="none" w:sz="0" w:space="0" w:color="auto"/>
        <w:left w:val="none" w:sz="0" w:space="0" w:color="auto"/>
        <w:bottom w:val="none" w:sz="0" w:space="0" w:color="auto"/>
        <w:right w:val="none" w:sz="0" w:space="0" w:color="auto"/>
      </w:divBdr>
    </w:div>
    <w:div w:id="1614248563">
      <w:bodyDiv w:val="1"/>
      <w:marLeft w:val="0"/>
      <w:marRight w:val="0"/>
      <w:marTop w:val="0"/>
      <w:marBottom w:val="0"/>
      <w:divBdr>
        <w:top w:val="none" w:sz="0" w:space="0" w:color="auto"/>
        <w:left w:val="none" w:sz="0" w:space="0" w:color="auto"/>
        <w:bottom w:val="none" w:sz="0" w:space="0" w:color="auto"/>
        <w:right w:val="none" w:sz="0" w:space="0" w:color="auto"/>
      </w:divBdr>
    </w:div>
    <w:div w:id="1615557650">
      <w:bodyDiv w:val="1"/>
      <w:marLeft w:val="0"/>
      <w:marRight w:val="0"/>
      <w:marTop w:val="0"/>
      <w:marBottom w:val="0"/>
      <w:divBdr>
        <w:top w:val="none" w:sz="0" w:space="0" w:color="auto"/>
        <w:left w:val="none" w:sz="0" w:space="0" w:color="auto"/>
        <w:bottom w:val="none" w:sz="0" w:space="0" w:color="auto"/>
        <w:right w:val="none" w:sz="0" w:space="0" w:color="auto"/>
      </w:divBdr>
    </w:div>
    <w:div w:id="1617833339">
      <w:bodyDiv w:val="1"/>
      <w:marLeft w:val="0"/>
      <w:marRight w:val="0"/>
      <w:marTop w:val="0"/>
      <w:marBottom w:val="0"/>
      <w:divBdr>
        <w:top w:val="none" w:sz="0" w:space="0" w:color="auto"/>
        <w:left w:val="none" w:sz="0" w:space="0" w:color="auto"/>
        <w:bottom w:val="none" w:sz="0" w:space="0" w:color="auto"/>
        <w:right w:val="none" w:sz="0" w:space="0" w:color="auto"/>
      </w:divBdr>
    </w:div>
    <w:div w:id="1622757925">
      <w:bodyDiv w:val="1"/>
      <w:marLeft w:val="0"/>
      <w:marRight w:val="0"/>
      <w:marTop w:val="0"/>
      <w:marBottom w:val="0"/>
      <w:divBdr>
        <w:top w:val="none" w:sz="0" w:space="0" w:color="auto"/>
        <w:left w:val="none" w:sz="0" w:space="0" w:color="auto"/>
        <w:bottom w:val="none" w:sz="0" w:space="0" w:color="auto"/>
        <w:right w:val="none" w:sz="0" w:space="0" w:color="auto"/>
      </w:divBdr>
    </w:div>
    <w:div w:id="1623609218">
      <w:bodyDiv w:val="1"/>
      <w:marLeft w:val="0"/>
      <w:marRight w:val="0"/>
      <w:marTop w:val="0"/>
      <w:marBottom w:val="0"/>
      <w:divBdr>
        <w:top w:val="none" w:sz="0" w:space="0" w:color="auto"/>
        <w:left w:val="none" w:sz="0" w:space="0" w:color="auto"/>
        <w:bottom w:val="none" w:sz="0" w:space="0" w:color="auto"/>
        <w:right w:val="none" w:sz="0" w:space="0" w:color="auto"/>
      </w:divBdr>
    </w:div>
    <w:div w:id="1628121221">
      <w:bodyDiv w:val="1"/>
      <w:marLeft w:val="0"/>
      <w:marRight w:val="0"/>
      <w:marTop w:val="0"/>
      <w:marBottom w:val="0"/>
      <w:divBdr>
        <w:top w:val="none" w:sz="0" w:space="0" w:color="auto"/>
        <w:left w:val="none" w:sz="0" w:space="0" w:color="auto"/>
        <w:bottom w:val="none" w:sz="0" w:space="0" w:color="auto"/>
        <w:right w:val="none" w:sz="0" w:space="0" w:color="auto"/>
      </w:divBdr>
    </w:div>
    <w:div w:id="1631932103">
      <w:bodyDiv w:val="1"/>
      <w:marLeft w:val="0"/>
      <w:marRight w:val="0"/>
      <w:marTop w:val="0"/>
      <w:marBottom w:val="0"/>
      <w:divBdr>
        <w:top w:val="none" w:sz="0" w:space="0" w:color="auto"/>
        <w:left w:val="none" w:sz="0" w:space="0" w:color="auto"/>
        <w:bottom w:val="none" w:sz="0" w:space="0" w:color="auto"/>
        <w:right w:val="none" w:sz="0" w:space="0" w:color="auto"/>
      </w:divBdr>
    </w:div>
    <w:div w:id="1635066723">
      <w:bodyDiv w:val="1"/>
      <w:marLeft w:val="0"/>
      <w:marRight w:val="0"/>
      <w:marTop w:val="0"/>
      <w:marBottom w:val="0"/>
      <w:divBdr>
        <w:top w:val="none" w:sz="0" w:space="0" w:color="auto"/>
        <w:left w:val="none" w:sz="0" w:space="0" w:color="auto"/>
        <w:bottom w:val="none" w:sz="0" w:space="0" w:color="auto"/>
        <w:right w:val="none" w:sz="0" w:space="0" w:color="auto"/>
      </w:divBdr>
    </w:div>
    <w:div w:id="1635524468">
      <w:bodyDiv w:val="1"/>
      <w:marLeft w:val="0"/>
      <w:marRight w:val="0"/>
      <w:marTop w:val="0"/>
      <w:marBottom w:val="0"/>
      <w:divBdr>
        <w:top w:val="none" w:sz="0" w:space="0" w:color="auto"/>
        <w:left w:val="none" w:sz="0" w:space="0" w:color="auto"/>
        <w:bottom w:val="none" w:sz="0" w:space="0" w:color="auto"/>
        <w:right w:val="none" w:sz="0" w:space="0" w:color="auto"/>
      </w:divBdr>
    </w:div>
    <w:div w:id="1640763364">
      <w:bodyDiv w:val="1"/>
      <w:marLeft w:val="0"/>
      <w:marRight w:val="0"/>
      <w:marTop w:val="0"/>
      <w:marBottom w:val="0"/>
      <w:divBdr>
        <w:top w:val="none" w:sz="0" w:space="0" w:color="auto"/>
        <w:left w:val="none" w:sz="0" w:space="0" w:color="auto"/>
        <w:bottom w:val="none" w:sz="0" w:space="0" w:color="auto"/>
        <w:right w:val="none" w:sz="0" w:space="0" w:color="auto"/>
      </w:divBdr>
    </w:div>
    <w:div w:id="1642298556">
      <w:bodyDiv w:val="1"/>
      <w:marLeft w:val="0"/>
      <w:marRight w:val="0"/>
      <w:marTop w:val="0"/>
      <w:marBottom w:val="0"/>
      <w:divBdr>
        <w:top w:val="none" w:sz="0" w:space="0" w:color="auto"/>
        <w:left w:val="none" w:sz="0" w:space="0" w:color="auto"/>
        <w:bottom w:val="none" w:sz="0" w:space="0" w:color="auto"/>
        <w:right w:val="none" w:sz="0" w:space="0" w:color="auto"/>
      </w:divBdr>
    </w:div>
    <w:div w:id="1651013641">
      <w:bodyDiv w:val="1"/>
      <w:marLeft w:val="0"/>
      <w:marRight w:val="0"/>
      <w:marTop w:val="0"/>
      <w:marBottom w:val="0"/>
      <w:divBdr>
        <w:top w:val="none" w:sz="0" w:space="0" w:color="auto"/>
        <w:left w:val="none" w:sz="0" w:space="0" w:color="auto"/>
        <w:bottom w:val="none" w:sz="0" w:space="0" w:color="auto"/>
        <w:right w:val="none" w:sz="0" w:space="0" w:color="auto"/>
      </w:divBdr>
    </w:div>
    <w:div w:id="1652248746">
      <w:bodyDiv w:val="1"/>
      <w:marLeft w:val="0"/>
      <w:marRight w:val="0"/>
      <w:marTop w:val="0"/>
      <w:marBottom w:val="0"/>
      <w:divBdr>
        <w:top w:val="none" w:sz="0" w:space="0" w:color="auto"/>
        <w:left w:val="none" w:sz="0" w:space="0" w:color="auto"/>
        <w:bottom w:val="none" w:sz="0" w:space="0" w:color="auto"/>
        <w:right w:val="none" w:sz="0" w:space="0" w:color="auto"/>
      </w:divBdr>
    </w:div>
    <w:div w:id="1662350054">
      <w:bodyDiv w:val="1"/>
      <w:marLeft w:val="0"/>
      <w:marRight w:val="0"/>
      <w:marTop w:val="0"/>
      <w:marBottom w:val="0"/>
      <w:divBdr>
        <w:top w:val="none" w:sz="0" w:space="0" w:color="auto"/>
        <w:left w:val="none" w:sz="0" w:space="0" w:color="auto"/>
        <w:bottom w:val="none" w:sz="0" w:space="0" w:color="auto"/>
        <w:right w:val="none" w:sz="0" w:space="0" w:color="auto"/>
      </w:divBdr>
    </w:div>
    <w:div w:id="1666545630">
      <w:bodyDiv w:val="1"/>
      <w:marLeft w:val="0"/>
      <w:marRight w:val="0"/>
      <w:marTop w:val="0"/>
      <w:marBottom w:val="0"/>
      <w:divBdr>
        <w:top w:val="none" w:sz="0" w:space="0" w:color="auto"/>
        <w:left w:val="none" w:sz="0" w:space="0" w:color="auto"/>
        <w:bottom w:val="none" w:sz="0" w:space="0" w:color="auto"/>
        <w:right w:val="none" w:sz="0" w:space="0" w:color="auto"/>
      </w:divBdr>
    </w:div>
    <w:div w:id="1692995835">
      <w:bodyDiv w:val="1"/>
      <w:marLeft w:val="0"/>
      <w:marRight w:val="0"/>
      <w:marTop w:val="0"/>
      <w:marBottom w:val="0"/>
      <w:divBdr>
        <w:top w:val="none" w:sz="0" w:space="0" w:color="auto"/>
        <w:left w:val="none" w:sz="0" w:space="0" w:color="auto"/>
        <w:bottom w:val="none" w:sz="0" w:space="0" w:color="auto"/>
        <w:right w:val="none" w:sz="0" w:space="0" w:color="auto"/>
      </w:divBdr>
    </w:div>
    <w:div w:id="1699702048">
      <w:bodyDiv w:val="1"/>
      <w:marLeft w:val="0"/>
      <w:marRight w:val="0"/>
      <w:marTop w:val="0"/>
      <w:marBottom w:val="0"/>
      <w:divBdr>
        <w:top w:val="none" w:sz="0" w:space="0" w:color="auto"/>
        <w:left w:val="none" w:sz="0" w:space="0" w:color="auto"/>
        <w:bottom w:val="none" w:sz="0" w:space="0" w:color="auto"/>
        <w:right w:val="none" w:sz="0" w:space="0" w:color="auto"/>
      </w:divBdr>
    </w:div>
    <w:div w:id="1700544957">
      <w:bodyDiv w:val="1"/>
      <w:marLeft w:val="0"/>
      <w:marRight w:val="0"/>
      <w:marTop w:val="0"/>
      <w:marBottom w:val="0"/>
      <w:divBdr>
        <w:top w:val="none" w:sz="0" w:space="0" w:color="auto"/>
        <w:left w:val="none" w:sz="0" w:space="0" w:color="auto"/>
        <w:bottom w:val="none" w:sz="0" w:space="0" w:color="auto"/>
        <w:right w:val="none" w:sz="0" w:space="0" w:color="auto"/>
      </w:divBdr>
    </w:div>
    <w:div w:id="1704404013">
      <w:bodyDiv w:val="1"/>
      <w:marLeft w:val="0"/>
      <w:marRight w:val="0"/>
      <w:marTop w:val="0"/>
      <w:marBottom w:val="0"/>
      <w:divBdr>
        <w:top w:val="none" w:sz="0" w:space="0" w:color="auto"/>
        <w:left w:val="none" w:sz="0" w:space="0" w:color="auto"/>
        <w:bottom w:val="none" w:sz="0" w:space="0" w:color="auto"/>
        <w:right w:val="none" w:sz="0" w:space="0" w:color="auto"/>
      </w:divBdr>
    </w:div>
    <w:div w:id="1707831212">
      <w:bodyDiv w:val="1"/>
      <w:marLeft w:val="0"/>
      <w:marRight w:val="0"/>
      <w:marTop w:val="0"/>
      <w:marBottom w:val="0"/>
      <w:divBdr>
        <w:top w:val="none" w:sz="0" w:space="0" w:color="auto"/>
        <w:left w:val="none" w:sz="0" w:space="0" w:color="auto"/>
        <w:bottom w:val="none" w:sz="0" w:space="0" w:color="auto"/>
        <w:right w:val="none" w:sz="0" w:space="0" w:color="auto"/>
      </w:divBdr>
    </w:div>
    <w:div w:id="1713920667">
      <w:bodyDiv w:val="1"/>
      <w:marLeft w:val="0"/>
      <w:marRight w:val="0"/>
      <w:marTop w:val="0"/>
      <w:marBottom w:val="0"/>
      <w:divBdr>
        <w:top w:val="none" w:sz="0" w:space="0" w:color="auto"/>
        <w:left w:val="none" w:sz="0" w:space="0" w:color="auto"/>
        <w:bottom w:val="none" w:sz="0" w:space="0" w:color="auto"/>
        <w:right w:val="none" w:sz="0" w:space="0" w:color="auto"/>
      </w:divBdr>
    </w:div>
    <w:div w:id="1714574795">
      <w:bodyDiv w:val="1"/>
      <w:marLeft w:val="0"/>
      <w:marRight w:val="0"/>
      <w:marTop w:val="0"/>
      <w:marBottom w:val="0"/>
      <w:divBdr>
        <w:top w:val="none" w:sz="0" w:space="0" w:color="auto"/>
        <w:left w:val="none" w:sz="0" w:space="0" w:color="auto"/>
        <w:bottom w:val="none" w:sz="0" w:space="0" w:color="auto"/>
        <w:right w:val="none" w:sz="0" w:space="0" w:color="auto"/>
      </w:divBdr>
    </w:div>
    <w:div w:id="1718771908">
      <w:bodyDiv w:val="1"/>
      <w:marLeft w:val="0"/>
      <w:marRight w:val="0"/>
      <w:marTop w:val="0"/>
      <w:marBottom w:val="0"/>
      <w:divBdr>
        <w:top w:val="none" w:sz="0" w:space="0" w:color="auto"/>
        <w:left w:val="none" w:sz="0" w:space="0" w:color="auto"/>
        <w:bottom w:val="none" w:sz="0" w:space="0" w:color="auto"/>
        <w:right w:val="none" w:sz="0" w:space="0" w:color="auto"/>
      </w:divBdr>
    </w:div>
    <w:div w:id="1720130368">
      <w:bodyDiv w:val="1"/>
      <w:marLeft w:val="0"/>
      <w:marRight w:val="0"/>
      <w:marTop w:val="0"/>
      <w:marBottom w:val="0"/>
      <w:divBdr>
        <w:top w:val="none" w:sz="0" w:space="0" w:color="auto"/>
        <w:left w:val="none" w:sz="0" w:space="0" w:color="auto"/>
        <w:bottom w:val="none" w:sz="0" w:space="0" w:color="auto"/>
        <w:right w:val="none" w:sz="0" w:space="0" w:color="auto"/>
      </w:divBdr>
    </w:div>
    <w:div w:id="1721633179">
      <w:bodyDiv w:val="1"/>
      <w:marLeft w:val="0"/>
      <w:marRight w:val="0"/>
      <w:marTop w:val="0"/>
      <w:marBottom w:val="0"/>
      <w:divBdr>
        <w:top w:val="none" w:sz="0" w:space="0" w:color="auto"/>
        <w:left w:val="none" w:sz="0" w:space="0" w:color="auto"/>
        <w:bottom w:val="none" w:sz="0" w:space="0" w:color="auto"/>
        <w:right w:val="none" w:sz="0" w:space="0" w:color="auto"/>
      </w:divBdr>
    </w:div>
    <w:div w:id="1722900040">
      <w:bodyDiv w:val="1"/>
      <w:marLeft w:val="0"/>
      <w:marRight w:val="0"/>
      <w:marTop w:val="0"/>
      <w:marBottom w:val="0"/>
      <w:divBdr>
        <w:top w:val="none" w:sz="0" w:space="0" w:color="auto"/>
        <w:left w:val="none" w:sz="0" w:space="0" w:color="auto"/>
        <w:bottom w:val="none" w:sz="0" w:space="0" w:color="auto"/>
        <w:right w:val="none" w:sz="0" w:space="0" w:color="auto"/>
      </w:divBdr>
    </w:div>
    <w:div w:id="1732995879">
      <w:bodyDiv w:val="1"/>
      <w:marLeft w:val="0"/>
      <w:marRight w:val="0"/>
      <w:marTop w:val="0"/>
      <w:marBottom w:val="0"/>
      <w:divBdr>
        <w:top w:val="none" w:sz="0" w:space="0" w:color="auto"/>
        <w:left w:val="none" w:sz="0" w:space="0" w:color="auto"/>
        <w:bottom w:val="none" w:sz="0" w:space="0" w:color="auto"/>
        <w:right w:val="none" w:sz="0" w:space="0" w:color="auto"/>
      </w:divBdr>
    </w:div>
    <w:div w:id="1737391131">
      <w:bodyDiv w:val="1"/>
      <w:marLeft w:val="0"/>
      <w:marRight w:val="0"/>
      <w:marTop w:val="0"/>
      <w:marBottom w:val="0"/>
      <w:divBdr>
        <w:top w:val="none" w:sz="0" w:space="0" w:color="auto"/>
        <w:left w:val="none" w:sz="0" w:space="0" w:color="auto"/>
        <w:bottom w:val="none" w:sz="0" w:space="0" w:color="auto"/>
        <w:right w:val="none" w:sz="0" w:space="0" w:color="auto"/>
      </w:divBdr>
    </w:div>
    <w:div w:id="1737434812">
      <w:bodyDiv w:val="1"/>
      <w:marLeft w:val="0"/>
      <w:marRight w:val="0"/>
      <w:marTop w:val="0"/>
      <w:marBottom w:val="0"/>
      <w:divBdr>
        <w:top w:val="none" w:sz="0" w:space="0" w:color="auto"/>
        <w:left w:val="none" w:sz="0" w:space="0" w:color="auto"/>
        <w:bottom w:val="none" w:sz="0" w:space="0" w:color="auto"/>
        <w:right w:val="none" w:sz="0" w:space="0" w:color="auto"/>
      </w:divBdr>
    </w:div>
    <w:div w:id="1740639487">
      <w:bodyDiv w:val="1"/>
      <w:marLeft w:val="0"/>
      <w:marRight w:val="0"/>
      <w:marTop w:val="0"/>
      <w:marBottom w:val="0"/>
      <w:divBdr>
        <w:top w:val="none" w:sz="0" w:space="0" w:color="auto"/>
        <w:left w:val="none" w:sz="0" w:space="0" w:color="auto"/>
        <w:bottom w:val="none" w:sz="0" w:space="0" w:color="auto"/>
        <w:right w:val="none" w:sz="0" w:space="0" w:color="auto"/>
      </w:divBdr>
    </w:div>
    <w:div w:id="1746680944">
      <w:bodyDiv w:val="1"/>
      <w:marLeft w:val="0"/>
      <w:marRight w:val="0"/>
      <w:marTop w:val="0"/>
      <w:marBottom w:val="0"/>
      <w:divBdr>
        <w:top w:val="none" w:sz="0" w:space="0" w:color="auto"/>
        <w:left w:val="none" w:sz="0" w:space="0" w:color="auto"/>
        <w:bottom w:val="none" w:sz="0" w:space="0" w:color="auto"/>
        <w:right w:val="none" w:sz="0" w:space="0" w:color="auto"/>
      </w:divBdr>
    </w:div>
    <w:div w:id="1747872346">
      <w:bodyDiv w:val="1"/>
      <w:marLeft w:val="0"/>
      <w:marRight w:val="0"/>
      <w:marTop w:val="0"/>
      <w:marBottom w:val="0"/>
      <w:divBdr>
        <w:top w:val="none" w:sz="0" w:space="0" w:color="auto"/>
        <w:left w:val="none" w:sz="0" w:space="0" w:color="auto"/>
        <w:bottom w:val="none" w:sz="0" w:space="0" w:color="auto"/>
        <w:right w:val="none" w:sz="0" w:space="0" w:color="auto"/>
      </w:divBdr>
    </w:div>
    <w:div w:id="1751847077">
      <w:bodyDiv w:val="1"/>
      <w:marLeft w:val="0"/>
      <w:marRight w:val="0"/>
      <w:marTop w:val="0"/>
      <w:marBottom w:val="0"/>
      <w:divBdr>
        <w:top w:val="none" w:sz="0" w:space="0" w:color="auto"/>
        <w:left w:val="none" w:sz="0" w:space="0" w:color="auto"/>
        <w:bottom w:val="none" w:sz="0" w:space="0" w:color="auto"/>
        <w:right w:val="none" w:sz="0" w:space="0" w:color="auto"/>
      </w:divBdr>
    </w:div>
    <w:div w:id="1754662425">
      <w:bodyDiv w:val="1"/>
      <w:marLeft w:val="0"/>
      <w:marRight w:val="0"/>
      <w:marTop w:val="0"/>
      <w:marBottom w:val="0"/>
      <w:divBdr>
        <w:top w:val="none" w:sz="0" w:space="0" w:color="auto"/>
        <w:left w:val="none" w:sz="0" w:space="0" w:color="auto"/>
        <w:bottom w:val="none" w:sz="0" w:space="0" w:color="auto"/>
        <w:right w:val="none" w:sz="0" w:space="0" w:color="auto"/>
      </w:divBdr>
    </w:div>
    <w:div w:id="1759016447">
      <w:bodyDiv w:val="1"/>
      <w:marLeft w:val="0"/>
      <w:marRight w:val="0"/>
      <w:marTop w:val="0"/>
      <w:marBottom w:val="0"/>
      <w:divBdr>
        <w:top w:val="none" w:sz="0" w:space="0" w:color="auto"/>
        <w:left w:val="none" w:sz="0" w:space="0" w:color="auto"/>
        <w:bottom w:val="none" w:sz="0" w:space="0" w:color="auto"/>
        <w:right w:val="none" w:sz="0" w:space="0" w:color="auto"/>
      </w:divBdr>
    </w:div>
    <w:div w:id="1765611860">
      <w:bodyDiv w:val="1"/>
      <w:marLeft w:val="0"/>
      <w:marRight w:val="0"/>
      <w:marTop w:val="0"/>
      <w:marBottom w:val="0"/>
      <w:divBdr>
        <w:top w:val="none" w:sz="0" w:space="0" w:color="auto"/>
        <w:left w:val="none" w:sz="0" w:space="0" w:color="auto"/>
        <w:bottom w:val="none" w:sz="0" w:space="0" w:color="auto"/>
        <w:right w:val="none" w:sz="0" w:space="0" w:color="auto"/>
      </w:divBdr>
    </w:div>
    <w:div w:id="1769346677">
      <w:bodyDiv w:val="1"/>
      <w:marLeft w:val="0"/>
      <w:marRight w:val="0"/>
      <w:marTop w:val="0"/>
      <w:marBottom w:val="0"/>
      <w:divBdr>
        <w:top w:val="none" w:sz="0" w:space="0" w:color="auto"/>
        <w:left w:val="none" w:sz="0" w:space="0" w:color="auto"/>
        <w:bottom w:val="none" w:sz="0" w:space="0" w:color="auto"/>
        <w:right w:val="none" w:sz="0" w:space="0" w:color="auto"/>
      </w:divBdr>
    </w:div>
    <w:div w:id="1777216902">
      <w:bodyDiv w:val="1"/>
      <w:marLeft w:val="0"/>
      <w:marRight w:val="0"/>
      <w:marTop w:val="0"/>
      <w:marBottom w:val="0"/>
      <w:divBdr>
        <w:top w:val="none" w:sz="0" w:space="0" w:color="auto"/>
        <w:left w:val="none" w:sz="0" w:space="0" w:color="auto"/>
        <w:bottom w:val="none" w:sz="0" w:space="0" w:color="auto"/>
        <w:right w:val="none" w:sz="0" w:space="0" w:color="auto"/>
      </w:divBdr>
    </w:div>
    <w:div w:id="1783646057">
      <w:bodyDiv w:val="1"/>
      <w:marLeft w:val="0"/>
      <w:marRight w:val="0"/>
      <w:marTop w:val="0"/>
      <w:marBottom w:val="0"/>
      <w:divBdr>
        <w:top w:val="none" w:sz="0" w:space="0" w:color="auto"/>
        <w:left w:val="none" w:sz="0" w:space="0" w:color="auto"/>
        <w:bottom w:val="none" w:sz="0" w:space="0" w:color="auto"/>
        <w:right w:val="none" w:sz="0" w:space="0" w:color="auto"/>
      </w:divBdr>
    </w:div>
    <w:div w:id="1784956926">
      <w:bodyDiv w:val="1"/>
      <w:marLeft w:val="0"/>
      <w:marRight w:val="0"/>
      <w:marTop w:val="0"/>
      <w:marBottom w:val="0"/>
      <w:divBdr>
        <w:top w:val="none" w:sz="0" w:space="0" w:color="auto"/>
        <w:left w:val="none" w:sz="0" w:space="0" w:color="auto"/>
        <w:bottom w:val="none" w:sz="0" w:space="0" w:color="auto"/>
        <w:right w:val="none" w:sz="0" w:space="0" w:color="auto"/>
      </w:divBdr>
    </w:div>
    <w:div w:id="1789397837">
      <w:bodyDiv w:val="1"/>
      <w:marLeft w:val="0"/>
      <w:marRight w:val="0"/>
      <w:marTop w:val="0"/>
      <w:marBottom w:val="0"/>
      <w:divBdr>
        <w:top w:val="none" w:sz="0" w:space="0" w:color="auto"/>
        <w:left w:val="none" w:sz="0" w:space="0" w:color="auto"/>
        <w:bottom w:val="none" w:sz="0" w:space="0" w:color="auto"/>
        <w:right w:val="none" w:sz="0" w:space="0" w:color="auto"/>
      </w:divBdr>
    </w:div>
    <w:div w:id="1792630343">
      <w:bodyDiv w:val="1"/>
      <w:marLeft w:val="0"/>
      <w:marRight w:val="0"/>
      <w:marTop w:val="0"/>
      <w:marBottom w:val="0"/>
      <w:divBdr>
        <w:top w:val="none" w:sz="0" w:space="0" w:color="auto"/>
        <w:left w:val="none" w:sz="0" w:space="0" w:color="auto"/>
        <w:bottom w:val="none" w:sz="0" w:space="0" w:color="auto"/>
        <w:right w:val="none" w:sz="0" w:space="0" w:color="auto"/>
      </w:divBdr>
    </w:div>
    <w:div w:id="1792936706">
      <w:bodyDiv w:val="1"/>
      <w:marLeft w:val="0"/>
      <w:marRight w:val="0"/>
      <w:marTop w:val="0"/>
      <w:marBottom w:val="0"/>
      <w:divBdr>
        <w:top w:val="none" w:sz="0" w:space="0" w:color="auto"/>
        <w:left w:val="none" w:sz="0" w:space="0" w:color="auto"/>
        <w:bottom w:val="none" w:sz="0" w:space="0" w:color="auto"/>
        <w:right w:val="none" w:sz="0" w:space="0" w:color="auto"/>
      </w:divBdr>
    </w:div>
    <w:div w:id="1796216104">
      <w:bodyDiv w:val="1"/>
      <w:marLeft w:val="0"/>
      <w:marRight w:val="0"/>
      <w:marTop w:val="0"/>
      <w:marBottom w:val="0"/>
      <w:divBdr>
        <w:top w:val="none" w:sz="0" w:space="0" w:color="auto"/>
        <w:left w:val="none" w:sz="0" w:space="0" w:color="auto"/>
        <w:bottom w:val="none" w:sz="0" w:space="0" w:color="auto"/>
        <w:right w:val="none" w:sz="0" w:space="0" w:color="auto"/>
      </w:divBdr>
    </w:div>
    <w:div w:id="1798717012">
      <w:bodyDiv w:val="1"/>
      <w:marLeft w:val="0"/>
      <w:marRight w:val="0"/>
      <w:marTop w:val="0"/>
      <w:marBottom w:val="0"/>
      <w:divBdr>
        <w:top w:val="none" w:sz="0" w:space="0" w:color="auto"/>
        <w:left w:val="none" w:sz="0" w:space="0" w:color="auto"/>
        <w:bottom w:val="none" w:sz="0" w:space="0" w:color="auto"/>
        <w:right w:val="none" w:sz="0" w:space="0" w:color="auto"/>
      </w:divBdr>
    </w:div>
    <w:div w:id="1800607253">
      <w:bodyDiv w:val="1"/>
      <w:marLeft w:val="0"/>
      <w:marRight w:val="0"/>
      <w:marTop w:val="0"/>
      <w:marBottom w:val="0"/>
      <w:divBdr>
        <w:top w:val="none" w:sz="0" w:space="0" w:color="auto"/>
        <w:left w:val="none" w:sz="0" w:space="0" w:color="auto"/>
        <w:bottom w:val="none" w:sz="0" w:space="0" w:color="auto"/>
        <w:right w:val="none" w:sz="0" w:space="0" w:color="auto"/>
      </w:divBdr>
    </w:div>
    <w:div w:id="1800757956">
      <w:bodyDiv w:val="1"/>
      <w:marLeft w:val="0"/>
      <w:marRight w:val="0"/>
      <w:marTop w:val="0"/>
      <w:marBottom w:val="0"/>
      <w:divBdr>
        <w:top w:val="none" w:sz="0" w:space="0" w:color="auto"/>
        <w:left w:val="none" w:sz="0" w:space="0" w:color="auto"/>
        <w:bottom w:val="none" w:sz="0" w:space="0" w:color="auto"/>
        <w:right w:val="none" w:sz="0" w:space="0" w:color="auto"/>
      </w:divBdr>
    </w:div>
    <w:div w:id="1802724396">
      <w:bodyDiv w:val="1"/>
      <w:marLeft w:val="0"/>
      <w:marRight w:val="0"/>
      <w:marTop w:val="0"/>
      <w:marBottom w:val="0"/>
      <w:divBdr>
        <w:top w:val="none" w:sz="0" w:space="0" w:color="auto"/>
        <w:left w:val="none" w:sz="0" w:space="0" w:color="auto"/>
        <w:bottom w:val="none" w:sz="0" w:space="0" w:color="auto"/>
        <w:right w:val="none" w:sz="0" w:space="0" w:color="auto"/>
      </w:divBdr>
    </w:div>
    <w:div w:id="1802724460">
      <w:bodyDiv w:val="1"/>
      <w:marLeft w:val="0"/>
      <w:marRight w:val="0"/>
      <w:marTop w:val="0"/>
      <w:marBottom w:val="0"/>
      <w:divBdr>
        <w:top w:val="none" w:sz="0" w:space="0" w:color="auto"/>
        <w:left w:val="none" w:sz="0" w:space="0" w:color="auto"/>
        <w:bottom w:val="none" w:sz="0" w:space="0" w:color="auto"/>
        <w:right w:val="none" w:sz="0" w:space="0" w:color="auto"/>
      </w:divBdr>
    </w:div>
    <w:div w:id="1805779810">
      <w:bodyDiv w:val="1"/>
      <w:marLeft w:val="0"/>
      <w:marRight w:val="0"/>
      <w:marTop w:val="0"/>
      <w:marBottom w:val="0"/>
      <w:divBdr>
        <w:top w:val="none" w:sz="0" w:space="0" w:color="auto"/>
        <w:left w:val="none" w:sz="0" w:space="0" w:color="auto"/>
        <w:bottom w:val="none" w:sz="0" w:space="0" w:color="auto"/>
        <w:right w:val="none" w:sz="0" w:space="0" w:color="auto"/>
      </w:divBdr>
    </w:div>
    <w:div w:id="1806704094">
      <w:bodyDiv w:val="1"/>
      <w:marLeft w:val="0"/>
      <w:marRight w:val="0"/>
      <w:marTop w:val="0"/>
      <w:marBottom w:val="0"/>
      <w:divBdr>
        <w:top w:val="none" w:sz="0" w:space="0" w:color="auto"/>
        <w:left w:val="none" w:sz="0" w:space="0" w:color="auto"/>
        <w:bottom w:val="none" w:sz="0" w:space="0" w:color="auto"/>
        <w:right w:val="none" w:sz="0" w:space="0" w:color="auto"/>
      </w:divBdr>
    </w:div>
    <w:div w:id="1810442943">
      <w:bodyDiv w:val="1"/>
      <w:marLeft w:val="0"/>
      <w:marRight w:val="0"/>
      <w:marTop w:val="0"/>
      <w:marBottom w:val="0"/>
      <w:divBdr>
        <w:top w:val="none" w:sz="0" w:space="0" w:color="auto"/>
        <w:left w:val="none" w:sz="0" w:space="0" w:color="auto"/>
        <w:bottom w:val="none" w:sz="0" w:space="0" w:color="auto"/>
        <w:right w:val="none" w:sz="0" w:space="0" w:color="auto"/>
      </w:divBdr>
    </w:div>
    <w:div w:id="1813596676">
      <w:bodyDiv w:val="1"/>
      <w:marLeft w:val="0"/>
      <w:marRight w:val="0"/>
      <w:marTop w:val="0"/>
      <w:marBottom w:val="0"/>
      <w:divBdr>
        <w:top w:val="none" w:sz="0" w:space="0" w:color="auto"/>
        <w:left w:val="none" w:sz="0" w:space="0" w:color="auto"/>
        <w:bottom w:val="none" w:sz="0" w:space="0" w:color="auto"/>
        <w:right w:val="none" w:sz="0" w:space="0" w:color="auto"/>
      </w:divBdr>
    </w:div>
    <w:div w:id="1814905179">
      <w:bodyDiv w:val="1"/>
      <w:marLeft w:val="0"/>
      <w:marRight w:val="0"/>
      <w:marTop w:val="0"/>
      <w:marBottom w:val="0"/>
      <w:divBdr>
        <w:top w:val="none" w:sz="0" w:space="0" w:color="auto"/>
        <w:left w:val="none" w:sz="0" w:space="0" w:color="auto"/>
        <w:bottom w:val="none" w:sz="0" w:space="0" w:color="auto"/>
        <w:right w:val="none" w:sz="0" w:space="0" w:color="auto"/>
      </w:divBdr>
    </w:div>
    <w:div w:id="1815170966">
      <w:bodyDiv w:val="1"/>
      <w:marLeft w:val="0"/>
      <w:marRight w:val="0"/>
      <w:marTop w:val="0"/>
      <w:marBottom w:val="0"/>
      <w:divBdr>
        <w:top w:val="none" w:sz="0" w:space="0" w:color="auto"/>
        <w:left w:val="none" w:sz="0" w:space="0" w:color="auto"/>
        <w:bottom w:val="none" w:sz="0" w:space="0" w:color="auto"/>
        <w:right w:val="none" w:sz="0" w:space="0" w:color="auto"/>
      </w:divBdr>
    </w:div>
    <w:div w:id="1818305658">
      <w:bodyDiv w:val="1"/>
      <w:marLeft w:val="0"/>
      <w:marRight w:val="0"/>
      <w:marTop w:val="0"/>
      <w:marBottom w:val="0"/>
      <w:divBdr>
        <w:top w:val="none" w:sz="0" w:space="0" w:color="auto"/>
        <w:left w:val="none" w:sz="0" w:space="0" w:color="auto"/>
        <w:bottom w:val="none" w:sz="0" w:space="0" w:color="auto"/>
        <w:right w:val="none" w:sz="0" w:space="0" w:color="auto"/>
      </w:divBdr>
    </w:div>
    <w:div w:id="1819102790">
      <w:bodyDiv w:val="1"/>
      <w:marLeft w:val="0"/>
      <w:marRight w:val="0"/>
      <w:marTop w:val="0"/>
      <w:marBottom w:val="0"/>
      <w:divBdr>
        <w:top w:val="none" w:sz="0" w:space="0" w:color="auto"/>
        <w:left w:val="none" w:sz="0" w:space="0" w:color="auto"/>
        <w:bottom w:val="none" w:sz="0" w:space="0" w:color="auto"/>
        <w:right w:val="none" w:sz="0" w:space="0" w:color="auto"/>
      </w:divBdr>
    </w:div>
    <w:div w:id="1820489898">
      <w:bodyDiv w:val="1"/>
      <w:marLeft w:val="0"/>
      <w:marRight w:val="0"/>
      <w:marTop w:val="0"/>
      <w:marBottom w:val="0"/>
      <w:divBdr>
        <w:top w:val="none" w:sz="0" w:space="0" w:color="auto"/>
        <w:left w:val="none" w:sz="0" w:space="0" w:color="auto"/>
        <w:bottom w:val="none" w:sz="0" w:space="0" w:color="auto"/>
        <w:right w:val="none" w:sz="0" w:space="0" w:color="auto"/>
      </w:divBdr>
    </w:div>
    <w:div w:id="1832023842">
      <w:bodyDiv w:val="1"/>
      <w:marLeft w:val="0"/>
      <w:marRight w:val="0"/>
      <w:marTop w:val="0"/>
      <w:marBottom w:val="0"/>
      <w:divBdr>
        <w:top w:val="none" w:sz="0" w:space="0" w:color="auto"/>
        <w:left w:val="none" w:sz="0" w:space="0" w:color="auto"/>
        <w:bottom w:val="none" w:sz="0" w:space="0" w:color="auto"/>
        <w:right w:val="none" w:sz="0" w:space="0" w:color="auto"/>
      </w:divBdr>
    </w:div>
    <w:div w:id="1835143791">
      <w:bodyDiv w:val="1"/>
      <w:marLeft w:val="0"/>
      <w:marRight w:val="0"/>
      <w:marTop w:val="0"/>
      <w:marBottom w:val="0"/>
      <w:divBdr>
        <w:top w:val="none" w:sz="0" w:space="0" w:color="auto"/>
        <w:left w:val="none" w:sz="0" w:space="0" w:color="auto"/>
        <w:bottom w:val="none" w:sz="0" w:space="0" w:color="auto"/>
        <w:right w:val="none" w:sz="0" w:space="0" w:color="auto"/>
      </w:divBdr>
    </w:div>
    <w:div w:id="1836145683">
      <w:bodyDiv w:val="1"/>
      <w:marLeft w:val="0"/>
      <w:marRight w:val="0"/>
      <w:marTop w:val="0"/>
      <w:marBottom w:val="0"/>
      <w:divBdr>
        <w:top w:val="none" w:sz="0" w:space="0" w:color="auto"/>
        <w:left w:val="none" w:sz="0" w:space="0" w:color="auto"/>
        <w:bottom w:val="none" w:sz="0" w:space="0" w:color="auto"/>
        <w:right w:val="none" w:sz="0" w:space="0" w:color="auto"/>
      </w:divBdr>
    </w:div>
    <w:div w:id="1841500602">
      <w:bodyDiv w:val="1"/>
      <w:marLeft w:val="0"/>
      <w:marRight w:val="0"/>
      <w:marTop w:val="0"/>
      <w:marBottom w:val="0"/>
      <w:divBdr>
        <w:top w:val="none" w:sz="0" w:space="0" w:color="auto"/>
        <w:left w:val="none" w:sz="0" w:space="0" w:color="auto"/>
        <w:bottom w:val="none" w:sz="0" w:space="0" w:color="auto"/>
        <w:right w:val="none" w:sz="0" w:space="0" w:color="auto"/>
      </w:divBdr>
    </w:div>
    <w:div w:id="1853836582">
      <w:bodyDiv w:val="1"/>
      <w:marLeft w:val="0"/>
      <w:marRight w:val="0"/>
      <w:marTop w:val="0"/>
      <w:marBottom w:val="0"/>
      <w:divBdr>
        <w:top w:val="none" w:sz="0" w:space="0" w:color="auto"/>
        <w:left w:val="none" w:sz="0" w:space="0" w:color="auto"/>
        <w:bottom w:val="none" w:sz="0" w:space="0" w:color="auto"/>
        <w:right w:val="none" w:sz="0" w:space="0" w:color="auto"/>
      </w:divBdr>
    </w:div>
    <w:div w:id="1853912211">
      <w:bodyDiv w:val="1"/>
      <w:marLeft w:val="0"/>
      <w:marRight w:val="0"/>
      <w:marTop w:val="0"/>
      <w:marBottom w:val="0"/>
      <w:divBdr>
        <w:top w:val="none" w:sz="0" w:space="0" w:color="auto"/>
        <w:left w:val="none" w:sz="0" w:space="0" w:color="auto"/>
        <w:bottom w:val="none" w:sz="0" w:space="0" w:color="auto"/>
        <w:right w:val="none" w:sz="0" w:space="0" w:color="auto"/>
      </w:divBdr>
    </w:div>
    <w:div w:id="1891719836">
      <w:bodyDiv w:val="1"/>
      <w:marLeft w:val="0"/>
      <w:marRight w:val="0"/>
      <w:marTop w:val="0"/>
      <w:marBottom w:val="0"/>
      <w:divBdr>
        <w:top w:val="none" w:sz="0" w:space="0" w:color="auto"/>
        <w:left w:val="none" w:sz="0" w:space="0" w:color="auto"/>
        <w:bottom w:val="none" w:sz="0" w:space="0" w:color="auto"/>
        <w:right w:val="none" w:sz="0" w:space="0" w:color="auto"/>
      </w:divBdr>
    </w:div>
    <w:div w:id="1896113212">
      <w:bodyDiv w:val="1"/>
      <w:marLeft w:val="0"/>
      <w:marRight w:val="0"/>
      <w:marTop w:val="0"/>
      <w:marBottom w:val="0"/>
      <w:divBdr>
        <w:top w:val="none" w:sz="0" w:space="0" w:color="auto"/>
        <w:left w:val="none" w:sz="0" w:space="0" w:color="auto"/>
        <w:bottom w:val="none" w:sz="0" w:space="0" w:color="auto"/>
        <w:right w:val="none" w:sz="0" w:space="0" w:color="auto"/>
      </w:divBdr>
    </w:div>
    <w:div w:id="1897817830">
      <w:bodyDiv w:val="1"/>
      <w:marLeft w:val="0"/>
      <w:marRight w:val="0"/>
      <w:marTop w:val="0"/>
      <w:marBottom w:val="0"/>
      <w:divBdr>
        <w:top w:val="none" w:sz="0" w:space="0" w:color="auto"/>
        <w:left w:val="none" w:sz="0" w:space="0" w:color="auto"/>
        <w:bottom w:val="none" w:sz="0" w:space="0" w:color="auto"/>
        <w:right w:val="none" w:sz="0" w:space="0" w:color="auto"/>
      </w:divBdr>
    </w:div>
    <w:div w:id="1915314923">
      <w:bodyDiv w:val="1"/>
      <w:marLeft w:val="0"/>
      <w:marRight w:val="0"/>
      <w:marTop w:val="0"/>
      <w:marBottom w:val="0"/>
      <w:divBdr>
        <w:top w:val="none" w:sz="0" w:space="0" w:color="auto"/>
        <w:left w:val="none" w:sz="0" w:space="0" w:color="auto"/>
        <w:bottom w:val="none" w:sz="0" w:space="0" w:color="auto"/>
        <w:right w:val="none" w:sz="0" w:space="0" w:color="auto"/>
      </w:divBdr>
    </w:div>
    <w:div w:id="1916353945">
      <w:bodyDiv w:val="1"/>
      <w:marLeft w:val="0"/>
      <w:marRight w:val="0"/>
      <w:marTop w:val="0"/>
      <w:marBottom w:val="0"/>
      <w:divBdr>
        <w:top w:val="none" w:sz="0" w:space="0" w:color="auto"/>
        <w:left w:val="none" w:sz="0" w:space="0" w:color="auto"/>
        <w:bottom w:val="none" w:sz="0" w:space="0" w:color="auto"/>
        <w:right w:val="none" w:sz="0" w:space="0" w:color="auto"/>
      </w:divBdr>
    </w:div>
    <w:div w:id="1917781454">
      <w:bodyDiv w:val="1"/>
      <w:marLeft w:val="0"/>
      <w:marRight w:val="0"/>
      <w:marTop w:val="0"/>
      <w:marBottom w:val="0"/>
      <w:divBdr>
        <w:top w:val="none" w:sz="0" w:space="0" w:color="auto"/>
        <w:left w:val="none" w:sz="0" w:space="0" w:color="auto"/>
        <w:bottom w:val="none" w:sz="0" w:space="0" w:color="auto"/>
        <w:right w:val="none" w:sz="0" w:space="0" w:color="auto"/>
      </w:divBdr>
    </w:div>
    <w:div w:id="1917860618">
      <w:bodyDiv w:val="1"/>
      <w:marLeft w:val="0"/>
      <w:marRight w:val="0"/>
      <w:marTop w:val="0"/>
      <w:marBottom w:val="0"/>
      <w:divBdr>
        <w:top w:val="none" w:sz="0" w:space="0" w:color="auto"/>
        <w:left w:val="none" w:sz="0" w:space="0" w:color="auto"/>
        <w:bottom w:val="none" w:sz="0" w:space="0" w:color="auto"/>
        <w:right w:val="none" w:sz="0" w:space="0" w:color="auto"/>
      </w:divBdr>
    </w:div>
    <w:div w:id="1921525195">
      <w:bodyDiv w:val="1"/>
      <w:marLeft w:val="0"/>
      <w:marRight w:val="0"/>
      <w:marTop w:val="0"/>
      <w:marBottom w:val="0"/>
      <w:divBdr>
        <w:top w:val="none" w:sz="0" w:space="0" w:color="auto"/>
        <w:left w:val="none" w:sz="0" w:space="0" w:color="auto"/>
        <w:bottom w:val="none" w:sz="0" w:space="0" w:color="auto"/>
        <w:right w:val="none" w:sz="0" w:space="0" w:color="auto"/>
      </w:divBdr>
    </w:div>
    <w:div w:id="1922448161">
      <w:bodyDiv w:val="1"/>
      <w:marLeft w:val="0"/>
      <w:marRight w:val="0"/>
      <w:marTop w:val="0"/>
      <w:marBottom w:val="0"/>
      <w:divBdr>
        <w:top w:val="none" w:sz="0" w:space="0" w:color="auto"/>
        <w:left w:val="none" w:sz="0" w:space="0" w:color="auto"/>
        <w:bottom w:val="none" w:sz="0" w:space="0" w:color="auto"/>
        <w:right w:val="none" w:sz="0" w:space="0" w:color="auto"/>
      </w:divBdr>
    </w:div>
    <w:div w:id="1922830941">
      <w:bodyDiv w:val="1"/>
      <w:marLeft w:val="0"/>
      <w:marRight w:val="0"/>
      <w:marTop w:val="0"/>
      <w:marBottom w:val="0"/>
      <w:divBdr>
        <w:top w:val="none" w:sz="0" w:space="0" w:color="auto"/>
        <w:left w:val="none" w:sz="0" w:space="0" w:color="auto"/>
        <w:bottom w:val="none" w:sz="0" w:space="0" w:color="auto"/>
        <w:right w:val="none" w:sz="0" w:space="0" w:color="auto"/>
      </w:divBdr>
    </w:div>
    <w:div w:id="1926109192">
      <w:bodyDiv w:val="1"/>
      <w:marLeft w:val="0"/>
      <w:marRight w:val="0"/>
      <w:marTop w:val="0"/>
      <w:marBottom w:val="0"/>
      <w:divBdr>
        <w:top w:val="none" w:sz="0" w:space="0" w:color="auto"/>
        <w:left w:val="none" w:sz="0" w:space="0" w:color="auto"/>
        <w:bottom w:val="none" w:sz="0" w:space="0" w:color="auto"/>
        <w:right w:val="none" w:sz="0" w:space="0" w:color="auto"/>
      </w:divBdr>
    </w:div>
    <w:div w:id="1926724622">
      <w:bodyDiv w:val="1"/>
      <w:marLeft w:val="0"/>
      <w:marRight w:val="0"/>
      <w:marTop w:val="0"/>
      <w:marBottom w:val="0"/>
      <w:divBdr>
        <w:top w:val="none" w:sz="0" w:space="0" w:color="auto"/>
        <w:left w:val="none" w:sz="0" w:space="0" w:color="auto"/>
        <w:bottom w:val="none" w:sz="0" w:space="0" w:color="auto"/>
        <w:right w:val="none" w:sz="0" w:space="0" w:color="auto"/>
      </w:divBdr>
    </w:div>
    <w:div w:id="1931159242">
      <w:bodyDiv w:val="1"/>
      <w:marLeft w:val="0"/>
      <w:marRight w:val="0"/>
      <w:marTop w:val="0"/>
      <w:marBottom w:val="0"/>
      <w:divBdr>
        <w:top w:val="none" w:sz="0" w:space="0" w:color="auto"/>
        <w:left w:val="none" w:sz="0" w:space="0" w:color="auto"/>
        <w:bottom w:val="none" w:sz="0" w:space="0" w:color="auto"/>
        <w:right w:val="none" w:sz="0" w:space="0" w:color="auto"/>
      </w:divBdr>
    </w:div>
    <w:div w:id="1936472391">
      <w:bodyDiv w:val="1"/>
      <w:marLeft w:val="0"/>
      <w:marRight w:val="0"/>
      <w:marTop w:val="0"/>
      <w:marBottom w:val="0"/>
      <w:divBdr>
        <w:top w:val="none" w:sz="0" w:space="0" w:color="auto"/>
        <w:left w:val="none" w:sz="0" w:space="0" w:color="auto"/>
        <w:bottom w:val="none" w:sz="0" w:space="0" w:color="auto"/>
        <w:right w:val="none" w:sz="0" w:space="0" w:color="auto"/>
      </w:divBdr>
    </w:div>
    <w:div w:id="1944800646">
      <w:bodyDiv w:val="1"/>
      <w:marLeft w:val="0"/>
      <w:marRight w:val="0"/>
      <w:marTop w:val="0"/>
      <w:marBottom w:val="0"/>
      <w:divBdr>
        <w:top w:val="none" w:sz="0" w:space="0" w:color="auto"/>
        <w:left w:val="none" w:sz="0" w:space="0" w:color="auto"/>
        <w:bottom w:val="none" w:sz="0" w:space="0" w:color="auto"/>
        <w:right w:val="none" w:sz="0" w:space="0" w:color="auto"/>
      </w:divBdr>
    </w:div>
    <w:div w:id="1965845255">
      <w:bodyDiv w:val="1"/>
      <w:marLeft w:val="0"/>
      <w:marRight w:val="0"/>
      <w:marTop w:val="0"/>
      <w:marBottom w:val="0"/>
      <w:divBdr>
        <w:top w:val="none" w:sz="0" w:space="0" w:color="auto"/>
        <w:left w:val="none" w:sz="0" w:space="0" w:color="auto"/>
        <w:bottom w:val="none" w:sz="0" w:space="0" w:color="auto"/>
        <w:right w:val="none" w:sz="0" w:space="0" w:color="auto"/>
      </w:divBdr>
    </w:div>
    <w:div w:id="1969042421">
      <w:bodyDiv w:val="1"/>
      <w:marLeft w:val="0"/>
      <w:marRight w:val="0"/>
      <w:marTop w:val="0"/>
      <w:marBottom w:val="0"/>
      <w:divBdr>
        <w:top w:val="none" w:sz="0" w:space="0" w:color="auto"/>
        <w:left w:val="none" w:sz="0" w:space="0" w:color="auto"/>
        <w:bottom w:val="none" w:sz="0" w:space="0" w:color="auto"/>
        <w:right w:val="none" w:sz="0" w:space="0" w:color="auto"/>
      </w:divBdr>
    </w:div>
    <w:div w:id="1972980667">
      <w:bodyDiv w:val="1"/>
      <w:marLeft w:val="0"/>
      <w:marRight w:val="0"/>
      <w:marTop w:val="0"/>
      <w:marBottom w:val="0"/>
      <w:divBdr>
        <w:top w:val="none" w:sz="0" w:space="0" w:color="auto"/>
        <w:left w:val="none" w:sz="0" w:space="0" w:color="auto"/>
        <w:bottom w:val="none" w:sz="0" w:space="0" w:color="auto"/>
        <w:right w:val="none" w:sz="0" w:space="0" w:color="auto"/>
      </w:divBdr>
    </w:div>
    <w:div w:id="1974477400">
      <w:bodyDiv w:val="1"/>
      <w:marLeft w:val="0"/>
      <w:marRight w:val="0"/>
      <w:marTop w:val="0"/>
      <w:marBottom w:val="0"/>
      <w:divBdr>
        <w:top w:val="none" w:sz="0" w:space="0" w:color="auto"/>
        <w:left w:val="none" w:sz="0" w:space="0" w:color="auto"/>
        <w:bottom w:val="none" w:sz="0" w:space="0" w:color="auto"/>
        <w:right w:val="none" w:sz="0" w:space="0" w:color="auto"/>
      </w:divBdr>
    </w:div>
    <w:div w:id="1980963541">
      <w:bodyDiv w:val="1"/>
      <w:marLeft w:val="0"/>
      <w:marRight w:val="0"/>
      <w:marTop w:val="0"/>
      <w:marBottom w:val="0"/>
      <w:divBdr>
        <w:top w:val="none" w:sz="0" w:space="0" w:color="auto"/>
        <w:left w:val="none" w:sz="0" w:space="0" w:color="auto"/>
        <w:bottom w:val="none" w:sz="0" w:space="0" w:color="auto"/>
        <w:right w:val="none" w:sz="0" w:space="0" w:color="auto"/>
      </w:divBdr>
    </w:div>
    <w:div w:id="1982229664">
      <w:bodyDiv w:val="1"/>
      <w:marLeft w:val="0"/>
      <w:marRight w:val="0"/>
      <w:marTop w:val="0"/>
      <w:marBottom w:val="0"/>
      <w:divBdr>
        <w:top w:val="none" w:sz="0" w:space="0" w:color="auto"/>
        <w:left w:val="none" w:sz="0" w:space="0" w:color="auto"/>
        <w:bottom w:val="none" w:sz="0" w:space="0" w:color="auto"/>
        <w:right w:val="none" w:sz="0" w:space="0" w:color="auto"/>
      </w:divBdr>
    </w:div>
    <w:div w:id="1983541735">
      <w:bodyDiv w:val="1"/>
      <w:marLeft w:val="0"/>
      <w:marRight w:val="0"/>
      <w:marTop w:val="0"/>
      <w:marBottom w:val="0"/>
      <w:divBdr>
        <w:top w:val="none" w:sz="0" w:space="0" w:color="auto"/>
        <w:left w:val="none" w:sz="0" w:space="0" w:color="auto"/>
        <w:bottom w:val="none" w:sz="0" w:space="0" w:color="auto"/>
        <w:right w:val="none" w:sz="0" w:space="0" w:color="auto"/>
      </w:divBdr>
    </w:div>
    <w:div w:id="1985550418">
      <w:bodyDiv w:val="1"/>
      <w:marLeft w:val="0"/>
      <w:marRight w:val="0"/>
      <w:marTop w:val="0"/>
      <w:marBottom w:val="0"/>
      <w:divBdr>
        <w:top w:val="none" w:sz="0" w:space="0" w:color="auto"/>
        <w:left w:val="none" w:sz="0" w:space="0" w:color="auto"/>
        <w:bottom w:val="none" w:sz="0" w:space="0" w:color="auto"/>
        <w:right w:val="none" w:sz="0" w:space="0" w:color="auto"/>
      </w:divBdr>
    </w:div>
    <w:div w:id="1987856555">
      <w:bodyDiv w:val="1"/>
      <w:marLeft w:val="0"/>
      <w:marRight w:val="0"/>
      <w:marTop w:val="0"/>
      <w:marBottom w:val="0"/>
      <w:divBdr>
        <w:top w:val="none" w:sz="0" w:space="0" w:color="auto"/>
        <w:left w:val="none" w:sz="0" w:space="0" w:color="auto"/>
        <w:bottom w:val="none" w:sz="0" w:space="0" w:color="auto"/>
        <w:right w:val="none" w:sz="0" w:space="0" w:color="auto"/>
      </w:divBdr>
    </w:div>
    <w:div w:id="1992951231">
      <w:bodyDiv w:val="1"/>
      <w:marLeft w:val="0"/>
      <w:marRight w:val="0"/>
      <w:marTop w:val="0"/>
      <w:marBottom w:val="0"/>
      <w:divBdr>
        <w:top w:val="none" w:sz="0" w:space="0" w:color="auto"/>
        <w:left w:val="none" w:sz="0" w:space="0" w:color="auto"/>
        <w:bottom w:val="none" w:sz="0" w:space="0" w:color="auto"/>
        <w:right w:val="none" w:sz="0" w:space="0" w:color="auto"/>
      </w:divBdr>
    </w:div>
    <w:div w:id="1994798169">
      <w:bodyDiv w:val="1"/>
      <w:marLeft w:val="0"/>
      <w:marRight w:val="0"/>
      <w:marTop w:val="0"/>
      <w:marBottom w:val="0"/>
      <w:divBdr>
        <w:top w:val="none" w:sz="0" w:space="0" w:color="auto"/>
        <w:left w:val="none" w:sz="0" w:space="0" w:color="auto"/>
        <w:bottom w:val="none" w:sz="0" w:space="0" w:color="auto"/>
        <w:right w:val="none" w:sz="0" w:space="0" w:color="auto"/>
      </w:divBdr>
    </w:div>
    <w:div w:id="1997225308">
      <w:bodyDiv w:val="1"/>
      <w:marLeft w:val="0"/>
      <w:marRight w:val="0"/>
      <w:marTop w:val="0"/>
      <w:marBottom w:val="0"/>
      <w:divBdr>
        <w:top w:val="none" w:sz="0" w:space="0" w:color="auto"/>
        <w:left w:val="none" w:sz="0" w:space="0" w:color="auto"/>
        <w:bottom w:val="none" w:sz="0" w:space="0" w:color="auto"/>
        <w:right w:val="none" w:sz="0" w:space="0" w:color="auto"/>
      </w:divBdr>
    </w:div>
    <w:div w:id="1997344146">
      <w:bodyDiv w:val="1"/>
      <w:marLeft w:val="0"/>
      <w:marRight w:val="0"/>
      <w:marTop w:val="0"/>
      <w:marBottom w:val="0"/>
      <w:divBdr>
        <w:top w:val="none" w:sz="0" w:space="0" w:color="auto"/>
        <w:left w:val="none" w:sz="0" w:space="0" w:color="auto"/>
        <w:bottom w:val="none" w:sz="0" w:space="0" w:color="auto"/>
        <w:right w:val="none" w:sz="0" w:space="0" w:color="auto"/>
      </w:divBdr>
    </w:div>
    <w:div w:id="2007707836">
      <w:bodyDiv w:val="1"/>
      <w:marLeft w:val="0"/>
      <w:marRight w:val="0"/>
      <w:marTop w:val="0"/>
      <w:marBottom w:val="0"/>
      <w:divBdr>
        <w:top w:val="none" w:sz="0" w:space="0" w:color="auto"/>
        <w:left w:val="none" w:sz="0" w:space="0" w:color="auto"/>
        <w:bottom w:val="none" w:sz="0" w:space="0" w:color="auto"/>
        <w:right w:val="none" w:sz="0" w:space="0" w:color="auto"/>
      </w:divBdr>
    </w:div>
    <w:div w:id="2010281335">
      <w:bodyDiv w:val="1"/>
      <w:marLeft w:val="0"/>
      <w:marRight w:val="0"/>
      <w:marTop w:val="0"/>
      <w:marBottom w:val="0"/>
      <w:divBdr>
        <w:top w:val="none" w:sz="0" w:space="0" w:color="auto"/>
        <w:left w:val="none" w:sz="0" w:space="0" w:color="auto"/>
        <w:bottom w:val="none" w:sz="0" w:space="0" w:color="auto"/>
        <w:right w:val="none" w:sz="0" w:space="0" w:color="auto"/>
      </w:divBdr>
    </w:div>
    <w:div w:id="2037777843">
      <w:bodyDiv w:val="1"/>
      <w:marLeft w:val="0"/>
      <w:marRight w:val="0"/>
      <w:marTop w:val="0"/>
      <w:marBottom w:val="0"/>
      <w:divBdr>
        <w:top w:val="none" w:sz="0" w:space="0" w:color="auto"/>
        <w:left w:val="none" w:sz="0" w:space="0" w:color="auto"/>
        <w:bottom w:val="none" w:sz="0" w:space="0" w:color="auto"/>
        <w:right w:val="none" w:sz="0" w:space="0" w:color="auto"/>
      </w:divBdr>
    </w:div>
    <w:div w:id="2042239838">
      <w:bodyDiv w:val="1"/>
      <w:marLeft w:val="0"/>
      <w:marRight w:val="0"/>
      <w:marTop w:val="0"/>
      <w:marBottom w:val="0"/>
      <w:divBdr>
        <w:top w:val="none" w:sz="0" w:space="0" w:color="auto"/>
        <w:left w:val="none" w:sz="0" w:space="0" w:color="auto"/>
        <w:bottom w:val="none" w:sz="0" w:space="0" w:color="auto"/>
        <w:right w:val="none" w:sz="0" w:space="0" w:color="auto"/>
      </w:divBdr>
    </w:div>
    <w:div w:id="2042780706">
      <w:bodyDiv w:val="1"/>
      <w:marLeft w:val="0"/>
      <w:marRight w:val="0"/>
      <w:marTop w:val="0"/>
      <w:marBottom w:val="0"/>
      <w:divBdr>
        <w:top w:val="none" w:sz="0" w:space="0" w:color="auto"/>
        <w:left w:val="none" w:sz="0" w:space="0" w:color="auto"/>
        <w:bottom w:val="none" w:sz="0" w:space="0" w:color="auto"/>
        <w:right w:val="none" w:sz="0" w:space="0" w:color="auto"/>
      </w:divBdr>
    </w:div>
    <w:div w:id="2043241437">
      <w:bodyDiv w:val="1"/>
      <w:marLeft w:val="0"/>
      <w:marRight w:val="0"/>
      <w:marTop w:val="0"/>
      <w:marBottom w:val="0"/>
      <w:divBdr>
        <w:top w:val="none" w:sz="0" w:space="0" w:color="auto"/>
        <w:left w:val="none" w:sz="0" w:space="0" w:color="auto"/>
        <w:bottom w:val="none" w:sz="0" w:space="0" w:color="auto"/>
        <w:right w:val="none" w:sz="0" w:space="0" w:color="auto"/>
      </w:divBdr>
    </w:div>
    <w:div w:id="2043510738">
      <w:bodyDiv w:val="1"/>
      <w:marLeft w:val="0"/>
      <w:marRight w:val="0"/>
      <w:marTop w:val="0"/>
      <w:marBottom w:val="0"/>
      <w:divBdr>
        <w:top w:val="none" w:sz="0" w:space="0" w:color="auto"/>
        <w:left w:val="none" w:sz="0" w:space="0" w:color="auto"/>
        <w:bottom w:val="none" w:sz="0" w:space="0" w:color="auto"/>
        <w:right w:val="none" w:sz="0" w:space="0" w:color="auto"/>
      </w:divBdr>
    </w:div>
    <w:div w:id="2057240596">
      <w:bodyDiv w:val="1"/>
      <w:marLeft w:val="0"/>
      <w:marRight w:val="0"/>
      <w:marTop w:val="0"/>
      <w:marBottom w:val="0"/>
      <w:divBdr>
        <w:top w:val="none" w:sz="0" w:space="0" w:color="auto"/>
        <w:left w:val="none" w:sz="0" w:space="0" w:color="auto"/>
        <w:bottom w:val="none" w:sz="0" w:space="0" w:color="auto"/>
        <w:right w:val="none" w:sz="0" w:space="0" w:color="auto"/>
      </w:divBdr>
    </w:div>
    <w:div w:id="2059084138">
      <w:bodyDiv w:val="1"/>
      <w:marLeft w:val="0"/>
      <w:marRight w:val="0"/>
      <w:marTop w:val="0"/>
      <w:marBottom w:val="0"/>
      <w:divBdr>
        <w:top w:val="none" w:sz="0" w:space="0" w:color="auto"/>
        <w:left w:val="none" w:sz="0" w:space="0" w:color="auto"/>
        <w:bottom w:val="none" w:sz="0" w:space="0" w:color="auto"/>
        <w:right w:val="none" w:sz="0" w:space="0" w:color="auto"/>
      </w:divBdr>
    </w:div>
    <w:div w:id="2064518131">
      <w:bodyDiv w:val="1"/>
      <w:marLeft w:val="0"/>
      <w:marRight w:val="0"/>
      <w:marTop w:val="0"/>
      <w:marBottom w:val="0"/>
      <w:divBdr>
        <w:top w:val="none" w:sz="0" w:space="0" w:color="auto"/>
        <w:left w:val="none" w:sz="0" w:space="0" w:color="auto"/>
        <w:bottom w:val="none" w:sz="0" w:space="0" w:color="auto"/>
        <w:right w:val="none" w:sz="0" w:space="0" w:color="auto"/>
      </w:divBdr>
    </w:div>
    <w:div w:id="2065788243">
      <w:bodyDiv w:val="1"/>
      <w:marLeft w:val="0"/>
      <w:marRight w:val="0"/>
      <w:marTop w:val="0"/>
      <w:marBottom w:val="0"/>
      <w:divBdr>
        <w:top w:val="none" w:sz="0" w:space="0" w:color="auto"/>
        <w:left w:val="none" w:sz="0" w:space="0" w:color="auto"/>
        <w:bottom w:val="none" w:sz="0" w:space="0" w:color="auto"/>
        <w:right w:val="none" w:sz="0" w:space="0" w:color="auto"/>
      </w:divBdr>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1268500">
      <w:bodyDiv w:val="1"/>
      <w:marLeft w:val="0"/>
      <w:marRight w:val="0"/>
      <w:marTop w:val="0"/>
      <w:marBottom w:val="0"/>
      <w:divBdr>
        <w:top w:val="none" w:sz="0" w:space="0" w:color="auto"/>
        <w:left w:val="none" w:sz="0" w:space="0" w:color="auto"/>
        <w:bottom w:val="none" w:sz="0" w:space="0" w:color="auto"/>
        <w:right w:val="none" w:sz="0" w:space="0" w:color="auto"/>
      </w:divBdr>
    </w:div>
    <w:div w:id="2073650681">
      <w:bodyDiv w:val="1"/>
      <w:marLeft w:val="0"/>
      <w:marRight w:val="0"/>
      <w:marTop w:val="0"/>
      <w:marBottom w:val="0"/>
      <w:divBdr>
        <w:top w:val="none" w:sz="0" w:space="0" w:color="auto"/>
        <w:left w:val="none" w:sz="0" w:space="0" w:color="auto"/>
        <w:bottom w:val="none" w:sz="0" w:space="0" w:color="auto"/>
        <w:right w:val="none" w:sz="0" w:space="0" w:color="auto"/>
      </w:divBdr>
    </w:div>
    <w:div w:id="2073849473">
      <w:bodyDiv w:val="1"/>
      <w:marLeft w:val="0"/>
      <w:marRight w:val="0"/>
      <w:marTop w:val="0"/>
      <w:marBottom w:val="0"/>
      <w:divBdr>
        <w:top w:val="none" w:sz="0" w:space="0" w:color="auto"/>
        <w:left w:val="none" w:sz="0" w:space="0" w:color="auto"/>
        <w:bottom w:val="none" w:sz="0" w:space="0" w:color="auto"/>
        <w:right w:val="none" w:sz="0" w:space="0" w:color="auto"/>
      </w:divBdr>
    </w:div>
    <w:div w:id="2074039897">
      <w:bodyDiv w:val="1"/>
      <w:marLeft w:val="0"/>
      <w:marRight w:val="0"/>
      <w:marTop w:val="0"/>
      <w:marBottom w:val="0"/>
      <w:divBdr>
        <w:top w:val="none" w:sz="0" w:space="0" w:color="auto"/>
        <w:left w:val="none" w:sz="0" w:space="0" w:color="auto"/>
        <w:bottom w:val="none" w:sz="0" w:space="0" w:color="auto"/>
        <w:right w:val="none" w:sz="0" w:space="0" w:color="auto"/>
      </w:divBdr>
    </w:div>
    <w:div w:id="2077819146">
      <w:bodyDiv w:val="1"/>
      <w:marLeft w:val="0"/>
      <w:marRight w:val="0"/>
      <w:marTop w:val="0"/>
      <w:marBottom w:val="0"/>
      <w:divBdr>
        <w:top w:val="none" w:sz="0" w:space="0" w:color="auto"/>
        <w:left w:val="none" w:sz="0" w:space="0" w:color="auto"/>
        <w:bottom w:val="none" w:sz="0" w:space="0" w:color="auto"/>
        <w:right w:val="none" w:sz="0" w:space="0" w:color="auto"/>
      </w:divBdr>
    </w:div>
    <w:div w:id="2080441473">
      <w:bodyDiv w:val="1"/>
      <w:marLeft w:val="0"/>
      <w:marRight w:val="0"/>
      <w:marTop w:val="0"/>
      <w:marBottom w:val="0"/>
      <w:divBdr>
        <w:top w:val="none" w:sz="0" w:space="0" w:color="auto"/>
        <w:left w:val="none" w:sz="0" w:space="0" w:color="auto"/>
        <w:bottom w:val="none" w:sz="0" w:space="0" w:color="auto"/>
        <w:right w:val="none" w:sz="0" w:space="0" w:color="auto"/>
      </w:divBdr>
    </w:div>
    <w:div w:id="2081708763">
      <w:bodyDiv w:val="1"/>
      <w:marLeft w:val="0"/>
      <w:marRight w:val="0"/>
      <w:marTop w:val="0"/>
      <w:marBottom w:val="0"/>
      <w:divBdr>
        <w:top w:val="none" w:sz="0" w:space="0" w:color="auto"/>
        <w:left w:val="none" w:sz="0" w:space="0" w:color="auto"/>
        <w:bottom w:val="none" w:sz="0" w:space="0" w:color="auto"/>
        <w:right w:val="none" w:sz="0" w:space="0" w:color="auto"/>
      </w:divBdr>
    </w:div>
    <w:div w:id="2082369421">
      <w:bodyDiv w:val="1"/>
      <w:marLeft w:val="0"/>
      <w:marRight w:val="0"/>
      <w:marTop w:val="0"/>
      <w:marBottom w:val="0"/>
      <w:divBdr>
        <w:top w:val="none" w:sz="0" w:space="0" w:color="auto"/>
        <w:left w:val="none" w:sz="0" w:space="0" w:color="auto"/>
        <w:bottom w:val="none" w:sz="0" w:space="0" w:color="auto"/>
        <w:right w:val="none" w:sz="0" w:space="0" w:color="auto"/>
      </w:divBdr>
    </w:div>
    <w:div w:id="2085640551">
      <w:bodyDiv w:val="1"/>
      <w:marLeft w:val="0"/>
      <w:marRight w:val="0"/>
      <w:marTop w:val="0"/>
      <w:marBottom w:val="0"/>
      <w:divBdr>
        <w:top w:val="none" w:sz="0" w:space="0" w:color="auto"/>
        <w:left w:val="none" w:sz="0" w:space="0" w:color="auto"/>
        <w:bottom w:val="none" w:sz="0" w:space="0" w:color="auto"/>
        <w:right w:val="none" w:sz="0" w:space="0" w:color="auto"/>
      </w:divBdr>
    </w:div>
    <w:div w:id="2087413770">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094234401">
      <w:bodyDiv w:val="1"/>
      <w:marLeft w:val="0"/>
      <w:marRight w:val="0"/>
      <w:marTop w:val="0"/>
      <w:marBottom w:val="0"/>
      <w:divBdr>
        <w:top w:val="none" w:sz="0" w:space="0" w:color="auto"/>
        <w:left w:val="none" w:sz="0" w:space="0" w:color="auto"/>
        <w:bottom w:val="none" w:sz="0" w:space="0" w:color="auto"/>
        <w:right w:val="none" w:sz="0" w:space="0" w:color="auto"/>
      </w:divBdr>
    </w:div>
    <w:div w:id="2095394703">
      <w:bodyDiv w:val="1"/>
      <w:marLeft w:val="0"/>
      <w:marRight w:val="0"/>
      <w:marTop w:val="0"/>
      <w:marBottom w:val="0"/>
      <w:divBdr>
        <w:top w:val="none" w:sz="0" w:space="0" w:color="auto"/>
        <w:left w:val="none" w:sz="0" w:space="0" w:color="auto"/>
        <w:bottom w:val="none" w:sz="0" w:space="0" w:color="auto"/>
        <w:right w:val="none" w:sz="0" w:space="0" w:color="auto"/>
      </w:divBdr>
    </w:div>
    <w:div w:id="2098167631">
      <w:bodyDiv w:val="1"/>
      <w:marLeft w:val="0"/>
      <w:marRight w:val="0"/>
      <w:marTop w:val="0"/>
      <w:marBottom w:val="0"/>
      <w:divBdr>
        <w:top w:val="none" w:sz="0" w:space="0" w:color="auto"/>
        <w:left w:val="none" w:sz="0" w:space="0" w:color="auto"/>
        <w:bottom w:val="none" w:sz="0" w:space="0" w:color="auto"/>
        <w:right w:val="none" w:sz="0" w:space="0" w:color="auto"/>
      </w:divBdr>
    </w:div>
    <w:div w:id="2101170912">
      <w:bodyDiv w:val="1"/>
      <w:marLeft w:val="0"/>
      <w:marRight w:val="0"/>
      <w:marTop w:val="0"/>
      <w:marBottom w:val="0"/>
      <w:divBdr>
        <w:top w:val="none" w:sz="0" w:space="0" w:color="auto"/>
        <w:left w:val="none" w:sz="0" w:space="0" w:color="auto"/>
        <w:bottom w:val="none" w:sz="0" w:space="0" w:color="auto"/>
        <w:right w:val="none" w:sz="0" w:space="0" w:color="auto"/>
      </w:divBdr>
    </w:div>
    <w:div w:id="2101949023">
      <w:bodyDiv w:val="1"/>
      <w:marLeft w:val="0"/>
      <w:marRight w:val="0"/>
      <w:marTop w:val="0"/>
      <w:marBottom w:val="0"/>
      <w:divBdr>
        <w:top w:val="none" w:sz="0" w:space="0" w:color="auto"/>
        <w:left w:val="none" w:sz="0" w:space="0" w:color="auto"/>
        <w:bottom w:val="none" w:sz="0" w:space="0" w:color="auto"/>
        <w:right w:val="none" w:sz="0" w:space="0" w:color="auto"/>
      </w:divBdr>
    </w:div>
    <w:div w:id="2105225931">
      <w:bodyDiv w:val="1"/>
      <w:marLeft w:val="0"/>
      <w:marRight w:val="0"/>
      <w:marTop w:val="0"/>
      <w:marBottom w:val="0"/>
      <w:divBdr>
        <w:top w:val="none" w:sz="0" w:space="0" w:color="auto"/>
        <w:left w:val="none" w:sz="0" w:space="0" w:color="auto"/>
        <w:bottom w:val="none" w:sz="0" w:space="0" w:color="auto"/>
        <w:right w:val="none" w:sz="0" w:space="0" w:color="auto"/>
      </w:divBdr>
    </w:div>
    <w:div w:id="2105371125">
      <w:bodyDiv w:val="1"/>
      <w:marLeft w:val="0"/>
      <w:marRight w:val="0"/>
      <w:marTop w:val="0"/>
      <w:marBottom w:val="0"/>
      <w:divBdr>
        <w:top w:val="none" w:sz="0" w:space="0" w:color="auto"/>
        <w:left w:val="none" w:sz="0" w:space="0" w:color="auto"/>
        <w:bottom w:val="none" w:sz="0" w:space="0" w:color="auto"/>
        <w:right w:val="none" w:sz="0" w:space="0" w:color="auto"/>
      </w:divBdr>
    </w:div>
    <w:div w:id="2105806611">
      <w:bodyDiv w:val="1"/>
      <w:marLeft w:val="0"/>
      <w:marRight w:val="0"/>
      <w:marTop w:val="0"/>
      <w:marBottom w:val="0"/>
      <w:divBdr>
        <w:top w:val="none" w:sz="0" w:space="0" w:color="auto"/>
        <w:left w:val="none" w:sz="0" w:space="0" w:color="auto"/>
        <w:bottom w:val="none" w:sz="0" w:space="0" w:color="auto"/>
        <w:right w:val="none" w:sz="0" w:space="0" w:color="auto"/>
      </w:divBdr>
    </w:div>
    <w:div w:id="2111006827">
      <w:bodyDiv w:val="1"/>
      <w:marLeft w:val="0"/>
      <w:marRight w:val="0"/>
      <w:marTop w:val="0"/>
      <w:marBottom w:val="0"/>
      <w:divBdr>
        <w:top w:val="none" w:sz="0" w:space="0" w:color="auto"/>
        <w:left w:val="none" w:sz="0" w:space="0" w:color="auto"/>
        <w:bottom w:val="none" w:sz="0" w:space="0" w:color="auto"/>
        <w:right w:val="none" w:sz="0" w:space="0" w:color="auto"/>
      </w:divBdr>
    </w:div>
    <w:div w:id="2116561362">
      <w:bodyDiv w:val="1"/>
      <w:marLeft w:val="0"/>
      <w:marRight w:val="0"/>
      <w:marTop w:val="0"/>
      <w:marBottom w:val="0"/>
      <w:divBdr>
        <w:top w:val="none" w:sz="0" w:space="0" w:color="auto"/>
        <w:left w:val="none" w:sz="0" w:space="0" w:color="auto"/>
        <w:bottom w:val="none" w:sz="0" w:space="0" w:color="auto"/>
        <w:right w:val="none" w:sz="0" w:space="0" w:color="auto"/>
      </w:divBdr>
    </w:div>
    <w:div w:id="2117629032">
      <w:bodyDiv w:val="1"/>
      <w:marLeft w:val="0"/>
      <w:marRight w:val="0"/>
      <w:marTop w:val="0"/>
      <w:marBottom w:val="0"/>
      <w:divBdr>
        <w:top w:val="none" w:sz="0" w:space="0" w:color="auto"/>
        <w:left w:val="none" w:sz="0" w:space="0" w:color="auto"/>
        <w:bottom w:val="none" w:sz="0" w:space="0" w:color="auto"/>
        <w:right w:val="none" w:sz="0" w:space="0" w:color="auto"/>
      </w:divBdr>
    </w:div>
    <w:div w:id="2121878983">
      <w:bodyDiv w:val="1"/>
      <w:marLeft w:val="0"/>
      <w:marRight w:val="0"/>
      <w:marTop w:val="0"/>
      <w:marBottom w:val="0"/>
      <w:divBdr>
        <w:top w:val="none" w:sz="0" w:space="0" w:color="auto"/>
        <w:left w:val="none" w:sz="0" w:space="0" w:color="auto"/>
        <w:bottom w:val="none" w:sz="0" w:space="0" w:color="auto"/>
        <w:right w:val="none" w:sz="0" w:space="0" w:color="auto"/>
      </w:divBdr>
    </w:div>
    <w:div w:id="2125078648">
      <w:bodyDiv w:val="1"/>
      <w:marLeft w:val="0"/>
      <w:marRight w:val="0"/>
      <w:marTop w:val="0"/>
      <w:marBottom w:val="0"/>
      <w:divBdr>
        <w:top w:val="none" w:sz="0" w:space="0" w:color="auto"/>
        <w:left w:val="none" w:sz="0" w:space="0" w:color="auto"/>
        <w:bottom w:val="none" w:sz="0" w:space="0" w:color="auto"/>
        <w:right w:val="none" w:sz="0" w:space="0" w:color="auto"/>
      </w:divBdr>
    </w:div>
    <w:div w:id="2126147214">
      <w:bodyDiv w:val="1"/>
      <w:marLeft w:val="0"/>
      <w:marRight w:val="0"/>
      <w:marTop w:val="0"/>
      <w:marBottom w:val="0"/>
      <w:divBdr>
        <w:top w:val="none" w:sz="0" w:space="0" w:color="auto"/>
        <w:left w:val="none" w:sz="0" w:space="0" w:color="auto"/>
        <w:bottom w:val="none" w:sz="0" w:space="0" w:color="auto"/>
        <w:right w:val="none" w:sz="0" w:space="0" w:color="auto"/>
      </w:divBdr>
    </w:div>
    <w:div w:id="2130272791">
      <w:bodyDiv w:val="1"/>
      <w:marLeft w:val="0"/>
      <w:marRight w:val="0"/>
      <w:marTop w:val="0"/>
      <w:marBottom w:val="0"/>
      <w:divBdr>
        <w:top w:val="none" w:sz="0" w:space="0" w:color="auto"/>
        <w:left w:val="none" w:sz="0" w:space="0" w:color="auto"/>
        <w:bottom w:val="none" w:sz="0" w:space="0" w:color="auto"/>
        <w:right w:val="none" w:sz="0" w:space="0" w:color="auto"/>
      </w:divBdr>
    </w:div>
    <w:div w:id="2130662568">
      <w:bodyDiv w:val="1"/>
      <w:marLeft w:val="0"/>
      <w:marRight w:val="0"/>
      <w:marTop w:val="0"/>
      <w:marBottom w:val="0"/>
      <w:divBdr>
        <w:top w:val="none" w:sz="0" w:space="0" w:color="auto"/>
        <w:left w:val="none" w:sz="0" w:space="0" w:color="auto"/>
        <w:bottom w:val="none" w:sz="0" w:space="0" w:color="auto"/>
        <w:right w:val="none" w:sz="0" w:space="0" w:color="auto"/>
      </w:divBdr>
    </w:div>
    <w:div w:id="2132821944">
      <w:bodyDiv w:val="1"/>
      <w:marLeft w:val="0"/>
      <w:marRight w:val="0"/>
      <w:marTop w:val="0"/>
      <w:marBottom w:val="0"/>
      <w:divBdr>
        <w:top w:val="none" w:sz="0" w:space="0" w:color="auto"/>
        <w:left w:val="none" w:sz="0" w:space="0" w:color="auto"/>
        <w:bottom w:val="none" w:sz="0" w:space="0" w:color="auto"/>
        <w:right w:val="none" w:sz="0" w:space="0" w:color="auto"/>
      </w:divBdr>
    </w:div>
    <w:div w:id="2133278856">
      <w:bodyDiv w:val="1"/>
      <w:marLeft w:val="0"/>
      <w:marRight w:val="0"/>
      <w:marTop w:val="0"/>
      <w:marBottom w:val="0"/>
      <w:divBdr>
        <w:top w:val="none" w:sz="0" w:space="0" w:color="auto"/>
        <w:left w:val="none" w:sz="0" w:space="0" w:color="auto"/>
        <w:bottom w:val="none" w:sz="0" w:space="0" w:color="auto"/>
        <w:right w:val="none" w:sz="0" w:space="0" w:color="auto"/>
      </w:divBdr>
    </w:div>
    <w:div w:id="2133862922">
      <w:bodyDiv w:val="1"/>
      <w:marLeft w:val="0"/>
      <w:marRight w:val="0"/>
      <w:marTop w:val="0"/>
      <w:marBottom w:val="0"/>
      <w:divBdr>
        <w:top w:val="none" w:sz="0" w:space="0" w:color="auto"/>
        <w:left w:val="none" w:sz="0" w:space="0" w:color="auto"/>
        <w:bottom w:val="none" w:sz="0" w:space="0" w:color="auto"/>
        <w:right w:val="none" w:sz="0" w:space="0" w:color="auto"/>
      </w:divBdr>
    </w:div>
    <w:div w:id="2136479584">
      <w:bodyDiv w:val="1"/>
      <w:marLeft w:val="0"/>
      <w:marRight w:val="0"/>
      <w:marTop w:val="0"/>
      <w:marBottom w:val="0"/>
      <w:divBdr>
        <w:top w:val="none" w:sz="0" w:space="0" w:color="auto"/>
        <w:left w:val="none" w:sz="0" w:space="0" w:color="auto"/>
        <w:bottom w:val="none" w:sz="0" w:space="0" w:color="auto"/>
        <w:right w:val="none" w:sz="0" w:space="0" w:color="auto"/>
      </w:divBdr>
    </w:div>
    <w:div w:id="2136827091">
      <w:bodyDiv w:val="1"/>
      <w:marLeft w:val="0"/>
      <w:marRight w:val="0"/>
      <w:marTop w:val="0"/>
      <w:marBottom w:val="0"/>
      <w:divBdr>
        <w:top w:val="none" w:sz="0" w:space="0" w:color="auto"/>
        <w:left w:val="none" w:sz="0" w:space="0" w:color="auto"/>
        <w:bottom w:val="none" w:sz="0" w:space="0" w:color="auto"/>
        <w:right w:val="none" w:sz="0" w:space="0" w:color="auto"/>
      </w:divBdr>
    </w:div>
    <w:div w:id="2140491727">
      <w:bodyDiv w:val="1"/>
      <w:marLeft w:val="0"/>
      <w:marRight w:val="0"/>
      <w:marTop w:val="0"/>
      <w:marBottom w:val="0"/>
      <w:divBdr>
        <w:top w:val="none" w:sz="0" w:space="0" w:color="auto"/>
        <w:left w:val="none" w:sz="0" w:space="0" w:color="auto"/>
        <w:bottom w:val="none" w:sz="0" w:space="0" w:color="auto"/>
        <w:right w:val="none" w:sz="0" w:space="0" w:color="auto"/>
      </w:divBdr>
    </w:div>
    <w:div w:id="2143845383">
      <w:bodyDiv w:val="1"/>
      <w:marLeft w:val="0"/>
      <w:marRight w:val="0"/>
      <w:marTop w:val="0"/>
      <w:marBottom w:val="0"/>
      <w:divBdr>
        <w:top w:val="none" w:sz="0" w:space="0" w:color="auto"/>
        <w:left w:val="none" w:sz="0" w:space="0" w:color="auto"/>
        <w:bottom w:val="none" w:sz="0" w:space="0" w:color="auto"/>
        <w:right w:val="none" w:sz="0" w:space="0" w:color="auto"/>
      </w:divBdr>
    </w:div>
    <w:div w:id="2144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3164-476A-2A43-AF48-2931075D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1692</CharactersWithSpaces>
  <SharedDoc>false</SharedDoc>
  <HLinks>
    <vt:vector size="72" baseType="variant">
      <vt:variant>
        <vt:i4>3145783</vt:i4>
      </vt:variant>
      <vt:variant>
        <vt:i4>33</vt:i4>
      </vt:variant>
      <vt:variant>
        <vt:i4>0</vt:i4>
      </vt:variant>
      <vt:variant>
        <vt:i4>5</vt:i4>
      </vt:variant>
      <vt:variant>
        <vt:lpwstr>consultantplus://offline/ref=FC317674F5324B25CE62B4B502623D125518F1FC3569614038DF46381DD4734165BFF4EB6CB97941s73FF</vt:lpwstr>
      </vt:variant>
      <vt:variant>
        <vt:lpwstr/>
      </vt:variant>
      <vt:variant>
        <vt:i4>5701719</vt:i4>
      </vt:variant>
      <vt:variant>
        <vt:i4>30</vt:i4>
      </vt:variant>
      <vt:variant>
        <vt:i4>0</vt:i4>
      </vt:variant>
      <vt:variant>
        <vt:i4>5</vt:i4>
      </vt:variant>
      <vt:variant>
        <vt:lpwstr>consultantplus://offline/ref=FC317674F5324B25CE62B4B502623D125518F1FC3569614038DF46381DsD34F</vt:lpwstr>
      </vt:variant>
      <vt:variant>
        <vt:lpwstr/>
      </vt:variant>
      <vt:variant>
        <vt:i4>3145828</vt:i4>
      </vt:variant>
      <vt:variant>
        <vt:i4>27</vt:i4>
      </vt:variant>
      <vt:variant>
        <vt:i4>0</vt:i4>
      </vt:variant>
      <vt:variant>
        <vt:i4>5</vt:i4>
      </vt:variant>
      <vt:variant>
        <vt:lpwstr>consultantplus://offline/ref=FC317674F5324B25CE62B4B502623D125518F1FC3569614038DF46381DD4734165BFF4EB6CB97943s737F</vt:lpwstr>
      </vt:variant>
      <vt:variant>
        <vt:lpwstr/>
      </vt:variant>
      <vt:variant>
        <vt:i4>5242882</vt:i4>
      </vt:variant>
      <vt:variant>
        <vt:i4>24</vt:i4>
      </vt:variant>
      <vt:variant>
        <vt:i4>0</vt:i4>
      </vt:variant>
      <vt:variant>
        <vt:i4>5</vt:i4>
      </vt:variant>
      <vt:variant>
        <vt:lpwstr/>
      </vt:variant>
      <vt:variant>
        <vt:lpwstr>Par18</vt:lpwstr>
      </vt:variant>
      <vt:variant>
        <vt:i4>5505026</vt:i4>
      </vt:variant>
      <vt:variant>
        <vt:i4>21</vt:i4>
      </vt:variant>
      <vt:variant>
        <vt:i4>0</vt:i4>
      </vt:variant>
      <vt:variant>
        <vt:i4>5</vt:i4>
      </vt:variant>
      <vt:variant>
        <vt:lpwstr/>
      </vt:variant>
      <vt:variant>
        <vt:lpwstr>Par5</vt:lpwstr>
      </vt:variant>
      <vt:variant>
        <vt:i4>6750319</vt:i4>
      </vt:variant>
      <vt:variant>
        <vt:i4>18</vt:i4>
      </vt:variant>
      <vt:variant>
        <vt:i4>0</vt:i4>
      </vt:variant>
      <vt:variant>
        <vt:i4>5</vt:i4>
      </vt:variant>
      <vt:variant>
        <vt:lpwstr>consultantplus://offline/ref=26052AABA4E86DF13EF1F686148A7A13696FC682CA0F3027D532518B511B0EE241096C708B3F63ABI0Z1J</vt:lpwstr>
      </vt:variant>
      <vt:variant>
        <vt:lpwstr/>
      </vt:variant>
      <vt:variant>
        <vt:i4>3604584</vt:i4>
      </vt:variant>
      <vt:variant>
        <vt:i4>15</vt:i4>
      </vt:variant>
      <vt:variant>
        <vt:i4>0</vt:i4>
      </vt:variant>
      <vt:variant>
        <vt:i4>5</vt:i4>
      </vt:variant>
      <vt:variant>
        <vt:lpwstr>consultantplus://offline/ref=41BDDA887050AD7A35E9A19A3C0E889D2B241B6E5D0613FE8F0B26A7D9BFCE3BF3738E1B8EAA576DT8iFF</vt:lpwstr>
      </vt:variant>
      <vt:variant>
        <vt:lpwstr/>
      </vt:variant>
      <vt:variant>
        <vt:i4>2621496</vt:i4>
      </vt:variant>
      <vt:variant>
        <vt:i4>12</vt:i4>
      </vt:variant>
      <vt:variant>
        <vt:i4>0</vt:i4>
      </vt:variant>
      <vt:variant>
        <vt:i4>5</vt:i4>
      </vt:variant>
      <vt:variant>
        <vt:lpwstr>consultantplus://offline/ref=83B2CA2AAC1402B05277AEEAF1AFCF9351BCABCBA4CFAFF087894800A08BB9A29BD3FBF432D8l218G</vt:lpwstr>
      </vt:variant>
      <vt:variant>
        <vt:lpwstr/>
      </vt:variant>
      <vt:variant>
        <vt:i4>7209010</vt:i4>
      </vt:variant>
      <vt:variant>
        <vt:i4>9</vt:i4>
      </vt:variant>
      <vt:variant>
        <vt:i4>0</vt:i4>
      </vt:variant>
      <vt:variant>
        <vt:i4>5</vt:i4>
      </vt:variant>
      <vt:variant>
        <vt:lpwstr>consultantplus://offline/ref=B42E4F1F5DD396E34A1AE5DD9A9E7CBC4AD7FAA2121207E8AF974263BC02233F8F888042DFA5v70CG</vt:lpwstr>
      </vt:variant>
      <vt:variant>
        <vt:lpwstr/>
      </vt:variant>
      <vt:variant>
        <vt:i4>7209021</vt:i4>
      </vt:variant>
      <vt:variant>
        <vt:i4>6</vt:i4>
      </vt:variant>
      <vt:variant>
        <vt:i4>0</vt:i4>
      </vt:variant>
      <vt:variant>
        <vt:i4>5</vt:i4>
      </vt:variant>
      <vt:variant>
        <vt:lpwstr>consultantplus://offline/ref=B42E4F1F5DD396E34A1AE5DD9A9E7CBC4AD7FAA2121207E8AF974263BC02233F8F888042DFAAv708G</vt:lpwstr>
      </vt:variant>
      <vt:variant>
        <vt:lpwstr/>
      </vt:variant>
      <vt:variant>
        <vt:i4>7209017</vt:i4>
      </vt:variant>
      <vt:variant>
        <vt:i4>3</vt:i4>
      </vt:variant>
      <vt:variant>
        <vt:i4>0</vt:i4>
      </vt:variant>
      <vt:variant>
        <vt:i4>5</vt:i4>
      </vt:variant>
      <vt:variant>
        <vt:lpwstr>consultantplus://offline/ref=B42E4F1F5DD396E34A1AE5DD9A9E7CBC4AD7FAA2121207E8AF974263BC02233F8F888042DFA8v70EG</vt:lpwstr>
      </vt:variant>
      <vt:variant>
        <vt:lpwstr/>
      </vt:variant>
      <vt:variant>
        <vt:i4>3866686</vt:i4>
      </vt:variant>
      <vt:variant>
        <vt:i4>0</vt:i4>
      </vt:variant>
      <vt:variant>
        <vt:i4>0</vt:i4>
      </vt:variant>
      <vt:variant>
        <vt:i4>5</vt:i4>
      </vt:variant>
      <vt:variant>
        <vt:lpwstr>consultantplus://offline/ref=B42E4F1F5DD396E34A1AE5DD9A9E7CBC4AD7FAA2121207E8AF974263BC02233F8F888041DFAC72B3v804G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Нелюбова Юлия Яковлевна</cp:lastModifiedBy>
  <cp:revision>7</cp:revision>
  <cp:lastPrinted>2025-05-13T11:04:00Z</cp:lastPrinted>
  <dcterms:created xsi:type="dcterms:W3CDTF">2025-04-24T09:53:00Z</dcterms:created>
  <dcterms:modified xsi:type="dcterms:W3CDTF">2025-05-13T11:05:00Z</dcterms:modified>
</cp:coreProperties>
</file>