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B68" w:rsidRDefault="00841B68" w:rsidP="00F20A5F">
      <w:pPr>
        <w:tabs>
          <w:tab w:val="left" w:pos="540"/>
        </w:tabs>
        <w:spacing w:after="0" w:line="192" w:lineRule="auto"/>
      </w:pPr>
      <w:bookmarkStart w:id="0" w:name="_Ref147116710"/>
      <w:bookmarkStart w:id="1" w:name="_Ref155795574"/>
      <w:bookmarkStart w:id="2" w:name="_Ref160113891"/>
      <w:bookmarkStart w:id="3" w:name="_Toc161470191"/>
    </w:p>
    <w:p w:rsidR="001815AB" w:rsidRDefault="001815AB" w:rsidP="00F20A5F">
      <w:pPr>
        <w:tabs>
          <w:tab w:val="left" w:pos="540"/>
        </w:tabs>
        <w:spacing w:after="0" w:line="192" w:lineRule="auto"/>
      </w:pPr>
    </w:p>
    <w:p w:rsidR="00503B78" w:rsidRPr="00D53DF3" w:rsidRDefault="00503B78" w:rsidP="00503B78">
      <w:pPr>
        <w:tabs>
          <w:tab w:val="left" w:pos="540"/>
        </w:tabs>
        <w:spacing w:after="0" w:line="19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Техническое задание</w:t>
      </w:r>
    </w:p>
    <w:p w:rsidR="001708BF" w:rsidRDefault="00503B78" w:rsidP="00F20A5F">
      <w:pPr>
        <w:spacing w:after="0" w:line="192" w:lineRule="auto"/>
        <w:rPr>
          <w:b/>
          <w:bCs/>
        </w:rPr>
      </w:pPr>
      <w:r>
        <w:rPr>
          <w:b/>
          <w:bCs/>
        </w:rPr>
        <w:t xml:space="preserve">на </w:t>
      </w:r>
      <w:r w:rsidR="00E1094C" w:rsidRPr="00E1094C">
        <w:rPr>
          <w:b/>
          <w:bCs/>
        </w:rPr>
        <w:t xml:space="preserve">оказание услуг по техническому обслуживанию и поддержанию (автоматическое регулирование параметров) в рабочем состоянии систем комплекса чистых помещений </w:t>
      </w:r>
    </w:p>
    <w:p w:rsidR="00112A20" w:rsidRPr="005809DD" w:rsidRDefault="00E1094C" w:rsidP="00F20A5F">
      <w:pPr>
        <w:spacing w:after="0" w:line="192" w:lineRule="auto"/>
        <w:rPr>
          <w:b/>
          <w:bCs/>
        </w:rPr>
      </w:pPr>
      <w:r w:rsidRPr="00E1094C">
        <w:rPr>
          <w:b/>
          <w:bCs/>
        </w:rPr>
        <w:t>КЧП-01-</w:t>
      </w:r>
      <w:r w:rsidR="00EA1674">
        <w:rPr>
          <w:b/>
          <w:bCs/>
        </w:rPr>
        <w:t xml:space="preserve">АМС-101 в </w:t>
      </w:r>
      <w:r w:rsidR="007D1B9D">
        <w:rPr>
          <w:b/>
          <w:bCs/>
        </w:rPr>
        <w:t>ГАУЗ СО</w:t>
      </w:r>
      <w:r w:rsidR="00EA1674">
        <w:rPr>
          <w:b/>
          <w:bCs/>
        </w:rPr>
        <w:t xml:space="preserve"> «ЦГКБ №24» на 20</w:t>
      </w:r>
      <w:r w:rsidR="00BA2D60">
        <w:rPr>
          <w:b/>
          <w:bCs/>
        </w:rPr>
        <w:t>2</w:t>
      </w:r>
      <w:r w:rsidR="008D3CF5">
        <w:rPr>
          <w:b/>
          <w:bCs/>
        </w:rPr>
        <w:t>4</w:t>
      </w:r>
      <w:r w:rsidRPr="00E1094C">
        <w:rPr>
          <w:b/>
          <w:bCs/>
        </w:rPr>
        <w:t xml:space="preserve"> год</w:t>
      </w:r>
    </w:p>
    <w:p w:rsidR="00112A20" w:rsidRPr="00112A20" w:rsidRDefault="007D1B9D" w:rsidP="00A71853">
      <w:pPr>
        <w:pStyle w:val="afffe"/>
        <w:numPr>
          <w:ilvl w:val="3"/>
          <w:numId w:val="38"/>
        </w:numPr>
        <w:tabs>
          <w:tab w:val="left" w:pos="0"/>
        </w:tabs>
        <w:suppressAutoHyphens/>
        <w:spacing w:after="0" w:line="192" w:lineRule="auto"/>
        <w:ind w:hanging="76"/>
        <w:jc w:val="left"/>
        <w:outlineLvl w:val="4"/>
        <w:rPr>
          <w:iCs/>
          <w:lang w:eastAsia="ar-SA"/>
        </w:rPr>
      </w:pPr>
      <w:r w:rsidRPr="00112A20">
        <w:rPr>
          <w:b/>
          <w:iCs/>
          <w:lang w:eastAsia="ar-SA"/>
        </w:rPr>
        <w:t>Наименование оказываемых</w:t>
      </w:r>
      <w:r w:rsidR="00112A20" w:rsidRPr="00112A20">
        <w:rPr>
          <w:b/>
          <w:iCs/>
          <w:lang w:eastAsia="ar-SA"/>
        </w:rPr>
        <w:t xml:space="preserve"> услуг:</w:t>
      </w:r>
      <w:r w:rsidR="00112A20" w:rsidRPr="005809DD">
        <w:rPr>
          <w:lang w:eastAsia="ar-SA"/>
        </w:rPr>
        <w:t xml:space="preserve"> оказание услуг по техническому обслуживанию и поддержанию систем комплекса чистых помещений КЧП-01-АМС-101</w:t>
      </w:r>
      <w:r>
        <w:rPr>
          <w:lang w:eastAsia="ar-SA"/>
        </w:rPr>
        <w:t xml:space="preserve"> </w:t>
      </w:r>
      <w:r>
        <w:rPr>
          <w:iCs/>
          <w:lang w:eastAsia="ar-SA"/>
        </w:rPr>
        <w:t>ГАУЗ СО</w:t>
      </w:r>
      <w:r w:rsidR="00112A20" w:rsidRPr="00112A20">
        <w:rPr>
          <w:iCs/>
          <w:lang w:eastAsia="ar-SA"/>
        </w:rPr>
        <w:t xml:space="preserve"> «ЦГКБ №24» в рабочем состоянии.</w:t>
      </w:r>
    </w:p>
    <w:p w:rsidR="000261F9" w:rsidRDefault="00112A20" w:rsidP="00F20A5F">
      <w:pPr>
        <w:pStyle w:val="afffe"/>
        <w:numPr>
          <w:ilvl w:val="3"/>
          <w:numId w:val="38"/>
        </w:numPr>
        <w:tabs>
          <w:tab w:val="left" w:pos="540"/>
        </w:tabs>
        <w:suppressAutoHyphens/>
        <w:spacing w:after="0" w:line="192" w:lineRule="auto"/>
        <w:jc w:val="left"/>
        <w:outlineLvl w:val="4"/>
        <w:rPr>
          <w:iCs/>
          <w:lang w:eastAsia="ar-SA"/>
        </w:rPr>
      </w:pPr>
      <w:r w:rsidRPr="00112A20">
        <w:rPr>
          <w:b/>
          <w:iCs/>
          <w:lang w:eastAsia="ar-SA"/>
        </w:rPr>
        <w:t xml:space="preserve">Количество оказываемых услуг: </w:t>
      </w:r>
      <w:r w:rsidRPr="00112A20">
        <w:rPr>
          <w:iCs/>
          <w:lang w:eastAsia="ar-SA"/>
        </w:rPr>
        <w:t>в соответствии, приложениями №</w:t>
      </w:r>
      <w:r w:rsidR="008D3CF5" w:rsidRPr="00112A20">
        <w:rPr>
          <w:iCs/>
          <w:lang w:eastAsia="ar-SA"/>
        </w:rPr>
        <w:t>1, №</w:t>
      </w:r>
      <w:r w:rsidRPr="00112A20">
        <w:rPr>
          <w:iCs/>
          <w:lang w:eastAsia="ar-SA"/>
        </w:rPr>
        <w:t>2, №</w:t>
      </w:r>
      <w:r w:rsidR="008D3CF5" w:rsidRPr="00112A20">
        <w:rPr>
          <w:iCs/>
          <w:lang w:eastAsia="ar-SA"/>
        </w:rPr>
        <w:t>3,</w:t>
      </w:r>
      <w:r w:rsidRPr="00112A20">
        <w:rPr>
          <w:iCs/>
          <w:lang w:eastAsia="ar-SA"/>
        </w:rPr>
        <w:t xml:space="preserve"> №4</w:t>
      </w:r>
      <w:r w:rsidR="008D3CF5">
        <w:rPr>
          <w:iCs/>
          <w:lang w:eastAsia="ar-SA"/>
        </w:rPr>
        <w:t>,</w:t>
      </w:r>
      <w:r w:rsidRPr="00112A20">
        <w:rPr>
          <w:iCs/>
          <w:lang w:eastAsia="ar-SA"/>
        </w:rPr>
        <w:t xml:space="preserve"> №5,   </w:t>
      </w:r>
    </w:p>
    <w:p w:rsidR="00112A20" w:rsidRPr="00112A20" w:rsidRDefault="00112A20" w:rsidP="000261F9">
      <w:pPr>
        <w:pStyle w:val="afffe"/>
        <w:tabs>
          <w:tab w:val="left" w:pos="540"/>
        </w:tabs>
        <w:suppressAutoHyphens/>
        <w:spacing w:after="0" w:line="192" w:lineRule="auto"/>
        <w:ind w:left="360"/>
        <w:jc w:val="left"/>
        <w:outlineLvl w:val="4"/>
        <w:rPr>
          <w:iCs/>
          <w:lang w:eastAsia="ar-SA"/>
        </w:rPr>
      </w:pPr>
      <w:r w:rsidRPr="00112A20">
        <w:rPr>
          <w:iCs/>
          <w:lang w:eastAsia="ar-SA"/>
        </w:rPr>
        <w:t>(табл. 1,2,3,4)</w:t>
      </w:r>
    </w:p>
    <w:p w:rsidR="00112A20" w:rsidRPr="00112A20" w:rsidRDefault="00112A20" w:rsidP="00F20A5F">
      <w:pPr>
        <w:pStyle w:val="afffe"/>
        <w:numPr>
          <w:ilvl w:val="3"/>
          <w:numId w:val="38"/>
        </w:numPr>
        <w:tabs>
          <w:tab w:val="left" w:pos="540"/>
        </w:tabs>
        <w:suppressAutoHyphens/>
        <w:spacing w:after="0" w:line="192" w:lineRule="auto"/>
        <w:jc w:val="left"/>
        <w:outlineLvl w:val="4"/>
        <w:rPr>
          <w:iCs/>
          <w:lang w:eastAsia="ar-SA"/>
        </w:rPr>
      </w:pPr>
      <w:r w:rsidRPr="00112A20">
        <w:rPr>
          <w:b/>
          <w:iCs/>
          <w:lang w:eastAsia="ar-SA"/>
        </w:rPr>
        <w:t>Место оказания услуг</w:t>
      </w:r>
      <w:r w:rsidRPr="00112A20">
        <w:rPr>
          <w:iCs/>
          <w:lang w:eastAsia="ar-SA"/>
        </w:rPr>
        <w:t xml:space="preserve">: г. Екатеринбург, пер. Рижский, 16, </w:t>
      </w:r>
      <w:r w:rsidR="007D1B9D">
        <w:rPr>
          <w:iCs/>
          <w:lang w:eastAsia="ar-SA"/>
        </w:rPr>
        <w:t>ГАУЗ СО</w:t>
      </w:r>
      <w:r w:rsidRPr="00112A20">
        <w:rPr>
          <w:iCs/>
          <w:lang w:eastAsia="ar-SA"/>
        </w:rPr>
        <w:t xml:space="preserve"> «ЦГКБ №24», хирургический корпус.</w:t>
      </w:r>
    </w:p>
    <w:p w:rsidR="00112A20" w:rsidRPr="00112A20" w:rsidRDefault="007D1B9D" w:rsidP="00F20A5F">
      <w:pPr>
        <w:pStyle w:val="afffe"/>
        <w:numPr>
          <w:ilvl w:val="3"/>
          <w:numId w:val="38"/>
        </w:numPr>
        <w:tabs>
          <w:tab w:val="left" w:pos="540"/>
        </w:tabs>
        <w:suppressAutoHyphens/>
        <w:spacing w:after="0" w:line="192" w:lineRule="auto"/>
        <w:jc w:val="left"/>
        <w:outlineLvl w:val="4"/>
        <w:rPr>
          <w:iCs/>
          <w:lang w:eastAsia="ar-SA"/>
        </w:rPr>
      </w:pPr>
      <w:r w:rsidRPr="00112A20">
        <w:rPr>
          <w:b/>
          <w:iCs/>
          <w:lang w:eastAsia="ar-SA"/>
        </w:rPr>
        <w:t>Сроки оказания</w:t>
      </w:r>
      <w:r w:rsidR="00112A20" w:rsidRPr="00112A20">
        <w:rPr>
          <w:b/>
          <w:iCs/>
          <w:lang w:eastAsia="ar-SA"/>
        </w:rPr>
        <w:t xml:space="preserve"> услуг</w:t>
      </w:r>
      <w:r w:rsidR="00112A20" w:rsidRPr="00112A20">
        <w:rPr>
          <w:iCs/>
          <w:lang w:eastAsia="ar-SA"/>
        </w:rPr>
        <w:t xml:space="preserve">: </w:t>
      </w:r>
      <w:r w:rsidR="00112A20" w:rsidRPr="00112A20">
        <w:rPr>
          <w:b/>
          <w:bCs/>
          <w:iCs/>
          <w:lang w:eastAsia="ar-SA"/>
        </w:rPr>
        <w:t>с 01.01.20</w:t>
      </w:r>
      <w:r w:rsidR="00BA2D60">
        <w:rPr>
          <w:b/>
          <w:bCs/>
          <w:iCs/>
          <w:lang w:eastAsia="ar-SA"/>
        </w:rPr>
        <w:t>2</w:t>
      </w:r>
      <w:r w:rsidR="008D3CF5">
        <w:rPr>
          <w:b/>
          <w:bCs/>
          <w:iCs/>
          <w:lang w:eastAsia="ar-SA"/>
        </w:rPr>
        <w:t>4</w:t>
      </w:r>
      <w:r w:rsidR="00112A20" w:rsidRPr="00112A20">
        <w:rPr>
          <w:b/>
          <w:bCs/>
          <w:iCs/>
          <w:lang w:eastAsia="ar-SA"/>
        </w:rPr>
        <w:t xml:space="preserve"> г.  по 31.12.20</w:t>
      </w:r>
      <w:r w:rsidR="00BA2D60">
        <w:rPr>
          <w:b/>
          <w:bCs/>
          <w:iCs/>
          <w:lang w:eastAsia="ar-SA"/>
        </w:rPr>
        <w:t>2</w:t>
      </w:r>
      <w:r w:rsidR="008D3CF5">
        <w:rPr>
          <w:b/>
          <w:bCs/>
          <w:iCs/>
          <w:lang w:eastAsia="ar-SA"/>
        </w:rPr>
        <w:t>4</w:t>
      </w:r>
      <w:r w:rsidR="00112A20" w:rsidRPr="00112A20">
        <w:rPr>
          <w:b/>
          <w:bCs/>
          <w:iCs/>
          <w:lang w:eastAsia="ar-SA"/>
        </w:rPr>
        <w:t xml:space="preserve"> г. в соответствии с Приложением №</w:t>
      </w:r>
      <w:r w:rsidR="00C162A0">
        <w:rPr>
          <w:b/>
          <w:bCs/>
          <w:iCs/>
          <w:lang w:eastAsia="ar-SA"/>
        </w:rPr>
        <w:t>6</w:t>
      </w:r>
      <w:r w:rsidR="00112A20" w:rsidRPr="00112A20">
        <w:rPr>
          <w:b/>
          <w:bCs/>
          <w:iCs/>
          <w:lang w:eastAsia="ar-SA"/>
        </w:rPr>
        <w:t xml:space="preserve"> к техническому заданию</w:t>
      </w:r>
    </w:p>
    <w:p w:rsidR="00112A20" w:rsidRPr="00112A20" w:rsidRDefault="00112A20" w:rsidP="00F20A5F">
      <w:pPr>
        <w:pStyle w:val="afffe"/>
        <w:numPr>
          <w:ilvl w:val="3"/>
          <w:numId w:val="38"/>
        </w:numPr>
        <w:tabs>
          <w:tab w:val="left" w:pos="540"/>
        </w:tabs>
        <w:suppressAutoHyphens/>
        <w:spacing w:after="0" w:line="192" w:lineRule="auto"/>
        <w:jc w:val="left"/>
        <w:outlineLvl w:val="4"/>
        <w:rPr>
          <w:iCs/>
          <w:lang w:eastAsia="ar-SA"/>
        </w:rPr>
      </w:pPr>
      <w:r w:rsidRPr="00112A20">
        <w:rPr>
          <w:b/>
          <w:iCs/>
          <w:lang w:eastAsia="ar-SA"/>
        </w:rPr>
        <w:t xml:space="preserve">Источник </w:t>
      </w:r>
      <w:r w:rsidR="0072574A" w:rsidRPr="00112A20">
        <w:rPr>
          <w:b/>
          <w:iCs/>
          <w:lang w:eastAsia="ar-SA"/>
        </w:rPr>
        <w:t>финансирования</w:t>
      </w:r>
      <w:r w:rsidR="0072574A" w:rsidRPr="00112A20">
        <w:rPr>
          <w:iCs/>
          <w:lang w:eastAsia="ar-SA"/>
        </w:rPr>
        <w:t xml:space="preserve">: </w:t>
      </w:r>
    </w:p>
    <w:p w:rsidR="00112A20" w:rsidRPr="00112A20" w:rsidRDefault="00112A20" w:rsidP="00F20A5F">
      <w:pPr>
        <w:pStyle w:val="afffe"/>
        <w:numPr>
          <w:ilvl w:val="3"/>
          <w:numId w:val="38"/>
        </w:numPr>
        <w:tabs>
          <w:tab w:val="left" w:pos="540"/>
        </w:tabs>
        <w:suppressAutoHyphens/>
        <w:spacing w:after="0" w:line="192" w:lineRule="auto"/>
        <w:jc w:val="left"/>
        <w:outlineLvl w:val="4"/>
        <w:rPr>
          <w:iCs/>
          <w:lang w:eastAsia="ar-SA"/>
        </w:rPr>
      </w:pPr>
      <w:r w:rsidRPr="00112A20">
        <w:rPr>
          <w:b/>
          <w:iCs/>
          <w:lang w:eastAsia="ar-SA"/>
        </w:rPr>
        <w:t>Форма, сроки и порядок оплаты услуг:</w:t>
      </w:r>
      <w:r w:rsidR="00435919">
        <w:rPr>
          <w:b/>
          <w:iCs/>
          <w:lang w:eastAsia="ar-SA"/>
        </w:rPr>
        <w:t xml:space="preserve"> </w:t>
      </w:r>
      <w:r w:rsidRPr="00112A20">
        <w:rPr>
          <w:iCs/>
          <w:lang w:eastAsia="ar-SA"/>
        </w:rPr>
        <w:t xml:space="preserve">в безналичной форме ежемесячно по факту оказания </w:t>
      </w:r>
      <w:r w:rsidR="0072574A" w:rsidRPr="00112A20">
        <w:rPr>
          <w:iCs/>
          <w:lang w:eastAsia="ar-SA"/>
        </w:rPr>
        <w:t>услуг в</w:t>
      </w:r>
      <w:r w:rsidRPr="00112A20">
        <w:rPr>
          <w:iCs/>
          <w:lang w:eastAsia="ar-SA"/>
        </w:rPr>
        <w:t xml:space="preserve"> </w:t>
      </w:r>
      <w:r w:rsidR="0072574A" w:rsidRPr="00112A20">
        <w:rPr>
          <w:iCs/>
          <w:lang w:eastAsia="ar-SA"/>
        </w:rPr>
        <w:t xml:space="preserve">течение </w:t>
      </w:r>
      <w:r w:rsidR="008D3CF5">
        <w:rPr>
          <w:iCs/>
          <w:lang w:eastAsia="ar-SA"/>
        </w:rPr>
        <w:t>7</w:t>
      </w:r>
      <w:r w:rsidRPr="00112A20">
        <w:rPr>
          <w:iCs/>
          <w:lang w:eastAsia="ar-SA"/>
        </w:rPr>
        <w:t xml:space="preserve"> банковских дней на основании акта </w:t>
      </w:r>
      <w:r w:rsidRPr="00112A20">
        <w:rPr>
          <w:bCs/>
          <w:iCs/>
          <w:lang w:eastAsia="ar-SA"/>
        </w:rPr>
        <w:t>сдачи-приемки услуг</w:t>
      </w:r>
      <w:r w:rsidRPr="00112A20">
        <w:rPr>
          <w:iCs/>
          <w:lang w:eastAsia="ar-SA"/>
        </w:rPr>
        <w:t xml:space="preserve"> и счета.</w:t>
      </w:r>
    </w:p>
    <w:p w:rsidR="00112A20" w:rsidRPr="00112A20" w:rsidRDefault="00112A20" w:rsidP="00F20A5F">
      <w:pPr>
        <w:pStyle w:val="afffe"/>
        <w:numPr>
          <w:ilvl w:val="3"/>
          <w:numId w:val="38"/>
        </w:numPr>
        <w:tabs>
          <w:tab w:val="left" w:pos="540"/>
        </w:tabs>
        <w:suppressAutoHyphens/>
        <w:spacing w:after="0" w:line="192" w:lineRule="auto"/>
        <w:jc w:val="left"/>
        <w:outlineLvl w:val="4"/>
        <w:rPr>
          <w:iCs/>
          <w:lang w:eastAsia="ar-SA"/>
        </w:rPr>
      </w:pPr>
      <w:r w:rsidRPr="00112A20">
        <w:rPr>
          <w:b/>
          <w:iCs/>
          <w:lang w:eastAsia="ar-SA"/>
        </w:rPr>
        <w:t>Виды оказываемых услуг</w:t>
      </w:r>
      <w:r w:rsidRPr="00112A20">
        <w:rPr>
          <w:iCs/>
          <w:lang w:eastAsia="ar-SA"/>
        </w:rPr>
        <w:t xml:space="preserve">: техническое обслуживание и поддержание систем </w:t>
      </w:r>
      <w:r w:rsidRPr="005809DD">
        <w:rPr>
          <w:lang w:eastAsia="ar-SA"/>
        </w:rPr>
        <w:t>комплекса чистых помещений КЧП-01-АМС-101 согласно приложений: №1,</w:t>
      </w:r>
      <w:r w:rsidR="00C162A0">
        <w:rPr>
          <w:lang w:eastAsia="ar-SA"/>
        </w:rPr>
        <w:t xml:space="preserve"> №</w:t>
      </w:r>
      <w:r w:rsidR="007D1B9D">
        <w:rPr>
          <w:lang w:eastAsia="ar-SA"/>
        </w:rPr>
        <w:t>2, №</w:t>
      </w:r>
      <w:r w:rsidR="00C162A0">
        <w:rPr>
          <w:lang w:eastAsia="ar-SA"/>
        </w:rPr>
        <w:t>3, №</w:t>
      </w:r>
      <w:r w:rsidR="007D1B9D">
        <w:rPr>
          <w:lang w:eastAsia="ar-SA"/>
        </w:rPr>
        <w:t>4, №</w:t>
      </w:r>
      <w:r w:rsidR="00C162A0">
        <w:rPr>
          <w:lang w:eastAsia="ar-SA"/>
        </w:rPr>
        <w:t xml:space="preserve"> 5 (таблицы 1,2,3</w:t>
      </w:r>
      <w:r w:rsidRPr="005809DD">
        <w:rPr>
          <w:lang w:eastAsia="ar-SA"/>
        </w:rPr>
        <w:t>)</w:t>
      </w:r>
      <w:r w:rsidRPr="00112A20">
        <w:rPr>
          <w:iCs/>
          <w:lang w:eastAsia="ar-SA"/>
        </w:rPr>
        <w:t xml:space="preserve"> в рабочем состоянии.</w:t>
      </w:r>
    </w:p>
    <w:p w:rsidR="00112A20" w:rsidRPr="00112A20" w:rsidRDefault="00112A20" w:rsidP="00F20A5F">
      <w:pPr>
        <w:pStyle w:val="afffe"/>
        <w:numPr>
          <w:ilvl w:val="3"/>
          <w:numId w:val="38"/>
        </w:numPr>
        <w:suppressAutoHyphens/>
        <w:spacing w:after="0" w:line="192" w:lineRule="auto"/>
        <w:jc w:val="left"/>
        <w:outlineLvl w:val="4"/>
        <w:rPr>
          <w:iCs/>
          <w:lang w:eastAsia="ar-SA"/>
        </w:rPr>
      </w:pPr>
      <w:r w:rsidRPr="00112A20">
        <w:rPr>
          <w:b/>
          <w:iCs/>
          <w:lang w:eastAsia="ar-SA"/>
        </w:rPr>
        <w:t>Условия оказания услуг</w:t>
      </w:r>
      <w:r w:rsidR="00BA2D60">
        <w:rPr>
          <w:iCs/>
          <w:lang w:eastAsia="ar-SA"/>
        </w:rPr>
        <w:t xml:space="preserve">: </w:t>
      </w:r>
      <w:r w:rsidRPr="00112A20">
        <w:rPr>
          <w:iCs/>
          <w:lang w:eastAsia="ar-SA"/>
        </w:rPr>
        <w:t>оказание всего объема услуг</w:t>
      </w:r>
      <w:r w:rsidRPr="00112A20">
        <w:rPr>
          <w:bCs/>
          <w:iCs/>
          <w:lang w:eastAsia="ar-SA"/>
        </w:rPr>
        <w:t xml:space="preserve"> своими силами и в сроки, предусмотренные аукционной </w:t>
      </w:r>
      <w:r w:rsidR="0072574A" w:rsidRPr="00112A20">
        <w:rPr>
          <w:bCs/>
          <w:iCs/>
          <w:lang w:eastAsia="ar-SA"/>
        </w:rPr>
        <w:t>документацией, оказание</w:t>
      </w:r>
      <w:r w:rsidRPr="00112A20">
        <w:rPr>
          <w:bCs/>
          <w:iCs/>
          <w:lang w:eastAsia="ar-SA"/>
        </w:rPr>
        <w:t xml:space="preserve"> услуг Заказчику в установленный срок.</w:t>
      </w:r>
    </w:p>
    <w:p w:rsidR="00112A20" w:rsidRPr="005809DD" w:rsidRDefault="00112A20" w:rsidP="00F20A5F">
      <w:pPr>
        <w:suppressAutoHyphens/>
        <w:spacing w:after="0" w:line="192" w:lineRule="auto"/>
        <w:jc w:val="left"/>
        <w:rPr>
          <w:iCs/>
          <w:lang w:eastAsia="ar-SA"/>
        </w:rPr>
      </w:pPr>
      <w:r>
        <w:rPr>
          <w:iCs/>
          <w:lang w:eastAsia="ar-SA"/>
        </w:rPr>
        <w:t>Расходные материалы</w:t>
      </w:r>
      <w:r w:rsidRPr="005809DD">
        <w:rPr>
          <w:iCs/>
          <w:lang w:eastAsia="ar-SA"/>
        </w:rPr>
        <w:t xml:space="preserve"> и запчасти (фильтры</w:t>
      </w:r>
      <w:r w:rsidR="00733E05">
        <w:rPr>
          <w:iCs/>
          <w:lang w:eastAsia="ar-SA"/>
        </w:rPr>
        <w:t>, ремни, бактерицидные лампы</w:t>
      </w:r>
      <w:r w:rsidRPr="005809DD">
        <w:rPr>
          <w:iCs/>
          <w:lang w:eastAsia="ar-SA"/>
        </w:rPr>
        <w:t xml:space="preserve">) поставляет Исполнитель в счет оплаты услуг по </w:t>
      </w:r>
      <w:r>
        <w:rPr>
          <w:iCs/>
          <w:lang w:eastAsia="ar-SA"/>
        </w:rPr>
        <w:t>контракт</w:t>
      </w:r>
      <w:r w:rsidRPr="005809DD">
        <w:rPr>
          <w:iCs/>
          <w:lang w:eastAsia="ar-SA"/>
        </w:rPr>
        <w:t xml:space="preserve">у.   </w:t>
      </w:r>
      <w:r w:rsidRPr="005809DD">
        <w:rPr>
          <w:lang w:eastAsia="ar-SA"/>
        </w:rPr>
        <w:t xml:space="preserve">Исполнитель, за свой счет и своими силами, вывозит использованные </w:t>
      </w:r>
      <w:r w:rsidR="0072574A" w:rsidRPr="005809DD">
        <w:rPr>
          <w:lang w:eastAsia="ar-SA"/>
        </w:rPr>
        <w:t>фильтры</w:t>
      </w:r>
      <w:r w:rsidR="00733E05">
        <w:rPr>
          <w:lang w:eastAsia="ar-SA"/>
        </w:rPr>
        <w:t>, ремни, бактерицидные лампы</w:t>
      </w:r>
      <w:r w:rsidR="0072574A" w:rsidRPr="005809DD">
        <w:rPr>
          <w:lang w:eastAsia="ar-SA"/>
        </w:rPr>
        <w:t xml:space="preserve"> для</w:t>
      </w:r>
      <w:r w:rsidRPr="005809DD">
        <w:rPr>
          <w:lang w:eastAsia="ar-SA"/>
        </w:rPr>
        <w:t xml:space="preserve"> утилизации, за территорию Заказчика.</w:t>
      </w:r>
    </w:p>
    <w:p w:rsidR="00112A20" w:rsidRPr="005809DD" w:rsidRDefault="00112A20" w:rsidP="00F20A5F">
      <w:pPr>
        <w:suppressAutoHyphens/>
        <w:spacing w:after="0" w:line="192" w:lineRule="auto"/>
        <w:jc w:val="left"/>
        <w:rPr>
          <w:lang w:eastAsia="ar-SA"/>
        </w:rPr>
      </w:pPr>
      <w:r w:rsidRPr="005809DD">
        <w:rPr>
          <w:b/>
          <w:bCs/>
          <w:lang w:eastAsia="ar-SA"/>
        </w:rPr>
        <w:t xml:space="preserve">9.      Требования по оказанию сопутствующих услуг: </w:t>
      </w:r>
      <w:r w:rsidRPr="005809DD">
        <w:rPr>
          <w:lang w:eastAsia="ar-SA"/>
        </w:rPr>
        <w:t>Заменять неисправные</w:t>
      </w:r>
      <w:r w:rsidR="00435919">
        <w:rPr>
          <w:lang w:eastAsia="ar-SA"/>
        </w:rPr>
        <w:t xml:space="preserve"> </w:t>
      </w:r>
      <w:r w:rsidRPr="005809DD">
        <w:rPr>
          <w:lang w:eastAsia="ar-SA"/>
        </w:rPr>
        <w:t>запасные части и расх</w:t>
      </w:r>
      <w:r w:rsidR="00706570">
        <w:rPr>
          <w:lang w:eastAsia="ar-SA"/>
        </w:rPr>
        <w:t xml:space="preserve">одные материалы стоимостью до </w:t>
      </w:r>
      <w:r w:rsidR="008D3CF5">
        <w:rPr>
          <w:lang w:eastAsia="ar-SA"/>
        </w:rPr>
        <w:t>3</w:t>
      </w:r>
      <w:r w:rsidRPr="005809DD">
        <w:rPr>
          <w:lang w:eastAsia="ar-SA"/>
        </w:rPr>
        <w:t>000 рублей</w:t>
      </w:r>
      <w:r w:rsidR="008D3CF5">
        <w:rPr>
          <w:lang w:eastAsia="ar-SA"/>
        </w:rPr>
        <w:t xml:space="preserve"> в месяц</w:t>
      </w:r>
      <w:r w:rsidRPr="005809DD">
        <w:rPr>
          <w:lang w:eastAsia="ar-SA"/>
        </w:rPr>
        <w:t>, без выставления дополнительного счета.</w:t>
      </w:r>
    </w:p>
    <w:p w:rsidR="00112A20" w:rsidRPr="00112A20" w:rsidRDefault="00112A20" w:rsidP="00F20A5F">
      <w:pPr>
        <w:suppressAutoHyphens/>
        <w:spacing w:after="0" w:line="192" w:lineRule="auto"/>
        <w:jc w:val="left"/>
        <w:outlineLvl w:val="4"/>
        <w:rPr>
          <w:b/>
          <w:bCs/>
          <w:iCs/>
          <w:lang w:eastAsia="ar-SA"/>
        </w:rPr>
      </w:pPr>
      <w:r>
        <w:rPr>
          <w:b/>
          <w:iCs/>
          <w:lang w:eastAsia="ar-SA"/>
        </w:rPr>
        <w:t>10.</w:t>
      </w:r>
      <w:r w:rsidRPr="00112A20">
        <w:rPr>
          <w:b/>
          <w:iCs/>
          <w:lang w:eastAsia="ar-SA"/>
        </w:rPr>
        <w:t xml:space="preserve">Общие требования к оказанию </w:t>
      </w:r>
      <w:r w:rsidR="0072574A" w:rsidRPr="00112A20">
        <w:rPr>
          <w:b/>
          <w:iCs/>
          <w:lang w:eastAsia="ar-SA"/>
        </w:rPr>
        <w:t>услуг</w:t>
      </w:r>
      <w:r w:rsidR="0072574A" w:rsidRPr="00112A20">
        <w:rPr>
          <w:iCs/>
          <w:lang w:eastAsia="ar-SA"/>
        </w:rPr>
        <w:t>: в</w:t>
      </w:r>
      <w:r w:rsidRPr="00112A20">
        <w:rPr>
          <w:iCs/>
          <w:lang w:eastAsia="ar-SA"/>
        </w:rPr>
        <w:t xml:space="preserve"> соответствии с приложениями </w:t>
      </w:r>
      <w:r w:rsidRPr="005809DD">
        <w:rPr>
          <w:lang w:eastAsia="ar-SA"/>
        </w:rPr>
        <w:t>№1,</w:t>
      </w:r>
      <w:r w:rsidR="00C162A0">
        <w:rPr>
          <w:lang w:eastAsia="ar-SA"/>
        </w:rPr>
        <w:t xml:space="preserve"> №</w:t>
      </w:r>
      <w:r w:rsidR="0072574A">
        <w:rPr>
          <w:lang w:eastAsia="ar-SA"/>
        </w:rPr>
        <w:t>2, №</w:t>
      </w:r>
      <w:r w:rsidR="00C162A0">
        <w:rPr>
          <w:lang w:eastAsia="ar-SA"/>
        </w:rPr>
        <w:t>3, №</w:t>
      </w:r>
      <w:r w:rsidR="0072574A">
        <w:rPr>
          <w:lang w:eastAsia="ar-SA"/>
        </w:rPr>
        <w:t>4, №</w:t>
      </w:r>
      <w:r w:rsidR="00C162A0">
        <w:rPr>
          <w:lang w:eastAsia="ar-SA"/>
        </w:rPr>
        <w:t>5 (таблицы 1,2,3</w:t>
      </w:r>
      <w:r w:rsidR="0072574A" w:rsidRPr="005809DD">
        <w:rPr>
          <w:lang w:eastAsia="ar-SA"/>
        </w:rPr>
        <w:t>)</w:t>
      </w:r>
      <w:r w:rsidR="0072574A" w:rsidRPr="00112A20">
        <w:rPr>
          <w:iCs/>
          <w:lang w:eastAsia="ar-SA"/>
        </w:rPr>
        <w:t>.</w:t>
      </w:r>
    </w:p>
    <w:p w:rsidR="00112A20" w:rsidRPr="00112A20" w:rsidRDefault="00112A20" w:rsidP="00F20A5F">
      <w:pPr>
        <w:pStyle w:val="afffe"/>
        <w:numPr>
          <w:ilvl w:val="0"/>
          <w:numId w:val="29"/>
        </w:numPr>
        <w:tabs>
          <w:tab w:val="left" w:pos="540"/>
        </w:tabs>
        <w:suppressAutoHyphens/>
        <w:spacing w:after="0" w:line="192" w:lineRule="auto"/>
        <w:jc w:val="left"/>
        <w:outlineLvl w:val="4"/>
        <w:rPr>
          <w:iCs/>
          <w:lang w:eastAsia="ar-SA"/>
        </w:rPr>
      </w:pPr>
      <w:r w:rsidRPr="00112A20">
        <w:rPr>
          <w:b/>
          <w:iCs/>
          <w:lang w:eastAsia="ar-SA"/>
        </w:rPr>
        <w:t>Порядок (последовательность, этапы) оказания услуг</w:t>
      </w:r>
      <w:r w:rsidRPr="00112A20">
        <w:rPr>
          <w:iCs/>
          <w:lang w:eastAsia="ar-SA"/>
        </w:rPr>
        <w:t xml:space="preserve">: Выполнять последовательность оказания услуг </w:t>
      </w:r>
      <w:r w:rsidR="0072574A" w:rsidRPr="00112A20">
        <w:rPr>
          <w:iCs/>
          <w:lang w:eastAsia="ar-SA"/>
        </w:rPr>
        <w:t>в соответствии</w:t>
      </w:r>
      <w:r w:rsidRPr="00112A20">
        <w:rPr>
          <w:iCs/>
          <w:lang w:eastAsia="ar-SA"/>
        </w:rPr>
        <w:t xml:space="preserve"> с</w:t>
      </w:r>
      <w:r w:rsidR="00C162A0">
        <w:rPr>
          <w:iCs/>
          <w:lang w:eastAsia="ar-SA"/>
        </w:rPr>
        <w:t xml:space="preserve"> приложением №5(табл.  № 1,2,3</w:t>
      </w:r>
      <w:r w:rsidRPr="00112A20">
        <w:rPr>
          <w:iCs/>
          <w:lang w:eastAsia="ar-SA"/>
        </w:rPr>
        <w:t>).</w:t>
      </w:r>
    </w:p>
    <w:p w:rsidR="00112A20" w:rsidRPr="005809DD" w:rsidRDefault="00112A20" w:rsidP="00F20A5F">
      <w:pPr>
        <w:numPr>
          <w:ilvl w:val="0"/>
          <w:numId w:val="29"/>
        </w:numPr>
        <w:tabs>
          <w:tab w:val="left" w:pos="540"/>
        </w:tabs>
        <w:suppressAutoHyphens/>
        <w:spacing w:after="0" w:line="192" w:lineRule="auto"/>
        <w:ind w:left="0" w:firstLine="0"/>
        <w:jc w:val="left"/>
        <w:outlineLvl w:val="4"/>
        <w:rPr>
          <w:iCs/>
          <w:lang w:eastAsia="ar-SA"/>
        </w:rPr>
      </w:pPr>
      <w:r w:rsidRPr="005809DD">
        <w:rPr>
          <w:b/>
          <w:bCs/>
          <w:iCs/>
          <w:lang w:eastAsia="ar-SA"/>
        </w:rPr>
        <w:t xml:space="preserve">Требования к качеству услуг, в том числе технология оказания услуг, методы оказания услуг, методики оказания услуг: </w:t>
      </w:r>
      <w:r w:rsidRPr="005809DD">
        <w:rPr>
          <w:bCs/>
          <w:iCs/>
          <w:lang w:eastAsia="ar-SA"/>
        </w:rPr>
        <w:t>качество результатов оказываемых услуг должно соответствовать условиям контракта, требованиям, предъявляемым нормативно-техническим актам (государственным, международным стандартам) к оборудованию, материалам, инструментам, инвентарю.</w:t>
      </w:r>
    </w:p>
    <w:p w:rsidR="00112A20" w:rsidRPr="005809DD" w:rsidRDefault="00112A20" w:rsidP="00F20A5F">
      <w:pPr>
        <w:numPr>
          <w:ilvl w:val="0"/>
          <w:numId w:val="29"/>
        </w:numPr>
        <w:tabs>
          <w:tab w:val="left" w:pos="540"/>
        </w:tabs>
        <w:suppressAutoHyphens/>
        <w:spacing w:after="0" w:line="192" w:lineRule="auto"/>
        <w:ind w:left="0" w:firstLine="0"/>
        <w:jc w:val="left"/>
        <w:outlineLvl w:val="4"/>
        <w:rPr>
          <w:iCs/>
          <w:lang w:eastAsia="ar-SA"/>
        </w:rPr>
      </w:pPr>
      <w:r w:rsidRPr="005809DD">
        <w:rPr>
          <w:b/>
          <w:iCs/>
          <w:lang w:eastAsia="ar-SA"/>
        </w:rPr>
        <w:t>Требования к безопасности оказания услуг и безопасности результатов услуг</w:t>
      </w:r>
      <w:r w:rsidRPr="005809DD">
        <w:rPr>
          <w:iCs/>
          <w:lang w:eastAsia="ar-SA"/>
        </w:rPr>
        <w:t xml:space="preserve">: исполнитель должен выполнять все требования закона и иных правовых актов по пожарной безопасности, техники безопасности, охраны окружающей среды, а также соблюдать иные </w:t>
      </w:r>
      <w:r w:rsidR="0072574A" w:rsidRPr="005809DD">
        <w:rPr>
          <w:iCs/>
          <w:lang w:eastAsia="ar-SA"/>
        </w:rPr>
        <w:t>требования к</w:t>
      </w:r>
      <w:r w:rsidRPr="005809DD">
        <w:rPr>
          <w:iCs/>
          <w:lang w:eastAsia="ar-SA"/>
        </w:rPr>
        <w:t xml:space="preserve"> производству работ, предусмотренные действующим законодательством РФ. </w:t>
      </w:r>
    </w:p>
    <w:p w:rsidR="00112A20" w:rsidRPr="005809DD" w:rsidRDefault="00112A20" w:rsidP="00F20A5F">
      <w:pPr>
        <w:numPr>
          <w:ilvl w:val="0"/>
          <w:numId w:val="29"/>
        </w:numPr>
        <w:suppressAutoHyphens/>
        <w:spacing w:after="0" w:line="192" w:lineRule="auto"/>
        <w:ind w:left="0" w:firstLine="0"/>
        <w:jc w:val="left"/>
        <w:outlineLvl w:val="4"/>
        <w:rPr>
          <w:b/>
          <w:iCs/>
          <w:lang w:eastAsia="ar-SA"/>
        </w:rPr>
      </w:pPr>
      <w:r w:rsidRPr="005809DD">
        <w:rPr>
          <w:b/>
          <w:iCs/>
          <w:lang w:eastAsia="ar-SA"/>
        </w:rPr>
        <w:t>Порядок сдачи и приемки результатов услуг</w:t>
      </w:r>
      <w:r w:rsidRPr="005809DD">
        <w:rPr>
          <w:iCs/>
          <w:lang w:eastAsia="ar-SA"/>
        </w:rPr>
        <w:t xml:space="preserve">: осуществляется по адресу: г. Екатеринбург, пер. Рижский, 16 с подписанием </w:t>
      </w:r>
      <w:r w:rsidRPr="005809DD">
        <w:rPr>
          <w:bCs/>
          <w:iCs/>
          <w:lang w:eastAsia="ar-SA"/>
        </w:rPr>
        <w:t xml:space="preserve">акта </w:t>
      </w:r>
      <w:r w:rsidRPr="005809DD">
        <w:rPr>
          <w:bCs/>
          <w:iCs/>
          <w:color w:val="000000"/>
          <w:spacing w:val="3"/>
          <w:lang w:eastAsia="ar-SA"/>
        </w:rPr>
        <w:t>сдачи-приемки услуг</w:t>
      </w:r>
      <w:r w:rsidRPr="005809DD">
        <w:rPr>
          <w:bCs/>
          <w:iCs/>
          <w:lang w:eastAsia="ar-SA"/>
        </w:rPr>
        <w:t>.</w:t>
      </w:r>
    </w:p>
    <w:p w:rsidR="00112A20" w:rsidRPr="005809DD" w:rsidRDefault="00112A20" w:rsidP="00F20A5F">
      <w:pPr>
        <w:numPr>
          <w:ilvl w:val="0"/>
          <w:numId w:val="29"/>
        </w:numPr>
        <w:tabs>
          <w:tab w:val="left" w:pos="540"/>
        </w:tabs>
        <w:suppressAutoHyphens/>
        <w:spacing w:after="0" w:line="192" w:lineRule="auto"/>
        <w:ind w:left="0" w:firstLine="0"/>
        <w:jc w:val="left"/>
        <w:outlineLvl w:val="4"/>
        <w:rPr>
          <w:bCs/>
          <w:iCs/>
          <w:lang w:eastAsia="ar-SA"/>
        </w:rPr>
      </w:pPr>
      <w:r w:rsidRPr="005809DD">
        <w:rPr>
          <w:b/>
          <w:iCs/>
          <w:lang w:eastAsia="ar-SA"/>
        </w:rPr>
        <w:t>Требования по передаче заказчику технических и иных документов по завершению и сдаче услуг</w:t>
      </w:r>
      <w:r w:rsidRPr="005809DD">
        <w:rPr>
          <w:iCs/>
          <w:lang w:eastAsia="ar-SA"/>
        </w:rPr>
        <w:t xml:space="preserve">: исполнитель должен представить акты на скрытые работы, акты выполненных работ, утвержденные заказчиком и исполнителем, сертификаты </w:t>
      </w:r>
      <w:r w:rsidR="007D1B9D" w:rsidRPr="005809DD">
        <w:rPr>
          <w:iCs/>
          <w:lang w:eastAsia="ar-SA"/>
        </w:rPr>
        <w:t>и технические</w:t>
      </w:r>
      <w:r w:rsidRPr="005809DD">
        <w:rPr>
          <w:iCs/>
          <w:lang w:eastAsia="ar-SA"/>
        </w:rPr>
        <w:t xml:space="preserve"> паспорта на материалы и оборудование, </w:t>
      </w:r>
      <w:r w:rsidR="007D1B9D" w:rsidRPr="005809DD">
        <w:rPr>
          <w:iCs/>
          <w:lang w:eastAsia="ar-SA"/>
        </w:rPr>
        <w:t>заполненный журнал</w:t>
      </w:r>
      <w:r w:rsidRPr="005809DD">
        <w:rPr>
          <w:iCs/>
          <w:lang w:eastAsia="ar-SA"/>
        </w:rPr>
        <w:t xml:space="preserve"> по услугам, подписанный Заказчиком.</w:t>
      </w:r>
    </w:p>
    <w:p w:rsidR="00112A20" w:rsidRPr="005809DD" w:rsidRDefault="00112A20" w:rsidP="00F20A5F">
      <w:pPr>
        <w:numPr>
          <w:ilvl w:val="0"/>
          <w:numId w:val="29"/>
        </w:numPr>
        <w:tabs>
          <w:tab w:val="left" w:pos="540"/>
        </w:tabs>
        <w:suppressAutoHyphens/>
        <w:spacing w:after="0" w:line="192" w:lineRule="auto"/>
        <w:ind w:left="0" w:firstLine="0"/>
        <w:jc w:val="left"/>
        <w:outlineLvl w:val="4"/>
        <w:rPr>
          <w:iCs/>
          <w:lang w:eastAsia="ar-SA"/>
        </w:rPr>
      </w:pPr>
      <w:r w:rsidRPr="005809DD">
        <w:rPr>
          <w:b/>
          <w:iCs/>
          <w:lang w:eastAsia="ar-SA"/>
        </w:rPr>
        <w:t xml:space="preserve">Требования по </w:t>
      </w:r>
      <w:r w:rsidRPr="007D1B9D">
        <w:rPr>
          <w:b/>
          <w:iCs/>
          <w:lang w:eastAsia="ar-SA"/>
        </w:rPr>
        <w:t>сопутствующему</w:t>
      </w:r>
      <w:r w:rsidRPr="005809DD">
        <w:rPr>
          <w:b/>
          <w:iCs/>
          <w:lang w:eastAsia="ar-SA"/>
        </w:rPr>
        <w:t xml:space="preserve"> монтажу поставленного оборудования, пусконаладочным работам на месте у заказчика:</w:t>
      </w:r>
      <w:r w:rsidRPr="005809DD">
        <w:rPr>
          <w:iCs/>
          <w:lang w:eastAsia="ar-SA"/>
        </w:rPr>
        <w:t xml:space="preserve"> не требуется</w:t>
      </w:r>
    </w:p>
    <w:p w:rsidR="00112A20" w:rsidRPr="005809DD" w:rsidRDefault="00112A20" w:rsidP="00F20A5F">
      <w:pPr>
        <w:numPr>
          <w:ilvl w:val="0"/>
          <w:numId w:val="29"/>
        </w:numPr>
        <w:tabs>
          <w:tab w:val="left" w:pos="540"/>
        </w:tabs>
        <w:suppressAutoHyphens/>
        <w:spacing w:after="0" w:line="192" w:lineRule="auto"/>
        <w:ind w:left="0" w:firstLine="0"/>
        <w:jc w:val="left"/>
        <w:outlineLvl w:val="4"/>
        <w:rPr>
          <w:iCs/>
          <w:lang w:eastAsia="ar-SA"/>
        </w:rPr>
      </w:pPr>
      <w:r w:rsidRPr="005809DD">
        <w:rPr>
          <w:b/>
          <w:iCs/>
          <w:lang w:eastAsia="ar-SA"/>
        </w:rPr>
        <w:t>Требования по техническому обучению поставщиком персонала заказчика работе на подготовленных по результатам услуг объектах</w:t>
      </w:r>
      <w:r w:rsidRPr="005809DD">
        <w:rPr>
          <w:iCs/>
          <w:lang w:eastAsia="ar-SA"/>
        </w:rPr>
        <w:t>: см. Приложение №1</w:t>
      </w:r>
    </w:p>
    <w:p w:rsidR="00112A20" w:rsidRPr="005809DD" w:rsidRDefault="00112A20" w:rsidP="00F20A5F">
      <w:pPr>
        <w:numPr>
          <w:ilvl w:val="0"/>
          <w:numId w:val="29"/>
        </w:numPr>
        <w:tabs>
          <w:tab w:val="left" w:pos="540"/>
        </w:tabs>
        <w:suppressAutoHyphens/>
        <w:spacing w:after="0" w:line="192" w:lineRule="auto"/>
        <w:ind w:left="0" w:firstLine="0"/>
        <w:jc w:val="left"/>
        <w:outlineLvl w:val="4"/>
        <w:rPr>
          <w:iCs/>
          <w:lang w:eastAsia="ar-SA"/>
        </w:rPr>
      </w:pPr>
      <w:r w:rsidRPr="005809DD">
        <w:rPr>
          <w:b/>
          <w:iCs/>
          <w:lang w:eastAsia="ar-SA"/>
        </w:rPr>
        <w:t>Требования по объему гарантий оказания услуг</w:t>
      </w:r>
      <w:r w:rsidRPr="005809DD">
        <w:rPr>
          <w:iCs/>
          <w:lang w:eastAsia="ar-SA"/>
        </w:rPr>
        <w:t xml:space="preserve">: </w:t>
      </w:r>
      <w:r w:rsidRPr="005809DD">
        <w:rPr>
          <w:bCs/>
          <w:iCs/>
          <w:lang w:eastAsia="ar-SA"/>
        </w:rPr>
        <w:t>100% объем.</w:t>
      </w:r>
    </w:p>
    <w:p w:rsidR="00112A20" w:rsidRPr="005809DD" w:rsidRDefault="00112A20" w:rsidP="00F20A5F">
      <w:pPr>
        <w:numPr>
          <w:ilvl w:val="0"/>
          <w:numId w:val="29"/>
        </w:numPr>
        <w:suppressAutoHyphens/>
        <w:spacing w:after="0" w:line="192" w:lineRule="auto"/>
        <w:ind w:left="540" w:hanging="540"/>
        <w:jc w:val="left"/>
        <w:rPr>
          <w:lang w:eastAsia="ar-SA"/>
        </w:rPr>
      </w:pPr>
      <w:r w:rsidRPr="005809DD">
        <w:rPr>
          <w:b/>
          <w:bCs/>
          <w:lang w:eastAsia="ar-SA"/>
        </w:rPr>
        <w:t xml:space="preserve">Требования по сроку гарантий качества на оказания услуг: </w:t>
      </w:r>
      <w:r w:rsidRPr="005809DD">
        <w:rPr>
          <w:lang w:eastAsia="ar-SA"/>
        </w:rPr>
        <w:t xml:space="preserve">на работы – 6 месяцев, на запчасти и материалы – </w:t>
      </w:r>
      <w:r w:rsidR="001815AB">
        <w:rPr>
          <w:lang w:eastAsia="ar-SA"/>
        </w:rPr>
        <w:t>1 год</w:t>
      </w:r>
      <w:r w:rsidRPr="005809DD">
        <w:rPr>
          <w:lang w:eastAsia="ar-SA"/>
        </w:rPr>
        <w:t>.</w:t>
      </w:r>
    </w:p>
    <w:p w:rsidR="00112A20" w:rsidRPr="005809DD" w:rsidRDefault="00112A20" w:rsidP="00F20A5F">
      <w:pPr>
        <w:numPr>
          <w:ilvl w:val="0"/>
          <w:numId w:val="29"/>
        </w:numPr>
        <w:tabs>
          <w:tab w:val="left" w:pos="540"/>
        </w:tabs>
        <w:suppressAutoHyphens/>
        <w:spacing w:after="0" w:line="192" w:lineRule="auto"/>
        <w:ind w:left="0" w:firstLine="0"/>
        <w:jc w:val="left"/>
        <w:outlineLvl w:val="4"/>
        <w:rPr>
          <w:b/>
          <w:bCs/>
          <w:iCs/>
          <w:lang w:eastAsia="ar-SA"/>
        </w:rPr>
      </w:pPr>
      <w:r w:rsidRPr="005809DD">
        <w:rPr>
          <w:b/>
          <w:iCs/>
          <w:lang w:eastAsia="ar-SA"/>
        </w:rPr>
        <w:t>Авторские права</w:t>
      </w:r>
      <w:r w:rsidRPr="005809DD">
        <w:rPr>
          <w:iCs/>
          <w:lang w:eastAsia="ar-SA"/>
        </w:rPr>
        <w:t>: не требуется</w:t>
      </w:r>
    </w:p>
    <w:p w:rsidR="00112A20" w:rsidRPr="005809DD" w:rsidRDefault="00112A20" w:rsidP="00F20A5F">
      <w:pPr>
        <w:numPr>
          <w:ilvl w:val="0"/>
          <w:numId w:val="29"/>
        </w:numPr>
        <w:tabs>
          <w:tab w:val="left" w:pos="540"/>
        </w:tabs>
        <w:suppressAutoHyphens/>
        <w:spacing w:after="0" w:line="192" w:lineRule="auto"/>
        <w:ind w:left="0" w:firstLine="0"/>
        <w:jc w:val="left"/>
        <w:outlineLvl w:val="4"/>
        <w:rPr>
          <w:b/>
          <w:iCs/>
          <w:lang w:eastAsia="ar-SA"/>
        </w:rPr>
      </w:pPr>
      <w:r w:rsidRPr="005809DD">
        <w:rPr>
          <w:b/>
          <w:iCs/>
          <w:lang w:eastAsia="ar-SA"/>
        </w:rPr>
        <w:t xml:space="preserve">Правовое регулирование приобретения и использования оказываемых услуг: </w:t>
      </w:r>
      <w:r w:rsidRPr="005809DD">
        <w:rPr>
          <w:iCs/>
          <w:lang w:eastAsia="ar-SA"/>
        </w:rPr>
        <w:t xml:space="preserve">споры, вытекающие из </w:t>
      </w:r>
      <w:r w:rsidR="001815AB">
        <w:rPr>
          <w:iCs/>
          <w:lang w:eastAsia="ar-SA"/>
        </w:rPr>
        <w:t>к</w:t>
      </w:r>
      <w:r w:rsidRPr="005809DD">
        <w:rPr>
          <w:iCs/>
          <w:lang w:eastAsia="ar-SA"/>
        </w:rPr>
        <w:t xml:space="preserve">онтракта, разрешаются посредством переговоров сторон. </w:t>
      </w:r>
      <w:r w:rsidR="0072574A" w:rsidRPr="005809DD">
        <w:rPr>
          <w:iCs/>
          <w:lang w:eastAsia="ar-SA"/>
        </w:rPr>
        <w:t>При невозможности</w:t>
      </w:r>
      <w:r w:rsidRPr="005809DD">
        <w:rPr>
          <w:iCs/>
          <w:lang w:eastAsia="ar-SA"/>
        </w:rPr>
        <w:t xml:space="preserve"> урегулирования споров сторон путем проведения переговоров, споры разрешаются Арбитражным судом Свердловской области.</w:t>
      </w:r>
    </w:p>
    <w:p w:rsidR="00112A20" w:rsidRPr="005809DD" w:rsidRDefault="00112A20" w:rsidP="00F20A5F">
      <w:pPr>
        <w:numPr>
          <w:ilvl w:val="0"/>
          <w:numId w:val="29"/>
        </w:numPr>
        <w:tabs>
          <w:tab w:val="left" w:pos="540"/>
        </w:tabs>
        <w:suppressAutoHyphens/>
        <w:spacing w:after="0" w:line="192" w:lineRule="auto"/>
        <w:ind w:left="0" w:firstLine="0"/>
        <w:jc w:val="left"/>
        <w:outlineLvl w:val="4"/>
        <w:rPr>
          <w:iCs/>
          <w:lang w:eastAsia="ar-SA"/>
        </w:rPr>
      </w:pPr>
      <w:r w:rsidRPr="005809DD">
        <w:rPr>
          <w:b/>
          <w:iCs/>
          <w:lang w:eastAsia="ar-SA"/>
        </w:rPr>
        <w:t xml:space="preserve">Иные требования к </w:t>
      </w:r>
      <w:r w:rsidR="0072574A" w:rsidRPr="005809DD">
        <w:rPr>
          <w:b/>
          <w:iCs/>
          <w:lang w:eastAsia="ar-SA"/>
        </w:rPr>
        <w:t>работам и</w:t>
      </w:r>
      <w:r w:rsidRPr="005809DD">
        <w:rPr>
          <w:b/>
          <w:iCs/>
          <w:lang w:eastAsia="ar-SA"/>
        </w:rPr>
        <w:t xml:space="preserve"> условиям их </w:t>
      </w:r>
      <w:r w:rsidR="00B90746" w:rsidRPr="005809DD">
        <w:rPr>
          <w:b/>
          <w:iCs/>
          <w:lang w:eastAsia="ar-SA"/>
        </w:rPr>
        <w:t>выполнения по</w:t>
      </w:r>
      <w:r w:rsidRPr="005809DD">
        <w:rPr>
          <w:b/>
          <w:iCs/>
          <w:lang w:eastAsia="ar-SA"/>
        </w:rPr>
        <w:t xml:space="preserve"> усмотрению заказчика: </w:t>
      </w:r>
      <w:r w:rsidRPr="005809DD">
        <w:rPr>
          <w:iCs/>
          <w:lang w:eastAsia="ar-SA"/>
        </w:rPr>
        <w:t xml:space="preserve">риск случайной гибели или случайного </w:t>
      </w:r>
      <w:r w:rsidR="00B90746" w:rsidRPr="005809DD">
        <w:rPr>
          <w:iCs/>
          <w:lang w:eastAsia="ar-SA"/>
        </w:rPr>
        <w:t>повреждения Объекта</w:t>
      </w:r>
      <w:r w:rsidRPr="005809DD">
        <w:rPr>
          <w:iCs/>
          <w:lang w:eastAsia="ar-SA"/>
        </w:rPr>
        <w:t>, до приемки результатов работ Заказчиком несет Исполнитель.</w:t>
      </w:r>
    </w:p>
    <w:p w:rsidR="00112A20" w:rsidRDefault="00112A20" w:rsidP="00F20A5F">
      <w:pPr>
        <w:tabs>
          <w:tab w:val="left" w:pos="0"/>
        </w:tabs>
        <w:suppressAutoHyphens/>
        <w:spacing w:after="0" w:line="192" w:lineRule="auto"/>
        <w:jc w:val="left"/>
        <w:rPr>
          <w:lang w:eastAsia="ar-SA"/>
        </w:rPr>
      </w:pPr>
    </w:p>
    <w:p w:rsidR="00A71853" w:rsidRDefault="00A71853" w:rsidP="00F20A5F">
      <w:pPr>
        <w:tabs>
          <w:tab w:val="left" w:pos="0"/>
        </w:tabs>
        <w:suppressAutoHyphens/>
        <w:spacing w:after="0" w:line="192" w:lineRule="auto"/>
        <w:jc w:val="left"/>
        <w:rPr>
          <w:lang w:eastAsia="ar-SA"/>
        </w:rPr>
      </w:pPr>
    </w:p>
    <w:p w:rsidR="00A71853" w:rsidRDefault="00A71853" w:rsidP="00F20A5F">
      <w:pPr>
        <w:tabs>
          <w:tab w:val="left" w:pos="0"/>
        </w:tabs>
        <w:suppressAutoHyphens/>
        <w:spacing w:after="0" w:line="192" w:lineRule="auto"/>
        <w:jc w:val="left"/>
        <w:rPr>
          <w:lang w:eastAsia="ar-SA"/>
        </w:rPr>
      </w:pPr>
    </w:p>
    <w:p w:rsidR="00A71853" w:rsidRPr="005809DD" w:rsidRDefault="00A71853" w:rsidP="00F20A5F">
      <w:pPr>
        <w:tabs>
          <w:tab w:val="left" w:pos="0"/>
        </w:tabs>
        <w:suppressAutoHyphens/>
        <w:spacing w:after="0" w:line="192" w:lineRule="auto"/>
        <w:jc w:val="left"/>
        <w:rPr>
          <w:lang w:eastAsia="ar-SA"/>
        </w:rPr>
      </w:pPr>
    </w:p>
    <w:p w:rsidR="001815AB" w:rsidRDefault="001815AB" w:rsidP="00F20A5F">
      <w:pPr>
        <w:suppressAutoHyphens/>
        <w:spacing w:after="0" w:line="192" w:lineRule="auto"/>
        <w:jc w:val="right"/>
        <w:rPr>
          <w:rFonts w:eastAsia="MS Mincho"/>
          <w:b/>
          <w:lang w:eastAsia="ar-SA"/>
        </w:rPr>
      </w:pPr>
    </w:p>
    <w:p w:rsidR="001815AB" w:rsidRDefault="001815AB" w:rsidP="00F20A5F">
      <w:pPr>
        <w:suppressAutoHyphens/>
        <w:spacing w:after="0" w:line="192" w:lineRule="auto"/>
        <w:jc w:val="right"/>
        <w:rPr>
          <w:rFonts w:eastAsia="MS Mincho"/>
          <w:b/>
          <w:lang w:eastAsia="ar-SA"/>
        </w:rPr>
      </w:pPr>
    </w:p>
    <w:p w:rsidR="00112A20" w:rsidRDefault="00112A20" w:rsidP="00F20A5F">
      <w:pPr>
        <w:suppressAutoHyphens/>
        <w:spacing w:after="0" w:line="192" w:lineRule="auto"/>
        <w:jc w:val="right"/>
        <w:rPr>
          <w:rFonts w:eastAsia="MS Mincho"/>
          <w:b/>
          <w:lang w:eastAsia="ar-SA"/>
        </w:rPr>
      </w:pPr>
      <w:r w:rsidRPr="005809DD">
        <w:rPr>
          <w:rFonts w:eastAsia="MS Mincho"/>
          <w:b/>
          <w:lang w:eastAsia="ar-SA"/>
        </w:rPr>
        <w:lastRenderedPageBreak/>
        <w:t>Приложение № 1</w:t>
      </w:r>
      <w:r>
        <w:rPr>
          <w:rFonts w:eastAsia="MS Mincho"/>
          <w:b/>
          <w:lang w:eastAsia="ar-SA"/>
        </w:rPr>
        <w:t xml:space="preserve"> к техническому заданию</w:t>
      </w:r>
    </w:p>
    <w:p w:rsidR="001815AB" w:rsidRPr="005809DD" w:rsidRDefault="001815AB" w:rsidP="00F20A5F">
      <w:pPr>
        <w:suppressAutoHyphens/>
        <w:spacing w:after="0" w:line="192" w:lineRule="auto"/>
        <w:jc w:val="right"/>
        <w:rPr>
          <w:rFonts w:eastAsia="MS Mincho"/>
          <w:b/>
          <w:lang w:eastAsia="ar-SA"/>
        </w:rPr>
      </w:pPr>
    </w:p>
    <w:p w:rsidR="00112A20" w:rsidRPr="005809DD" w:rsidRDefault="00112A20" w:rsidP="00F20A5F">
      <w:pPr>
        <w:tabs>
          <w:tab w:val="left" w:pos="6480"/>
        </w:tabs>
        <w:suppressAutoHyphens/>
        <w:spacing w:after="0" w:line="192" w:lineRule="auto"/>
        <w:jc w:val="center"/>
        <w:rPr>
          <w:b/>
          <w:lang w:eastAsia="ar-SA"/>
        </w:rPr>
      </w:pPr>
      <w:r w:rsidRPr="005809DD">
        <w:rPr>
          <w:b/>
          <w:lang w:eastAsia="ar-SA"/>
        </w:rPr>
        <w:t>Техническая спецификация</w:t>
      </w:r>
    </w:p>
    <w:p w:rsidR="00112A20" w:rsidRPr="005809DD" w:rsidRDefault="00112A20" w:rsidP="00F20A5F">
      <w:pPr>
        <w:tabs>
          <w:tab w:val="left" w:pos="6480"/>
        </w:tabs>
        <w:suppressAutoHyphens/>
        <w:spacing w:after="0" w:line="192" w:lineRule="auto"/>
        <w:jc w:val="center"/>
        <w:rPr>
          <w:b/>
          <w:lang w:eastAsia="ar-SA"/>
        </w:rPr>
      </w:pPr>
      <w:r w:rsidRPr="005809DD">
        <w:rPr>
          <w:b/>
          <w:lang w:eastAsia="ar-SA"/>
        </w:rPr>
        <w:t xml:space="preserve">на оказание услуг по техническому обслуживанию и поддержанию систем </w:t>
      </w:r>
    </w:p>
    <w:p w:rsidR="00112A20" w:rsidRPr="005809DD" w:rsidRDefault="00112A20" w:rsidP="00F20A5F">
      <w:pPr>
        <w:tabs>
          <w:tab w:val="left" w:pos="6480"/>
        </w:tabs>
        <w:suppressAutoHyphens/>
        <w:spacing w:after="0" w:line="192" w:lineRule="auto"/>
        <w:jc w:val="center"/>
        <w:rPr>
          <w:lang w:eastAsia="ar-SA"/>
        </w:rPr>
      </w:pPr>
      <w:r w:rsidRPr="005809DD">
        <w:rPr>
          <w:b/>
          <w:lang w:eastAsia="ar-SA"/>
        </w:rPr>
        <w:t xml:space="preserve">комплекса чистых помещений КЧП-01-АМС-101 </w:t>
      </w:r>
      <w:r w:rsidR="007D1B9D">
        <w:rPr>
          <w:b/>
          <w:lang w:eastAsia="ar-SA"/>
        </w:rPr>
        <w:t xml:space="preserve">ГАУЗ СО </w:t>
      </w:r>
      <w:r w:rsidRPr="005809DD">
        <w:rPr>
          <w:b/>
          <w:lang w:eastAsia="ar-SA"/>
        </w:rPr>
        <w:t>«ЦГКБ № 24» в рабочем состоянии.</w:t>
      </w:r>
    </w:p>
    <w:p w:rsidR="00112A20" w:rsidRPr="005809DD" w:rsidRDefault="00112A20" w:rsidP="00F20A5F">
      <w:pPr>
        <w:suppressAutoHyphens/>
        <w:spacing w:after="0" w:line="192" w:lineRule="auto"/>
        <w:jc w:val="left"/>
        <w:rPr>
          <w:lang w:eastAsia="ar-SA"/>
        </w:rPr>
      </w:pPr>
    </w:p>
    <w:tbl>
      <w:tblPr>
        <w:tblW w:w="10093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591"/>
        <w:gridCol w:w="2064"/>
        <w:gridCol w:w="6417"/>
        <w:gridCol w:w="1021"/>
      </w:tblGrid>
      <w:tr w:rsidR="00112A20" w:rsidRPr="005809DD" w:rsidTr="00A71853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>№ п/п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>Наименование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>Технические характеристики доп. мероприятия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>Кол-во</w:t>
            </w:r>
          </w:p>
        </w:tc>
      </w:tr>
      <w:tr w:rsidR="00112A20" w:rsidRPr="005809DD" w:rsidTr="00A71853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2A20" w:rsidRPr="00A76BBA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  <w:r w:rsidRPr="00A76BBA">
              <w:rPr>
                <w:lang w:eastAsia="ar-SA"/>
              </w:rPr>
              <w:t>1.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20" w:rsidRPr="005809DD" w:rsidRDefault="00112A20" w:rsidP="00A76BBA">
            <w:pPr>
              <w:suppressAutoHyphens/>
              <w:spacing w:after="0" w:line="192" w:lineRule="auto"/>
              <w:jc w:val="left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>Общие требования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pacing w:after="0" w:line="192" w:lineRule="auto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1.Наличие лицензии на осуществление деятельности по техническому обслуживанию медицинского оборудования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b/>
                <w:lang w:eastAsia="ar-SA"/>
              </w:rPr>
            </w:pPr>
          </w:p>
        </w:tc>
      </w:tr>
      <w:tr w:rsidR="00112A20" w:rsidRPr="005809DD" w:rsidTr="00A71853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2.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b/>
                <w:lang w:eastAsia="ar-SA"/>
              </w:rPr>
            </w:pPr>
            <w:r w:rsidRPr="005809DD">
              <w:rPr>
                <w:b/>
                <w:bCs/>
                <w:iCs/>
                <w:lang w:eastAsia="ar-SA"/>
              </w:rPr>
              <w:t xml:space="preserve">Комплекс чистых </w:t>
            </w:r>
            <w:r w:rsidR="007D1B9D" w:rsidRPr="005809DD">
              <w:rPr>
                <w:b/>
                <w:bCs/>
                <w:iCs/>
                <w:lang w:eastAsia="ar-SA"/>
              </w:rPr>
              <w:t>помещений</w:t>
            </w:r>
            <w:r w:rsidRPr="005809DD">
              <w:rPr>
                <w:b/>
                <w:bCs/>
                <w:iCs/>
                <w:lang w:eastAsia="ar-SA"/>
              </w:rPr>
              <w:t xml:space="preserve"> КЧП-01-АМС-101 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bCs/>
                <w:iCs/>
                <w:lang w:eastAsia="ar-SA"/>
              </w:rPr>
              <w:t xml:space="preserve">Комплекс чистых помещений КЧП-01-АМС-101 </w:t>
            </w:r>
            <w:r w:rsidRPr="005809DD">
              <w:rPr>
                <w:lang w:eastAsia="ar-SA"/>
              </w:rPr>
              <w:t xml:space="preserve"> – сложный, автоматизированный комплекс импортного оборудования фирм: </w:t>
            </w:r>
            <w:r w:rsidRPr="005809DD">
              <w:rPr>
                <w:lang w:val="en-US" w:eastAsia="ar-SA"/>
              </w:rPr>
              <w:t>WOLF</w:t>
            </w:r>
            <w:r w:rsidRPr="005809DD">
              <w:rPr>
                <w:lang w:eastAsia="ar-SA"/>
              </w:rPr>
              <w:t xml:space="preserve">, </w:t>
            </w:r>
            <w:r w:rsidRPr="005809DD">
              <w:rPr>
                <w:lang w:val="en-US" w:eastAsia="ar-SA"/>
              </w:rPr>
              <w:t>AIRWELL</w:t>
            </w:r>
            <w:r w:rsidRPr="005809DD">
              <w:rPr>
                <w:lang w:eastAsia="ar-SA"/>
              </w:rPr>
              <w:t xml:space="preserve"> , </w:t>
            </w:r>
            <w:r w:rsidRPr="005809DD">
              <w:rPr>
                <w:lang w:val="en-US" w:eastAsia="ar-SA"/>
              </w:rPr>
              <w:t>CAREL</w:t>
            </w:r>
            <w:r w:rsidRPr="005809DD">
              <w:rPr>
                <w:lang w:eastAsia="ar-SA"/>
              </w:rPr>
              <w:t xml:space="preserve"> и оборудования изготовленного ЗАО «АМС».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</w:tc>
      </w:tr>
      <w:tr w:rsidR="00112A20" w:rsidRPr="005809DD" w:rsidTr="00A71853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3.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 xml:space="preserve">Состав комплекса 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В состав систем </w:t>
            </w:r>
            <w:r w:rsidRPr="005809DD">
              <w:rPr>
                <w:bCs/>
                <w:iCs/>
                <w:lang w:eastAsia="ar-SA"/>
              </w:rPr>
              <w:t xml:space="preserve">комплекса чистых помещений КЧП-01-АМС-101 </w:t>
            </w:r>
            <w:r w:rsidRPr="005809DD">
              <w:rPr>
                <w:lang w:eastAsia="ar-SA"/>
              </w:rPr>
              <w:t>входят: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- приточные установки с системой кондиционирования;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- вытяжные вентиляторы;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-пароувлажнители;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- автоматика АОВ-К;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-вентиляционные </w:t>
            </w:r>
            <w:r w:rsidR="0072574A" w:rsidRPr="005809DD">
              <w:rPr>
                <w:lang w:eastAsia="ar-SA"/>
              </w:rPr>
              <w:t>установки внутренней</w:t>
            </w:r>
            <w:r w:rsidRPr="005809DD">
              <w:rPr>
                <w:lang w:eastAsia="ar-SA"/>
              </w:rPr>
              <w:t xml:space="preserve"> очистки воздуха;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- автоматика системы внутренней очистки воздуха АОВ;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  Приточные и вытяжные установки расположены в подвальном помещении и техническом </w:t>
            </w:r>
            <w:r w:rsidR="0072574A" w:rsidRPr="005809DD">
              <w:rPr>
                <w:lang w:eastAsia="ar-SA"/>
              </w:rPr>
              <w:t>этаже, внешние</w:t>
            </w:r>
            <w:r w:rsidRPr="005809DD">
              <w:rPr>
                <w:lang w:eastAsia="ar-SA"/>
              </w:rPr>
              <w:t xml:space="preserve"> блоки кондиционеров установлены на фасаде здания.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 Вентиляционные установки  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внутренней очистки воздуха размещены в « серой зоне» (пространстве между потолком и подвесным потолком  операционных залов).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См. приложение №2,3.4;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</w:p>
        </w:tc>
        <w:bookmarkStart w:id="4" w:name="_GoBack"/>
        <w:bookmarkEnd w:id="4"/>
      </w:tr>
      <w:tr w:rsidR="00112A20" w:rsidRPr="005809DD" w:rsidTr="00A71853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4.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>Режим технического обслуживания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    Техническое обслуживание проводится в плановом порядке, предусмотренном в технических описаниях и технических паспортах на виды оборудования.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    Неисправности системы, возникающие в ходе эксплуатации должны устраняться в течение одного рабочего дня, а при сложных ремонтах - в течение трех рабочих дней. 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Аварийные ситуации в ходе эксплуатации должны ликвидироваться немедленно силами дежурных сил и средств.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См. Приложение №5</w:t>
            </w:r>
          </w:p>
          <w:p w:rsidR="00112A20" w:rsidRPr="005809DD" w:rsidRDefault="00C162A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Таблицы 1,2,3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</w:p>
        </w:tc>
      </w:tr>
      <w:tr w:rsidR="00112A20" w:rsidRPr="005809DD" w:rsidTr="00A71853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5.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 xml:space="preserve">Дополнительные мероприятия 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Инженерно-технический состав, проводящий техническое </w:t>
            </w:r>
            <w:r w:rsidR="0072574A" w:rsidRPr="005809DD">
              <w:rPr>
                <w:lang w:eastAsia="ar-SA"/>
              </w:rPr>
              <w:t>обслуживание системы</w:t>
            </w:r>
            <w:r w:rsidRPr="005809DD">
              <w:rPr>
                <w:lang w:eastAsia="ar-SA"/>
              </w:rPr>
              <w:t xml:space="preserve"> </w:t>
            </w:r>
            <w:r w:rsidR="0072574A" w:rsidRPr="005809DD">
              <w:rPr>
                <w:lang w:eastAsia="ar-SA"/>
              </w:rPr>
              <w:t>вентиляции, дополнительно</w:t>
            </w:r>
            <w:r w:rsidRPr="005809DD">
              <w:rPr>
                <w:lang w:eastAsia="ar-SA"/>
              </w:rPr>
              <w:t xml:space="preserve"> </w:t>
            </w:r>
            <w:r w:rsidR="0072574A" w:rsidRPr="005809DD">
              <w:rPr>
                <w:lang w:eastAsia="ar-SA"/>
              </w:rPr>
              <w:t>должен информировать руководство</w:t>
            </w:r>
            <w:r w:rsidRPr="005809DD">
              <w:rPr>
                <w:lang w:eastAsia="ar-SA"/>
              </w:rPr>
              <w:t xml:space="preserve"> больницы о состоянии оборудования, мерах по его поддержанию в рабочем состоянии и принимать участие в обучении медицинского и технического </w:t>
            </w:r>
            <w:r w:rsidR="0072574A" w:rsidRPr="005809DD">
              <w:rPr>
                <w:lang w:eastAsia="ar-SA"/>
              </w:rPr>
              <w:t>персонала больницы</w:t>
            </w:r>
            <w:r w:rsidRPr="005809DD">
              <w:rPr>
                <w:lang w:eastAsia="ar-SA"/>
              </w:rPr>
              <w:t xml:space="preserve"> правилам и приемам эксплуатации системы вентиляции на рабочих местах 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Результаты технического обслуживания регистрировать в журнале по техническому обслуживанию оборудования.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См. Приложение №1</w:t>
            </w:r>
          </w:p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</w:tc>
      </w:tr>
    </w:tbl>
    <w:p w:rsidR="00112A20" w:rsidRPr="005809DD" w:rsidRDefault="00112A20" w:rsidP="00F20A5F">
      <w:pPr>
        <w:tabs>
          <w:tab w:val="left" w:pos="0"/>
        </w:tabs>
        <w:suppressAutoHyphens/>
        <w:spacing w:after="0" w:line="192" w:lineRule="auto"/>
        <w:jc w:val="left"/>
        <w:rPr>
          <w:lang w:eastAsia="ar-SA"/>
        </w:rPr>
      </w:pPr>
    </w:p>
    <w:p w:rsidR="00112A20" w:rsidRPr="005809DD" w:rsidRDefault="00112A20" w:rsidP="00F20A5F">
      <w:pPr>
        <w:tabs>
          <w:tab w:val="left" w:pos="0"/>
        </w:tabs>
        <w:suppressAutoHyphens/>
        <w:spacing w:after="0" w:line="192" w:lineRule="auto"/>
        <w:jc w:val="right"/>
        <w:rPr>
          <w:lang w:eastAsia="ar-SA"/>
        </w:rPr>
      </w:pPr>
    </w:p>
    <w:p w:rsidR="00112A20" w:rsidRDefault="00112A20" w:rsidP="00F20A5F">
      <w:pPr>
        <w:suppressAutoHyphens/>
        <w:spacing w:after="0" w:line="192" w:lineRule="auto"/>
        <w:jc w:val="right"/>
        <w:rPr>
          <w:b/>
          <w:lang w:eastAsia="ar-SA"/>
        </w:rPr>
      </w:pPr>
      <w:r w:rsidRPr="005809DD">
        <w:rPr>
          <w:b/>
          <w:lang w:eastAsia="ar-SA"/>
        </w:rPr>
        <w:t>Приложение №2</w:t>
      </w:r>
      <w:r>
        <w:rPr>
          <w:b/>
          <w:lang w:eastAsia="ar-SA"/>
        </w:rPr>
        <w:t xml:space="preserve"> к техническому заданию</w:t>
      </w:r>
    </w:p>
    <w:p w:rsidR="001815AB" w:rsidRPr="005809DD" w:rsidRDefault="001815AB" w:rsidP="00F20A5F">
      <w:pPr>
        <w:suppressAutoHyphens/>
        <w:spacing w:after="0" w:line="192" w:lineRule="auto"/>
        <w:jc w:val="right"/>
        <w:rPr>
          <w:b/>
          <w:lang w:eastAsia="ar-SA"/>
        </w:rPr>
      </w:pPr>
    </w:p>
    <w:p w:rsidR="00112A20" w:rsidRPr="005809DD" w:rsidRDefault="00112A20" w:rsidP="00F20A5F">
      <w:pPr>
        <w:suppressAutoHyphens/>
        <w:spacing w:after="0" w:line="192" w:lineRule="auto"/>
        <w:jc w:val="center"/>
        <w:rPr>
          <w:b/>
          <w:lang w:eastAsia="ar-SA"/>
        </w:rPr>
      </w:pPr>
      <w:r w:rsidRPr="005809DD">
        <w:rPr>
          <w:b/>
          <w:lang w:eastAsia="ar-SA"/>
        </w:rPr>
        <w:t>ВЕДОМОСТЬ</w:t>
      </w:r>
    </w:p>
    <w:p w:rsidR="00112A20" w:rsidRPr="005809DD" w:rsidRDefault="00112A20" w:rsidP="00F20A5F">
      <w:pPr>
        <w:suppressAutoHyphens/>
        <w:spacing w:after="0" w:line="192" w:lineRule="auto"/>
        <w:jc w:val="center"/>
        <w:rPr>
          <w:b/>
          <w:lang w:eastAsia="ar-SA"/>
        </w:rPr>
      </w:pPr>
      <w:r w:rsidRPr="005809DD">
        <w:rPr>
          <w:b/>
          <w:lang w:eastAsia="ar-SA"/>
        </w:rPr>
        <w:t>оборудования приточных П1, П2 и вытяжных В1, В2, В3 систем</w:t>
      </w:r>
    </w:p>
    <w:p w:rsidR="00112A20" w:rsidRPr="005809DD" w:rsidRDefault="00112A20" w:rsidP="00F20A5F">
      <w:pPr>
        <w:suppressAutoHyphens/>
        <w:spacing w:after="0" w:line="192" w:lineRule="auto"/>
        <w:jc w:val="center"/>
        <w:rPr>
          <w:b/>
          <w:lang w:eastAsia="ar-SA"/>
        </w:rPr>
      </w:pPr>
      <w:r w:rsidRPr="005809DD">
        <w:rPr>
          <w:b/>
          <w:lang w:eastAsia="ar-SA"/>
        </w:rPr>
        <w:t xml:space="preserve">комплекса чистых помещений КЧП -01-АМС-101 </w:t>
      </w:r>
      <w:r w:rsidR="007D1B9D">
        <w:rPr>
          <w:b/>
          <w:lang w:eastAsia="ar-SA"/>
        </w:rPr>
        <w:t>ГАУЗ СО</w:t>
      </w:r>
      <w:r w:rsidRPr="005809DD">
        <w:rPr>
          <w:b/>
          <w:lang w:eastAsia="ar-SA"/>
        </w:rPr>
        <w:t xml:space="preserve"> «ЦГКБ № 24»</w:t>
      </w:r>
    </w:p>
    <w:p w:rsidR="00112A20" w:rsidRPr="005809DD" w:rsidRDefault="00112A20" w:rsidP="00F20A5F">
      <w:pPr>
        <w:suppressAutoHyphens/>
        <w:spacing w:after="0" w:line="192" w:lineRule="auto"/>
        <w:jc w:val="left"/>
        <w:rPr>
          <w:lang w:eastAsia="ar-SA"/>
        </w:rPr>
      </w:pPr>
    </w:p>
    <w:tbl>
      <w:tblPr>
        <w:tblW w:w="1020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2694"/>
        <w:gridCol w:w="2409"/>
        <w:gridCol w:w="1560"/>
        <w:gridCol w:w="2693"/>
      </w:tblGrid>
      <w:tr w:rsidR="00112A20" w:rsidRPr="005809DD" w:rsidTr="008D5D2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>Наименование оборудования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>Марка/тип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>Количество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>(шт.)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>Примечание</w:t>
            </w:r>
          </w:p>
        </w:tc>
      </w:tr>
      <w:tr w:rsidR="00112A20" w:rsidRPr="005809DD" w:rsidTr="008D5D2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ind w:right="-342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EB3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Приточная установка </w:t>
            </w:r>
          </w:p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П1,</w:t>
            </w:r>
            <w:r w:rsidR="00E33EB3">
              <w:rPr>
                <w:lang w:eastAsia="ar-SA"/>
              </w:rPr>
              <w:t xml:space="preserve"> </w:t>
            </w:r>
            <w:r w:rsidRPr="005809DD">
              <w:rPr>
                <w:lang w:eastAsia="ar-SA"/>
              </w:rPr>
              <w:t>П2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Кондиционер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val="en-US" w:eastAsia="ar-SA"/>
              </w:rPr>
              <w:t>WOLF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Внешний блок</w:t>
            </w:r>
          </w:p>
          <w:p w:rsidR="00112A20" w:rsidRPr="00D16C2C" w:rsidRDefault="008D5D2A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>
              <w:rPr>
                <w:lang w:val="en-US" w:eastAsia="ar-SA"/>
              </w:rPr>
              <w:t>LESSAR</w:t>
            </w:r>
            <w:r w:rsidRPr="00440672">
              <w:rPr>
                <w:lang w:eastAsia="ar-SA"/>
              </w:rPr>
              <w:t xml:space="preserve"> </w:t>
            </w:r>
            <w:r>
              <w:rPr>
                <w:lang w:val="en-US" w:eastAsia="ar-SA"/>
              </w:rPr>
              <w:t>LUQ</w:t>
            </w:r>
            <w:r w:rsidRPr="00440672">
              <w:rPr>
                <w:lang w:eastAsia="ar-SA"/>
              </w:rPr>
              <w:t xml:space="preserve"> </w:t>
            </w:r>
            <w:r>
              <w:rPr>
                <w:lang w:val="en-US" w:eastAsia="ar-SA"/>
              </w:rPr>
              <w:t>C</w:t>
            </w:r>
            <w:r w:rsidRPr="00440672">
              <w:rPr>
                <w:lang w:eastAsia="ar-SA"/>
              </w:rPr>
              <w:t>-36</w:t>
            </w:r>
            <w:r w:rsidR="00BF05AD">
              <w:rPr>
                <w:lang w:val="en-US" w:eastAsia="ar-SA"/>
              </w:rPr>
              <w:t>Y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val="en-US" w:eastAsia="ar-SA"/>
              </w:rPr>
            </w:pPr>
            <w:r w:rsidRPr="005809DD">
              <w:rPr>
                <w:lang w:val="en-US" w:eastAsia="ar-SA"/>
              </w:rPr>
              <w:t>AIRWELL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val="en-US" w:eastAsia="ar-SA"/>
              </w:rPr>
            </w:pPr>
            <w:r w:rsidRPr="005809DD">
              <w:rPr>
                <w:lang w:val="en-US" w:eastAsia="ar-SA"/>
              </w:rPr>
              <w:t>GCN 40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val="en-US" w:eastAsia="ar-SA"/>
              </w:rPr>
            </w:pPr>
            <w:r w:rsidRPr="005809DD">
              <w:rPr>
                <w:lang w:val="en-US" w:eastAsia="ar-SA"/>
              </w:rPr>
              <w:t>AIRWELL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val="en-US" w:eastAsia="ar-SA"/>
              </w:rPr>
            </w:pPr>
            <w:r w:rsidRPr="005809DD">
              <w:rPr>
                <w:lang w:val="en-US" w:eastAsia="ar-SA"/>
              </w:rPr>
              <w:t>GCN 18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val="en-US"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val="en-US"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2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1610DE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1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1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В составе установок: Заслонка воздушная Фильтр воздушный Калорифер водяной Приточный вентилятор Шумоглушитель 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Диффузор приточный Заслонка воздушная </w:t>
            </w:r>
            <w:r w:rsidRPr="005809DD">
              <w:rPr>
                <w:lang w:eastAsia="ar-SA"/>
              </w:rPr>
              <w:lastRenderedPageBreak/>
              <w:t>Клапан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огнезадерживающий Решётка потолочная 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spacing w:val="-1"/>
                <w:lang w:eastAsia="ar-SA"/>
              </w:rPr>
            </w:pPr>
            <w:r w:rsidRPr="005809DD">
              <w:rPr>
                <w:lang w:eastAsia="ar-SA"/>
              </w:rPr>
              <w:t>Узел обвязки калорифера</w:t>
            </w:r>
            <w:r w:rsidRPr="005809DD">
              <w:rPr>
                <w:spacing w:val="-1"/>
                <w:lang w:eastAsia="ar-SA"/>
              </w:rPr>
              <w:t xml:space="preserve">Запорная арматура </w:t>
            </w:r>
            <w:r w:rsidRPr="005809DD">
              <w:rPr>
                <w:lang w:eastAsia="ar-SA"/>
              </w:rPr>
              <w:t xml:space="preserve">Циркуляционный насос Сервопривод байпаса </w:t>
            </w:r>
            <w:r w:rsidRPr="005809DD">
              <w:rPr>
                <w:spacing w:val="-1"/>
                <w:lang w:eastAsia="ar-SA"/>
              </w:rPr>
              <w:t>Трёхходовой клапан Привод клапана Воздухоотводчик Блок управления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spacing w:val="-1"/>
                <w:lang w:eastAsia="ar-SA"/>
              </w:rPr>
            </w:pPr>
            <w:r w:rsidRPr="005809DD">
              <w:rPr>
                <w:spacing w:val="-1"/>
                <w:lang w:eastAsia="ar-SA"/>
              </w:rPr>
              <w:t>Фреоновые магистрали</w:t>
            </w:r>
          </w:p>
        </w:tc>
      </w:tr>
      <w:tr w:rsidR="00112A20" w:rsidRPr="005809DD" w:rsidTr="008D5D2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Пароувлажнитель  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val="en-US" w:eastAsia="ar-SA"/>
              </w:rPr>
              <w:t>UR</w:t>
            </w:r>
            <w:r w:rsidRPr="005809DD">
              <w:rPr>
                <w:lang w:eastAsia="ar-SA"/>
              </w:rPr>
              <w:t xml:space="preserve"> 027 </w:t>
            </w:r>
            <w:r w:rsidRPr="005809DD">
              <w:rPr>
                <w:lang w:val="en-US" w:eastAsia="ar-SA"/>
              </w:rPr>
              <w:t>HL</w:t>
            </w:r>
            <w:r w:rsidRPr="005809DD">
              <w:rPr>
                <w:lang w:eastAsia="ar-SA"/>
              </w:rPr>
              <w:t>001 (1 шт.)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val="en-US" w:eastAsia="ar-SA"/>
              </w:rPr>
              <w:t>UR</w:t>
            </w:r>
            <w:r w:rsidRPr="005809DD">
              <w:rPr>
                <w:lang w:eastAsia="ar-SA"/>
              </w:rPr>
              <w:t xml:space="preserve"> 040 </w:t>
            </w:r>
            <w:r w:rsidRPr="005809DD">
              <w:rPr>
                <w:lang w:val="en-US" w:eastAsia="ar-SA"/>
              </w:rPr>
              <w:t>HL</w:t>
            </w:r>
            <w:r w:rsidRPr="005809DD">
              <w:rPr>
                <w:lang w:eastAsia="ar-SA"/>
              </w:rPr>
              <w:t xml:space="preserve">001 (1 шт.)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val="en-US" w:eastAsia="ar-SA"/>
              </w:rPr>
            </w:pPr>
            <w:r w:rsidRPr="005809DD">
              <w:rPr>
                <w:lang w:val="en-US" w:eastAsia="ar-SA"/>
              </w:rPr>
              <w:t>CAREL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val="en-US" w:eastAsia="ar-SA"/>
              </w:rPr>
            </w:pPr>
            <w:r w:rsidRPr="005809DD">
              <w:rPr>
                <w:lang w:val="en-US" w:eastAsia="ar-SA"/>
              </w:rPr>
              <w:t xml:space="preserve">UR027 HL001 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val="en-US" w:eastAsia="ar-SA"/>
              </w:rPr>
            </w:pPr>
            <w:r w:rsidRPr="005809DD">
              <w:rPr>
                <w:lang w:val="en-US" w:eastAsia="ar-SA"/>
              </w:rPr>
              <w:t xml:space="preserve">UR 040 HL001 (1 </w:t>
            </w:r>
            <w:r w:rsidRPr="005809DD">
              <w:rPr>
                <w:lang w:eastAsia="ar-SA"/>
              </w:rPr>
              <w:t>шт</w:t>
            </w:r>
            <w:r w:rsidRPr="005809DD">
              <w:rPr>
                <w:lang w:val="en-US" w:eastAsia="ar-SA"/>
              </w:rPr>
              <w:t>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В составе: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Клапан обратный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Клапан противодымный 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Вентилятор канальный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Блок управления</w:t>
            </w:r>
          </w:p>
        </w:tc>
      </w:tr>
      <w:tr w:rsidR="00112A20" w:rsidRPr="005809DD" w:rsidTr="008D5D2A">
        <w:trPr>
          <w:trHeight w:val="28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Вытяжная установка В1, В2, В3,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val="en-US" w:eastAsia="ar-SA"/>
              </w:rPr>
            </w:pPr>
            <w:r w:rsidRPr="005809DD">
              <w:rPr>
                <w:lang w:val="en-US" w:eastAsia="ar-SA"/>
              </w:rPr>
              <w:t>SYSTEMAIR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val="en-US" w:eastAsia="ar-SA"/>
              </w:rPr>
              <w:t>DKEX</w:t>
            </w:r>
            <w:r w:rsidRPr="005809DD">
              <w:rPr>
                <w:lang w:eastAsia="ar-SA"/>
              </w:rPr>
              <w:t xml:space="preserve"> -315 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val="en-US" w:eastAsia="ar-SA"/>
              </w:rPr>
              <w:t>DKEX</w:t>
            </w:r>
            <w:r w:rsidRPr="005809DD">
              <w:rPr>
                <w:lang w:eastAsia="ar-SA"/>
              </w:rPr>
              <w:t xml:space="preserve"> -280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1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В составе: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Шумоглушитель 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Заслонка воздушная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Фильтр воздушный 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Диффузор 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Регулятор скорости </w:t>
            </w:r>
            <w:r w:rsidRPr="005809DD">
              <w:rPr>
                <w:lang w:val="en-US" w:eastAsia="ar-SA"/>
              </w:rPr>
              <w:t>VRS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Клапан обратный 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Клапан огнезадерживающий 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Решетка настенная </w:t>
            </w:r>
          </w:p>
        </w:tc>
      </w:tr>
    </w:tbl>
    <w:p w:rsidR="00112A20" w:rsidRPr="005809DD" w:rsidRDefault="001815AB" w:rsidP="001815AB">
      <w:pPr>
        <w:pageBreakBefore/>
        <w:suppressAutoHyphens/>
        <w:spacing w:after="0" w:line="192" w:lineRule="auto"/>
        <w:rPr>
          <w:b/>
          <w:lang w:eastAsia="ar-SA"/>
        </w:rPr>
      </w:pPr>
      <w:r>
        <w:rPr>
          <w:b/>
          <w:lang w:eastAsia="ar-SA"/>
        </w:rPr>
        <w:lastRenderedPageBreak/>
        <w:t xml:space="preserve">                                                                                             </w:t>
      </w:r>
      <w:r w:rsidR="00112A20" w:rsidRPr="005809DD">
        <w:rPr>
          <w:b/>
          <w:lang w:eastAsia="ar-SA"/>
        </w:rPr>
        <w:t>Приложение №3</w:t>
      </w:r>
      <w:r w:rsidR="00112A20">
        <w:rPr>
          <w:b/>
          <w:lang w:eastAsia="ar-SA"/>
        </w:rPr>
        <w:t xml:space="preserve"> к техническому заданию</w:t>
      </w:r>
    </w:p>
    <w:p w:rsidR="00112A20" w:rsidRPr="005809DD" w:rsidRDefault="00112A20" w:rsidP="00F20A5F">
      <w:pPr>
        <w:suppressAutoHyphens/>
        <w:spacing w:after="0" w:line="192" w:lineRule="auto"/>
        <w:jc w:val="right"/>
        <w:rPr>
          <w:lang w:eastAsia="ar-SA"/>
        </w:rPr>
      </w:pPr>
    </w:p>
    <w:p w:rsidR="00112A20" w:rsidRPr="005809DD" w:rsidRDefault="00112A20" w:rsidP="00F20A5F">
      <w:pPr>
        <w:suppressAutoHyphens/>
        <w:spacing w:after="0" w:line="192" w:lineRule="auto"/>
        <w:jc w:val="center"/>
        <w:rPr>
          <w:b/>
          <w:lang w:eastAsia="ar-SA"/>
        </w:rPr>
      </w:pPr>
      <w:r w:rsidRPr="005809DD">
        <w:rPr>
          <w:b/>
          <w:lang w:eastAsia="ar-SA"/>
        </w:rPr>
        <w:t>ВЕДОМОСТЬ</w:t>
      </w:r>
    </w:p>
    <w:p w:rsidR="00112A20" w:rsidRPr="005809DD" w:rsidRDefault="00112A20" w:rsidP="00F20A5F">
      <w:pPr>
        <w:suppressAutoHyphens/>
        <w:spacing w:after="0" w:line="192" w:lineRule="auto"/>
        <w:jc w:val="center"/>
        <w:rPr>
          <w:b/>
          <w:lang w:eastAsia="ar-SA"/>
        </w:rPr>
      </w:pPr>
      <w:r w:rsidRPr="005809DD">
        <w:rPr>
          <w:b/>
          <w:lang w:eastAsia="ar-SA"/>
        </w:rPr>
        <w:t xml:space="preserve">оборудования систем очистки и обеззараживание внутреннего воздуха помещений </w:t>
      </w:r>
    </w:p>
    <w:p w:rsidR="00112A20" w:rsidRPr="005809DD" w:rsidRDefault="00112A20" w:rsidP="00F20A5F">
      <w:pPr>
        <w:suppressAutoHyphens/>
        <w:spacing w:after="0" w:line="192" w:lineRule="auto"/>
        <w:jc w:val="center"/>
        <w:rPr>
          <w:b/>
          <w:lang w:eastAsia="ar-SA"/>
        </w:rPr>
      </w:pPr>
      <w:r w:rsidRPr="005809DD">
        <w:rPr>
          <w:b/>
          <w:lang w:eastAsia="ar-SA"/>
        </w:rPr>
        <w:t xml:space="preserve">комплекса чистых помещений КЧП -01-АМС-101     </w:t>
      </w:r>
      <w:r w:rsidR="007D1B9D">
        <w:rPr>
          <w:b/>
          <w:lang w:eastAsia="ar-SA"/>
        </w:rPr>
        <w:t>ГАУЗ СО</w:t>
      </w:r>
      <w:r w:rsidRPr="005809DD">
        <w:rPr>
          <w:b/>
          <w:lang w:eastAsia="ar-SA"/>
        </w:rPr>
        <w:t xml:space="preserve"> «ЦГКБ № 24»</w:t>
      </w:r>
    </w:p>
    <w:p w:rsidR="00112A20" w:rsidRPr="00D53DF3" w:rsidRDefault="00112A20" w:rsidP="00D53DF3">
      <w:pPr>
        <w:suppressAutoHyphens/>
        <w:spacing w:after="0" w:line="192" w:lineRule="auto"/>
        <w:jc w:val="center"/>
        <w:rPr>
          <w:b/>
          <w:lang w:eastAsia="ar-SA"/>
        </w:rPr>
      </w:pPr>
      <w:r w:rsidRPr="005809DD">
        <w:rPr>
          <w:lang w:eastAsia="ar-SA"/>
        </w:rPr>
        <w:t xml:space="preserve"> (О1.1-О1.8, О2.</w:t>
      </w:r>
      <w:r w:rsidR="007D1B9D" w:rsidRPr="005809DD">
        <w:rPr>
          <w:lang w:eastAsia="ar-SA"/>
        </w:rPr>
        <w:t>1. -</w:t>
      </w:r>
      <w:r w:rsidRPr="005809DD">
        <w:rPr>
          <w:lang w:eastAsia="ar-SA"/>
        </w:rPr>
        <w:t>О2.4, О3.</w:t>
      </w:r>
      <w:r w:rsidR="007D1B9D" w:rsidRPr="005809DD">
        <w:rPr>
          <w:lang w:eastAsia="ar-SA"/>
        </w:rPr>
        <w:t>1. -</w:t>
      </w:r>
      <w:r w:rsidRPr="005809DD">
        <w:rPr>
          <w:lang w:eastAsia="ar-SA"/>
        </w:rPr>
        <w:t>О3.4</w:t>
      </w:r>
      <w:r w:rsidRPr="005809DD">
        <w:rPr>
          <w:b/>
          <w:lang w:eastAsia="ar-SA"/>
        </w:rPr>
        <w:t>,)</w:t>
      </w:r>
    </w:p>
    <w:tbl>
      <w:tblPr>
        <w:tblW w:w="10064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60"/>
        <w:gridCol w:w="3100"/>
        <w:gridCol w:w="1573"/>
        <w:gridCol w:w="834"/>
        <w:gridCol w:w="3997"/>
      </w:tblGrid>
      <w:tr w:rsidR="00112A20" w:rsidRPr="005809DD" w:rsidTr="00A71853">
        <w:trPr>
          <w:trHeight w:val="6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>№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>п/п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b/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>Наименование оборудования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>Марка, тип,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>исполнение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b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b/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>Кол.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b/>
                <w:lang w:eastAsia="ar-SA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b/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>Примечание</w:t>
            </w:r>
          </w:p>
        </w:tc>
      </w:tr>
      <w:tr w:rsidR="00112A20" w:rsidRPr="005809DD" w:rsidTr="00A71853">
        <w:trPr>
          <w:trHeight w:val="10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1.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Установка низкопрофильная малошумящая изолированная вентиляционная (УНВ)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АМС 623.00.000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17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u w:val="single"/>
                <w:lang w:eastAsia="ar-SA"/>
              </w:rPr>
            </w:pPr>
            <w:r w:rsidRPr="005809DD">
              <w:rPr>
                <w:u w:val="single"/>
                <w:lang w:eastAsia="ar-SA"/>
              </w:rPr>
              <w:t>Состав: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- вентилятор </w:t>
            </w:r>
            <w:r w:rsidRPr="005809DD">
              <w:rPr>
                <w:lang w:val="en-US" w:eastAsia="ar-SA"/>
              </w:rPr>
              <w:t>R</w:t>
            </w:r>
            <w:r w:rsidRPr="005809DD">
              <w:rPr>
                <w:lang w:eastAsia="ar-SA"/>
              </w:rPr>
              <w:t>3</w:t>
            </w:r>
            <w:r w:rsidRPr="005809DD">
              <w:rPr>
                <w:lang w:val="en-US" w:eastAsia="ar-SA"/>
              </w:rPr>
              <w:t>G</w:t>
            </w:r>
            <w:r w:rsidRPr="005809DD">
              <w:rPr>
                <w:lang w:eastAsia="ar-SA"/>
              </w:rPr>
              <w:t>280-</w:t>
            </w:r>
            <w:r w:rsidRPr="005809DD">
              <w:rPr>
                <w:lang w:val="en-US" w:eastAsia="ar-SA"/>
              </w:rPr>
              <w:t>Af</w:t>
            </w:r>
            <w:r w:rsidRPr="005809DD">
              <w:rPr>
                <w:lang w:eastAsia="ar-SA"/>
              </w:rPr>
              <w:t>35-71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- мотор </w:t>
            </w:r>
            <w:r w:rsidRPr="005809DD">
              <w:rPr>
                <w:lang w:val="en-US" w:eastAsia="ar-SA"/>
              </w:rPr>
              <w:t>M</w:t>
            </w:r>
            <w:r w:rsidRPr="005809DD">
              <w:rPr>
                <w:lang w:eastAsia="ar-SA"/>
              </w:rPr>
              <w:t>3</w:t>
            </w:r>
            <w:r w:rsidRPr="005809DD">
              <w:rPr>
                <w:lang w:val="en-US" w:eastAsia="ar-SA"/>
              </w:rPr>
              <w:t>G</w:t>
            </w:r>
            <w:r w:rsidRPr="005809DD">
              <w:rPr>
                <w:lang w:eastAsia="ar-SA"/>
              </w:rPr>
              <w:t xml:space="preserve"> 084-</w:t>
            </w:r>
            <w:r w:rsidRPr="005809DD">
              <w:rPr>
                <w:lang w:val="en-US" w:eastAsia="ar-SA"/>
              </w:rPr>
              <w:t>DF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- зажим ЗВИ 5 (на 8 секций)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- датчик давления (</w:t>
            </w:r>
            <w:r w:rsidRPr="005809DD">
              <w:rPr>
                <w:lang w:val="en-US" w:eastAsia="ar-SA"/>
              </w:rPr>
              <w:t>DPS</w:t>
            </w:r>
            <w:r w:rsidRPr="005809DD">
              <w:rPr>
                <w:lang w:eastAsia="ar-SA"/>
              </w:rPr>
              <w:t>)</w:t>
            </w:r>
          </w:p>
        </w:tc>
      </w:tr>
      <w:tr w:rsidR="00112A20" w:rsidRPr="005809DD" w:rsidTr="00A71853">
        <w:trPr>
          <w:trHeight w:val="8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2.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Панель воздухозаборная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(ПВЗ С)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АМС 551.00.000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44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u w:val="single"/>
                <w:lang w:eastAsia="ar-SA"/>
              </w:rPr>
            </w:pPr>
            <w:r w:rsidRPr="005809DD">
              <w:rPr>
                <w:u w:val="single"/>
                <w:lang w:eastAsia="ar-SA"/>
              </w:rPr>
              <w:t>Состав: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- один фильтр </w:t>
            </w:r>
            <w:r w:rsidRPr="005809DD">
              <w:rPr>
                <w:lang w:val="en-US" w:eastAsia="ar-SA"/>
              </w:rPr>
              <w:t>G</w:t>
            </w:r>
            <w:r w:rsidRPr="005809DD">
              <w:rPr>
                <w:lang w:eastAsia="ar-SA"/>
              </w:rPr>
              <w:t xml:space="preserve">-4 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(материал ФМ-4Х)</w:t>
            </w:r>
          </w:p>
        </w:tc>
      </w:tr>
      <w:tr w:rsidR="00112A20" w:rsidRPr="005809DD" w:rsidTr="00A71853">
        <w:trPr>
          <w:trHeight w:val="4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3.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Панель воздухозаборная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(ПВЗ ВН)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АМС 551.00.000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20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u w:val="single"/>
                <w:lang w:eastAsia="ar-SA"/>
              </w:rPr>
            </w:pPr>
            <w:r w:rsidRPr="005809DD">
              <w:rPr>
                <w:u w:val="single"/>
                <w:lang w:eastAsia="ar-SA"/>
              </w:rPr>
              <w:t>Состав: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- два фильтра </w:t>
            </w:r>
            <w:r w:rsidRPr="005809DD">
              <w:rPr>
                <w:lang w:val="en-US" w:eastAsia="ar-SA"/>
              </w:rPr>
              <w:t>G</w:t>
            </w:r>
            <w:r w:rsidRPr="005809DD">
              <w:rPr>
                <w:lang w:eastAsia="ar-SA"/>
              </w:rPr>
              <w:t>-4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(материал ФМ-4Х)</w:t>
            </w:r>
          </w:p>
        </w:tc>
      </w:tr>
      <w:tr w:rsidR="00112A20" w:rsidRPr="005809DD" w:rsidTr="00A71853">
        <w:trPr>
          <w:trHeight w:val="10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4.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Распределитель воздуха с фильтром Н13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(1800*1800*370)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АМС 705.00.000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5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u w:val="single"/>
                <w:lang w:eastAsia="ar-SA"/>
              </w:rPr>
            </w:pPr>
            <w:r w:rsidRPr="005809DD">
              <w:rPr>
                <w:u w:val="single"/>
                <w:lang w:eastAsia="ar-SA"/>
              </w:rPr>
              <w:t>Состав: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- 4 фильтра кл. Н13(1130*530*78)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- диф. датчик давления (</w:t>
            </w:r>
            <w:r w:rsidRPr="005809DD">
              <w:rPr>
                <w:lang w:val="en-US" w:eastAsia="ar-SA"/>
              </w:rPr>
              <w:t>DPS</w:t>
            </w:r>
            <w:r w:rsidRPr="005809DD">
              <w:rPr>
                <w:lang w:eastAsia="ar-SA"/>
              </w:rPr>
              <w:t>)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val="en-US" w:eastAsia="ar-SA"/>
              </w:rPr>
            </w:pPr>
            <w:r w:rsidRPr="005809DD">
              <w:rPr>
                <w:lang w:eastAsia="ar-SA"/>
              </w:rPr>
              <w:t xml:space="preserve">-облучатель УФО ( </w:t>
            </w:r>
            <w:r w:rsidRPr="005809DD">
              <w:rPr>
                <w:lang w:val="en-US" w:eastAsia="ar-SA"/>
              </w:rPr>
              <w:t>TUY-8w)</w:t>
            </w:r>
          </w:p>
        </w:tc>
      </w:tr>
      <w:tr w:rsidR="00112A20" w:rsidRPr="005809DD" w:rsidTr="00A71853">
        <w:trPr>
          <w:trHeight w:val="10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5.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Распределитель воздуха с фильтром Н13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(600*600)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АМС 641.00.000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16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u w:val="single"/>
                <w:lang w:eastAsia="ar-SA"/>
              </w:rPr>
            </w:pPr>
            <w:r w:rsidRPr="005809DD">
              <w:rPr>
                <w:u w:val="single"/>
                <w:lang w:eastAsia="ar-SA"/>
              </w:rPr>
              <w:t>Состав: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- один фильтр кл. Н13(530*530*78)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- диф. датчик давления (</w:t>
            </w:r>
            <w:r w:rsidRPr="005809DD">
              <w:rPr>
                <w:lang w:val="en-US" w:eastAsia="ar-SA"/>
              </w:rPr>
              <w:t>DPS</w:t>
            </w:r>
            <w:r w:rsidRPr="005809DD">
              <w:rPr>
                <w:lang w:eastAsia="ar-SA"/>
              </w:rPr>
              <w:t>-500)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-облучатель УФО ( </w:t>
            </w:r>
            <w:r w:rsidRPr="005809DD">
              <w:rPr>
                <w:lang w:val="en-US" w:eastAsia="ar-SA"/>
              </w:rPr>
              <w:t>TUY</w:t>
            </w:r>
            <w:r w:rsidRPr="005809DD">
              <w:rPr>
                <w:lang w:eastAsia="ar-SA"/>
              </w:rPr>
              <w:t>-8</w:t>
            </w:r>
            <w:r w:rsidRPr="005809DD">
              <w:rPr>
                <w:lang w:val="en-US" w:eastAsia="ar-SA"/>
              </w:rPr>
              <w:t>w</w:t>
            </w:r>
            <w:r w:rsidRPr="005809DD">
              <w:rPr>
                <w:lang w:eastAsia="ar-SA"/>
              </w:rPr>
              <w:t>)</w:t>
            </w:r>
          </w:p>
        </w:tc>
      </w:tr>
      <w:tr w:rsidR="00112A20" w:rsidRPr="005809DD" w:rsidTr="00A71853">
        <w:trPr>
          <w:trHeight w:val="9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6.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Распределитель воздуха с фильтром Н13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(1198*1798)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АМС 413.00.000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u w:val="single"/>
                <w:lang w:eastAsia="ar-SA"/>
              </w:rPr>
            </w:pPr>
            <w:r w:rsidRPr="005809DD">
              <w:rPr>
                <w:u w:val="single"/>
                <w:lang w:eastAsia="ar-SA"/>
              </w:rPr>
              <w:t>Состав: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- 3 фильтра кл. Н13(1130*530*78)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- диф. датчик давления (</w:t>
            </w:r>
            <w:r w:rsidRPr="005809DD">
              <w:rPr>
                <w:lang w:val="en-US" w:eastAsia="ar-SA"/>
              </w:rPr>
              <w:t>DPS</w:t>
            </w:r>
            <w:r w:rsidRPr="005809DD">
              <w:rPr>
                <w:lang w:eastAsia="ar-SA"/>
              </w:rPr>
              <w:t>)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-облучатель УФО ( </w:t>
            </w:r>
            <w:r w:rsidRPr="005809DD">
              <w:rPr>
                <w:lang w:val="en-US" w:eastAsia="ar-SA"/>
              </w:rPr>
              <w:t>TUY-8w</w:t>
            </w:r>
            <w:r w:rsidRPr="005809DD">
              <w:rPr>
                <w:lang w:eastAsia="ar-SA"/>
              </w:rPr>
              <w:t>)</w:t>
            </w:r>
          </w:p>
        </w:tc>
      </w:tr>
      <w:tr w:rsidR="00112A20" w:rsidRPr="005809DD" w:rsidTr="00A71853">
        <w:trPr>
          <w:trHeight w:val="5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7.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Распределитель воздуха с фильтром Н13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(1800*1800*370)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АМС 404.00.000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u w:val="single"/>
                <w:lang w:eastAsia="ar-SA"/>
              </w:rPr>
            </w:pPr>
            <w:r w:rsidRPr="005809DD">
              <w:rPr>
                <w:u w:val="single"/>
                <w:lang w:eastAsia="ar-SA"/>
              </w:rPr>
              <w:t>Состав: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- 3 фильтра кл. Н13(1130*530*78)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- диф. датчик давления (</w:t>
            </w:r>
            <w:r w:rsidRPr="005809DD">
              <w:rPr>
                <w:lang w:val="en-US" w:eastAsia="ar-SA"/>
              </w:rPr>
              <w:t>DPS</w:t>
            </w:r>
            <w:r w:rsidRPr="005809DD">
              <w:rPr>
                <w:lang w:eastAsia="ar-SA"/>
              </w:rPr>
              <w:t>)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-облучатель УФО ( </w:t>
            </w:r>
            <w:r w:rsidRPr="005809DD">
              <w:rPr>
                <w:lang w:val="en-US" w:eastAsia="ar-SA"/>
              </w:rPr>
              <w:t>TUY</w:t>
            </w:r>
            <w:r w:rsidRPr="009325D8">
              <w:rPr>
                <w:lang w:eastAsia="ar-SA"/>
              </w:rPr>
              <w:t>-8</w:t>
            </w:r>
            <w:r w:rsidRPr="005809DD">
              <w:rPr>
                <w:lang w:val="en-US" w:eastAsia="ar-SA"/>
              </w:rPr>
              <w:t>w</w:t>
            </w:r>
            <w:r w:rsidRPr="005809DD">
              <w:rPr>
                <w:lang w:eastAsia="ar-SA"/>
              </w:rPr>
              <w:t>)</w:t>
            </w:r>
          </w:p>
        </w:tc>
      </w:tr>
    </w:tbl>
    <w:p w:rsidR="00112A20" w:rsidRDefault="00112A20" w:rsidP="00F20A5F">
      <w:pPr>
        <w:suppressAutoHyphens/>
        <w:spacing w:after="0" w:line="192" w:lineRule="auto"/>
        <w:rPr>
          <w:lang w:eastAsia="ar-SA"/>
        </w:rPr>
      </w:pPr>
    </w:p>
    <w:p w:rsidR="00112A20" w:rsidRPr="005809DD" w:rsidRDefault="00112A20" w:rsidP="00F20A5F">
      <w:pPr>
        <w:suppressAutoHyphens/>
        <w:spacing w:after="0" w:line="192" w:lineRule="auto"/>
        <w:jc w:val="right"/>
        <w:rPr>
          <w:b/>
          <w:lang w:eastAsia="ar-SA"/>
        </w:rPr>
      </w:pPr>
      <w:r w:rsidRPr="005809DD">
        <w:rPr>
          <w:b/>
          <w:lang w:eastAsia="ar-SA"/>
        </w:rPr>
        <w:t>Приложение №4</w:t>
      </w:r>
      <w:r>
        <w:rPr>
          <w:b/>
          <w:lang w:eastAsia="ar-SA"/>
        </w:rPr>
        <w:t xml:space="preserve"> к техническому заданию</w:t>
      </w:r>
    </w:p>
    <w:p w:rsidR="00112A20" w:rsidRPr="005809DD" w:rsidRDefault="00112A20" w:rsidP="00F20A5F">
      <w:pPr>
        <w:suppressAutoHyphens/>
        <w:spacing w:after="0" w:line="192" w:lineRule="auto"/>
        <w:jc w:val="right"/>
        <w:rPr>
          <w:b/>
          <w:lang w:eastAsia="ar-SA"/>
        </w:rPr>
      </w:pPr>
    </w:p>
    <w:p w:rsidR="00112A20" w:rsidRPr="005809DD" w:rsidRDefault="00112A20" w:rsidP="00F20A5F">
      <w:pPr>
        <w:suppressAutoHyphens/>
        <w:spacing w:after="0" w:line="192" w:lineRule="auto"/>
        <w:jc w:val="center"/>
        <w:rPr>
          <w:b/>
          <w:lang w:eastAsia="ar-SA"/>
        </w:rPr>
      </w:pPr>
      <w:r w:rsidRPr="005809DD">
        <w:rPr>
          <w:b/>
          <w:lang w:eastAsia="ar-SA"/>
        </w:rPr>
        <w:t>ВЕДОМОСТЬ</w:t>
      </w:r>
    </w:p>
    <w:p w:rsidR="00112A20" w:rsidRPr="005809DD" w:rsidRDefault="00112A20" w:rsidP="00F20A5F">
      <w:pPr>
        <w:suppressAutoHyphens/>
        <w:spacing w:after="0" w:line="192" w:lineRule="auto"/>
        <w:jc w:val="center"/>
        <w:rPr>
          <w:b/>
          <w:lang w:eastAsia="ar-SA"/>
        </w:rPr>
      </w:pPr>
      <w:r w:rsidRPr="005809DD">
        <w:rPr>
          <w:b/>
          <w:lang w:eastAsia="ar-SA"/>
        </w:rPr>
        <w:t xml:space="preserve">        оборудования систем управления очисткой и обеззараживание внутреннего воздуха помещений</w:t>
      </w:r>
    </w:p>
    <w:p w:rsidR="00112A20" w:rsidRPr="005809DD" w:rsidRDefault="00112A20" w:rsidP="00F20A5F">
      <w:pPr>
        <w:suppressAutoHyphens/>
        <w:spacing w:after="0" w:line="192" w:lineRule="auto"/>
        <w:jc w:val="center"/>
        <w:rPr>
          <w:b/>
          <w:lang w:eastAsia="ar-SA"/>
        </w:rPr>
      </w:pPr>
      <w:r w:rsidRPr="005809DD">
        <w:rPr>
          <w:b/>
          <w:lang w:eastAsia="ar-SA"/>
        </w:rPr>
        <w:t xml:space="preserve"> комплекса чистых помещений КЧП -01-АМС-</w:t>
      </w:r>
      <w:r w:rsidR="007D1B9D" w:rsidRPr="005809DD">
        <w:rPr>
          <w:b/>
          <w:lang w:eastAsia="ar-SA"/>
        </w:rPr>
        <w:t>101 ГАУЗ</w:t>
      </w:r>
      <w:r w:rsidR="007D1B9D">
        <w:rPr>
          <w:b/>
          <w:lang w:eastAsia="ar-SA"/>
        </w:rPr>
        <w:t xml:space="preserve"> СО</w:t>
      </w:r>
      <w:r w:rsidRPr="005809DD">
        <w:rPr>
          <w:b/>
          <w:lang w:eastAsia="ar-SA"/>
        </w:rPr>
        <w:t xml:space="preserve"> «ЦГКБ № 24»</w:t>
      </w:r>
    </w:p>
    <w:p w:rsidR="00112A20" w:rsidRPr="005809DD" w:rsidRDefault="00112A20" w:rsidP="00F20A5F">
      <w:pPr>
        <w:suppressAutoHyphens/>
        <w:spacing w:after="0" w:line="192" w:lineRule="auto"/>
        <w:jc w:val="center"/>
        <w:rPr>
          <w:b/>
          <w:lang w:eastAsia="ar-SA"/>
        </w:rPr>
      </w:pPr>
    </w:p>
    <w:tbl>
      <w:tblPr>
        <w:tblW w:w="10773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3059"/>
        <w:gridCol w:w="1619"/>
        <w:gridCol w:w="578"/>
        <w:gridCol w:w="4411"/>
        <w:gridCol w:w="567"/>
      </w:tblGrid>
      <w:tr w:rsidR="00112A20" w:rsidRPr="005809DD" w:rsidTr="00A71853">
        <w:trPr>
          <w:trHeight w:val="6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>№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>п/п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b/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>Наименование оборудования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>Марка, тип,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>исполнение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b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b/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>Кол.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b/>
                <w:lang w:eastAsia="ar-SA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b/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>Примечание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</w:p>
        </w:tc>
      </w:tr>
      <w:tr w:rsidR="00112A20" w:rsidRPr="005809DD" w:rsidTr="00A71853">
        <w:trPr>
          <w:trHeight w:val="215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1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 xml:space="preserve">Система управления 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 xml:space="preserve">оборудованием очистки внутреннего воздуха 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>(О1.1, О1.2)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КЧП-01-АМС-101 (СУ1)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u w:val="single"/>
                <w:lang w:eastAsia="ar-SA"/>
              </w:rPr>
            </w:pPr>
            <w:r w:rsidRPr="005809DD">
              <w:rPr>
                <w:u w:val="single"/>
                <w:lang w:eastAsia="ar-SA"/>
              </w:rPr>
              <w:t>Состав: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Щит автоматики (ЩА1) АМС 70.50.02.000-01;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Преобразователи давления контроля работы вентиляторов (ДВ1, ДВ2) (в составе модулей вентиляторных);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Дифференциальные реле давления контроля запылённости фильтров высокой         эффективности (ДФ1…ДФ7) (в составе распределителей воздуха);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Датчики контроля работоспособности УФ ламп (в составе УФ облучателей распределителей воздуха и технического отсека).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коробки соединительные 53700  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</w:p>
        </w:tc>
      </w:tr>
      <w:tr w:rsidR="00112A20" w:rsidRPr="005809DD" w:rsidTr="00A71853">
        <w:trPr>
          <w:trHeight w:val="212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2.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 xml:space="preserve">Система управления 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 xml:space="preserve">оборудованием очистки внутреннего воздуха 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>(О1.3, О1.4)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КЧП-01-АМС-101 (СУ2)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widowControl w:val="0"/>
              <w:tabs>
                <w:tab w:val="right" w:leader="dot" w:pos="9639"/>
              </w:tabs>
              <w:suppressAutoHyphens/>
              <w:snapToGrid w:val="0"/>
              <w:spacing w:after="0" w:line="192" w:lineRule="auto"/>
              <w:rPr>
                <w:u w:val="single"/>
                <w:lang w:eastAsia="ar-SA"/>
              </w:rPr>
            </w:pPr>
            <w:r w:rsidRPr="005809DD">
              <w:rPr>
                <w:u w:val="single"/>
                <w:lang w:eastAsia="ar-SA"/>
              </w:rPr>
              <w:t>Состав: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Щит автоматики (ЩА2) АМС 70.50.02.000-01;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Преобразователи давления контроля работы вентиляторов (ДВ1, ДВ2) (в составе модулей вентиляторных);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Дифференциальные реле давления контроля запылённости фильтров высокой         эффективности (ДФ1, ДФ2) (в составе распределителей воздуха);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Датчики контроля работоспособности УФ ламп (в составе УФ облучателей распределителей воздуха и технического отсека).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>
              <w:rPr>
                <w:lang w:val="en-US" w:eastAsia="ar-SA"/>
              </w:rPr>
              <w:t>к</w:t>
            </w:r>
            <w:r w:rsidRPr="005809DD">
              <w:rPr>
                <w:lang w:eastAsia="ar-SA"/>
              </w:rPr>
              <w:t xml:space="preserve">оробки соединительные 53700 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</w:p>
        </w:tc>
      </w:tr>
      <w:tr w:rsidR="00112A20" w:rsidRPr="005809DD" w:rsidTr="00A71853">
        <w:trPr>
          <w:trHeight w:val="21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3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 xml:space="preserve">Система управления 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 xml:space="preserve">оборудованием очистки внутреннего воздуха 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>(О1.5, О1.6)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КЧП-01-АМС-101 (СУ3)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widowControl w:val="0"/>
              <w:tabs>
                <w:tab w:val="right" w:leader="dot" w:pos="9639"/>
              </w:tabs>
              <w:suppressAutoHyphens/>
              <w:snapToGrid w:val="0"/>
              <w:spacing w:after="0" w:line="192" w:lineRule="auto"/>
              <w:rPr>
                <w:u w:val="single"/>
                <w:lang w:eastAsia="ar-SA"/>
              </w:rPr>
            </w:pPr>
            <w:r w:rsidRPr="005809DD">
              <w:rPr>
                <w:u w:val="single"/>
                <w:lang w:eastAsia="ar-SA"/>
              </w:rPr>
              <w:t>Состав: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Щит автоматики (ЩА3) АМС 70.50.02.000-01;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Преобразователи давления контроля работы вентиляторов (ДВ1, ДВ2) (в составе модулей вентиляторных);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Дифференциальные реле давления контроля запылённости фильтров высокой         эффективности (ДФ1…ДФ4) (в составе распределителей воздуха);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Датчики контроля работоспособности УФ ламп (в составе УФ облучателей распределителей воздуха и технического отсека).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коробки соединительные 53700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</w:p>
        </w:tc>
      </w:tr>
      <w:tr w:rsidR="00112A20" w:rsidRPr="005809DD" w:rsidTr="00A71853">
        <w:trPr>
          <w:trHeight w:val="21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4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 xml:space="preserve">Система управления 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 xml:space="preserve">оборудованием очистки внутреннего воздуха 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>(О1.7, О1.8)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КЧП-01-АМС-101 (СУ4)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u w:val="single"/>
                <w:lang w:eastAsia="ar-SA"/>
              </w:rPr>
            </w:pPr>
            <w:r w:rsidRPr="005809DD">
              <w:rPr>
                <w:u w:val="single"/>
                <w:lang w:eastAsia="ar-SA"/>
              </w:rPr>
              <w:t>Состав: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Щит автоматики (ЩА4) АМС 70.50.02.000-01;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Преобразователи давления контроля работы вентиляторов (ДВ1, ДВ2) (в составе модулей вентиляторных);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Дифференциальные реле давления контроля запылённости фильтров высокой         эффективности (ДФ1…ДФ5) (в составе распределителей воздуха);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Датчики контроля работоспособности УФ ламп (в составе УФ облучателей распределителей воздуха и технического отсека).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Коробки соединительные 53700  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</w:p>
        </w:tc>
      </w:tr>
      <w:tr w:rsidR="00112A20" w:rsidRPr="005809DD" w:rsidTr="00A71853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5.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 xml:space="preserve">Система управления 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 xml:space="preserve">оборудованием очистки внутреннего воздуха 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>(О2.1, О2.2)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КЧП-01-АМС-101 (СУ5)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u w:val="single"/>
                <w:lang w:eastAsia="ar-SA"/>
              </w:rPr>
            </w:pPr>
            <w:r w:rsidRPr="005809DD">
              <w:rPr>
                <w:u w:val="single"/>
                <w:lang w:eastAsia="ar-SA"/>
              </w:rPr>
              <w:t>Состав: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Щит автоматики (ЩА5) АМС 70.50.02.000-01;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Преобразователи давления контроля работы вентиляторов (ДВ1, ДВ2) (в составе модулей вентиляторных);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Дифференциальные реле давления контроля запылённости фильтров высокой         эффективности (ДФ1…ДФ3) (в составе распределителей воздуха);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Датчики контроля работоспособности УФ ламп (в составе УФ облучателей распределителей воздуха и технического отсека);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автоматика передаточного окна (АПО). 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коробки соединительные 53700  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</w:p>
        </w:tc>
      </w:tr>
      <w:tr w:rsidR="00112A20" w:rsidRPr="005809DD" w:rsidTr="00A71853">
        <w:trPr>
          <w:trHeight w:val="231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6.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 xml:space="preserve">Система управления 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 xml:space="preserve">оборудованием очистки внутреннего воздуха 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>(О2.3, О2.4)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КЧП-01-АМС-101 (СУ6)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widowControl w:val="0"/>
              <w:tabs>
                <w:tab w:val="right" w:leader="dot" w:pos="9639"/>
              </w:tabs>
              <w:suppressAutoHyphens/>
              <w:snapToGrid w:val="0"/>
              <w:spacing w:after="0" w:line="192" w:lineRule="auto"/>
              <w:rPr>
                <w:u w:val="single"/>
                <w:lang w:eastAsia="ar-SA"/>
              </w:rPr>
            </w:pPr>
            <w:r w:rsidRPr="005809DD">
              <w:rPr>
                <w:u w:val="single"/>
                <w:lang w:eastAsia="ar-SA"/>
              </w:rPr>
              <w:t>Состав: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Щит автоматики (ЩА6) АМС 70.50.02.000-01;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Преобразователи давления контроля работы вентиляторов (ДВ1, ДВ2) (в составе модулей вентиляторных);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Дифференциальные реле давления контроля запылённости фильтров высокой         эффективности (ДФ1, ДФ2) (в составе распределителей воздуха);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Датчики контроля работоспособности УФ ламп (в составе УФ облучателей распределителей воздуха и технического отсека);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автоматика передаточного окна (АПО).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Коробки соединительные 53700   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</w:p>
        </w:tc>
      </w:tr>
      <w:tr w:rsidR="00112A20" w:rsidRPr="005809DD" w:rsidTr="00A71853">
        <w:trPr>
          <w:trHeight w:val="239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7.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 xml:space="preserve">Система управления 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 xml:space="preserve">оборудованием очистки внутреннего воздуха 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>(О3.1, О3.2)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КЧП-01-АМС-101 (СУ7)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widowControl w:val="0"/>
              <w:tabs>
                <w:tab w:val="right" w:leader="dot" w:pos="9639"/>
              </w:tabs>
              <w:suppressAutoHyphens/>
              <w:snapToGrid w:val="0"/>
              <w:spacing w:after="0" w:line="192" w:lineRule="auto"/>
              <w:rPr>
                <w:u w:val="single"/>
                <w:lang w:eastAsia="ar-SA"/>
              </w:rPr>
            </w:pPr>
            <w:r w:rsidRPr="005809DD">
              <w:rPr>
                <w:u w:val="single"/>
                <w:lang w:eastAsia="ar-SA"/>
              </w:rPr>
              <w:t>Состав: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Щит автоматики (ЩА7) АМС 70.50.02.000-01;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Преобразователи давления контроля работы вентиляторов (ДВ1, ДВ2) (в составе модулей вентиляторных);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Дифференциальные реле давления контроля запылённости фильтров высокой         эффективности (ДФ1…ДФ3) (в составе распределителей воздуха);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Датчики контроля работоспособности УФ ламп (в составе УФ облучателей распределителей воздуха и технического отсека);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автоматика передаточного окна (АПО).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Коробки соединительные 53700   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</w:p>
        </w:tc>
      </w:tr>
      <w:tr w:rsidR="00112A20" w:rsidRPr="005809DD" w:rsidTr="00A71853">
        <w:trPr>
          <w:trHeight w:val="22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8.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 xml:space="preserve">Система управления 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 xml:space="preserve">оборудованием очистки внутреннего воздуха 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>(О3.3, О3.4)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КЧП-01-АМС-101 (СУ8)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widowControl w:val="0"/>
              <w:tabs>
                <w:tab w:val="right" w:leader="dot" w:pos="9639"/>
              </w:tabs>
              <w:suppressAutoHyphens/>
              <w:snapToGrid w:val="0"/>
              <w:spacing w:after="0" w:line="192" w:lineRule="auto"/>
              <w:rPr>
                <w:u w:val="single"/>
                <w:lang w:eastAsia="ar-SA"/>
              </w:rPr>
            </w:pPr>
            <w:r w:rsidRPr="005809DD">
              <w:rPr>
                <w:u w:val="single"/>
                <w:lang w:eastAsia="ar-SA"/>
              </w:rPr>
              <w:t>Состав: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Щит автоматики (ЩА8) АМС 70.50.02.000-01;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Преобразователи давления контроля работы вентиляторов (ДВ1, ДВ2) (в составе модулей вентиляторных);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Дифференциальные реле давления контроля запылённости фильтров высокой         эффективности (ДФ1, ДФ2) (в составе распределителей воздуха);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Датчики контроля работоспособности УФО ламп (в составе УФО облучателей распределителей воздуха и технического отсека);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автоматика передаточного окна (АПО).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Коробки соединительные 53700   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</w:p>
        </w:tc>
      </w:tr>
      <w:tr w:rsidR="00112A20" w:rsidRPr="005809DD" w:rsidTr="00A71853">
        <w:trPr>
          <w:trHeight w:val="170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9.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 xml:space="preserve">Система управления 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 xml:space="preserve">оборудованием бактерицидной обработки воздуха 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>(помещения №66, №67)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КЧП-01-АМС-101 (СУ9)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widowControl w:val="0"/>
              <w:tabs>
                <w:tab w:val="right" w:leader="dot" w:pos="9639"/>
              </w:tabs>
              <w:suppressAutoHyphens/>
              <w:snapToGrid w:val="0"/>
              <w:spacing w:after="0" w:line="192" w:lineRule="auto"/>
              <w:rPr>
                <w:u w:val="single"/>
                <w:lang w:eastAsia="ar-SA"/>
              </w:rPr>
            </w:pPr>
            <w:r w:rsidRPr="005809DD">
              <w:rPr>
                <w:u w:val="single"/>
                <w:lang w:eastAsia="ar-SA"/>
              </w:rPr>
              <w:t>Состав: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Щит автоматики (ЩА9) АМС 70.50.04.000-01;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Дифференциальные реле давления контроля запылённости фильтров высокой         эффективности (ДФ1, ДФ2) (в составе распределителей воздуха);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Датчики контроля работоспособности УФ ламп (в составе УФ облучателей распределителей воздуха и технического отсека).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Коробки соединительные 53700   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</w:p>
        </w:tc>
      </w:tr>
      <w:tr w:rsidR="00112A20" w:rsidRPr="005809DD" w:rsidTr="00A71853">
        <w:trPr>
          <w:trHeight w:val="156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10.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 xml:space="preserve">Система управления 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 xml:space="preserve">оборудованием очистки внутреннего воздуха 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>(О6)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КЧП-01-АМС-101 (СУ10)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widowControl w:val="0"/>
              <w:tabs>
                <w:tab w:val="right" w:leader="dot" w:pos="9639"/>
              </w:tabs>
              <w:suppressAutoHyphens/>
              <w:snapToGrid w:val="0"/>
              <w:spacing w:after="0" w:line="192" w:lineRule="auto"/>
              <w:rPr>
                <w:u w:val="single"/>
                <w:lang w:eastAsia="ar-SA"/>
              </w:rPr>
            </w:pPr>
            <w:r w:rsidRPr="005809DD">
              <w:rPr>
                <w:u w:val="single"/>
                <w:lang w:eastAsia="ar-SA"/>
              </w:rPr>
              <w:t>Состав: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Щит автоматики (ЩА10) АМС 70.50.02.000-01;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Преобразователи давления контроля работы вентиляторов (ДВ1, ДВ2) (в составе модулей вентиляторных);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6"/>
              </w:numPr>
              <w:tabs>
                <w:tab w:val="right" w:leader="dot" w:pos="9639"/>
              </w:tabs>
              <w:suppressAutoHyphens/>
              <w:spacing w:after="0" w:line="192" w:lineRule="auto"/>
              <w:ind w:left="0" w:firstLine="567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Дифференциальные реле давления контроля запылённости фильтров высокой         эффективности (ДФ1, ДФ2) (в составе распределителей воздуха);</w:t>
            </w:r>
          </w:p>
          <w:p w:rsidR="00112A20" w:rsidRPr="005809DD" w:rsidRDefault="007D1B9D" w:rsidP="00F20A5F">
            <w:pPr>
              <w:widowControl w:val="0"/>
              <w:tabs>
                <w:tab w:val="left" w:pos="1280"/>
              </w:tabs>
              <w:suppressAutoHyphens/>
              <w:spacing w:after="0" w:line="192" w:lineRule="auto"/>
              <w:rPr>
                <w:lang w:eastAsia="ar-SA"/>
              </w:rPr>
            </w:pPr>
            <w:r w:rsidRPr="005809DD">
              <w:rPr>
                <w:lang w:eastAsia="ar-SA"/>
              </w:rPr>
              <w:t>датчики контроля</w:t>
            </w:r>
            <w:r w:rsidR="00112A20" w:rsidRPr="005809DD">
              <w:rPr>
                <w:lang w:eastAsia="ar-SA"/>
              </w:rPr>
              <w:t xml:space="preserve"> работоспособности УФ ламп (в составе УФ облучателей.</w:t>
            </w:r>
          </w:p>
          <w:p w:rsidR="00112A20" w:rsidRPr="005809DD" w:rsidRDefault="00112A20" w:rsidP="00F20A5F">
            <w:pPr>
              <w:widowControl w:val="0"/>
              <w:tabs>
                <w:tab w:val="left" w:pos="1280"/>
              </w:tabs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           - коробки соединительные 53700.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u w:val="single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</w:p>
        </w:tc>
      </w:tr>
    </w:tbl>
    <w:p w:rsidR="00112A20" w:rsidRPr="005809DD" w:rsidRDefault="00112A20" w:rsidP="00F20A5F">
      <w:pPr>
        <w:tabs>
          <w:tab w:val="left" w:pos="0"/>
        </w:tabs>
        <w:suppressAutoHyphens/>
        <w:spacing w:after="0" w:line="192" w:lineRule="auto"/>
        <w:jc w:val="right"/>
        <w:rPr>
          <w:b/>
          <w:lang w:eastAsia="ar-SA"/>
        </w:rPr>
      </w:pPr>
      <w:r w:rsidRPr="005809DD">
        <w:rPr>
          <w:lang w:eastAsia="ar-SA"/>
        </w:rPr>
        <w:tab/>
      </w:r>
      <w:r w:rsidRPr="005809DD">
        <w:rPr>
          <w:lang w:eastAsia="ar-SA"/>
        </w:rPr>
        <w:tab/>
      </w:r>
      <w:r w:rsidRPr="005809DD">
        <w:rPr>
          <w:lang w:eastAsia="ar-SA"/>
        </w:rPr>
        <w:tab/>
      </w:r>
      <w:r w:rsidRPr="005809DD">
        <w:rPr>
          <w:lang w:eastAsia="ar-SA"/>
        </w:rPr>
        <w:tab/>
      </w:r>
      <w:r w:rsidRPr="005809DD">
        <w:rPr>
          <w:lang w:eastAsia="ar-SA"/>
        </w:rPr>
        <w:tab/>
      </w:r>
      <w:r w:rsidRPr="005809DD">
        <w:rPr>
          <w:lang w:eastAsia="ar-SA"/>
        </w:rPr>
        <w:tab/>
      </w:r>
      <w:r w:rsidRPr="005809DD">
        <w:rPr>
          <w:lang w:eastAsia="ar-SA"/>
        </w:rPr>
        <w:tab/>
      </w:r>
      <w:r w:rsidRPr="005809DD">
        <w:rPr>
          <w:lang w:eastAsia="ar-SA"/>
        </w:rPr>
        <w:tab/>
      </w:r>
      <w:r w:rsidRPr="005809DD">
        <w:rPr>
          <w:lang w:eastAsia="ar-SA"/>
        </w:rPr>
        <w:tab/>
      </w:r>
      <w:r w:rsidRPr="005809DD">
        <w:rPr>
          <w:lang w:eastAsia="ar-SA"/>
        </w:rPr>
        <w:tab/>
      </w:r>
      <w:r w:rsidRPr="005809DD">
        <w:rPr>
          <w:lang w:eastAsia="ar-SA"/>
        </w:rPr>
        <w:tab/>
      </w:r>
      <w:r w:rsidRPr="005809DD">
        <w:rPr>
          <w:lang w:eastAsia="ar-SA"/>
        </w:rPr>
        <w:tab/>
      </w:r>
      <w:r w:rsidRPr="005809DD">
        <w:rPr>
          <w:lang w:eastAsia="ar-SA"/>
        </w:rPr>
        <w:tab/>
      </w:r>
      <w:r w:rsidRPr="005809DD">
        <w:rPr>
          <w:b/>
          <w:lang w:eastAsia="ar-SA"/>
        </w:rPr>
        <w:t>Приложение № 5</w:t>
      </w:r>
      <w:r>
        <w:rPr>
          <w:b/>
          <w:lang w:eastAsia="ar-SA"/>
        </w:rPr>
        <w:t xml:space="preserve"> к техническому заданию</w:t>
      </w:r>
    </w:p>
    <w:p w:rsidR="00112A20" w:rsidRPr="005809DD" w:rsidRDefault="00112A20" w:rsidP="00F20A5F">
      <w:pPr>
        <w:suppressAutoHyphens/>
        <w:spacing w:after="0" w:line="192" w:lineRule="auto"/>
        <w:jc w:val="center"/>
        <w:rPr>
          <w:lang w:eastAsia="ar-SA"/>
        </w:rPr>
      </w:pPr>
    </w:p>
    <w:p w:rsidR="00112A20" w:rsidRPr="005809DD" w:rsidRDefault="00112A20" w:rsidP="00F20A5F">
      <w:pPr>
        <w:suppressAutoHyphens/>
        <w:spacing w:after="0" w:line="192" w:lineRule="auto"/>
        <w:jc w:val="center"/>
        <w:rPr>
          <w:b/>
          <w:bCs/>
          <w:color w:val="000000"/>
          <w:lang w:eastAsia="ar-SA"/>
        </w:rPr>
      </w:pPr>
      <w:r w:rsidRPr="005809DD">
        <w:rPr>
          <w:b/>
          <w:lang w:eastAsia="ar-SA"/>
        </w:rPr>
        <w:t xml:space="preserve">План регламентных работ по техническому обслуживанию </w:t>
      </w:r>
      <w:r w:rsidRPr="005809DD">
        <w:rPr>
          <w:b/>
          <w:bCs/>
          <w:color w:val="000000"/>
          <w:lang w:eastAsia="ar-SA"/>
        </w:rPr>
        <w:t xml:space="preserve">приточно-вытяжных систем </w:t>
      </w:r>
    </w:p>
    <w:p w:rsidR="00112A20" w:rsidRPr="005809DD" w:rsidRDefault="00112A20" w:rsidP="00F20A5F">
      <w:pPr>
        <w:suppressAutoHyphens/>
        <w:spacing w:after="0" w:line="192" w:lineRule="auto"/>
        <w:jc w:val="center"/>
        <w:rPr>
          <w:b/>
          <w:bCs/>
          <w:color w:val="000000"/>
          <w:lang w:eastAsia="ar-SA"/>
        </w:rPr>
      </w:pPr>
      <w:r w:rsidRPr="005809DD">
        <w:rPr>
          <w:b/>
          <w:bCs/>
          <w:color w:val="000000"/>
          <w:lang w:eastAsia="ar-SA"/>
        </w:rPr>
        <w:t xml:space="preserve">комплекса чистых помещений КЧП-01-АМС-101 </w:t>
      </w:r>
      <w:r w:rsidR="007D1B9D">
        <w:rPr>
          <w:b/>
          <w:bCs/>
          <w:color w:val="000000"/>
          <w:lang w:eastAsia="ar-SA"/>
        </w:rPr>
        <w:t>ГАУЗ СО</w:t>
      </w:r>
      <w:r w:rsidRPr="005809DD">
        <w:rPr>
          <w:b/>
          <w:bCs/>
          <w:color w:val="000000"/>
          <w:lang w:eastAsia="ar-SA"/>
        </w:rPr>
        <w:t xml:space="preserve"> «ЦГКБ № 24»</w:t>
      </w:r>
    </w:p>
    <w:p w:rsidR="00112A20" w:rsidRDefault="00112A20" w:rsidP="00F20A5F">
      <w:pPr>
        <w:suppressAutoHyphens/>
        <w:spacing w:after="0" w:line="192" w:lineRule="auto"/>
        <w:jc w:val="center"/>
        <w:rPr>
          <w:b/>
          <w:lang w:eastAsia="ar-SA"/>
        </w:rPr>
      </w:pPr>
      <w:r w:rsidRPr="005809DD">
        <w:rPr>
          <w:b/>
          <w:lang w:eastAsia="ar-SA"/>
        </w:rPr>
        <w:t xml:space="preserve">       Работы по техническому обслуживанию КЧП проводятся согласно утвержденному графику 1 раз в квартал в соответствии с планом работы оперблока больницы.</w:t>
      </w:r>
    </w:p>
    <w:p w:rsidR="00C162A0" w:rsidRPr="005809DD" w:rsidRDefault="00C162A0" w:rsidP="00F20A5F">
      <w:pPr>
        <w:suppressAutoHyphens/>
        <w:spacing w:after="0" w:line="192" w:lineRule="auto"/>
        <w:jc w:val="center"/>
        <w:rPr>
          <w:b/>
          <w:lang w:eastAsia="ar-SA"/>
        </w:rPr>
      </w:pPr>
    </w:p>
    <w:p w:rsidR="00112A20" w:rsidRPr="005809DD" w:rsidRDefault="00112A20" w:rsidP="00C162A0">
      <w:pPr>
        <w:suppressAutoHyphens/>
        <w:spacing w:after="0" w:line="192" w:lineRule="auto"/>
        <w:jc w:val="center"/>
        <w:rPr>
          <w:b/>
          <w:lang w:eastAsia="ar-SA"/>
        </w:rPr>
      </w:pPr>
      <w:r w:rsidRPr="005809DD">
        <w:rPr>
          <w:b/>
          <w:lang w:eastAsia="ar-SA"/>
        </w:rPr>
        <w:t>Таблица 1</w:t>
      </w:r>
    </w:p>
    <w:tbl>
      <w:tblPr>
        <w:tblW w:w="10113" w:type="dxa"/>
        <w:tblInd w:w="343" w:type="dxa"/>
        <w:tblLayout w:type="fixed"/>
        <w:tblLook w:val="0000" w:firstRow="0" w:lastRow="0" w:firstColumn="0" w:lastColumn="0" w:noHBand="0" w:noVBand="0"/>
      </w:tblPr>
      <w:tblGrid>
        <w:gridCol w:w="236"/>
        <w:gridCol w:w="514"/>
        <w:gridCol w:w="1872"/>
        <w:gridCol w:w="6074"/>
        <w:gridCol w:w="1417"/>
      </w:tblGrid>
      <w:tr w:rsidR="00112A20" w:rsidRPr="005809DD" w:rsidTr="00A71853">
        <w:trPr>
          <w:gridBefore w:val="1"/>
          <w:wBefore w:w="236" w:type="dxa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№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Оборудование 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Наименование работ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Период проведения </w:t>
            </w:r>
          </w:p>
        </w:tc>
      </w:tr>
      <w:tr w:rsidR="00112A20" w:rsidRPr="005809DD" w:rsidTr="00A71853">
        <w:trPr>
          <w:gridBefore w:val="1"/>
          <w:wBefore w:w="236" w:type="dxa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b/>
                <w:bCs/>
                <w:color w:val="000000"/>
                <w:spacing w:val="-6"/>
                <w:lang w:eastAsia="ar-SA"/>
              </w:rPr>
            </w:pPr>
            <w:r w:rsidRPr="005809DD">
              <w:rPr>
                <w:b/>
                <w:bCs/>
                <w:color w:val="000000"/>
                <w:spacing w:val="-6"/>
                <w:lang w:eastAsia="ar-SA"/>
              </w:rPr>
              <w:t>Вентиляция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</w:p>
        </w:tc>
      </w:tr>
      <w:tr w:rsidR="00112A20" w:rsidRPr="005809DD" w:rsidTr="00A71853">
        <w:trPr>
          <w:gridBefore w:val="1"/>
          <w:wBefore w:w="236" w:type="dxa"/>
          <w:trHeight w:val="189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bCs/>
                <w:color w:val="000000"/>
                <w:spacing w:val="-6"/>
                <w:lang w:eastAsia="ar-SA"/>
              </w:rPr>
            </w:pPr>
            <w:r w:rsidRPr="005809DD">
              <w:rPr>
                <w:bCs/>
                <w:color w:val="000000"/>
                <w:spacing w:val="-6"/>
                <w:lang w:eastAsia="ar-SA"/>
              </w:rPr>
              <w:t xml:space="preserve">Воздушная заслонка 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Проверка зубчатых механизмов;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-прочность крепления,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 Чистка зубчатого механизма: 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-при помощи промышленного пылесоса 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-продувки сжатым воздухом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-промывки водой под давлением с добавлением </w:t>
            </w:r>
            <w:r w:rsidR="0072574A" w:rsidRPr="005809DD">
              <w:rPr>
                <w:lang w:eastAsia="ar-SA"/>
              </w:rPr>
              <w:t>моющих средств,</w:t>
            </w:r>
            <w:r w:rsidRPr="005809DD">
              <w:rPr>
                <w:lang w:eastAsia="ar-SA"/>
              </w:rPr>
              <w:t xml:space="preserve"> не вызывающих коррозию алюминия. Регулирование плотности закрытия воздушного клапана. 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Проверка сервопривода, возвратной пружины.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1 раз в квартал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1 раз в квартал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1 раз в квартал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1 раз в квартал</w:t>
            </w:r>
          </w:p>
        </w:tc>
      </w:tr>
      <w:tr w:rsidR="00112A20" w:rsidRPr="005809DD" w:rsidTr="00A71853">
        <w:trPr>
          <w:gridBefore w:val="1"/>
          <w:wBefore w:w="236" w:type="dxa"/>
          <w:trHeight w:val="112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bCs/>
                <w:color w:val="000000"/>
                <w:spacing w:val="-6"/>
                <w:lang w:eastAsia="ar-SA"/>
              </w:rPr>
            </w:pPr>
            <w:r w:rsidRPr="005809DD">
              <w:rPr>
                <w:bCs/>
                <w:color w:val="000000"/>
                <w:spacing w:val="-6"/>
                <w:lang w:eastAsia="ar-SA"/>
              </w:rPr>
              <w:t xml:space="preserve">Фильтр 1-ой ступени 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hd w:val="clear" w:color="auto" w:fill="FFFFFF"/>
              <w:suppressAutoHyphens/>
              <w:snapToGrid w:val="0"/>
              <w:spacing w:after="0" w:line="192" w:lineRule="auto"/>
              <w:jc w:val="left"/>
              <w:rPr>
                <w:color w:val="000000"/>
                <w:spacing w:val="-1"/>
                <w:lang w:eastAsia="ar-SA"/>
              </w:rPr>
            </w:pPr>
            <w:r w:rsidRPr="005809DD">
              <w:rPr>
                <w:color w:val="000000"/>
                <w:spacing w:val="-1"/>
                <w:lang w:eastAsia="ar-SA"/>
              </w:rPr>
              <w:t>Чистка фильтрующей кассеты</w:t>
            </w:r>
          </w:p>
          <w:p w:rsidR="00112A20" w:rsidRPr="005809DD" w:rsidRDefault="00112A20" w:rsidP="00F20A5F">
            <w:pPr>
              <w:shd w:val="clear" w:color="auto" w:fill="FFFFFF"/>
              <w:suppressAutoHyphens/>
              <w:spacing w:after="0" w:line="192" w:lineRule="auto"/>
              <w:jc w:val="left"/>
              <w:rPr>
                <w:color w:val="000000"/>
                <w:lang w:eastAsia="ar-SA"/>
              </w:rPr>
            </w:pPr>
            <w:r w:rsidRPr="005809DD">
              <w:rPr>
                <w:color w:val="000000"/>
                <w:lang w:eastAsia="ar-SA"/>
              </w:rPr>
              <w:t xml:space="preserve">Замена </w:t>
            </w:r>
            <w:r w:rsidR="0072574A" w:rsidRPr="005809DD">
              <w:rPr>
                <w:color w:val="000000"/>
                <w:lang w:eastAsia="ar-SA"/>
              </w:rPr>
              <w:t>фильтра по</w:t>
            </w:r>
            <w:r w:rsidRPr="005809DD">
              <w:rPr>
                <w:color w:val="000000"/>
                <w:lang w:eastAsia="ar-SA"/>
              </w:rPr>
              <w:t xml:space="preserve"> показаниям прибора о запыленности (срочно) </w:t>
            </w:r>
          </w:p>
          <w:p w:rsidR="00112A20" w:rsidRPr="005809DD" w:rsidRDefault="00112A20" w:rsidP="00F20A5F">
            <w:pPr>
              <w:shd w:val="clear" w:color="auto" w:fill="FFFFFF"/>
              <w:suppressAutoHyphens/>
              <w:spacing w:after="0" w:line="192" w:lineRule="auto"/>
              <w:jc w:val="left"/>
              <w:rPr>
                <w:lang w:eastAsia="ar-SA"/>
              </w:rPr>
            </w:pPr>
          </w:p>
          <w:p w:rsidR="00112A20" w:rsidRPr="005809DD" w:rsidRDefault="00112A20" w:rsidP="00F20A5F">
            <w:pPr>
              <w:shd w:val="clear" w:color="auto" w:fill="FFFFFF"/>
              <w:suppressAutoHyphens/>
              <w:spacing w:after="0" w:line="192" w:lineRule="auto"/>
              <w:jc w:val="left"/>
              <w:rPr>
                <w:color w:val="000000"/>
                <w:spacing w:val="-1"/>
                <w:lang w:eastAsia="ar-SA"/>
              </w:rPr>
            </w:pPr>
            <w:r w:rsidRPr="005809DD">
              <w:rPr>
                <w:color w:val="000000"/>
                <w:spacing w:val="-1"/>
                <w:lang w:eastAsia="ar-SA"/>
              </w:rPr>
              <w:t>Чистка секции фильтра.</w:t>
            </w:r>
          </w:p>
          <w:p w:rsidR="00112A20" w:rsidRPr="005809DD" w:rsidRDefault="00112A20" w:rsidP="00F20A5F">
            <w:pPr>
              <w:shd w:val="clear" w:color="auto" w:fill="FFFFFF"/>
              <w:suppressAutoHyphens/>
              <w:spacing w:after="0" w:line="192" w:lineRule="auto"/>
              <w:jc w:val="left"/>
              <w:rPr>
                <w:color w:val="000000"/>
                <w:spacing w:val="-1"/>
                <w:lang w:eastAsia="ar-SA"/>
              </w:rPr>
            </w:pPr>
            <w:r w:rsidRPr="005809DD">
              <w:rPr>
                <w:color w:val="000000"/>
                <w:spacing w:val="-1"/>
                <w:lang w:eastAsia="ar-SA"/>
              </w:rPr>
              <w:t>Настройка дифманометра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1 раз в квартал 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в течение часа после сигнала прибора о запыленности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1 раз в квартал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1 раз в неделю</w:t>
            </w:r>
          </w:p>
        </w:tc>
      </w:tr>
      <w:tr w:rsidR="00112A20" w:rsidRPr="005809DD" w:rsidTr="00A71853">
        <w:trPr>
          <w:gridBefore w:val="1"/>
          <w:wBefore w:w="236" w:type="dxa"/>
          <w:trHeight w:val="197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bCs/>
                <w:color w:val="000000"/>
                <w:spacing w:val="-6"/>
                <w:lang w:eastAsia="ar-SA"/>
              </w:rPr>
            </w:pPr>
            <w:r w:rsidRPr="005809DD">
              <w:rPr>
                <w:bCs/>
                <w:color w:val="000000"/>
                <w:spacing w:val="-6"/>
                <w:lang w:eastAsia="ar-SA"/>
              </w:rPr>
              <w:t xml:space="preserve">Вентиляторный блок 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hd w:val="clear" w:color="auto" w:fill="FFFFFF"/>
              <w:suppressAutoHyphens/>
              <w:snapToGrid w:val="0"/>
              <w:spacing w:after="0" w:line="192" w:lineRule="auto"/>
              <w:jc w:val="left"/>
              <w:rPr>
                <w:color w:val="000000"/>
                <w:spacing w:val="-2"/>
                <w:lang w:eastAsia="ar-SA"/>
              </w:rPr>
            </w:pPr>
            <w:r w:rsidRPr="005809DD">
              <w:rPr>
                <w:color w:val="000000"/>
                <w:spacing w:val="-2"/>
                <w:lang w:eastAsia="ar-SA"/>
              </w:rPr>
              <w:t>Проверка вращения рабочего колеса (вращение свободно)</w:t>
            </w:r>
          </w:p>
          <w:p w:rsidR="00112A20" w:rsidRPr="005809DD" w:rsidRDefault="00B90746" w:rsidP="00F20A5F">
            <w:pPr>
              <w:shd w:val="clear" w:color="auto" w:fill="FFFFFF"/>
              <w:suppressAutoHyphens/>
              <w:spacing w:after="0" w:line="192" w:lineRule="auto"/>
              <w:jc w:val="left"/>
              <w:rPr>
                <w:color w:val="000000"/>
                <w:spacing w:val="-1"/>
                <w:lang w:eastAsia="ar-SA"/>
              </w:rPr>
            </w:pPr>
            <w:r w:rsidRPr="005809DD">
              <w:rPr>
                <w:color w:val="000000"/>
                <w:spacing w:val="-1"/>
                <w:lang w:eastAsia="ar-SA"/>
              </w:rPr>
              <w:t>Проверка элементов</w:t>
            </w:r>
            <w:r w:rsidR="00112A20" w:rsidRPr="005809DD">
              <w:rPr>
                <w:color w:val="000000"/>
                <w:spacing w:val="-1"/>
                <w:lang w:eastAsia="ar-SA"/>
              </w:rPr>
              <w:t xml:space="preserve"> вентиляторного блока:</w:t>
            </w:r>
          </w:p>
          <w:p w:rsidR="00112A20" w:rsidRPr="005809DD" w:rsidRDefault="00112A20" w:rsidP="00F20A5F">
            <w:pPr>
              <w:shd w:val="clear" w:color="auto" w:fill="FFFFFF"/>
              <w:suppressAutoHyphens/>
              <w:spacing w:after="0" w:line="192" w:lineRule="auto"/>
              <w:jc w:val="left"/>
              <w:rPr>
                <w:color w:val="000000"/>
                <w:spacing w:val="-1"/>
                <w:lang w:eastAsia="ar-SA"/>
              </w:rPr>
            </w:pPr>
            <w:r w:rsidRPr="005809DD">
              <w:rPr>
                <w:color w:val="000000"/>
                <w:spacing w:val="-1"/>
                <w:lang w:eastAsia="ar-SA"/>
              </w:rPr>
              <w:t>-крепление на валу рабочего колеса.</w:t>
            </w:r>
          </w:p>
          <w:p w:rsidR="00112A20" w:rsidRPr="005809DD" w:rsidRDefault="00112A20" w:rsidP="00F20A5F">
            <w:pPr>
              <w:shd w:val="clear" w:color="auto" w:fill="FFFFFF"/>
              <w:suppressAutoHyphens/>
              <w:spacing w:after="0" w:line="192" w:lineRule="auto"/>
              <w:jc w:val="left"/>
              <w:rPr>
                <w:color w:val="000000"/>
                <w:spacing w:val="-1"/>
                <w:lang w:eastAsia="ar-SA"/>
              </w:rPr>
            </w:pPr>
            <w:r w:rsidRPr="005809DD">
              <w:rPr>
                <w:color w:val="000000"/>
                <w:spacing w:val="-1"/>
                <w:lang w:eastAsia="ar-SA"/>
              </w:rPr>
              <w:t>-соосность по отношению к входному конусу.</w:t>
            </w:r>
          </w:p>
          <w:p w:rsidR="00112A20" w:rsidRPr="005809DD" w:rsidRDefault="00112A20" w:rsidP="00F20A5F">
            <w:pPr>
              <w:shd w:val="clear" w:color="auto" w:fill="FFFFFF"/>
              <w:suppressAutoHyphens/>
              <w:spacing w:after="0" w:line="192" w:lineRule="auto"/>
              <w:jc w:val="left"/>
              <w:rPr>
                <w:color w:val="000000"/>
                <w:spacing w:val="-1"/>
                <w:lang w:eastAsia="ar-SA"/>
              </w:rPr>
            </w:pPr>
            <w:r w:rsidRPr="005809DD">
              <w:rPr>
                <w:color w:val="000000"/>
                <w:spacing w:val="-1"/>
                <w:lang w:eastAsia="ar-SA"/>
              </w:rPr>
              <w:t>-крепление виброизоляторов вентилятора.</w:t>
            </w:r>
          </w:p>
          <w:p w:rsidR="00112A20" w:rsidRPr="005809DD" w:rsidRDefault="00112A20" w:rsidP="00F20A5F">
            <w:pPr>
              <w:shd w:val="clear" w:color="auto" w:fill="FFFFFF"/>
              <w:suppressAutoHyphens/>
              <w:spacing w:after="0" w:line="192" w:lineRule="auto"/>
              <w:jc w:val="left"/>
              <w:rPr>
                <w:color w:val="000000"/>
                <w:lang w:eastAsia="ar-SA"/>
              </w:rPr>
            </w:pPr>
            <w:r w:rsidRPr="005809DD">
              <w:rPr>
                <w:color w:val="000000"/>
                <w:lang w:eastAsia="ar-SA"/>
              </w:rPr>
              <w:t>-проверка затяжки ботов винтов и др. элементов</w:t>
            </w:r>
          </w:p>
          <w:p w:rsidR="00112A20" w:rsidRPr="005809DD" w:rsidRDefault="00112A20" w:rsidP="00F20A5F">
            <w:pPr>
              <w:shd w:val="clear" w:color="auto" w:fill="FFFFFF"/>
              <w:suppressAutoHyphens/>
              <w:spacing w:after="0" w:line="192" w:lineRule="auto"/>
              <w:jc w:val="left"/>
              <w:rPr>
                <w:color w:val="000000"/>
                <w:spacing w:val="-4"/>
                <w:lang w:eastAsia="ar-SA"/>
              </w:rPr>
            </w:pPr>
            <w:r w:rsidRPr="005809DD">
              <w:rPr>
                <w:color w:val="000000"/>
                <w:spacing w:val="-4"/>
                <w:lang w:eastAsia="ar-SA"/>
              </w:rPr>
              <w:t>конструкции.</w:t>
            </w:r>
          </w:p>
          <w:p w:rsidR="00112A20" w:rsidRPr="005809DD" w:rsidRDefault="00112A20" w:rsidP="00F20A5F">
            <w:pPr>
              <w:shd w:val="clear" w:color="auto" w:fill="FFFFFF"/>
              <w:suppressAutoHyphens/>
              <w:spacing w:after="0" w:line="192" w:lineRule="auto"/>
              <w:jc w:val="left"/>
              <w:rPr>
                <w:color w:val="000000"/>
                <w:spacing w:val="-1"/>
                <w:lang w:eastAsia="ar-SA"/>
              </w:rPr>
            </w:pPr>
            <w:r w:rsidRPr="005809DD">
              <w:rPr>
                <w:color w:val="000000"/>
                <w:spacing w:val="-1"/>
                <w:lang w:eastAsia="ar-SA"/>
              </w:rPr>
              <w:t xml:space="preserve">-чистка вентиляторной секции </w:t>
            </w:r>
          </w:p>
          <w:p w:rsidR="00112A20" w:rsidRPr="005809DD" w:rsidRDefault="00112A20" w:rsidP="00F20A5F">
            <w:pPr>
              <w:shd w:val="clear" w:color="auto" w:fill="FFFFFF"/>
              <w:suppressAutoHyphens/>
              <w:spacing w:after="0" w:line="192" w:lineRule="auto"/>
              <w:jc w:val="left"/>
              <w:rPr>
                <w:color w:val="000000"/>
                <w:spacing w:val="-1"/>
                <w:lang w:eastAsia="ar-SA"/>
              </w:rPr>
            </w:pPr>
            <w:r w:rsidRPr="005809DD">
              <w:rPr>
                <w:color w:val="000000"/>
                <w:lang w:eastAsia="ar-SA"/>
              </w:rPr>
              <w:t>-проверка температуры подшипника (тест на состояние</w:t>
            </w:r>
            <w:r w:rsidRPr="005809DD">
              <w:rPr>
                <w:color w:val="000000"/>
                <w:spacing w:val="-1"/>
                <w:lang w:eastAsia="ar-SA"/>
              </w:rPr>
              <w:t>подшипника, наличие смазки)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1 раз в квартал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1 раз в квартал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1 раз в квартал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1 раз в квартал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</w:p>
        </w:tc>
      </w:tr>
      <w:tr w:rsidR="00112A20" w:rsidRPr="005809DD" w:rsidTr="00A71853">
        <w:trPr>
          <w:gridBefore w:val="1"/>
          <w:wBefore w:w="236" w:type="dxa"/>
          <w:trHeight w:val="61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bCs/>
                <w:color w:val="000000"/>
                <w:spacing w:val="-6"/>
                <w:lang w:eastAsia="ar-SA"/>
              </w:rPr>
            </w:pPr>
            <w:r w:rsidRPr="005809DD">
              <w:rPr>
                <w:bCs/>
                <w:color w:val="000000"/>
                <w:spacing w:val="-6"/>
                <w:lang w:eastAsia="ar-SA"/>
              </w:rPr>
              <w:t xml:space="preserve">Шумоглушитель 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158"/>
              </w:tabs>
              <w:suppressAutoHyphens/>
              <w:autoSpaceDE w:val="0"/>
              <w:snapToGrid w:val="0"/>
              <w:spacing w:after="0" w:line="192" w:lineRule="auto"/>
              <w:jc w:val="left"/>
              <w:rPr>
                <w:color w:val="000000"/>
                <w:spacing w:val="-1"/>
                <w:lang w:eastAsia="ar-SA"/>
              </w:rPr>
            </w:pPr>
            <w:r w:rsidRPr="005809DD">
              <w:rPr>
                <w:color w:val="000000"/>
                <w:spacing w:val="-1"/>
                <w:lang w:eastAsia="ar-SA"/>
              </w:rPr>
              <w:t>проверка на предмет механических повреждений</w:t>
            </w:r>
          </w:p>
          <w:p w:rsidR="00112A20" w:rsidRPr="005809DD" w:rsidRDefault="00112A20" w:rsidP="00F20A5F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158"/>
              </w:tabs>
              <w:suppressAutoHyphens/>
              <w:autoSpaceDE w:val="0"/>
              <w:spacing w:after="0" w:line="192" w:lineRule="auto"/>
              <w:jc w:val="left"/>
              <w:rPr>
                <w:color w:val="000000"/>
                <w:lang w:eastAsia="ar-SA"/>
              </w:rPr>
            </w:pPr>
            <w:r w:rsidRPr="005809DD">
              <w:rPr>
                <w:color w:val="000000"/>
                <w:lang w:eastAsia="ar-SA"/>
              </w:rPr>
              <w:t>проверка на предмет загрязнения.</w:t>
            </w:r>
          </w:p>
          <w:p w:rsidR="00112A20" w:rsidRPr="005809DD" w:rsidRDefault="00112A20" w:rsidP="00F20A5F">
            <w:pPr>
              <w:widowControl w:val="0"/>
              <w:shd w:val="clear" w:color="auto" w:fill="FFFFFF"/>
              <w:tabs>
                <w:tab w:val="left" w:pos="158"/>
              </w:tabs>
              <w:suppressAutoHyphens/>
              <w:autoSpaceDE w:val="0"/>
              <w:spacing w:after="0" w:line="192" w:lineRule="auto"/>
              <w:jc w:val="left"/>
              <w:rPr>
                <w:color w:val="000000"/>
                <w:spacing w:val="-1"/>
                <w:lang w:eastAsia="ar-SA"/>
              </w:rPr>
            </w:pPr>
            <w:r w:rsidRPr="005809DD">
              <w:rPr>
                <w:color w:val="000000"/>
                <w:spacing w:val="-1"/>
                <w:lang w:eastAsia="ar-SA"/>
              </w:rPr>
              <w:t xml:space="preserve"> при необходимости чистка.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1 раз в квартал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1 раз в квартал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</w:p>
        </w:tc>
      </w:tr>
      <w:tr w:rsidR="00112A20" w:rsidRPr="005809DD" w:rsidTr="00A71853">
        <w:trPr>
          <w:gridBefore w:val="1"/>
          <w:wBefore w:w="236" w:type="dxa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lastRenderedPageBreak/>
              <w:t>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bCs/>
                <w:color w:val="000000"/>
                <w:spacing w:val="-6"/>
                <w:lang w:eastAsia="ar-SA"/>
              </w:rPr>
            </w:pPr>
            <w:r w:rsidRPr="005809DD">
              <w:rPr>
                <w:bCs/>
                <w:color w:val="000000"/>
                <w:spacing w:val="-6"/>
                <w:lang w:eastAsia="ar-SA"/>
              </w:rPr>
              <w:t xml:space="preserve">Электродвигатель 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hd w:val="clear" w:color="auto" w:fill="FFFFFF"/>
              <w:suppressAutoHyphens/>
              <w:snapToGrid w:val="0"/>
              <w:spacing w:after="0" w:line="192" w:lineRule="auto"/>
              <w:jc w:val="left"/>
              <w:rPr>
                <w:color w:val="000000"/>
                <w:lang w:eastAsia="ar-SA"/>
              </w:rPr>
            </w:pPr>
            <w:r w:rsidRPr="005809DD">
              <w:rPr>
                <w:color w:val="000000"/>
                <w:lang w:eastAsia="ar-SA"/>
              </w:rPr>
              <w:t>-Проверка изоляции питания</w:t>
            </w:r>
          </w:p>
          <w:p w:rsidR="00112A20" w:rsidRPr="005809DD" w:rsidRDefault="00112A20" w:rsidP="00F20A5F">
            <w:pPr>
              <w:shd w:val="clear" w:color="auto" w:fill="FFFFFF"/>
              <w:suppressAutoHyphens/>
              <w:spacing w:after="0" w:line="192" w:lineRule="auto"/>
              <w:jc w:val="left"/>
              <w:rPr>
                <w:color w:val="000000"/>
                <w:spacing w:val="-1"/>
                <w:lang w:eastAsia="ar-SA"/>
              </w:rPr>
            </w:pPr>
            <w:r w:rsidRPr="005809DD">
              <w:rPr>
                <w:color w:val="000000"/>
                <w:spacing w:val="-1"/>
                <w:lang w:eastAsia="ar-SA"/>
              </w:rPr>
              <w:t>-потребления питания</w:t>
            </w:r>
          </w:p>
          <w:p w:rsidR="00112A20" w:rsidRPr="005809DD" w:rsidRDefault="00112A20" w:rsidP="00F20A5F">
            <w:pPr>
              <w:shd w:val="clear" w:color="auto" w:fill="FFFFFF"/>
              <w:suppressAutoHyphens/>
              <w:spacing w:after="0" w:line="192" w:lineRule="auto"/>
              <w:jc w:val="left"/>
              <w:rPr>
                <w:color w:val="000000"/>
                <w:lang w:eastAsia="ar-SA"/>
              </w:rPr>
            </w:pPr>
            <w:r w:rsidRPr="005809DD">
              <w:rPr>
                <w:color w:val="000000"/>
                <w:lang w:eastAsia="ar-SA"/>
              </w:rPr>
              <w:t>-температура обмоток и подшипников</w:t>
            </w:r>
          </w:p>
          <w:p w:rsidR="00112A20" w:rsidRPr="005809DD" w:rsidRDefault="00112A20" w:rsidP="00F20A5F">
            <w:pPr>
              <w:shd w:val="clear" w:color="auto" w:fill="FFFFFF"/>
              <w:suppressAutoHyphens/>
              <w:spacing w:after="0" w:line="192" w:lineRule="auto"/>
              <w:jc w:val="left"/>
              <w:rPr>
                <w:color w:val="000000"/>
                <w:lang w:eastAsia="ar-SA"/>
              </w:rPr>
            </w:pPr>
            <w:r w:rsidRPr="005809DD">
              <w:rPr>
                <w:color w:val="000000"/>
                <w:lang w:eastAsia="ar-SA"/>
              </w:rPr>
              <w:t>-отсутствие течи смазки</w:t>
            </w:r>
          </w:p>
          <w:p w:rsidR="00112A20" w:rsidRPr="005809DD" w:rsidRDefault="00112A20" w:rsidP="00F20A5F">
            <w:pPr>
              <w:shd w:val="clear" w:color="auto" w:fill="FFFFFF"/>
              <w:suppressAutoHyphens/>
              <w:spacing w:after="0" w:line="192" w:lineRule="auto"/>
              <w:jc w:val="left"/>
              <w:rPr>
                <w:color w:val="000000"/>
                <w:lang w:eastAsia="ar-SA"/>
              </w:rPr>
            </w:pPr>
            <w:r w:rsidRPr="005809DD">
              <w:rPr>
                <w:color w:val="000000"/>
                <w:lang w:eastAsia="ar-SA"/>
              </w:rPr>
              <w:t>-правильность работы</w:t>
            </w:r>
          </w:p>
          <w:p w:rsidR="00112A20" w:rsidRPr="005809DD" w:rsidRDefault="00112A20" w:rsidP="00F20A5F">
            <w:pPr>
              <w:shd w:val="clear" w:color="auto" w:fill="FFFFFF"/>
              <w:suppressAutoHyphens/>
              <w:spacing w:after="0" w:line="192" w:lineRule="auto"/>
              <w:jc w:val="left"/>
              <w:rPr>
                <w:color w:val="000000"/>
                <w:lang w:eastAsia="ar-SA"/>
              </w:rPr>
            </w:pPr>
            <w:r w:rsidRPr="005809DD">
              <w:rPr>
                <w:color w:val="000000"/>
                <w:lang w:eastAsia="ar-SA"/>
              </w:rPr>
              <w:t>-отсутствие нарастающего шума</w:t>
            </w:r>
          </w:p>
          <w:p w:rsidR="00112A20" w:rsidRPr="005809DD" w:rsidRDefault="00112A20" w:rsidP="00F20A5F">
            <w:pPr>
              <w:shd w:val="clear" w:color="auto" w:fill="FFFFFF"/>
              <w:suppressAutoHyphens/>
              <w:spacing w:after="0" w:line="192" w:lineRule="auto"/>
              <w:jc w:val="left"/>
              <w:rPr>
                <w:color w:val="000000"/>
                <w:spacing w:val="-2"/>
                <w:lang w:eastAsia="ar-SA"/>
              </w:rPr>
            </w:pPr>
            <w:r w:rsidRPr="005809DD">
              <w:rPr>
                <w:color w:val="000000"/>
                <w:spacing w:val="-2"/>
                <w:lang w:eastAsia="ar-SA"/>
              </w:rPr>
              <w:t>-правильность крепления механических и электрическихсоединений.</w:t>
            </w:r>
          </w:p>
          <w:p w:rsidR="00112A20" w:rsidRPr="005809DD" w:rsidRDefault="00112A20" w:rsidP="00F20A5F">
            <w:pPr>
              <w:shd w:val="clear" w:color="auto" w:fill="FFFFFF"/>
              <w:suppressAutoHyphens/>
              <w:spacing w:after="0" w:line="192" w:lineRule="auto"/>
              <w:jc w:val="left"/>
              <w:rPr>
                <w:color w:val="000000"/>
                <w:spacing w:val="-2"/>
                <w:lang w:eastAsia="ar-SA"/>
              </w:rPr>
            </w:pPr>
            <w:r w:rsidRPr="005809DD">
              <w:rPr>
                <w:color w:val="000000"/>
                <w:spacing w:val="-2"/>
                <w:lang w:eastAsia="ar-SA"/>
              </w:rPr>
              <w:t>-проверка состояния проводов (целостность и отсутствие</w:t>
            </w:r>
          </w:p>
          <w:p w:rsidR="00112A20" w:rsidRPr="005809DD" w:rsidRDefault="00112A20" w:rsidP="00F20A5F">
            <w:pPr>
              <w:shd w:val="clear" w:color="auto" w:fill="FFFFFF"/>
              <w:suppressAutoHyphens/>
              <w:spacing w:after="0" w:line="192" w:lineRule="auto"/>
              <w:jc w:val="left"/>
              <w:rPr>
                <w:color w:val="000000"/>
                <w:lang w:eastAsia="ar-SA"/>
              </w:rPr>
            </w:pPr>
            <w:r w:rsidRPr="005809DD">
              <w:rPr>
                <w:color w:val="000000"/>
                <w:spacing w:val="-1"/>
                <w:lang w:eastAsia="ar-SA"/>
              </w:rPr>
              <w:t xml:space="preserve">изменения цвета) и  </w:t>
            </w:r>
            <w:r w:rsidRPr="005809DD">
              <w:rPr>
                <w:color w:val="000000"/>
                <w:lang w:eastAsia="ar-SA"/>
              </w:rPr>
              <w:t>состояния  загрязнения двигателя.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1 раз в квартал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</w:p>
        </w:tc>
      </w:tr>
      <w:tr w:rsidR="00112A20" w:rsidRPr="005809DD" w:rsidTr="00A71853">
        <w:trPr>
          <w:gridBefore w:val="1"/>
          <w:wBefore w:w="236" w:type="dxa"/>
          <w:trHeight w:val="112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bCs/>
                <w:color w:val="000000"/>
                <w:spacing w:val="-6"/>
                <w:lang w:eastAsia="ar-SA"/>
              </w:rPr>
            </w:pPr>
            <w:r w:rsidRPr="005809DD">
              <w:rPr>
                <w:bCs/>
                <w:color w:val="000000"/>
                <w:spacing w:val="-6"/>
                <w:lang w:eastAsia="ar-SA"/>
              </w:rPr>
              <w:t xml:space="preserve">Клиноременная передача 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hd w:val="clear" w:color="auto" w:fill="FFFFFF"/>
              <w:suppressAutoHyphens/>
              <w:snapToGrid w:val="0"/>
              <w:spacing w:after="0" w:line="192" w:lineRule="auto"/>
              <w:jc w:val="left"/>
              <w:rPr>
                <w:color w:val="000000"/>
                <w:lang w:eastAsia="ar-SA"/>
              </w:rPr>
            </w:pPr>
            <w:r w:rsidRPr="005809DD">
              <w:rPr>
                <w:color w:val="000000"/>
                <w:lang w:eastAsia="ar-SA"/>
              </w:rPr>
              <w:t>Проверить натяжение клиновидных ремней</w:t>
            </w:r>
          </w:p>
          <w:p w:rsidR="00112A20" w:rsidRPr="005809DD" w:rsidRDefault="00112A20" w:rsidP="00F20A5F">
            <w:pPr>
              <w:shd w:val="clear" w:color="auto" w:fill="FFFFFF"/>
              <w:suppressAutoHyphens/>
              <w:spacing w:after="0" w:line="192" w:lineRule="auto"/>
              <w:jc w:val="left"/>
              <w:rPr>
                <w:color w:val="000000"/>
                <w:lang w:eastAsia="ar-SA"/>
              </w:rPr>
            </w:pPr>
            <w:r w:rsidRPr="005809DD">
              <w:rPr>
                <w:color w:val="000000"/>
                <w:lang w:eastAsia="ar-SA"/>
              </w:rPr>
              <w:t>-установку ременных шкивов</w:t>
            </w:r>
          </w:p>
          <w:p w:rsidR="00112A20" w:rsidRPr="005809DD" w:rsidRDefault="00112A20" w:rsidP="00F20A5F">
            <w:pPr>
              <w:shd w:val="clear" w:color="auto" w:fill="FFFFFF"/>
              <w:suppressAutoHyphens/>
              <w:spacing w:after="0" w:line="192" w:lineRule="auto"/>
              <w:jc w:val="left"/>
              <w:rPr>
                <w:color w:val="000000"/>
                <w:spacing w:val="-2"/>
                <w:lang w:eastAsia="ar-SA"/>
              </w:rPr>
            </w:pPr>
            <w:r w:rsidRPr="005809DD">
              <w:rPr>
                <w:color w:val="000000"/>
                <w:spacing w:val="-2"/>
                <w:lang w:eastAsia="ar-SA"/>
              </w:rPr>
              <w:t xml:space="preserve">-убедиться в </w:t>
            </w:r>
            <w:r w:rsidR="00B90746" w:rsidRPr="005809DD">
              <w:rPr>
                <w:color w:val="000000"/>
                <w:spacing w:val="-2"/>
                <w:lang w:eastAsia="ar-SA"/>
              </w:rPr>
              <w:t>том,</w:t>
            </w:r>
            <w:r w:rsidRPr="005809DD">
              <w:rPr>
                <w:color w:val="000000"/>
                <w:spacing w:val="-2"/>
                <w:lang w:eastAsia="ar-SA"/>
              </w:rPr>
              <w:t xml:space="preserve"> что ремень не перетёрт, не треснул и неповреждён</w:t>
            </w:r>
          </w:p>
          <w:p w:rsidR="00112A20" w:rsidRPr="005809DD" w:rsidRDefault="00112A20" w:rsidP="00F20A5F">
            <w:pPr>
              <w:shd w:val="clear" w:color="auto" w:fill="FFFFFF"/>
              <w:suppressAutoHyphens/>
              <w:spacing w:after="0" w:line="192" w:lineRule="auto"/>
              <w:jc w:val="left"/>
              <w:rPr>
                <w:color w:val="000000"/>
                <w:lang w:eastAsia="ar-SA"/>
              </w:rPr>
            </w:pPr>
            <w:r w:rsidRPr="005809DD">
              <w:rPr>
                <w:color w:val="000000"/>
                <w:lang w:eastAsia="ar-SA"/>
              </w:rPr>
              <w:t>-по необходимости отрегулировать натяжение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color w:val="000000"/>
                <w:lang w:eastAsia="ar-SA"/>
              </w:rPr>
            </w:pPr>
            <w:r w:rsidRPr="005809DD">
              <w:rPr>
                <w:color w:val="000000"/>
                <w:lang w:eastAsia="ar-SA"/>
              </w:rPr>
              <w:t>-проверить соосность шкивов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1 раз в квартал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1 раз в квартал</w:t>
            </w:r>
          </w:p>
        </w:tc>
      </w:tr>
      <w:tr w:rsidR="00112A20" w:rsidRPr="005809DD" w:rsidTr="00A71853">
        <w:trPr>
          <w:gridBefore w:val="1"/>
          <w:wBefore w:w="236" w:type="dxa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bCs/>
                <w:color w:val="000000"/>
                <w:spacing w:val="-6"/>
                <w:lang w:eastAsia="ar-SA"/>
              </w:rPr>
            </w:pPr>
            <w:r w:rsidRPr="005809DD">
              <w:rPr>
                <w:bCs/>
                <w:color w:val="000000"/>
                <w:spacing w:val="-6"/>
                <w:lang w:eastAsia="ar-SA"/>
              </w:rPr>
              <w:t xml:space="preserve">Вент. система 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hd w:val="clear" w:color="auto" w:fill="FFFFFF"/>
              <w:suppressAutoHyphens/>
              <w:snapToGrid w:val="0"/>
              <w:spacing w:after="0" w:line="192" w:lineRule="auto"/>
              <w:jc w:val="left"/>
              <w:rPr>
                <w:color w:val="000000"/>
                <w:lang w:eastAsia="ar-SA"/>
              </w:rPr>
            </w:pPr>
            <w:r w:rsidRPr="005809DD">
              <w:rPr>
                <w:color w:val="000000"/>
                <w:lang w:eastAsia="ar-SA"/>
              </w:rPr>
              <w:t>Перевод системы в нормативный режим и режим</w:t>
            </w:r>
          </w:p>
          <w:p w:rsidR="00112A20" w:rsidRPr="005809DD" w:rsidRDefault="00112A20" w:rsidP="00F20A5F">
            <w:pPr>
              <w:shd w:val="clear" w:color="auto" w:fill="FFFFFF"/>
              <w:suppressAutoHyphens/>
              <w:spacing w:after="0" w:line="192" w:lineRule="auto"/>
              <w:jc w:val="left"/>
              <w:rPr>
                <w:color w:val="000000"/>
                <w:lang w:eastAsia="ar-SA"/>
              </w:rPr>
            </w:pPr>
            <w:r w:rsidRPr="005809DD">
              <w:rPr>
                <w:color w:val="000000"/>
                <w:lang w:eastAsia="ar-SA"/>
              </w:rPr>
              <w:t>минимальной производительности</w:t>
            </w:r>
          </w:p>
          <w:p w:rsidR="00112A20" w:rsidRPr="005809DD" w:rsidRDefault="00112A20" w:rsidP="00F20A5F">
            <w:pPr>
              <w:shd w:val="clear" w:color="auto" w:fill="FFFFFF"/>
              <w:suppressAutoHyphens/>
              <w:spacing w:after="0" w:line="192" w:lineRule="auto"/>
              <w:jc w:val="left"/>
              <w:rPr>
                <w:color w:val="000000"/>
                <w:lang w:eastAsia="ar-SA"/>
              </w:rPr>
            </w:pPr>
            <w:r w:rsidRPr="005809DD">
              <w:rPr>
                <w:color w:val="000000"/>
                <w:lang w:eastAsia="ar-SA"/>
              </w:rPr>
              <w:t>-Ревизия подшипников, смазка</w:t>
            </w:r>
          </w:p>
          <w:p w:rsidR="00112A20" w:rsidRPr="005809DD" w:rsidRDefault="00112A20" w:rsidP="00F20A5F">
            <w:pPr>
              <w:shd w:val="clear" w:color="auto" w:fill="FFFFFF"/>
              <w:suppressAutoHyphens/>
              <w:spacing w:after="0" w:line="192" w:lineRule="auto"/>
              <w:jc w:val="left"/>
              <w:rPr>
                <w:color w:val="000000"/>
                <w:spacing w:val="-2"/>
                <w:lang w:eastAsia="ar-SA"/>
              </w:rPr>
            </w:pPr>
            <w:r w:rsidRPr="005809DD">
              <w:rPr>
                <w:color w:val="000000"/>
                <w:spacing w:val="-2"/>
                <w:lang w:eastAsia="ar-SA"/>
              </w:rPr>
              <w:t>-Проверка балансов воздухообмена по помещениям</w:t>
            </w:r>
          </w:p>
          <w:p w:rsidR="00112A20" w:rsidRPr="00D53DF3" w:rsidRDefault="00112A20" w:rsidP="00D53DF3">
            <w:pPr>
              <w:shd w:val="clear" w:color="auto" w:fill="FFFFFF"/>
              <w:suppressAutoHyphens/>
              <w:spacing w:after="0" w:line="192" w:lineRule="auto"/>
              <w:jc w:val="left"/>
              <w:rPr>
                <w:color w:val="000000"/>
                <w:lang w:eastAsia="ar-SA"/>
              </w:rPr>
            </w:pPr>
            <w:r w:rsidRPr="005809DD">
              <w:rPr>
                <w:color w:val="000000"/>
                <w:lang w:eastAsia="ar-SA"/>
              </w:rPr>
              <w:t>-Замеры перепада давления воздушного потока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1 раз в квартал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</w:p>
        </w:tc>
      </w:tr>
      <w:tr w:rsidR="00112A20" w:rsidRPr="005809DD" w:rsidTr="00A71853">
        <w:tc>
          <w:tcPr>
            <w:tcW w:w="236" w:type="dxa"/>
            <w:shd w:val="clear" w:color="auto" w:fill="auto"/>
          </w:tcPr>
          <w:p w:rsidR="00112A20" w:rsidRPr="005809DD" w:rsidRDefault="00112A20" w:rsidP="00F20A5F">
            <w:pPr>
              <w:suppressLineNumbers/>
              <w:suppressAutoHyphens/>
              <w:spacing w:after="0" w:line="192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bCs/>
                <w:color w:val="000000"/>
                <w:spacing w:val="-6"/>
                <w:lang w:eastAsia="ar-SA"/>
              </w:rPr>
            </w:pPr>
            <w:r w:rsidRPr="005809DD">
              <w:rPr>
                <w:bCs/>
                <w:color w:val="000000"/>
                <w:spacing w:val="-6"/>
                <w:lang w:eastAsia="ar-SA"/>
              </w:rPr>
              <w:t xml:space="preserve">Кондиционер, внешние блоки. 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color w:val="000000"/>
                <w:lang w:eastAsia="ar-SA"/>
              </w:rPr>
            </w:pPr>
            <w:r w:rsidRPr="005809DD">
              <w:rPr>
                <w:color w:val="000000"/>
                <w:lang w:eastAsia="ar-SA"/>
              </w:rPr>
              <w:t>-Внешний осмотр корпуса и узлов кондиционера на предмет отсутствия механических повреждений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color w:val="000000"/>
                <w:lang w:eastAsia="ar-SA"/>
              </w:rPr>
            </w:pPr>
            <w:r w:rsidRPr="005809DD">
              <w:rPr>
                <w:lang w:eastAsia="ar-SA"/>
              </w:rPr>
              <w:t>-</w:t>
            </w:r>
            <w:r w:rsidRPr="005809DD">
              <w:rPr>
                <w:color w:val="000000"/>
                <w:lang w:eastAsia="ar-SA"/>
              </w:rPr>
              <w:t xml:space="preserve"> Чистка входных жалюзей и воздушного фильтра внутреннего блока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color w:val="000000"/>
                <w:lang w:eastAsia="ar-SA"/>
              </w:rPr>
            </w:pPr>
            <w:r w:rsidRPr="005809DD">
              <w:rPr>
                <w:color w:val="000000"/>
                <w:lang w:eastAsia="ar-SA"/>
              </w:rPr>
              <w:t>- Проверка работы кондиционера во всех режимах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color w:val="000000"/>
                <w:lang w:eastAsia="ar-SA"/>
              </w:rPr>
            </w:pPr>
            <w:r w:rsidRPr="005809DD">
              <w:rPr>
                <w:color w:val="000000"/>
                <w:lang w:eastAsia="ar-SA"/>
              </w:rPr>
              <w:t>- Проверка работы входных жалюзей с механическим приводом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color w:val="000000"/>
                <w:lang w:eastAsia="ar-SA"/>
              </w:rPr>
            </w:pPr>
            <w:r w:rsidRPr="005809DD">
              <w:rPr>
                <w:color w:val="000000"/>
                <w:lang w:eastAsia="ar-SA"/>
              </w:rPr>
              <w:t>- Проверка работы системы индикации режимов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color w:val="000000"/>
                <w:lang w:eastAsia="ar-SA"/>
              </w:rPr>
            </w:pPr>
            <w:r w:rsidRPr="005809DD">
              <w:rPr>
                <w:color w:val="000000"/>
                <w:lang w:eastAsia="ar-SA"/>
              </w:rPr>
              <w:t>- Проверка герметичности системы прохождения хладагента на наличие утечек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color w:val="000000"/>
                <w:lang w:eastAsia="ar-SA"/>
              </w:rPr>
            </w:pPr>
            <w:r w:rsidRPr="005809DD">
              <w:rPr>
                <w:color w:val="000000"/>
                <w:lang w:eastAsia="ar-SA"/>
              </w:rPr>
              <w:t>- Проверка герметичности системы прохождения хладагента на наличие утечек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color w:val="000000"/>
                <w:lang w:eastAsia="ar-SA"/>
              </w:rPr>
            </w:pPr>
            <w:r w:rsidRPr="005809DD">
              <w:rPr>
                <w:color w:val="000000"/>
                <w:lang w:eastAsia="ar-SA"/>
              </w:rPr>
              <w:t>- Проверка функционирования дренажной системы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color w:val="000000"/>
                <w:lang w:eastAsia="ar-SA"/>
              </w:rPr>
            </w:pPr>
            <w:r w:rsidRPr="005809DD">
              <w:rPr>
                <w:color w:val="000000"/>
                <w:lang w:eastAsia="ar-SA"/>
              </w:rPr>
              <w:t>- Инструктаж по правилам эксплуатации оборудования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color w:val="000000"/>
                <w:lang w:eastAsia="ar-SA"/>
              </w:rPr>
            </w:pPr>
            <w:r w:rsidRPr="005809DD">
              <w:rPr>
                <w:color w:val="000000"/>
                <w:lang w:eastAsia="ar-SA"/>
              </w:rPr>
              <w:t>- Чистка конденсатора наружного блока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color w:val="000000"/>
                <w:lang w:eastAsia="ar-SA"/>
              </w:rPr>
            </w:pPr>
            <w:r w:rsidRPr="005809DD">
              <w:rPr>
                <w:color w:val="000000"/>
                <w:lang w:eastAsia="ar-SA"/>
              </w:rPr>
              <w:t>- Измерение рабочего давления хладагента в системе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color w:val="000000"/>
                <w:lang w:eastAsia="ar-SA"/>
              </w:rPr>
            </w:pPr>
            <w:r w:rsidRPr="005809DD">
              <w:rPr>
                <w:color w:val="000000"/>
                <w:lang w:eastAsia="ar-SA"/>
              </w:rPr>
              <w:t>- Проверка электрических соединений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color w:val="000000"/>
                <w:lang w:eastAsia="ar-SA"/>
              </w:rPr>
            </w:pPr>
            <w:r w:rsidRPr="005809DD">
              <w:rPr>
                <w:color w:val="000000"/>
                <w:lang w:eastAsia="ar-SA"/>
              </w:rPr>
              <w:t>- Ревизия электродвигателей и лопастей вентиляторов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1 раз в квартал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</w:p>
        </w:tc>
      </w:tr>
    </w:tbl>
    <w:p w:rsidR="00112A20" w:rsidRPr="005809DD" w:rsidRDefault="00112A20" w:rsidP="00F20A5F">
      <w:pPr>
        <w:suppressAutoHyphens/>
        <w:spacing w:after="0" w:line="192" w:lineRule="auto"/>
        <w:jc w:val="center"/>
        <w:rPr>
          <w:rFonts w:eastAsia="MS Mincho"/>
          <w:b/>
          <w:lang w:eastAsia="ar-SA"/>
        </w:rPr>
      </w:pPr>
    </w:p>
    <w:p w:rsidR="00664BB7" w:rsidRDefault="00112A20" w:rsidP="00C162A0">
      <w:pPr>
        <w:suppressAutoHyphens/>
        <w:spacing w:after="0" w:line="192" w:lineRule="auto"/>
        <w:jc w:val="center"/>
        <w:rPr>
          <w:b/>
          <w:bCs/>
          <w:color w:val="000000"/>
          <w:lang w:eastAsia="ar-SA"/>
        </w:rPr>
      </w:pPr>
      <w:r w:rsidRPr="005809DD">
        <w:rPr>
          <w:b/>
          <w:bCs/>
          <w:color w:val="00000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664BB7" w:rsidRDefault="00664BB7" w:rsidP="00F20A5F">
      <w:pPr>
        <w:suppressAutoHyphens/>
        <w:spacing w:after="0" w:line="192" w:lineRule="auto"/>
        <w:jc w:val="center"/>
        <w:rPr>
          <w:b/>
          <w:bCs/>
          <w:color w:val="000000"/>
          <w:lang w:eastAsia="ar-SA"/>
        </w:rPr>
      </w:pPr>
    </w:p>
    <w:p w:rsidR="00664BB7" w:rsidRDefault="00664BB7" w:rsidP="00F20A5F">
      <w:pPr>
        <w:suppressAutoHyphens/>
        <w:spacing w:after="0" w:line="192" w:lineRule="auto"/>
        <w:jc w:val="center"/>
        <w:rPr>
          <w:b/>
          <w:bCs/>
          <w:color w:val="000000"/>
          <w:lang w:eastAsia="ar-SA"/>
        </w:rPr>
      </w:pPr>
    </w:p>
    <w:p w:rsidR="00664BB7" w:rsidRDefault="00664BB7" w:rsidP="00F20A5F">
      <w:pPr>
        <w:suppressAutoHyphens/>
        <w:spacing w:after="0" w:line="192" w:lineRule="auto"/>
        <w:jc w:val="center"/>
        <w:rPr>
          <w:b/>
          <w:bCs/>
          <w:color w:val="000000"/>
          <w:lang w:eastAsia="ar-SA"/>
        </w:rPr>
      </w:pPr>
    </w:p>
    <w:p w:rsidR="00664BB7" w:rsidRDefault="00664BB7" w:rsidP="00F20A5F">
      <w:pPr>
        <w:suppressAutoHyphens/>
        <w:spacing w:after="0" w:line="192" w:lineRule="auto"/>
        <w:jc w:val="center"/>
        <w:rPr>
          <w:b/>
          <w:bCs/>
          <w:color w:val="000000"/>
          <w:lang w:eastAsia="ar-SA"/>
        </w:rPr>
      </w:pPr>
    </w:p>
    <w:p w:rsidR="00664BB7" w:rsidRDefault="00664BB7" w:rsidP="00F20A5F">
      <w:pPr>
        <w:suppressAutoHyphens/>
        <w:spacing w:after="0" w:line="192" w:lineRule="auto"/>
        <w:jc w:val="center"/>
        <w:rPr>
          <w:b/>
          <w:bCs/>
          <w:color w:val="000000"/>
          <w:lang w:eastAsia="ar-SA"/>
        </w:rPr>
      </w:pPr>
    </w:p>
    <w:p w:rsidR="00112A20" w:rsidRPr="005809DD" w:rsidRDefault="00112A20" w:rsidP="00F20A5F">
      <w:pPr>
        <w:suppressAutoHyphens/>
        <w:spacing w:after="0" w:line="192" w:lineRule="auto"/>
        <w:jc w:val="center"/>
        <w:rPr>
          <w:b/>
          <w:bCs/>
          <w:color w:val="000000"/>
          <w:lang w:eastAsia="ar-SA"/>
        </w:rPr>
      </w:pPr>
      <w:r w:rsidRPr="005809DD">
        <w:rPr>
          <w:b/>
          <w:bCs/>
          <w:color w:val="000000"/>
          <w:lang w:eastAsia="ar-SA"/>
        </w:rPr>
        <w:t>Таблица 2</w:t>
      </w:r>
    </w:p>
    <w:p w:rsidR="00112A20" w:rsidRPr="005809DD" w:rsidRDefault="00112A20" w:rsidP="00F20A5F">
      <w:pPr>
        <w:suppressAutoHyphens/>
        <w:spacing w:after="0" w:line="192" w:lineRule="auto"/>
        <w:jc w:val="center"/>
        <w:rPr>
          <w:b/>
          <w:bCs/>
          <w:color w:val="000000"/>
          <w:lang w:eastAsia="ar-SA"/>
        </w:rPr>
      </w:pPr>
      <w:r w:rsidRPr="005809DD">
        <w:rPr>
          <w:b/>
          <w:bCs/>
          <w:color w:val="000000"/>
          <w:lang w:eastAsia="ar-SA"/>
        </w:rPr>
        <w:t xml:space="preserve">План работы по техническому обслуживанию системы теплоснабжения приточных </w:t>
      </w:r>
      <w:r w:rsidR="00922F0D" w:rsidRPr="005809DD">
        <w:rPr>
          <w:b/>
          <w:bCs/>
          <w:color w:val="000000"/>
          <w:lang w:eastAsia="ar-SA"/>
        </w:rPr>
        <w:t>установок систем</w:t>
      </w:r>
    </w:p>
    <w:p w:rsidR="00112A20" w:rsidRPr="005809DD" w:rsidRDefault="00112A20" w:rsidP="00F20A5F">
      <w:pPr>
        <w:suppressAutoHyphens/>
        <w:spacing w:after="0" w:line="192" w:lineRule="auto"/>
        <w:jc w:val="center"/>
        <w:rPr>
          <w:b/>
          <w:bCs/>
          <w:color w:val="000000"/>
          <w:lang w:eastAsia="ar-SA"/>
        </w:rPr>
      </w:pPr>
      <w:r w:rsidRPr="005809DD">
        <w:rPr>
          <w:b/>
          <w:bCs/>
          <w:color w:val="000000"/>
          <w:lang w:eastAsia="ar-SA"/>
        </w:rPr>
        <w:t xml:space="preserve"> комплекса чистых помещений КЧП-01-АМС-101 </w:t>
      </w:r>
      <w:r w:rsidR="007D1B9D">
        <w:rPr>
          <w:b/>
          <w:bCs/>
          <w:color w:val="000000"/>
          <w:lang w:eastAsia="ar-SA"/>
        </w:rPr>
        <w:t>ГАУЗ СО</w:t>
      </w:r>
      <w:r w:rsidRPr="005809DD">
        <w:rPr>
          <w:b/>
          <w:bCs/>
          <w:color w:val="000000"/>
          <w:lang w:eastAsia="ar-SA"/>
        </w:rPr>
        <w:t xml:space="preserve"> «ЦГКБ № 24»</w:t>
      </w:r>
    </w:p>
    <w:tbl>
      <w:tblPr>
        <w:tblW w:w="10135" w:type="dxa"/>
        <w:tblInd w:w="463" w:type="dxa"/>
        <w:tblLayout w:type="fixed"/>
        <w:tblLook w:val="0000" w:firstRow="0" w:lastRow="0" w:firstColumn="0" w:lastColumn="0" w:noHBand="0" w:noVBand="0"/>
      </w:tblPr>
      <w:tblGrid>
        <w:gridCol w:w="720"/>
        <w:gridCol w:w="3240"/>
        <w:gridCol w:w="3907"/>
        <w:gridCol w:w="2268"/>
      </w:tblGrid>
      <w:tr w:rsidR="00112A20" w:rsidRPr="005809DD" w:rsidTr="00A7185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ind w:right="-288"/>
              <w:jc w:val="left"/>
              <w:rPr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>Оборудование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>Период проведения</w:t>
            </w:r>
          </w:p>
        </w:tc>
      </w:tr>
      <w:tr w:rsidR="00112A20" w:rsidRPr="005809DD" w:rsidTr="00A7185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ind w:right="-288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Водяной теплообменник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Чистка 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Слить теплоноситель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Опрессовка системы теплоснабжения калориферов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1 раз в квартал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По окончании отопительного сезона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Перед началом отопительного сезона</w:t>
            </w:r>
          </w:p>
        </w:tc>
      </w:tr>
      <w:tr w:rsidR="00112A20" w:rsidRPr="005809DD" w:rsidTr="00A71853">
        <w:trPr>
          <w:trHeight w:val="31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3-х  ходовой клапан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Проверка момента открытие-закрытие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1 раз в квартал</w:t>
            </w:r>
          </w:p>
        </w:tc>
      </w:tr>
      <w:tr w:rsidR="00112A20" w:rsidRPr="005809DD" w:rsidTr="00A71853">
        <w:trPr>
          <w:trHeight w:val="2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2-х ходовой клапан байпаса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Проверка момента открытие-закрытие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1 раз в квартал</w:t>
            </w:r>
          </w:p>
        </w:tc>
      </w:tr>
      <w:tr w:rsidR="00112A20" w:rsidRPr="005809DD" w:rsidTr="00A71853">
        <w:trPr>
          <w:trHeight w:val="32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lastRenderedPageBreak/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Запорная арматура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Проверка работоспособности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1 раз в квартал</w:t>
            </w:r>
          </w:p>
        </w:tc>
      </w:tr>
      <w:tr w:rsidR="00112A20" w:rsidRPr="005809DD" w:rsidTr="00A71853">
        <w:trPr>
          <w:trHeight w:val="3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КИП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Проверка работоспособности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1 раз в квартал</w:t>
            </w:r>
          </w:p>
        </w:tc>
      </w:tr>
      <w:tr w:rsidR="00112A20" w:rsidRPr="005809DD" w:rsidTr="00A71853">
        <w:trPr>
          <w:trHeight w:val="2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Система ТС в целом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Подготовка системы ТС к началу отопительного сезона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Перед началом отопительного сезона </w:t>
            </w:r>
          </w:p>
        </w:tc>
      </w:tr>
      <w:tr w:rsidR="00112A20" w:rsidRPr="005809DD" w:rsidTr="00A71853">
        <w:trPr>
          <w:trHeight w:val="4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Текущий ремонт: устранение течей, замена арматуры  и КИП в аварийном положении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Немедленно устранить аварийную ситуацию </w:t>
            </w:r>
          </w:p>
        </w:tc>
      </w:tr>
      <w:tr w:rsidR="00112A20" w:rsidRPr="005809DD" w:rsidTr="00A71853">
        <w:trPr>
          <w:trHeight w:val="28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Промывка системы ТС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2 раза в год </w:t>
            </w:r>
          </w:p>
        </w:tc>
      </w:tr>
      <w:tr w:rsidR="00112A20" w:rsidRPr="005809DD" w:rsidTr="00A71853">
        <w:trPr>
          <w:trHeight w:val="3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Участие в общих профилактических мероприятиях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1 раз в квартал</w:t>
            </w:r>
          </w:p>
        </w:tc>
      </w:tr>
    </w:tbl>
    <w:p w:rsidR="00112A20" w:rsidRPr="005809DD" w:rsidRDefault="00112A20" w:rsidP="00F20A5F">
      <w:pPr>
        <w:suppressAutoHyphens/>
        <w:spacing w:after="0" w:line="192" w:lineRule="auto"/>
        <w:rPr>
          <w:b/>
          <w:bCs/>
          <w:lang w:eastAsia="ar-SA"/>
        </w:rPr>
        <w:sectPr w:rsidR="00112A20" w:rsidRPr="005809DD" w:rsidSect="00A71853">
          <w:footerReference w:type="default" r:id="rId8"/>
          <w:type w:val="continuous"/>
          <w:pgSz w:w="11906" w:h="16838"/>
          <w:pgMar w:top="284" w:right="424" w:bottom="1440" w:left="1080" w:header="720" w:footer="720" w:gutter="0"/>
          <w:cols w:space="720"/>
          <w:docGrid w:linePitch="360"/>
        </w:sectPr>
      </w:pPr>
    </w:p>
    <w:p w:rsidR="00112A20" w:rsidRPr="005809DD" w:rsidRDefault="00112A20" w:rsidP="00F20A5F">
      <w:pPr>
        <w:suppressAutoHyphens/>
        <w:spacing w:after="0" w:line="192" w:lineRule="auto"/>
        <w:jc w:val="center"/>
        <w:rPr>
          <w:b/>
          <w:lang w:eastAsia="ar-SA"/>
        </w:rPr>
      </w:pPr>
      <w:r w:rsidRPr="005809DD">
        <w:rPr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Таблица 3</w:t>
      </w:r>
    </w:p>
    <w:p w:rsidR="00112A20" w:rsidRPr="005809DD" w:rsidRDefault="00112A20" w:rsidP="00F20A5F">
      <w:pPr>
        <w:suppressAutoHyphens/>
        <w:spacing w:after="0" w:line="192" w:lineRule="auto"/>
        <w:jc w:val="right"/>
        <w:rPr>
          <w:b/>
          <w:lang w:eastAsia="ar-SA"/>
        </w:rPr>
      </w:pPr>
    </w:p>
    <w:p w:rsidR="00112A20" w:rsidRPr="005809DD" w:rsidRDefault="00112A20" w:rsidP="00F20A5F">
      <w:pPr>
        <w:suppressAutoHyphens/>
        <w:spacing w:after="0" w:line="192" w:lineRule="auto"/>
        <w:jc w:val="center"/>
        <w:rPr>
          <w:b/>
          <w:lang w:eastAsia="ar-SA"/>
        </w:rPr>
      </w:pPr>
      <w:r w:rsidRPr="005809DD">
        <w:rPr>
          <w:b/>
          <w:lang w:eastAsia="ar-SA"/>
        </w:rPr>
        <w:t xml:space="preserve">План регламентных работ по техническому обслуживанию оборудования </w:t>
      </w:r>
      <w:r w:rsidR="00B90746" w:rsidRPr="005809DD">
        <w:rPr>
          <w:b/>
          <w:lang w:eastAsia="ar-SA"/>
        </w:rPr>
        <w:t>системы внутренней</w:t>
      </w:r>
      <w:r w:rsidRPr="005809DD">
        <w:rPr>
          <w:b/>
          <w:lang w:eastAsia="ar-SA"/>
        </w:rPr>
        <w:t xml:space="preserve"> очистки воздуха </w:t>
      </w:r>
    </w:p>
    <w:p w:rsidR="00112A20" w:rsidRPr="005809DD" w:rsidRDefault="00112A20" w:rsidP="00F20A5F">
      <w:pPr>
        <w:suppressAutoHyphens/>
        <w:spacing w:after="0" w:line="192" w:lineRule="auto"/>
        <w:jc w:val="center"/>
        <w:rPr>
          <w:b/>
          <w:bCs/>
          <w:color w:val="000000"/>
          <w:lang w:eastAsia="ar-SA"/>
        </w:rPr>
      </w:pPr>
      <w:r w:rsidRPr="005809DD">
        <w:rPr>
          <w:b/>
          <w:bCs/>
          <w:color w:val="000000"/>
          <w:lang w:eastAsia="ar-SA"/>
        </w:rPr>
        <w:t xml:space="preserve">КЧП-01-АМС-101 </w:t>
      </w:r>
      <w:r w:rsidR="007D1B9D">
        <w:rPr>
          <w:b/>
          <w:bCs/>
          <w:color w:val="000000"/>
          <w:lang w:eastAsia="ar-SA"/>
        </w:rPr>
        <w:t>ГАУЗ СО</w:t>
      </w:r>
      <w:r w:rsidRPr="005809DD">
        <w:rPr>
          <w:b/>
          <w:bCs/>
          <w:color w:val="000000"/>
          <w:lang w:eastAsia="ar-SA"/>
        </w:rPr>
        <w:t xml:space="preserve"> «ЦГКБ № 24»</w:t>
      </w:r>
    </w:p>
    <w:p w:rsidR="00112A20" w:rsidRPr="005809DD" w:rsidRDefault="00112A20" w:rsidP="00F20A5F">
      <w:pPr>
        <w:suppressAutoHyphens/>
        <w:spacing w:after="0" w:line="192" w:lineRule="auto"/>
        <w:jc w:val="center"/>
        <w:rPr>
          <w:b/>
          <w:lang w:eastAsia="ar-SA"/>
        </w:rPr>
      </w:pPr>
    </w:p>
    <w:tbl>
      <w:tblPr>
        <w:tblW w:w="11200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38"/>
        <w:gridCol w:w="2328"/>
        <w:gridCol w:w="6491"/>
        <w:gridCol w:w="1843"/>
      </w:tblGrid>
      <w:tr w:rsidR="00112A20" w:rsidRPr="005809DD" w:rsidTr="007E6B1B">
        <w:trPr>
          <w:trHeight w:val="26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№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Оборудование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Наименование работ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Период проведения </w:t>
            </w:r>
          </w:p>
        </w:tc>
      </w:tr>
      <w:tr w:rsidR="00112A20" w:rsidRPr="005809DD" w:rsidTr="007E6B1B">
        <w:trPr>
          <w:trHeight w:val="26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 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2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lang w:eastAsia="ar-SA"/>
              </w:rPr>
            </w:pPr>
            <w:r w:rsidRPr="005809DD">
              <w:rPr>
                <w:lang w:eastAsia="ar-SA"/>
              </w:rPr>
              <w:t>4</w:t>
            </w:r>
          </w:p>
        </w:tc>
      </w:tr>
      <w:tr w:rsidR="00112A20" w:rsidRPr="005809DD" w:rsidTr="007E6B1B">
        <w:trPr>
          <w:trHeight w:val="324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>Установка низкопрофильная малошумящая изолированная вентиляционная (УНВ)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b/>
                <w:lang w:eastAsia="ar-SA"/>
              </w:rPr>
            </w:pPr>
            <w:r w:rsidRPr="005809DD">
              <w:rPr>
                <w:b/>
                <w:color w:val="000000"/>
                <w:spacing w:val="-2"/>
                <w:u w:val="single"/>
                <w:lang w:eastAsia="ar-SA"/>
              </w:rPr>
              <w:t>Канальный вентилятор (</w:t>
            </w:r>
            <w:r w:rsidRPr="005809DD">
              <w:rPr>
                <w:b/>
                <w:u w:val="single"/>
                <w:lang w:val="en-US" w:eastAsia="ar-SA"/>
              </w:rPr>
              <w:t>R</w:t>
            </w:r>
            <w:r w:rsidRPr="005809DD">
              <w:rPr>
                <w:b/>
                <w:u w:val="single"/>
                <w:lang w:eastAsia="ar-SA"/>
              </w:rPr>
              <w:t>3</w:t>
            </w:r>
            <w:r w:rsidRPr="005809DD">
              <w:rPr>
                <w:b/>
                <w:u w:val="single"/>
                <w:lang w:val="en-US" w:eastAsia="ar-SA"/>
              </w:rPr>
              <w:t>G</w:t>
            </w:r>
            <w:r w:rsidRPr="005809DD">
              <w:rPr>
                <w:b/>
                <w:u w:val="single"/>
                <w:lang w:eastAsia="ar-SA"/>
              </w:rPr>
              <w:t>280-</w:t>
            </w:r>
            <w:r w:rsidRPr="005809DD">
              <w:rPr>
                <w:b/>
                <w:u w:val="single"/>
                <w:lang w:val="en-US" w:eastAsia="ar-SA"/>
              </w:rPr>
              <w:t>Af</w:t>
            </w:r>
            <w:r w:rsidRPr="005809DD">
              <w:rPr>
                <w:b/>
                <w:u w:val="single"/>
                <w:lang w:eastAsia="ar-SA"/>
              </w:rPr>
              <w:t>35-71)</w:t>
            </w:r>
            <w:r w:rsidRPr="005809DD">
              <w:rPr>
                <w:b/>
                <w:lang w:eastAsia="ar-SA"/>
              </w:rPr>
              <w:t xml:space="preserve"> :</w:t>
            </w:r>
          </w:p>
          <w:p w:rsidR="00112A20" w:rsidRPr="005809DD" w:rsidRDefault="00112A20" w:rsidP="00F20A5F">
            <w:pPr>
              <w:shd w:val="clear" w:color="auto" w:fill="FFFFFF"/>
              <w:suppressAutoHyphens/>
              <w:spacing w:after="0" w:line="192" w:lineRule="auto"/>
              <w:jc w:val="left"/>
              <w:rPr>
                <w:color w:val="000000"/>
                <w:spacing w:val="-2"/>
                <w:lang w:eastAsia="ar-SA"/>
              </w:rPr>
            </w:pPr>
            <w:r w:rsidRPr="005809DD">
              <w:rPr>
                <w:color w:val="000000"/>
                <w:spacing w:val="-2"/>
                <w:lang w:eastAsia="ar-SA"/>
              </w:rPr>
              <w:t>1.Проверка вращения рабочего колеса (вращение свободно)</w:t>
            </w:r>
          </w:p>
          <w:p w:rsidR="00112A20" w:rsidRPr="005809DD" w:rsidRDefault="00112A20" w:rsidP="00F20A5F">
            <w:pPr>
              <w:shd w:val="clear" w:color="auto" w:fill="FFFFFF"/>
              <w:suppressAutoHyphens/>
              <w:spacing w:after="0" w:line="192" w:lineRule="auto"/>
              <w:jc w:val="left"/>
              <w:rPr>
                <w:color w:val="000000"/>
                <w:spacing w:val="-1"/>
                <w:lang w:eastAsia="ar-SA"/>
              </w:rPr>
            </w:pPr>
            <w:r w:rsidRPr="005809DD">
              <w:rPr>
                <w:color w:val="000000"/>
                <w:spacing w:val="-1"/>
                <w:lang w:eastAsia="ar-SA"/>
              </w:rPr>
              <w:t>2.Проверка:</w:t>
            </w:r>
          </w:p>
          <w:p w:rsidR="00112A20" w:rsidRPr="005809DD" w:rsidRDefault="00112A20" w:rsidP="00F20A5F">
            <w:pPr>
              <w:shd w:val="clear" w:color="auto" w:fill="FFFFFF"/>
              <w:suppressAutoHyphens/>
              <w:spacing w:after="0" w:line="192" w:lineRule="auto"/>
              <w:jc w:val="left"/>
              <w:rPr>
                <w:color w:val="000000"/>
                <w:spacing w:val="-1"/>
                <w:lang w:eastAsia="ar-SA"/>
              </w:rPr>
            </w:pPr>
            <w:r w:rsidRPr="005809DD">
              <w:rPr>
                <w:color w:val="000000"/>
                <w:spacing w:val="-1"/>
                <w:lang w:eastAsia="ar-SA"/>
              </w:rPr>
              <w:t>-крепление рабочего колеса на валу Эл/двигателя.</w:t>
            </w:r>
          </w:p>
          <w:p w:rsidR="00112A20" w:rsidRPr="005809DD" w:rsidRDefault="00112A20" w:rsidP="00F20A5F">
            <w:pPr>
              <w:shd w:val="clear" w:color="auto" w:fill="FFFFFF"/>
              <w:suppressAutoHyphens/>
              <w:spacing w:after="0" w:line="192" w:lineRule="auto"/>
              <w:jc w:val="left"/>
              <w:rPr>
                <w:color w:val="000000"/>
                <w:spacing w:val="-1"/>
                <w:lang w:eastAsia="ar-SA"/>
              </w:rPr>
            </w:pPr>
            <w:r w:rsidRPr="005809DD">
              <w:rPr>
                <w:color w:val="000000"/>
                <w:spacing w:val="-1"/>
                <w:lang w:eastAsia="ar-SA"/>
              </w:rPr>
              <w:t>-соостность по отношению к входному конусу.</w:t>
            </w:r>
          </w:p>
          <w:p w:rsidR="00112A20" w:rsidRPr="005809DD" w:rsidRDefault="00112A20" w:rsidP="00F20A5F">
            <w:pPr>
              <w:shd w:val="clear" w:color="auto" w:fill="FFFFFF"/>
              <w:suppressAutoHyphens/>
              <w:spacing w:after="0" w:line="192" w:lineRule="auto"/>
              <w:jc w:val="left"/>
              <w:rPr>
                <w:color w:val="000000"/>
                <w:lang w:eastAsia="ar-SA"/>
              </w:rPr>
            </w:pPr>
            <w:r w:rsidRPr="005809DD">
              <w:rPr>
                <w:color w:val="000000"/>
                <w:lang w:eastAsia="ar-SA"/>
              </w:rPr>
              <w:t>-проверка затяжки элементов крепления</w:t>
            </w:r>
          </w:p>
          <w:p w:rsidR="00112A20" w:rsidRPr="005809DD" w:rsidRDefault="00112A20" w:rsidP="00F20A5F">
            <w:pPr>
              <w:shd w:val="clear" w:color="auto" w:fill="FFFFFF"/>
              <w:suppressAutoHyphens/>
              <w:spacing w:after="0" w:line="192" w:lineRule="auto"/>
              <w:jc w:val="left"/>
              <w:rPr>
                <w:color w:val="000000"/>
                <w:spacing w:val="-1"/>
                <w:lang w:eastAsia="ar-SA"/>
              </w:rPr>
            </w:pPr>
            <w:r w:rsidRPr="005809DD">
              <w:rPr>
                <w:color w:val="000000"/>
                <w:spacing w:val="-1"/>
                <w:lang w:eastAsia="ar-SA"/>
              </w:rPr>
              <w:t xml:space="preserve">-чистка вентиляторной секции </w:t>
            </w:r>
          </w:p>
          <w:p w:rsidR="00112A20" w:rsidRPr="005809DD" w:rsidRDefault="00112A20" w:rsidP="00F20A5F">
            <w:pPr>
              <w:shd w:val="clear" w:color="auto" w:fill="FFFFFF"/>
              <w:suppressAutoHyphens/>
              <w:spacing w:after="0" w:line="192" w:lineRule="auto"/>
              <w:jc w:val="left"/>
              <w:rPr>
                <w:b/>
                <w:color w:val="000000"/>
                <w:u w:val="single"/>
                <w:lang w:eastAsia="ar-SA"/>
              </w:rPr>
            </w:pPr>
            <w:r w:rsidRPr="005809DD">
              <w:rPr>
                <w:b/>
                <w:color w:val="000000"/>
                <w:u w:val="single"/>
                <w:lang w:eastAsia="ar-SA"/>
              </w:rPr>
              <w:t>Электродвигатель (мотор</w:t>
            </w:r>
            <w:r w:rsidRPr="005809DD">
              <w:rPr>
                <w:b/>
                <w:u w:val="single"/>
                <w:lang w:val="en-US" w:eastAsia="ar-SA"/>
              </w:rPr>
              <w:t>M</w:t>
            </w:r>
            <w:r w:rsidRPr="005809DD">
              <w:rPr>
                <w:b/>
                <w:u w:val="single"/>
                <w:lang w:eastAsia="ar-SA"/>
              </w:rPr>
              <w:t>3</w:t>
            </w:r>
            <w:r w:rsidRPr="005809DD">
              <w:rPr>
                <w:b/>
                <w:u w:val="single"/>
                <w:lang w:val="en-US" w:eastAsia="ar-SA"/>
              </w:rPr>
              <w:t>G</w:t>
            </w:r>
            <w:r w:rsidRPr="005809DD">
              <w:rPr>
                <w:b/>
                <w:u w:val="single"/>
                <w:lang w:eastAsia="ar-SA"/>
              </w:rPr>
              <w:t xml:space="preserve"> 084-</w:t>
            </w:r>
            <w:r w:rsidRPr="005809DD">
              <w:rPr>
                <w:b/>
                <w:u w:val="single"/>
                <w:lang w:val="en-US" w:eastAsia="ar-SA"/>
              </w:rPr>
              <w:t>DF</w:t>
            </w:r>
            <w:r w:rsidRPr="005809DD">
              <w:rPr>
                <w:b/>
                <w:color w:val="000000"/>
                <w:u w:val="single"/>
                <w:lang w:eastAsia="ar-SA"/>
              </w:rPr>
              <w:t>):</w:t>
            </w:r>
          </w:p>
          <w:p w:rsidR="00112A20" w:rsidRPr="005809DD" w:rsidRDefault="00112A20" w:rsidP="00F20A5F">
            <w:pPr>
              <w:shd w:val="clear" w:color="auto" w:fill="FFFFFF"/>
              <w:suppressAutoHyphens/>
              <w:spacing w:after="0" w:line="192" w:lineRule="auto"/>
              <w:jc w:val="left"/>
              <w:rPr>
                <w:color w:val="000000"/>
                <w:lang w:eastAsia="ar-SA"/>
              </w:rPr>
            </w:pPr>
            <w:r w:rsidRPr="005809DD">
              <w:rPr>
                <w:color w:val="000000"/>
                <w:lang w:eastAsia="ar-SA"/>
              </w:rPr>
              <w:t>Проверка:</w:t>
            </w:r>
          </w:p>
          <w:p w:rsidR="00112A20" w:rsidRPr="005809DD" w:rsidRDefault="00112A20" w:rsidP="00F20A5F">
            <w:pPr>
              <w:shd w:val="clear" w:color="auto" w:fill="FFFFFF"/>
              <w:suppressAutoHyphens/>
              <w:spacing w:after="0" w:line="192" w:lineRule="auto"/>
              <w:jc w:val="left"/>
              <w:rPr>
                <w:color w:val="000000"/>
                <w:lang w:eastAsia="ar-SA"/>
              </w:rPr>
            </w:pPr>
            <w:r w:rsidRPr="005809DD">
              <w:rPr>
                <w:color w:val="000000"/>
                <w:lang w:eastAsia="ar-SA"/>
              </w:rPr>
              <w:t>-</w:t>
            </w:r>
            <w:r w:rsidR="00B90746" w:rsidRPr="005809DD">
              <w:rPr>
                <w:color w:val="000000"/>
                <w:lang w:eastAsia="ar-SA"/>
              </w:rPr>
              <w:t>сопротивления изоляции</w:t>
            </w:r>
            <w:r w:rsidRPr="005809DD">
              <w:rPr>
                <w:color w:val="000000"/>
                <w:lang w:eastAsia="ar-SA"/>
              </w:rPr>
              <w:t xml:space="preserve"> обмотки Эл/двигателя</w:t>
            </w:r>
          </w:p>
          <w:p w:rsidR="00112A20" w:rsidRPr="005809DD" w:rsidRDefault="00112A20" w:rsidP="00F20A5F">
            <w:pPr>
              <w:shd w:val="clear" w:color="auto" w:fill="FFFFFF"/>
              <w:suppressAutoHyphens/>
              <w:spacing w:after="0" w:line="192" w:lineRule="auto"/>
              <w:jc w:val="left"/>
              <w:rPr>
                <w:color w:val="000000"/>
                <w:lang w:eastAsia="ar-SA"/>
              </w:rPr>
            </w:pPr>
            <w:r w:rsidRPr="005809DD">
              <w:rPr>
                <w:color w:val="000000"/>
                <w:lang w:eastAsia="ar-SA"/>
              </w:rPr>
              <w:t>-номинального тока потребления</w:t>
            </w:r>
          </w:p>
          <w:p w:rsidR="00112A20" w:rsidRPr="005809DD" w:rsidRDefault="00112A20" w:rsidP="00F20A5F">
            <w:pPr>
              <w:shd w:val="clear" w:color="auto" w:fill="FFFFFF"/>
              <w:suppressAutoHyphens/>
              <w:spacing w:after="0" w:line="192" w:lineRule="auto"/>
              <w:jc w:val="left"/>
              <w:rPr>
                <w:color w:val="000000"/>
                <w:spacing w:val="-2"/>
                <w:lang w:eastAsia="ar-SA"/>
              </w:rPr>
            </w:pPr>
            <w:r w:rsidRPr="005809DD">
              <w:rPr>
                <w:color w:val="000000"/>
                <w:spacing w:val="-2"/>
                <w:lang w:eastAsia="ar-SA"/>
              </w:rPr>
              <w:t>-правильность крепления механических и электрических соединений.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1 раз в квартал</w:t>
            </w:r>
          </w:p>
        </w:tc>
      </w:tr>
      <w:tr w:rsidR="00112A20" w:rsidRPr="005809DD" w:rsidTr="007E6B1B">
        <w:trPr>
          <w:trHeight w:val="81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>Панель воздухозаборная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>(ПВЗ ВН, ПВЗ С)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hd w:val="clear" w:color="auto" w:fill="FFFFFF"/>
              <w:suppressAutoHyphens/>
              <w:snapToGrid w:val="0"/>
              <w:spacing w:after="0" w:line="192" w:lineRule="auto"/>
              <w:jc w:val="left"/>
              <w:rPr>
                <w:color w:val="000000"/>
                <w:spacing w:val="-1"/>
                <w:lang w:eastAsia="ar-SA"/>
              </w:rPr>
            </w:pPr>
            <w:r w:rsidRPr="005809DD">
              <w:rPr>
                <w:color w:val="000000"/>
                <w:spacing w:val="-1"/>
                <w:lang w:eastAsia="ar-SA"/>
              </w:rPr>
              <w:t>Чистка фильтрующего материала.</w:t>
            </w:r>
          </w:p>
          <w:p w:rsidR="00112A20" w:rsidRPr="005809DD" w:rsidRDefault="00112A20" w:rsidP="00F20A5F">
            <w:pPr>
              <w:shd w:val="clear" w:color="auto" w:fill="FFFFFF"/>
              <w:suppressAutoHyphens/>
              <w:spacing w:after="0" w:line="192" w:lineRule="auto"/>
              <w:jc w:val="left"/>
              <w:rPr>
                <w:color w:val="000000"/>
                <w:lang w:eastAsia="ar-SA"/>
              </w:rPr>
            </w:pPr>
            <w:r w:rsidRPr="005809DD">
              <w:rPr>
                <w:color w:val="000000"/>
                <w:lang w:eastAsia="ar-SA"/>
              </w:rPr>
              <w:t xml:space="preserve">Замена материала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1 раз в квартал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в случае аварии немедленно</w:t>
            </w:r>
          </w:p>
        </w:tc>
      </w:tr>
      <w:tr w:rsidR="00112A20" w:rsidRPr="005809DD" w:rsidTr="007E6B1B">
        <w:trPr>
          <w:trHeight w:val="170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3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>Распределитель воздуха с фильтром Н13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>(АМС 705.00.00, АМС 413.00.000,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center"/>
              <w:rPr>
                <w:b/>
                <w:lang w:eastAsia="ar-SA"/>
              </w:rPr>
            </w:pPr>
            <w:r w:rsidRPr="005809DD">
              <w:rPr>
                <w:b/>
                <w:lang w:eastAsia="ar-SA"/>
              </w:rPr>
              <w:t>АМС 404.00.000,АМС 641.00.000)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hd w:val="clear" w:color="auto" w:fill="FFFFFF"/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Проверка:</w:t>
            </w:r>
          </w:p>
          <w:p w:rsidR="00112A20" w:rsidRPr="005809DD" w:rsidRDefault="00112A20" w:rsidP="00F20A5F">
            <w:pPr>
              <w:shd w:val="clear" w:color="auto" w:fill="FFFFFF"/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-на отсутствие механических повреждений поверхности наружной сетки распределителя,</w:t>
            </w:r>
          </w:p>
          <w:p w:rsidR="00112A20" w:rsidRPr="005809DD" w:rsidRDefault="00112A20" w:rsidP="00F20A5F">
            <w:pPr>
              <w:shd w:val="clear" w:color="auto" w:fill="FFFFFF"/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-герметичности наружной рамки по периметру</w:t>
            </w:r>
          </w:p>
          <w:p w:rsidR="00112A20" w:rsidRPr="005809DD" w:rsidRDefault="00112A20" w:rsidP="00F20A5F">
            <w:pPr>
              <w:shd w:val="clear" w:color="auto" w:fill="FFFFFF"/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-целостности и надежности присоединения каналов ДОР-теста к датчику давления</w:t>
            </w:r>
          </w:p>
          <w:p w:rsidR="00112A20" w:rsidRPr="005809DD" w:rsidRDefault="00112A20" w:rsidP="00F20A5F">
            <w:pPr>
              <w:shd w:val="clear" w:color="auto" w:fill="FFFFFF"/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- герметичности присоединения воздуховодов к соединительным патрубкам распределителя</w:t>
            </w:r>
          </w:p>
          <w:p w:rsidR="00112A20" w:rsidRPr="005809DD" w:rsidRDefault="00112A20" w:rsidP="00F20A5F">
            <w:pPr>
              <w:shd w:val="clear" w:color="auto" w:fill="FFFFFF"/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 xml:space="preserve">- надежности соединения заземляющего проводника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A20" w:rsidRPr="005809DD" w:rsidRDefault="00112A20" w:rsidP="00F20A5F">
            <w:pPr>
              <w:suppressAutoHyphens/>
              <w:snapToGrid w:val="0"/>
              <w:spacing w:after="0" w:line="192" w:lineRule="auto"/>
              <w:jc w:val="left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  <w:r w:rsidRPr="005809DD">
              <w:rPr>
                <w:lang w:eastAsia="ar-SA"/>
              </w:rPr>
              <w:t>1 раз в квартал</w:t>
            </w: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</w:p>
          <w:p w:rsidR="00112A20" w:rsidRPr="005809DD" w:rsidRDefault="00112A20" w:rsidP="00F20A5F">
            <w:pPr>
              <w:suppressAutoHyphens/>
              <w:spacing w:after="0" w:line="192" w:lineRule="auto"/>
              <w:jc w:val="left"/>
              <w:rPr>
                <w:lang w:eastAsia="ar-SA"/>
              </w:rPr>
            </w:pPr>
          </w:p>
        </w:tc>
      </w:tr>
    </w:tbl>
    <w:p w:rsidR="00F04569" w:rsidRDefault="00F04569" w:rsidP="001815AB">
      <w:pPr>
        <w:spacing w:after="0" w:line="192" w:lineRule="auto"/>
        <w:rPr>
          <w:b/>
          <w:sz w:val="26"/>
          <w:szCs w:val="26"/>
        </w:rPr>
      </w:pPr>
    </w:p>
    <w:p w:rsidR="00F04569" w:rsidRDefault="00F04569" w:rsidP="001815AB">
      <w:pPr>
        <w:spacing w:after="0" w:line="192" w:lineRule="auto"/>
        <w:rPr>
          <w:b/>
          <w:sz w:val="26"/>
          <w:szCs w:val="26"/>
        </w:rPr>
      </w:pPr>
    </w:p>
    <w:p w:rsidR="001815AB" w:rsidRPr="00892EFE" w:rsidRDefault="001815AB" w:rsidP="001815AB">
      <w:pPr>
        <w:spacing w:after="0" w:line="192" w:lineRule="auto"/>
        <w:jc w:val="right"/>
        <w:rPr>
          <w:b/>
          <w:sz w:val="26"/>
          <w:szCs w:val="26"/>
        </w:rPr>
      </w:pPr>
      <w:r w:rsidRPr="00892EFE">
        <w:rPr>
          <w:b/>
          <w:sz w:val="26"/>
          <w:szCs w:val="26"/>
        </w:rPr>
        <w:t xml:space="preserve">Приложение № </w:t>
      </w:r>
      <w:r>
        <w:rPr>
          <w:b/>
          <w:sz w:val="26"/>
          <w:szCs w:val="26"/>
        </w:rPr>
        <w:t xml:space="preserve">6 </w:t>
      </w:r>
      <w:r>
        <w:rPr>
          <w:b/>
          <w:lang w:eastAsia="ar-SA"/>
        </w:rPr>
        <w:t>к техническому заданию</w:t>
      </w:r>
      <w:r>
        <w:rPr>
          <w:b/>
          <w:sz w:val="26"/>
          <w:szCs w:val="26"/>
        </w:rPr>
        <w:t xml:space="preserve"> </w:t>
      </w:r>
    </w:p>
    <w:p w:rsidR="001815AB" w:rsidRPr="00D53DF3" w:rsidRDefault="001815AB" w:rsidP="001815AB">
      <w:pPr>
        <w:spacing w:after="0" w:line="192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</w:t>
      </w:r>
    </w:p>
    <w:p w:rsidR="001815AB" w:rsidRPr="00D53DF3" w:rsidRDefault="001815AB" w:rsidP="001815AB">
      <w:pPr>
        <w:spacing w:after="0" w:line="192" w:lineRule="auto"/>
        <w:jc w:val="center"/>
        <w:rPr>
          <w:sz w:val="28"/>
          <w:szCs w:val="28"/>
        </w:rPr>
      </w:pPr>
      <w:r w:rsidRPr="00487BB8">
        <w:rPr>
          <w:sz w:val="28"/>
          <w:szCs w:val="28"/>
        </w:rPr>
        <w:t>ПЛАН-ГРАФИК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4694"/>
        <w:gridCol w:w="1058"/>
        <w:gridCol w:w="2083"/>
        <w:gridCol w:w="2212"/>
      </w:tblGrid>
      <w:tr w:rsidR="001815AB" w:rsidRPr="00866344" w:rsidTr="001815AB">
        <w:trPr>
          <w:trHeight w:val="715"/>
        </w:trPr>
        <w:tc>
          <w:tcPr>
            <w:tcW w:w="1026" w:type="dxa"/>
          </w:tcPr>
          <w:p w:rsidR="001815AB" w:rsidRPr="00866344" w:rsidRDefault="001815AB" w:rsidP="001815AB">
            <w:pPr>
              <w:spacing w:after="0" w:line="192" w:lineRule="auto"/>
              <w:jc w:val="center"/>
              <w:rPr>
                <w:b/>
                <w:bCs/>
              </w:rPr>
            </w:pPr>
            <w:r w:rsidRPr="00866344">
              <w:rPr>
                <w:b/>
                <w:bCs/>
              </w:rPr>
              <w:t>№</w:t>
            </w:r>
          </w:p>
        </w:tc>
        <w:tc>
          <w:tcPr>
            <w:tcW w:w="4694" w:type="dxa"/>
          </w:tcPr>
          <w:p w:rsidR="001815AB" w:rsidRPr="00866344" w:rsidRDefault="001815AB" w:rsidP="001815AB">
            <w:pPr>
              <w:spacing w:after="0" w:line="192" w:lineRule="auto"/>
              <w:jc w:val="center"/>
              <w:rPr>
                <w:b/>
                <w:bCs/>
              </w:rPr>
            </w:pPr>
            <w:r w:rsidRPr="00866344">
              <w:rPr>
                <w:b/>
                <w:bCs/>
              </w:rPr>
              <w:t>Наименование услуг</w:t>
            </w:r>
          </w:p>
        </w:tc>
        <w:tc>
          <w:tcPr>
            <w:tcW w:w="1058" w:type="dxa"/>
          </w:tcPr>
          <w:p w:rsidR="001815AB" w:rsidRPr="00866344" w:rsidRDefault="001815AB" w:rsidP="001815AB">
            <w:pPr>
              <w:spacing w:after="0" w:line="192" w:lineRule="auto"/>
              <w:jc w:val="center"/>
              <w:rPr>
                <w:b/>
                <w:bCs/>
              </w:rPr>
            </w:pPr>
            <w:r w:rsidRPr="00866344">
              <w:rPr>
                <w:b/>
                <w:bCs/>
              </w:rPr>
              <w:t>Объем услуг</w:t>
            </w:r>
          </w:p>
        </w:tc>
        <w:tc>
          <w:tcPr>
            <w:tcW w:w="2083" w:type="dxa"/>
          </w:tcPr>
          <w:p w:rsidR="001815AB" w:rsidRPr="00866344" w:rsidRDefault="001815AB" w:rsidP="001815AB">
            <w:pPr>
              <w:spacing w:after="0" w:line="192" w:lineRule="auto"/>
              <w:jc w:val="center"/>
              <w:rPr>
                <w:b/>
                <w:bCs/>
              </w:rPr>
            </w:pPr>
            <w:r w:rsidRPr="00866344">
              <w:rPr>
                <w:b/>
                <w:bCs/>
              </w:rPr>
              <w:t>Дата начала оказания услуг</w:t>
            </w:r>
          </w:p>
        </w:tc>
        <w:tc>
          <w:tcPr>
            <w:tcW w:w="2212" w:type="dxa"/>
          </w:tcPr>
          <w:p w:rsidR="001815AB" w:rsidRPr="00866344" w:rsidRDefault="001815AB" w:rsidP="001815AB">
            <w:pPr>
              <w:spacing w:after="0" w:line="192" w:lineRule="auto"/>
              <w:jc w:val="center"/>
              <w:rPr>
                <w:b/>
                <w:bCs/>
              </w:rPr>
            </w:pPr>
            <w:r w:rsidRPr="00866344">
              <w:rPr>
                <w:b/>
                <w:bCs/>
              </w:rPr>
              <w:t>Дата завершения оказания услуг</w:t>
            </w:r>
          </w:p>
        </w:tc>
      </w:tr>
      <w:tr w:rsidR="001815AB" w:rsidRPr="00866344" w:rsidTr="008D3CF5">
        <w:trPr>
          <w:trHeight w:val="1429"/>
        </w:trPr>
        <w:tc>
          <w:tcPr>
            <w:tcW w:w="1026" w:type="dxa"/>
          </w:tcPr>
          <w:p w:rsidR="001815AB" w:rsidRPr="00866344" w:rsidRDefault="001815AB" w:rsidP="001815AB">
            <w:pPr>
              <w:spacing w:after="0" w:line="192" w:lineRule="auto"/>
              <w:jc w:val="center"/>
              <w:rPr>
                <w:b/>
                <w:bCs/>
              </w:rPr>
            </w:pPr>
            <w:r w:rsidRPr="00866344">
              <w:rPr>
                <w:b/>
                <w:bCs/>
              </w:rPr>
              <w:t>1</w:t>
            </w:r>
          </w:p>
        </w:tc>
        <w:tc>
          <w:tcPr>
            <w:tcW w:w="4694" w:type="dxa"/>
          </w:tcPr>
          <w:p w:rsidR="007D1B9D" w:rsidRDefault="001815AB" w:rsidP="007D1B9D">
            <w:pPr>
              <w:spacing w:after="0" w:line="192" w:lineRule="auto"/>
              <w:jc w:val="center"/>
              <w:rPr>
                <w:b/>
              </w:rPr>
            </w:pPr>
            <w:r w:rsidRPr="00E1094C">
              <w:rPr>
                <w:b/>
              </w:rPr>
              <w:t>оказание услуг по техническому обслуживанию и поддержанию (автоматическое регулирование параметров) в рабочем состоянии систем комплекса чистых помещений КЧП-01-</w:t>
            </w:r>
            <w:r>
              <w:rPr>
                <w:b/>
              </w:rPr>
              <w:t xml:space="preserve">АМС-101 в </w:t>
            </w:r>
            <w:r w:rsidR="007D1B9D">
              <w:rPr>
                <w:b/>
              </w:rPr>
              <w:t>ГАУЗ СО</w:t>
            </w:r>
            <w:r>
              <w:rPr>
                <w:b/>
              </w:rPr>
              <w:t xml:space="preserve"> </w:t>
            </w:r>
          </w:p>
          <w:p w:rsidR="001815AB" w:rsidRPr="005B5EB0" w:rsidRDefault="001815AB" w:rsidP="008D3CF5">
            <w:pPr>
              <w:spacing w:after="0" w:line="192" w:lineRule="auto"/>
              <w:jc w:val="center"/>
            </w:pPr>
            <w:r>
              <w:rPr>
                <w:b/>
              </w:rPr>
              <w:t>«ЦГКБ №24» на 202</w:t>
            </w:r>
            <w:r w:rsidR="008D3CF5">
              <w:rPr>
                <w:b/>
              </w:rPr>
              <w:t>4</w:t>
            </w:r>
            <w:r w:rsidRPr="00E1094C">
              <w:rPr>
                <w:b/>
              </w:rPr>
              <w:t>год</w:t>
            </w:r>
          </w:p>
        </w:tc>
        <w:tc>
          <w:tcPr>
            <w:tcW w:w="1058" w:type="dxa"/>
          </w:tcPr>
          <w:p w:rsidR="001815AB" w:rsidRPr="00866344" w:rsidRDefault="001815AB" w:rsidP="001815AB">
            <w:pPr>
              <w:spacing w:after="0" w:line="192" w:lineRule="auto"/>
              <w:jc w:val="center"/>
              <w:rPr>
                <w:bCs/>
              </w:rPr>
            </w:pPr>
            <w:r>
              <w:rPr>
                <w:bCs/>
              </w:rPr>
              <w:t>см. тех. задание</w:t>
            </w:r>
          </w:p>
        </w:tc>
        <w:tc>
          <w:tcPr>
            <w:tcW w:w="2083" w:type="dxa"/>
          </w:tcPr>
          <w:p w:rsidR="001815AB" w:rsidRPr="002F7358" w:rsidRDefault="001815AB" w:rsidP="008D3CF5">
            <w:pPr>
              <w:spacing w:after="0" w:line="192" w:lineRule="auto"/>
              <w:jc w:val="center"/>
              <w:rPr>
                <w:b/>
                <w:bCs/>
              </w:rPr>
            </w:pPr>
            <w:r w:rsidRPr="002F7358">
              <w:rPr>
                <w:b/>
                <w:bCs/>
              </w:rPr>
              <w:t>01.01.20</w:t>
            </w:r>
            <w:r>
              <w:rPr>
                <w:b/>
                <w:bCs/>
              </w:rPr>
              <w:t>2</w:t>
            </w:r>
            <w:r w:rsidR="008D3CF5">
              <w:rPr>
                <w:b/>
                <w:bCs/>
              </w:rPr>
              <w:t>4</w:t>
            </w:r>
            <w:r w:rsidRPr="002F7358">
              <w:rPr>
                <w:b/>
                <w:bCs/>
              </w:rPr>
              <w:t>года</w:t>
            </w:r>
          </w:p>
        </w:tc>
        <w:tc>
          <w:tcPr>
            <w:tcW w:w="2212" w:type="dxa"/>
          </w:tcPr>
          <w:p w:rsidR="001815AB" w:rsidRPr="002F7358" w:rsidRDefault="001815AB" w:rsidP="008D3CF5">
            <w:pPr>
              <w:spacing w:after="0" w:line="192" w:lineRule="auto"/>
              <w:jc w:val="center"/>
              <w:rPr>
                <w:b/>
                <w:bCs/>
              </w:rPr>
            </w:pPr>
            <w:r w:rsidRPr="002F7358">
              <w:rPr>
                <w:b/>
                <w:bCs/>
              </w:rPr>
              <w:t>31.12.20</w:t>
            </w:r>
            <w:r>
              <w:rPr>
                <w:b/>
                <w:bCs/>
              </w:rPr>
              <w:t>2</w:t>
            </w:r>
            <w:r w:rsidR="008D3CF5">
              <w:rPr>
                <w:b/>
                <w:bCs/>
              </w:rPr>
              <w:t>4</w:t>
            </w:r>
            <w:r w:rsidRPr="002F7358">
              <w:rPr>
                <w:b/>
                <w:bCs/>
              </w:rPr>
              <w:t xml:space="preserve"> года</w:t>
            </w:r>
          </w:p>
        </w:tc>
      </w:tr>
      <w:bookmarkEnd w:id="0"/>
      <w:bookmarkEnd w:id="1"/>
      <w:bookmarkEnd w:id="2"/>
      <w:bookmarkEnd w:id="3"/>
    </w:tbl>
    <w:p w:rsidR="00D16C2C" w:rsidRDefault="00D16C2C" w:rsidP="00AA6898">
      <w:pPr>
        <w:spacing w:after="0"/>
        <w:jc w:val="left"/>
      </w:pPr>
    </w:p>
    <w:sectPr w:rsidR="00D16C2C" w:rsidSect="007E6B1B">
      <w:headerReference w:type="even" r:id="rId9"/>
      <w:footerReference w:type="even" r:id="rId10"/>
      <w:footerReference w:type="default" r:id="rId11"/>
      <w:type w:val="continuous"/>
      <w:pgSz w:w="11906" w:h="16838"/>
      <w:pgMar w:top="719" w:right="567" w:bottom="360" w:left="95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1E2" w:rsidRDefault="00BE61E2">
      <w:r>
        <w:separator/>
      </w:r>
    </w:p>
  </w:endnote>
  <w:endnote w:type="continuationSeparator" w:id="0">
    <w:p w:rsidR="00BE61E2" w:rsidRDefault="00BE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1F9" w:rsidRPr="00E32950" w:rsidRDefault="000261F9" w:rsidP="00E32950">
    <w:pPr>
      <w:pStyle w:val="afe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1F9" w:rsidRDefault="000261F9" w:rsidP="00AA2ECB">
    <w:pPr>
      <w:pStyle w:val="afe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0261F9" w:rsidRDefault="000261F9">
    <w:pPr>
      <w:pStyle w:val="af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1F9" w:rsidRDefault="000261F9" w:rsidP="00E32950">
    <w:pPr>
      <w:pStyle w:val="afe"/>
      <w:framePr w:h="406" w:hRule="exact" w:wrap="around" w:vAnchor="text" w:hAnchor="page" w:x="8098" w:y="-169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76BBA">
      <w:rPr>
        <w:rStyle w:val="af6"/>
      </w:rPr>
      <w:t>10</w:t>
    </w:r>
    <w:r>
      <w:rPr>
        <w:rStyle w:val="af6"/>
      </w:rPr>
      <w:fldChar w:fldCharType="end"/>
    </w:r>
  </w:p>
  <w:p w:rsidR="000261F9" w:rsidRDefault="000261F9" w:rsidP="00E32950">
    <w:pPr>
      <w:pStyle w:val="afe"/>
      <w:tabs>
        <w:tab w:val="right" w:pos="9840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1E2" w:rsidRDefault="00BE61E2">
      <w:r>
        <w:separator/>
      </w:r>
    </w:p>
  </w:footnote>
  <w:footnote w:type="continuationSeparator" w:id="0">
    <w:p w:rsidR="00BE61E2" w:rsidRDefault="00BE6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1F9" w:rsidRDefault="000261F9">
    <w:pPr>
      <w:pStyle w:val="afc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0261F9" w:rsidRDefault="000261F9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64A8DFCA"/>
    <w:lvl w:ilvl="0">
      <w:start w:val="1"/>
      <w:numFmt w:val="decimal"/>
      <w:pStyle w:val="5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C83AEEE4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A63CD0E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A4B05BFA"/>
    <w:lvl w:ilvl="0">
      <w:start w:val="1"/>
      <w:numFmt w:val="bullet"/>
      <w:pStyle w:val="5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060DA84"/>
    <w:lvl w:ilvl="0">
      <w:start w:val="1"/>
      <w:numFmt w:val="bullet"/>
      <w:pStyle w:val="4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0BC3C40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D80251E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C3F2C0A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9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b/>
        <w:i w:val="0"/>
      </w:rPr>
    </w:lvl>
  </w:abstractNum>
  <w:abstractNum w:abstractNumId="1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11" w15:restartNumberingAfterBreak="0">
    <w:nsid w:val="00000004"/>
    <w:multiLevelType w:val="singleLevel"/>
    <w:tmpl w:val="0000000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2" w15:restartNumberingAfterBreak="0">
    <w:nsid w:val="080C68E2"/>
    <w:multiLevelType w:val="multilevel"/>
    <w:tmpl w:val="FAD2E66E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09BB74DD"/>
    <w:multiLevelType w:val="multilevel"/>
    <w:tmpl w:val="97BEEE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F4D41E0"/>
    <w:multiLevelType w:val="multilevel"/>
    <w:tmpl w:val="CE8673C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40547A7"/>
    <w:multiLevelType w:val="hybridMultilevel"/>
    <w:tmpl w:val="135058FA"/>
    <w:lvl w:ilvl="0" w:tplc="E3F024A4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1280B"/>
    <w:multiLevelType w:val="hybridMultilevel"/>
    <w:tmpl w:val="3C723A76"/>
    <w:lvl w:ilvl="0" w:tplc="00000001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4713E"/>
    <w:multiLevelType w:val="multilevel"/>
    <w:tmpl w:val="136085D0"/>
    <w:styleLink w:val="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1E0967C9"/>
    <w:multiLevelType w:val="multilevel"/>
    <w:tmpl w:val="6BF2AC06"/>
    <w:lvl w:ilvl="0">
      <w:start w:val="1"/>
      <w:numFmt w:val="decimal"/>
      <w:pStyle w:val="3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7E04D5"/>
    <w:multiLevelType w:val="singleLevel"/>
    <w:tmpl w:val="D34A6FD8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1864932"/>
    <w:multiLevelType w:val="multilevel"/>
    <w:tmpl w:val="5FDCF1B6"/>
    <w:lvl w:ilvl="0">
      <w:start w:val="1"/>
      <w:numFmt w:val="decimal"/>
      <w:lvlText w:val="2.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 w15:restartNumberingAfterBreak="0">
    <w:nsid w:val="304C22F6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2" w15:restartNumberingAfterBreak="0">
    <w:nsid w:val="32CC058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3DF09B9"/>
    <w:multiLevelType w:val="multilevel"/>
    <w:tmpl w:val="0A0A83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4" w15:restartNumberingAfterBreak="0">
    <w:nsid w:val="4E804866"/>
    <w:multiLevelType w:val="multilevel"/>
    <w:tmpl w:val="6DB88E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0EA5F6A"/>
    <w:multiLevelType w:val="hybridMultilevel"/>
    <w:tmpl w:val="4AAE59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687A52"/>
    <w:multiLevelType w:val="singleLevel"/>
    <w:tmpl w:val="AE28B9B4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1357B04"/>
    <w:multiLevelType w:val="hybridMultilevel"/>
    <w:tmpl w:val="1DD2889A"/>
    <w:lvl w:ilvl="0" w:tplc="FEB4F560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36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84327"/>
    <w:multiLevelType w:val="hybridMultilevel"/>
    <w:tmpl w:val="DEEC9214"/>
    <w:lvl w:ilvl="0" w:tplc="871A8A6E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8D0CA9"/>
    <w:multiLevelType w:val="hybridMultilevel"/>
    <w:tmpl w:val="914479F8"/>
    <w:lvl w:ilvl="0" w:tplc="00000001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85531"/>
    <w:multiLevelType w:val="singleLevel"/>
    <w:tmpl w:val="0A3288F2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B804F56"/>
    <w:multiLevelType w:val="multilevel"/>
    <w:tmpl w:val="C0203C9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CF70BC1"/>
    <w:multiLevelType w:val="multilevel"/>
    <w:tmpl w:val="1B3E6ED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2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EF33CDD"/>
    <w:multiLevelType w:val="hybridMultilevel"/>
    <w:tmpl w:val="4B6259F8"/>
    <w:lvl w:ilvl="0" w:tplc="5E4A9240">
      <w:start w:val="10"/>
      <w:numFmt w:val="decimal"/>
      <w:lvlText w:val="%1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4" w15:restartNumberingAfterBreak="0">
    <w:nsid w:val="714407E0"/>
    <w:multiLevelType w:val="multilevel"/>
    <w:tmpl w:val="36442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305677E"/>
    <w:multiLevelType w:val="hybridMultilevel"/>
    <w:tmpl w:val="01D0F564"/>
    <w:lvl w:ilvl="0" w:tplc="BA26B24C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sz w:val="40"/>
        <w:szCs w:val="40"/>
      </w:rPr>
    </w:lvl>
    <w:lvl w:ilvl="1">
      <w:start w:val="1"/>
      <w:numFmt w:val="decimal"/>
      <w:pStyle w:val="a2"/>
      <w:lvlText w:val="РАЗДЕЛ %1.%2"/>
      <w:lvlJc w:val="left"/>
      <w:pPr>
        <w:tabs>
          <w:tab w:val="num" w:pos="144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79A20F0A"/>
    <w:multiLevelType w:val="multilevel"/>
    <w:tmpl w:val="24AAD7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E780DE8"/>
    <w:multiLevelType w:val="multilevel"/>
    <w:tmpl w:val="5348520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F386350"/>
    <w:multiLevelType w:val="multilevel"/>
    <w:tmpl w:val="97BEEE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36"/>
  </w:num>
  <w:num w:numId="9">
    <w:abstractNumId w:val="18"/>
  </w:num>
  <w:num w:numId="10">
    <w:abstractNumId w:val="19"/>
  </w:num>
  <w:num w:numId="11">
    <w:abstractNumId w:val="7"/>
  </w:num>
  <w:num w:numId="12">
    <w:abstractNumId w:val="34"/>
  </w:num>
  <w:num w:numId="13">
    <w:abstractNumId w:val="32"/>
  </w:num>
  <w:num w:numId="14">
    <w:abstractNumId w:val="17"/>
  </w:num>
  <w:num w:numId="15">
    <w:abstractNumId w:val="15"/>
  </w:num>
  <w:num w:numId="16">
    <w:abstractNumId w:val="12"/>
  </w:num>
  <w:num w:numId="17">
    <w:abstractNumId w:val="20"/>
  </w:num>
  <w:num w:numId="18">
    <w:abstractNumId w:val="39"/>
  </w:num>
  <w:num w:numId="19">
    <w:abstractNumId w:val="22"/>
  </w:num>
  <w:num w:numId="20">
    <w:abstractNumId w:val="37"/>
  </w:num>
  <w:num w:numId="21">
    <w:abstractNumId w:val="23"/>
  </w:num>
  <w:num w:numId="22">
    <w:abstractNumId w:val="38"/>
  </w:num>
  <w:num w:numId="23">
    <w:abstractNumId w:val="24"/>
  </w:num>
  <w:num w:numId="24">
    <w:abstractNumId w:val="31"/>
  </w:num>
  <w:num w:numId="25">
    <w:abstractNumId w:val="14"/>
  </w:num>
  <w:num w:numId="26">
    <w:abstractNumId w:val="13"/>
  </w:num>
  <w:num w:numId="27">
    <w:abstractNumId w:val="26"/>
  </w:num>
  <w:num w:numId="28">
    <w:abstractNumId w:val="30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8"/>
  </w:num>
  <w:num w:numId="32">
    <w:abstractNumId w:val="16"/>
  </w:num>
  <w:num w:numId="33">
    <w:abstractNumId w:val="21"/>
  </w:num>
  <w:num w:numId="34">
    <w:abstractNumId w:val="29"/>
  </w:num>
  <w:num w:numId="35">
    <w:abstractNumId w:val="9"/>
  </w:num>
  <w:num w:numId="36">
    <w:abstractNumId w:val="10"/>
  </w:num>
  <w:num w:numId="37">
    <w:abstractNumId w:val="11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2ECB"/>
    <w:rsid w:val="00001DBA"/>
    <w:rsid w:val="00004D14"/>
    <w:rsid w:val="00004EC4"/>
    <w:rsid w:val="000113CF"/>
    <w:rsid w:val="00012B1F"/>
    <w:rsid w:val="00014626"/>
    <w:rsid w:val="000146C5"/>
    <w:rsid w:val="00014F7C"/>
    <w:rsid w:val="00016101"/>
    <w:rsid w:val="00021FC5"/>
    <w:rsid w:val="0002203C"/>
    <w:rsid w:val="00023ED3"/>
    <w:rsid w:val="00024DB5"/>
    <w:rsid w:val="000261F9"/>
    <w:rsid w:val="00026BE7"/>
    <w:rsid w:val="00026C41"/>
    <w:rsid w:val="00026DAC"/>
    <w:rsid w:val="00027006"/>
    <w:rsid w:val="00027404"/>
    <w:rsid w:val="00027642"/>
    <w:rsid w:val="000303A1"/>
    <w:rsid w:val="00030BC1"/>
    <w:rsid w:val="00032371"/>
    <w:rsid w:val="00032E0D"/>
    <w:rsid w:val="0003357B"/>
    <w:rsid w:val="00033A5D"/>
    <w:rsid w:val="00034017"/>
    <w:rsid w:val="00036ABE"/>
    <w:rsid w:val="000416BA"/>
    <w:rsid w:val="0004298E"/>
    <w:rsid w:val="00043A9A"/>
    <w:rsid w:val="00044887"/>
    <w:rsid w:val="00045443"/>
    <w:rsid w:val="00047409"/>
    <w:rsid w:val="00051C63"/>
    <w:rsid w:val="00051C98"/>
    <w:rsid w:val="0005375B"/>
    <w:rsid w:val="00053C63"/>
    <w:rsid w:val="00054149"/>
    <w:rsid w:val="000569C4"/>
    <w:rsid w:val="00056CAA"/>
    <w:rsid w:val="00057A47"/>
    <w:rsid w:val="00057F6C"/>
    <w:rsid w:val="00060420"/>
    <w:rsid w:val="00061D7F"/>
    <w:rsid w:val="00061DD7"/>
    <w:rsid w:val="00063F3F"/>
    <w:rsid w:val="00065A5C"/>
    <w:rsid w:val="00070C5C"/>
    <w:rsid w:val="0007204A"/>
    <w:rsid w:val="0007216B"/>
    <w:rsid w:val="00073B1C"/>
    <w:rsid w:val="00074072"/>
    <w:rsid w:val="000743F2"/>
    <w:rsid w:val="00074AE6"/>
    <w:rsid w:val="00075B69"/>
    <w:rsid w:val="00075F8B"/>
    <w:rsid w:val="00076A59"/>
    <w:rsid w:val="00082469"/>
    <w:rsid w:val="00082D5C"/>
    <w:rsid w:val="00083421"/>
    <w:rsid w:val="000848C6"/>
    <w:rsid w:val="0008490F"/>
    <w:rsid w:val="00085E34"/>
    <w:rsid w:val="000865AB"/>
    <w:rsid w:val="00087C58"/>
    <w:rsid w:val="00087EC5"/>
    <w:rsid w:val="00091992"/>
    <w:rsid w:val="00091A96"/>
    <w:rsid w:val="00091B06"/>
    <w:rsid w:val="0009296C"/>
    <w:rsid w:val="000939D5"/>
    <w:rsid w:val="00094442"/>
    <w:rsid w:val="000968E2"/>
    <w:rsid w:val="000979B0"/>
    <w:rsid w:val="000A0EA0"/>
    <w:rsid w:val="000A22DD"/>
    <w:rsid w:val="000A2E1D"/>
    <w:rsid w:val="000A2EBE"/>
    <w:rsid w:val="000A33F0"/>
    <w:rsid w:val="000A4F74"/>
    <w:rsid w:val="000A4FD7"/>
    <w:rsid w:val="000A510C"/>
    <w:rsid w:val="000A7EDA"/>
    <w:rsid w:val="000B0523"/>
    <w:rsid w:val="000B2224"/>
    <w:rsid w:val="000B2C0F"/>
    <w:rsid w:val="000B3B42"/>
    <w:rsid w:val="000B5494"/>
    <w:rsid w:val="000B578E"/>
    <w:rsid w:val="000B6185"/>
    <w:rsid w:val="000B6218"/>
    <w:rsid w:val="000B6D5F"/>
    <w:rsid w:val="000C0BC6"/>
    <w:rsid w:val="000C152B"/>
    <w:rsid w:val="000C15BF"/>
    <w:rsid w:val="000C1722"/>
    <w:rsid w:val="000C19AD"/>
    <w:rsid w:val="000C2024"/>
    <w:rsid w:val="000C2B8D"/>
    <w:rsid w:val="000C35F8"/>
    <w:rsid w:val="000C3628"/>
    <w:rsid w:val="000C38C7"/>
    <w:rsid w:val="000C4476"/>
    <w:rsid w:val="000C470D"/>
    <w:rsid w:val="000C7630"/>
    <w:rsid w:val="000C7D77"/>
    <w:rsid w:val="000D0636"/>
    <w:rsid w:val="000D08DE"/>
    <w:rsid w:val="000D151A"/>
    <w:rsid w:val="000D19B4"/>
    <w:rsid w:val="000D2027"/>
    <w:rsid w:val="000D4080"/>
    <w:rsid w:val="000D5DB8"/>
    <w:rsid w:val="000E08E7"/>
    <w:rsid w:val="000E0B23"/>
    <w:rsid w:val="000E1E98"/>
    <w:rsid w:val="000E2EE3"/>
    <w:rsid w:val="000E2F59"/>
    <w:rsid w:val="000E312F"/>
    <w:rsid w:val="000E34B9"/>
    <w:rsid w:val="000E3A18"/>
    <w:rsid w:val="000E4441"/>
    <w:rsid w:val="000E6430"/>
    <w:rsid w:val="000E6552"/>
    <w:rsid w:val="000F1822"/>
    <w:rsid w:val="000F1F1B"/>
    <w:rsid w:val="000F2501"/>
    <w:rsid w:val="000F25E1"/>
    <w:rsid w:val="000F31D9"/>
    <w:rsid w:val="000F3B95"/>
    <w:rsid w:val="000F479F"/>
    <w:rsid w:val="000F52CA"/>
    <w:rsid w:val="000F584E"/>
    <w:rsid w:val="000F5B3F"/>
    <w:rsid w:val="000F7AE2"/>
    <w:rsid w:val="00100E04"/>
    <w:rsid w:val="001010A6"/>
    <w:rsid w:val="001013A5"/>
    <w:rsid w:val="00104125"/>
    <w:rsid w:val="00104DD8"/>
    <w:rsid w:val="00106154"/>
    <w:rsid w:val="0011049E"/>
    <w:rsid w:val="001112DA"/>
    <w:rsid w:val="00112A20"/>
    <w:rsid w:val="00112BC9"/>
    <w:rsid w:val="001158FA"/>
    <w:rsid w:val="001208B8"/>
    <w:rsid w:val="0012092A"/>
    <w:rsid w:val="001210DD"/>
    <w:rsid w:val="00121CEE"/>
    <w:rsid w:val="00122248"/>
    <w:rsid w:val="0012287B"/>
    <w:rsid w:val="001239B6"/>
    <w:rsid w:val="00123E37"/>
    <w:rsid w:val="00124A16"/>
    <w:rsid w:val="00125C4A"/>
    <w:rsid w:val="0012691F"/>
    <w:rsid w:val="001337B8"/>
    <w:rsid w:val="00137020"/>
    <w:rsid w:val="00137221"/>
    <w:rsid w:val="00141966"/>
    <w:rsid w:val="0014251E"/>
    <w:rsid w:val="001443BF"/>
    <w:rsid w:val="00144DCD"/>
    <w:rsid w:val="00145B10"/>
    <w:rsid w:val="001463BA"/>
    <w:rsid w:val="0014715F"/>
    <w:rsid w:val="00150916"/>
    <w:rsid w:val="00150FE9"/>
    <w:rsid w:val="001527D8"/>
    <w:rsid w:val="001527FD"/>
    <w:rsid w:val="00152B49"/>
    <w:rsid w:val="00152DED"/>
    <w:rsid w:val="00153599"/>
    <w:rsid w:val="00154FCB"/>
    <w:rsid w:val="00157C44"/>
    <w:rsid w:val="00160A7E"/>
    <w:rsid w:val="00160AAD"/>
    <w:rsid w:val="001610DE"/>
    <w:rsid w:val="001620C7"/>
    <w:rsid w:val="00162954"/>
    <w:rsid w:val="00162FD6"/>
    <w:rsid w:val="00163279"/>
    <w:rsid w:val="00164BEE"/>
    <w:rsid w:val="00164D2A"/>
    <w:rsid w:val="00165DF8"/>
    <w:rsid w:val="00165F6E"/>
    <w:rsid w:val="0016658F"/>
    <w:rsid w:val="001666DE"/>
    <w:rsid w:val="001670B3"/>
    <w:rsid w:val="00167440"/>
    <w:rsid w:val="00167822"/>
    <w:rsid w:val="001708BF"/>
    <w:rsid w:val="00173072"/>
    <w:rsid w:val="001731E7"/>
    <w:rsid w:val="00175129"/>
    <w:rsid w:val="001758F8"/>
    <w:rsid w:val="00175C95"/>
    <w:rsid w:val="00177CC0"/>
    <w:rsid w:val="001808CB"/>
    <w:rsid w:val="00180B6B"/>
    <w:rsid w:val="001815AB"/>
    <w:rsid w:val="00182C05"/>
    <w:rsid w:val="0018556C"/>
    <w:rsid w:val="00185635"/>
    <w:rsid w:val="001856A7"/>
    <w:rsid w:val="001857BF"/>
    <w:rsid w:val="001864A5"/>
    <w:rsid w:val="00187582"/>
    <w:rsid w:val="0019039F"/>
    <w:rsid w:val="0019146B"/>
    <w:rsid w:val="00194741"/>
    <w:rsid w:val="00195393"/>
    <w:rsid w:val="00196A41"/>
    <w:rsid w:val="001A018E"/>
    <w:rsid w:val="001A0330"/>
    <w:rsid w:val="001A478D"/>
    <w:rsid w:val="001A55A5"/>
    <w:rsid w:val="001A5734"/>
    <w:rsid w:val="001A5856"/>
    <w:rsid w:val="001A6AFF"/>
    <w:rsid w:val="001A6F95"/>
    <w:rsid w:val="001A7EBE"/>
    <w:rsid w:val="001B0A2D"/>
    <w:rsid w:val="001B12FD"/>
    <w:rsid w:val="001B1745"/>
    <w:rsid w:val="001B274C"/>
    <w:rsid w:val="001B3113"/>
    <w:rsid w:val="001B47E3"/>
    <w:rsid w:val="001B5586"/>
    <w:rsid w:val="001B73EC"/>
    <w:rsid w:val="001B7CB5"/>
    <w:rsid w:val="001C0074"/>
    <w:rsid w:val="001C1204"/>
    <w:rsid w:val="001C2C18"/>
    <w:rsid w:val="001C3600"/>
    <w:rsid w:val="001C3C5D"/>
    <w:rsid w:val="001C4D66"/>
    <w:rsid w:val="001C4EED"/>
    <w:rsid w:val="001C6E57"/>
    <w:rsid w:val="001D1BED"/>
    <w:rsid w:val="001D38C2"/>
    <w:rsid w:val="001D49A5"/>
    <w:rsid w:val="001D4A45"/>
    <w:rsid w:val="001D4E2C"/>
    <w:rsid w:val="001D6C1F"/>
    <w:rsid w:val="001E0122"/>
    <w:rsid w:val="001E02FB"/>
    <w:rsid w:val="001E204E"/>
    <w:rsid w:val="001E3400"/>
    <w:rsid w:val="001E3C99"/>
    <w:rsid w:val="001E5F1A"/>
    <w:rsid w:val="001E6D24"/>
    <w:rsid w:val="001E7178"/>
    <w:rsid w:val="001F2C30"/>
    <w:rsid w:val="001F34B9"/>
    <w:rsid w:val="001F4C63"/>
    <w:rsid w:val="001F6411"/>
    <w:rsid w:val="00200B7C"/>
    <w:rsid w:val="002012AB"/>
    <w:rsid w:val="002017B6"/>
    <w:rsid w:val="002018FD"/>
    <w:rsid w:val="002024EE"/>
    <w:rsid w:val="00203C80"/>
    <w:rsid w:val="00204E35"/>
    <w:rsid w:val="0020579C"/>
    <w:rsid w:val="0020772D"/>
    <w:rsid w:val="0021099E"/>
    <w:rsid w:val="002122E9"/>
    <w:rsid w:val="0021650B"/>
    <w:rsid w:val="00216F85"/>
    <w:rsid w:val="00217CC1"/>
    <w:rsid w:val="0022041F"/>
    <w:rsid w:val="00220C46"/>
    <w:rsid w:val="0022140D"/>
    <w:rsid w:val="002215B2"/>
    <w:rsid w:val="00223035"/>
    <w:rsid w:val="00224555"/>
    <w:rsid w:val="00224EAC"/>
    <w:rsid w:val="00225A6F"/>
    <w:rsid w:val="00225E5F"/>
    <w:rsid w:val="002260C3"/>
    <w:rsid w:val="002273FC"/>
    <w:rsid w:val="00230187"/>
    <w:rsid w:val="002303D5"/>
    <w:rsid w:val="002322AD"/>
    <w:rsid w:val="00232656"/>
    <w:rsid w:val="002333BF"/>
    <w:rsid w:val="002333C7"/>
    <w:rsid w:val="00233A03"/>
    <w:rsid w:val="00233D04"/>
    <w:rsid w:val="00235695"/>
    <w:rsid w:val="002359CE"/>
    <w:rsid w:val="00235C85"/>
    <w:rsid w:val="00235CB6"/>
    <w:rsid w:val="00236811"/>
    <w:rsid w:val="00241B8A"/>
    <w:rsid w:val="00244557"/>
    <w:rsid w:val="0024479B"/>
    <w:rsid w:val="00247630"/>
    <w:rsid w:val="00250B4A"/>
    <w:rsid w:val="00251529"/>
    <w:rsid w:val="002521D3"/>
    <w:rsid w:val="00252200"/>
    <w:rsid w:val="0025296D"/>
    <w:rsid w:val="00252978"/>
    <w:rsid w:val="002542B9"/>
    <w:rsid w:val="00256EC3"/>
    <w:rsid w:val="00262710"/>
    <w:rsid w:val="00262CDB"/>
    <w:rsid w:val="002656D2"/>
    <w:rsid w:val="00266395"/>
    <w:rsid w:val="002702EF"/>
    <w:rsid w:val="00272318"/>
    <w:rsid w:val="00272B68"/>
    <w:rsid w:val="0027331A"/>
    <w:rsid w:val="00273548"/>
    <w:rsid w:val="00273D49"/>
    <w:rsid w:val="0027456D"/>
    <w:rsid w:val="00274954"/>
    <w:rsid w:val="00275ED3"/>
    <w:rsid w:val="00276279"/>
    <w:rsid w:val="00280214"/>
    <w:rsid w:val="002823EF"/>
    <w:rsid w:val="00290572"/>
    <w:rsid w:val="002907D0"/>
    <w:rsid w:val="00290DE3"/>
    <w:rsid w:val="00293B45"/>
    <w:rsid w:val="00294ECD"/>
    <w:rsid w:val="00295A93"/>
    <w:rsid w:val="00295E4D"/>
    <w:rsid w:val="00296363"/>
    <w:rsid w:val="00296668"/>
    <w:rsid w:val="002A012E"/>
    <w:rsid w:val="002A0938"/>
    <w:rsid w:val="002A09AC"/>
    <w:rsid w:val="002A3222"/>
    <w:rsid w:val="002A38D9"/>
    <w:rsid w:val="002A5312"/>
    <w:rsid w:val="002A6B20"/>
    <w:rsid w:val="002A7315"/>
    <w:rsid w:val="002A7CD7"/>
    <w:rsid w:val="002B0216"/>
    <w:rsid w:val="002B17B9"/>
    <w:rsid w:val="002B1B15"/>
    <w:rsid w:val="002B5FB2"/>
    <w:rsid w:val="002B6598"/>
    <w:rsid w:val="002B68C0"/>
    <w:rsid w:val="002B6F68"/>
    <w:rsid w:val="002C15B7"/>
    <w:rsid w:val="002C16D1"/>
    <w:rsid w:val="002C4FB9"/>
    <w:rsid w:val="002C6622"/>
    <w:rsid w:val="002D038F"/>
    <w:rsid w:val="002D07D7"/>
    <w:rsid w:val="002D0CCA"/>
    <w:rsid w:val="002D0D5E"/>
    <w:rsid w:val="002D20A0"/>
    <w:rsid w:val="002D2472"/>
    <w:rsid w:val="002D2A5E"/>
    <w:rsid w:val="002D3561"/>
    <w:rsid w:val="002D4A3A"/>
    <w:rsid w:val="002D571D"/>
    <w:rsid w:val="002D6BAB"/>
    <w:rsid w:val="002E38EA"/>
    <w:rsid w:val="002E4741"/>
    <w:rsid w:val="002E47B4"/>
    <w:rsid w:val="002E4941"/>
    <w:rsid w:val="002E4E32"/>
    <w:rsid w:val="002E5BD6"/>
    <w:rsid w:val="002E5DA2"/>
    <w:rsid w:val="002E6D1B"/>
    <w:rsid w:val="002F0639"/>
    <w:rsid w:val="002F16F6"/>
    <w:rsid w:val="002F2228"/>
    <w:rsid w:val="002F2EAB"/>
    <w:rsid w:val="002F36B5"/>
    <w:rsid w:val="002F36E1"/>
    <w:rsid w:val="002F3C64"/>
    <w:rsid w:val="002F4719"/>
    <w:rsid w:val="002F577E"/>
    <w:rsid w:val="002F62C0"/>
    <w:rsid w:val="002F7358"/>
    <w:rsid w:val="002F7AFD"/>
    <w:rsid w:val="0030030A"/>
    <w:rsid w:val="00300EE4"/>
    <w:rsid w:val="0030224F"/>
    <w:rsid w:val="003039C0"/>
    <w:rsid w:val="00305510"/>
    <w:rsid w:val="00305819"/>
    <w:rsid w:val="00305939"/>
    <w:rsid w:val="00305AC1"/>
    <w:rsid w:val="0030601C"/>
    <w:rsid w:val="00307E83"/>
    <w:rsid w:val="00310EAD"/>
    <w:rsid w:val="00311BD1"/>
    <w:rsid w:val="00311DDC"/>
    <w:rsid w:val="00312134"/>
    <w:rsid w:val="003143C9"/>
    <w:rsid w:val="00314707"/>
    <w:rsid w:val="00314D04"/>
    <w:rsid w:val="00315165"/>
    <w:rsid w:val="003153B2"/>
    <w:rsid w:val="0032003C"/>
    <w:rsid w:val="00323762"/>
    <w:rsid w:val="0032377B"/>
    <w:rsid w:val="00323991"/>
    <w:rsid w:val="003247E8"/>
    <w:rsid w:val="00324FC8"/>
    <w:rsid w:val="003256FC"/>
    <w:rsid w:val="00326D9A"/>
    <w:rsid w:val="003300AC"/>
    <w:rsid w:val="00330DC9"/>
    <w:rsid w:val="0033163E"/>
    <w:rsid w:val="00331924"/>
    <w:rsid w:val="003412BD"/>
    <w:rsid w:val="0034263A"/>
    <w:rsid w:val="00344A6B"/>
    <w:rsid w:val="00344EF6"/>
    <w:rsid w:val="003524FB"/>
    <w:rsid w:val="00356C6A"/>
    <w:rsid w:val="003574A3"/>
    <w:rsid w:val="00360089"/>
    <w:rsid w:val="003605F0"/>
    <w:rsid w:val="0036071B"/>
    <w:rsid w:val="00363436"/>
    <w:rsid w:val="00363C0B"/>
    <w:rsid w:val="003651E1"/>
    <w:rsid w:val="0036532E"/>
    <w:rsid w:val="003657DC"/>
    <w:rsid w:val="0036580B"/>
    <w:rsid w:val="00366382"/>
    <w:rsid w:val="00372B10"/>
    <w:rsid w:val="003767EB"/>
    <w:rsid w:val="00377D8C"/>
    <w:rsid w:val="003804AD"/>
    <w:rsid w:val="00380907"/>
    <w:rsid w:val="0038485D"/>
    <w:rsid w:val="003858D3"/>
    <w:rsid w:val="00395567"/>
    <w:rsid w:val="0039557A"/>
    <w:rsid w:val="0039688B"/>
    <w:rsid w:val="0039789F"/>
    <w:rsid w:val="003A0788"/>
    <w:rsid w:val="003A0CC7"/>
    <w:rsid w:val="003A4132"/>
    <w:rsid w:val="003A5133"/>
    <w:rsid w:val="003A6A48"/>
    <w:rsid w:val="003A7FC9"/>
    <w:rsid w:val="003B029F"/>
    <w:rsid w:val="003B2C1D"/>
    <w:rsid w:val="003B2FD3"/>
    <w:rsid w:val="003B379B"/>
    <w:rsid w:val="003B382F"/>
    <w:rsid w:val="003B50A1"/>
    <w:rsid w:val="003B537F"/>
    <w:rsid w:val="003B6B84"/>
    <w:rsid w:val="003C03AE"/>
    <w:rsid w:val="003C0E64"/>
    <w:rsid w:val="003C0F17"/>
    <w:rsid w:val="003C1E5E"/>
    <w:rsid w:val="003C2B21"/>
    <w:rsid w:val="003C334C"/>
    <w:rsid w:val="003C3704"/>
    <w:rsid w:val="003C50BC"/>
    <w:rsid w:val="003C52DE"/>
    <w:rsid w:val="003C6478"/>
    <w:rsid w:val="003C65A8"/>
    <w:rsid w:val="003C7683"/>
    <w:rsid w:val="003C7D6C"/>
    <w:rsid w:val="003C7F17"/>
    <w:rsid w:val="003D024A"/>
    <w:rsid w:val="003D1B03"/>
    <w:rsid w:val="003D1E1F"/>
    <w:rsid w:val="003D2743"/>
    <w:rsid w:val="003D3756"/>
    <w:rsid w:val="003D476A"/>
    <w:rsid w:val="003D50C3"/>
    <w:rsid w:val="003D592B"/>
    <w:rsid w:val="003D59A3"/>
    <w:rsid w:val="003D6B5D"/>
    <w:rsid w:val="003E043C"/>
    <w:rsid w:val="003E1F90"/>
    <w:rsid w:val="003E4152"/>
    <w:rsid w:val="003E4232"/>
    <w:rsid w:val="003E433E"/>
    <w:rsid w:val="003E5860"/>
    <w:rsid w:val="003E596A"/>
    <w:rsid w:val="003E6AF7"/>
    <w:rsid w:val="003E7E71"/>
    <w:rsid w:val="003F167B"/>
    <w:rsid w:val="003F2E62"/>
    <w:rsid w:val="003F3D0F"/>
    <w:rsid w:val="003F5CFA"/>
    <w:rsid w:val="003F642B"/>
    <w:rsid w:val="003F6B06"/>
    <w:rsid w:val="003F6E7E"/>
    <w:rsid w:val="003F74B4"/>
    <w:rsid w:val="003F7E3D"/>
    <w:rsid w:val="004007BF"/>
    <w:rsid w:val="00400E79"/>
    <w:rsid w:val="00401956"/>
    <w:rsid w:val="0040253D"/>
    <w:rsid w:val="00404763"/>
    <w:rsid w:val="00404786"/>
    <w:rsid w:val="00405415"/>
    <w:rsid w:val="00406C04"/>
    <w:rsid w:val="00407722"/>
    <w:rsid w:val="0041120C"/>
    <w:rsid w:val="00414483"/>
    <w:rsid w:val="0041593B"/>
    <w:rsid w:val="004261AB"/>
    <w:rsid w:val="0042745D"/>
    <w:rsid w:val="00427B62"/>
    <w:rsid w:val="00431942"/>
    <w:rsid w:val="00431C9B"/>
    <w:rsid w:val="00432AED"/>
    <w:rsid w:val="0043368E"/>
    <w:rsid w:val="004337C4"/>
    <w:rsid w:val="00433A0D"/>
    <w:rsid w:val="00435919"/>
    <w:rsid w:val="00436D24"/>
    <w:rsid w:val="004403F6"/>
    <w:rsid w:val="004404D6"/>
    <w:rsid w:val="00440672"/>
    <w:rsid w:val="004426DD"/>
    <w:rsid w:val="004431DB"/>
    <w:rsid w:val="00443248"/>
    <w:rsid w:val="004446ED"/>
    <w:rsid w:val="00445D17"/>
    <w:rsid w:val="00446F18"/>
    <w:rsid w:val="00447ABE"/>
    <w:rsid w:val="00447F18"/>
    <w:rsid w:val="004509E3"/>
    <w:rsid w:val="00451815"/>
    <w:rsid w:val="0045194C"/>
    <w:rsid w:val="0045285F"/>
    <w:rsid w:val="00452E4D"/>
    <w:rsid w:val="004553C9"/>
    <w:rsid w:val="00456EE6"/>
    <w:rsid w:val="00457524"/>
    <w:rsid w:val="00462424"/>
    <w:rsid w:val="0046337F"/>
    <w:rsid w:val="004641AF"/>
    <w:rsid w:val="00465171"/>
    <w:rsid w:val="00466E24"/>
    <w:rsid w:val="004714B5"/>
    <w:rsid w:val="0047414B"/>
    <w:rsid w:val="0047576D"/>
    <w:rsid w:val="00475C1B"/>
    <w:rsid w:val="00476206"/>
    <w:rsid w:val="00477512"/>
    <w:rsid w:val="00480FBF"/>
    <w:rsid w:val="00482163"/>
    <w:rsid w:val="0048349E"/>
    <w:rsid w:val="0048442A"/>
    <w:rsid w:val="00485C94"/>
    <w:rsid w:val="00486F9E"/>
    <w:rsid w:val="004903A1"/>
    <w:rsid w:val="00490ABA"/>
    <w:rsid w:val="00492374"/>
    <w:rsid w:val="00493204"/>
    <w:rsid w:val="00493C1C"/>
    <w:rsid w:val="004948F4"/>
    <w:rsid w:val="0049687A"/>
    <w:rsid w:val="0049709C"/>
    <w:rsid w:val="004A0012"/>
    <w:rsid w:val="004A00F4"/>
    <w:rsid w:val="004A1AD1"/>
    <w:rsid w:val="004A215C"/>
    <w:rsid w:val="004A4A5E"/>
    <w:rsid w:val="004A4F74"/>
    <w:rsid w:val="004A578C"/>
    <w:rsid w:val="004A61DA"/>
    <w:rsid w:val="004A653F"/>
    <w:rsid w:val="004A69B0"/>
    <w:rsid w:val="004A7679"/>
    <w:rsid w:val="004A7B3A"/>
    <w:rsid w:val="004B12DF"/>
    <w:rsid w:val="004B164D"/>
    <w:rsid w:val="004B1BE2"/>
    <w:rsid w:val="004B295D"/>
    <w:rsid w:val="004B358A"/>
    <w:rsid w:val="004B387F"/>
    <w:rsid w:val="004B4E53"/>
    <w:rsid w:val="004B6355"/>
    <w:rsid w:val="004B6B99"/>
    <w:rsid w:val="004B751E"/>
    <w:rsid w:val="004B7B6E"/>
    <w:rsid w:val="004C0D3D"/>
    <w:rsid w:val="004C1030"/>
    <w:rsid w:val="004C1B7A"/>
    <w:rsid w:val="004C2182"/>
    <w:rsid w:val="004C2D71"/>
    <w:rsid w:val="004C3978"/>
    <w:rsid w:val="004C4B33"/>
    <w:rsid w:val="004C78FE"/>
    <w:rsid w:val="004D232A"/>
    <w:rsid w:val="004D5083"/>
    <w:rsid w:val="004D6515"/>
    <w:rsid w:val="004D6BD7"/>
    <w:rsid w:val="004D71DF"/>
    <w:rsid w:val="004D7265"/>
    <w:rsid w:val="004E0483"/>
    <w:rsid w:val="004E1B0D"/>
    <w:rsid w:val="004E1CEF"/>
    <w:rsid w:val="004E25EC"/>
    <w:rsid w:val="004E29BA"/>
    <w:rsid w:val="004E3498"/>
    <w:rsid w:val="004E3F5A"/>
    <w:rsid w:val="004E4568"/>
    <w:rsid w:val="004E477E"/>
    <w:rsid w:val="004E57CC"/>
    <w:rsid w:val="004E67DB"/>
    <w:rsid w:val="004E7D40"/>
    <w:rsid w:val="004F1D9F"/>
    <w:rsid w:val="004F3CFB"/>
    <w:rsid w:val="004F4B46"/>
    <w:rsid w:val="004F5AB0"/>
    <w:rsid w:val="00501C38"/>
    <w:rsid w:val="00501E23"/>
    <w:rsid w:val="0050239E"/>
    <w:rsid w:val="00503B78"/>
    <w:rsid w:val="00504065"/>
    <w:rsid w:val="00505AD2"/>
    <w:rsid w:val="005101B4"/>
    <w:rsid w:val="00511381"/>
    <w:rsid w:val="00511631"/>
    <w:rsid w:val="00512B2D"/>
    <w:rsid w:val="00514486"/>
    <w:rsid w:val="00515257"/>
    <w:rsid w:val="00515FDB"/>
    <w:rsid w:val="0051743C"/>
    <w:rsid w:val="00520825"/>
    <w:rsid w:val="00521C56"/>
    <w:rsid w:val="005227D1"/>
    <w:rsid w:val="00522C66"/>
    <w:rsid w:val="0052457A"/>
    <w:rsid w:val="00532B0C"/>
    <w:rsid w:val="0053312E"/>
    <w:rsid w:val="00533900"/>
    <w:rsid w:val="00536081"/>
    <w:rsid w:val="00536F19"/>
    <w:rsid w:val="00543E5C"/>
    <w:rsid w:val="00546BF1"/>
    <w:rsid w:val="00546DC9"/>
    <w:rsid w:val="00547FE2"/>
    <w:rsid w:val="00550810"/>
    <w:rsid w:val="005530E5"/>
    <w:rsid w:val="0055319D"/>
    <w:rsid w:val="005532D7"/>
    <w:rsid w:val="00553CF7"/>
    <w:rsid w:val="005546A6"/>
    <w:rsid w:val="005576ED"/>
    <w:rsid w:val="00557A67"/>
    <w:rsid w:val="00563402"/>
    <w:rsid w:val="00564BF5"/>
    <w:rsid w:val="00565DEE"/>
    <w:rsid w:val="00570F08"/>
    <w:rsid w:val="005712EE"/>
    <w:rsid w:val="00571466"/>
    <w:rsid w:val="00571996"/>
    <w:rsid w:val="00571DF3"/>
    <w:rsid w:val="0057298D"/>
    <w:rsid w:val="00577B9A"/>
    <w:rsid w:val="00580436"/>
    <w:rsid w:val="00580533"/>
    <w:rsid w:val="005809DD"/>
    <w:rsid w:val="00580F81"/>
    <w:rsid w:val="00584C11"/>
    <w:rsid w:val="00587AEA"/>
    <w:rsid w:val="00591279"/>
    <w:rsid w:val="00591932"/>
    <w:rsid w:val="00592881"/>
    <w:rsid w:val="005946EA"/>
    <w:rsid w:val="005977FD"/>
    <w:rsid w:val="005979B3"/>
    <w:rsid w:val="005A127A"/>
    <w:rsid w:val="005A1BA5"/>
    <w:rsid w:val="005A205F"/>
    <w:rsid w:val="005A28C4"/>
    <w:rsid w:val="005A3E44"/>
    <w:rsid w:val="005A5D32"/>
    <w:rsid w:val="005A617A"/>
    <w:rsid w:val="005A6A3C"/>
    <w:rsid w:val="005A6AB3"/>
    <w:rsid w:val="005A7F33"/>
    <w:rsid w:val="005B005F"/>
    <w:rsid w:val="005B0163"/>
    <w:rsid w:val="005B0DFA"/>
    <w:rsid w:val="005B15EA"/>
    <w:rsid w:val="005B2E69"/>
    <w:rsid w:val="005B4929"/>
    <w:rsid w:val="005B5832"/>
    <w:rsid w:val="005B5DBC"/>
    <w:rsid w:val="005B5EB0"/>
    <w:rsid w:val="005B6BC1"/>
    <w:rsid w:val="005C0F24"/>
    <w:rsid w:val="005C12BB"/>
    <w:rsid w:val="005C1CFB"/>
    <w:rsid w:val="005C5239"/>
    <w:rsid w:val="005D0316"/>
    <w:rsid w:val="005D1186"/>
    <w:rsid w:val="005D137F"/>
    <w:rsid w:val="005D20EF"/>
    <w:rsid w:val="005D233D"/>
    <w:rsid w:val="005D371A"/>
    <w:rsid w:val="005D4A82"/>
    <w:rsid w:val="005D5AE2"/>
    <w:rsid w:val="005D6DE1"/>
    <w:rsid w:val="005E0DF0"/>
    <w:rsid w:val="005E2956"/>
    <w:rsid w:val="005E47F0"/>
    <w:rsid w:val="005E7640"/>
    <w:rsid w:val="005F0AE1"/>
    <w:rsid w:val="005F1724"/>
    <w:rsid w:val="005F181D"/>
    <w:rsid w:val="005F3AC4"/>
    <w:rsid w:val="005F3D07"/>
    <w:rsid w:val="005F3F08"/>
    <w:rsid w:val="005F4471"/>
    <w:rsid w:val="005F4CF6"/>
    <w:rsid w:val="0060158E"/>
    <w:rsid w:val="00602A18"/>
    <w:rsid w:val="006031EE"/>
    <w:rsid w:val="00603632"/>
    <w:rsid w:val="00605908"/>
    <w:rsid w:val="00605F72"/>
    <w:rsid w:val="00606613"/>
    <w:rsid w:val="0061059D"/>
    <w:rsid w:val="0061123E"/>
    <w:rsid w:val="00611BD7"/>
    <w:rsid w:val="006123B3"/>
    <w:rsid w:val="006129B3"/>
    <w:rsid w:val="006129EE"/>
    <w:rsid w:val="00613731"/>
    <w:rsid w:val="00614EAA"/>
    <w:rsid w:val="00617CC8"/>
    <w:rsid w:val="00621167"/>
    <w:rsid w:val="00626406"/>
    <w:rsid w:val="00627FF2"/>
    <w:rsid w:val="006309E7"/>
    <w:rsid w:val="00631AD2"/>
    <w:rsid w:val="0063284D"/>
    <w:rsid w:val="0063359B"/>
    <w:rsid w:val="00633757"/>
    <w:rsid w:val="00640F56"/>
    <w:rsid w:val="00643896"/>
    <w:rsid w:val="00644851"/>
    <w:rsid w:val="00646CE9"/>
    <w:rsid w:val="00647877"/>
    <w:rsid w:val="00650719"/>
    <w:rsid w:val="00656C37"/>
    <w:rsid w:val="00660A61"/>
    <w:rsid w:val="00661010"/>
    <w:rsid w:val="0066159B"/>
    <w:rsid w:val="00661A78"/>
    <w:rsid w:val="00662FF4"/>
    <w:rsid w:val="0066317E"/>
    <w:rsid w:val="00664941"/>
    <w:rsid w:val="00664974"/>
    <w:rsid w:val="00664BB7"/>
    <w:rsid w:val="00665015"/>
    <w:rsid w:val="0066536D"/>
    <w:rsid w:val="00667112"/>
    <w:rsid w:val="00667A66"/>
    <w:rsid w:val="00667E47"/>
    <w:rsid w:val="00671B48"/>
    <w:rsid w:val="00671CE6"/>
    <w:rsid w:val="00671FA1"/>
    <w:rsid w:val="00675C80"/>
    <w:rsid w:val="00677299"/>
    <w:rsid w:val="006773C7"/>
    <w:rsid w:val="006806EB"/>
    <w:rsid w:val="00680C58"/>
    <w:rsid w:val="0068122B"/>
    <w:rsid w:val="00683E91"/>
    <w:rsid w:val="00684023"/>
    <w:rsid w:val="00684408"/>
    <w:rsid w:val="00685037"/>
    <w:rsid w:val="0068514D"/>
    <w:rsid w:val="006866FB"/>
    <w:rsid w:val="0068741C"/>
    <w:rsid w:val="0069093A"/>
    <w:rsid w:val="0069100F"/>
    <w:rsid w:val="0069313E"/>
    <w:rsid w:val="006938DA"/>
    <w:rsid w:val="0069411B"/>
    <w:rsid w:val="00694D78"/>
    <w:rsid w:val="0069701F"/>
    <w:rsid w:val="00697604"/>
    <w:rsid w:val="006A0793"/>
    <w:rsid w:val="006A1508"/>
    <w:rsid w:val="006A1F6E"/>
    <w:rsid w:val="006A2E2A"/>
    <w:rsid w:val="006A5D85"/>
    <w:rsid w:val="006A632F"/>
    <w:rsid w:val="006A65C4"/>
    <w:rsid w:val="006A7B7D"/>
    <w:rsid w:val="006A7F1C"/>
    <w:rsid w:val="006B2945"/>
    <w:rsid w:val="006B2CF4"/>
    <w:rsid w:val="006B4999"/>
    <w:rsid w:val="006B5078"/>
    <w:rsid w:val="006B5559"/>
    <w:rsid w:val="006B569D"/>
    <w:rsid w:val="006B59A0"/>
    <w:rsid w:val="006C018A"/>
    <w:rsid w:val="006C14F9"/>
    <w:rsid w:val="006C17C1"/>
    <w:rsid w:val="006C17EF"/>
    <w:rsid w:val="006C21D3"/>
    <w:rsid w:val="006C6723"/>
    <w:rsid w:val="006C6C36"/>
    <w:rsid w:val="006C7B93"/>
    <w:rsid w:val="006D253F"/>
    <w:rsid w:val="006D25D3"/>
    <w:rsid w:val="006D2C49"/>
    <w:rsid w:val="006D3ABF"/>
    <w:rsid w:val="006D6436"/>
    <w:rsid w:val="006D6615"/>
    <w:rsid w:val="006D6C21"/>
    <w:rsid w:val="006E065C"/>
    <w:rsid w:val="006E1DAF"/>
    <w:rsid w:val="006E28A7"/>
    <w:rsid w:val="006E4EAA"/>
    <w:rsid w:val="006E5094"/>
    <w:rsid w:val="006F0C48"/>
    <w:rsid w:val="006F0C74"/>
    <w:rsid w:val="006F607D"/>
    <w:rsid w:val="006F6DF2"/>
    <w:rsid w:val="0070057C"/>
    <w:rsid w:val="00700AD8"/>
    <w:rsid w:val="007044AB"/>
    <w:rsid w:val="00705867"/>
    <w:rsid w:val="00706570"/>
    <w:rsid w:val="0071035B"/>
    <w:rsid w:val="00710C60"/>
    <w:rsid w:val="00711422"/>
    <w:rsid w:val="00712EE0"/>
    <w:rsid w:val="00714295"/>
    <w:rsid w:val="007147D4"/>
    <w:rsid w:val="00714F72"/>
    <w:rsid w:val="00720F0B"/>
    <w:rsid w:val="007213FC"/>
    <w:rsid w:val="00724507"/>
    <w:rsid w:val="0072574A"/>
    <w:rsid w:val="007303B8"/>
    <w:rsid w:val="0073091E"/>
    <w:rsid w:val="007309FC"/>
    <w:rsid w:val="00730A95"/>
    <w:rsid w:val="00731FB9"/>
    <w:rsid w:val="00732432"/>
    <w:rsid w:val="0073393B"/>
    <w:rsid w:val="00733E05"/>
    <w:rsid w:val="00734E9E"/>
    <w:rsid w:val="007351B5"/>
    <w:rsid w:val="007361EB"/>
    <w:rsid w:val="00737A18"/>
    <w:rsid w:val="00737AA9"/>
    <w:rsid w:val="0074234C"/>
    <w:rsid w:val="00742765"/>
    <w:rsid w:val="00742FB2"/>
    <w:rsid w:val="00744588"/>
    <w:rsid w:val="00745222"/>
    <w:rsid w:val="00745568"/>
    <w:rsid w:val="0074652C"/>
    <w:rsid w:val="0074711F"/>
    <w:rsid w:val="0074737D"/>
    <w:rsid w:val="007473C3"/>
    <w:rsid w:val="007509EE"/>
    <w:rsid w:val="00750ED3"/>
    <w:rsid w:val="00751B67"/>
    <w:rsid w:val="00753616"/>
    <w:rsid w:val="00756877"/>
    <w:rsid w:val="00760DEA"/>
    <w:rsid w:val="007614AC"/>
    <w:rsid w:val="00762511"/>
    <w:rsid w:val="00767417"/>
    <w:rsid w:val="0076755D"/>
    <w:rsid w:val="0077226A"/>
    <w:rsid w:val="007727BC"/>
    <w:rsid w:val="00775B2D"/>
    <w:rsid w:val="00776523"/>
    <w:rsid w:val="007766A4"/>
    <w:rsid w:val="00776DBE"/>
    <w:rsid w:val="007776E1"/>
    <w:rsid w:val="007776EA"/>
    <w:rsid w:val="007805FF"/>
    <w:rsid w:val="00780F83"/>
    <w:rsid w:val="00781B08"/>
    <w:rsid w:val="00783653"/>
    <w:rsid w:val="00783D1D"/>
    <w:rsid w:val="007843EB"/>
    <w:rsid w:val="00784BAC"/>
    <w:rsid w:val="007850C8"/>
    <w:rsid w:val="00786762"/>
    <w:rsid w:val="00786B41"/>
    <w:rsid w:val="00790116"/>
    <w:rsid w:val="0079170A"/>
    <w:rsid w:val="00792040"/>
    <w:rsid w:val="007927EE"/>
    <w:rsid w:val="00793C3E"/>
    <w:rsid w:val="00794330"/>
    <w:rsid w:val="00795240"/>
    <w:rsid w:val="00795EE8"/>
    <w:rsid w:val="007979D2"/>
    <w:rsid w:val="007A0F66"/>
    <w:rsid w:val="007A11CD"/>
    <w:rsid w:val="007A1BC9"/>
    <w:rsid w:val="007A30B0"/>
    <w:rsid w:val="007A3A36"/>
    <w:rsid w:val="007A3C2B"/>
    <w:rsid w:val="007A3CFC"/>
    <w:rsid w:val="007A4089"/>
    <w:rsid w:val="007A4286"/>
    <w:rsid w:val="007A46C7"/>
    <w:rsid w:val="007A533D"/>
    <w:rsid w:val="007A5AEE"/>
    <w:rsid w:val="007A5F49"/>
    <w:rsid w:val="007A6908"/>
    <w:rsid w:val="007B1282"/>
    <w:rsid w:val="007B305C"/>
    <w:rsid w:val="007B307B"/>
    <w:rsid w:val="007B4863"/>
    <w:rsid w:val="007B4F88"/>
    <w:rsid w:val="007B555C"/>
    <w:rsid w:val="007B63D5"/>
    <w:rsid w:val="007B650D"/>
    <w:rsid w:val="007B75A9"/>
    <w:rsid w:val="007C16D3"/>
    <w:rsid w:val="007C69C8"/>
    <w:rsid w:val="007C7B90"/>
    <w:rsid w:val="007D1B9D"/>
    <w:rsid w:val="007D3B71"/>
    <w:rsid w:val="007D3DF6"/>
    <w:rsid w:val="007D599D"/>
    <w:rsid w:val="007D5A1D"/>
    <w:rsid w:val="007D5CD7"/>
    <w:rsid w:val="007D7A08"/>
    <w:rsid w:val="007E10CD"/>
    <w:rsid w:val="007E15F3"/>
    <w:rsid w:val="007E16B1"/>
    <w:rsid w:val="007E18FB"/>
    <w:rsid w:val="007E451F"/>
    <w:rsid w:val="007E56B4"/>
    <w:rsid w:val="007E5D83"/>
    <w:rsid w:val="007E6A44"/>
    <w:rsid w:val="007E6B1B"/>
    <w:rsid w:val="007F1DA9"/>
    <w:rsid w:val="007F2CBE"/>
    <w:rsid w:val="007F2D1C"/>
    <w:rsid w:val="007F4668"/>
    <w:rsid w:val="007F49DA"/>
    <w:rsid w:val="007F5353"/>
    <w:rsid w:val="007F5879"/>
    <w:rsid w:val="007F6212"/>
    <w:rsid w:val="00800656"/>
    <w:rsid w:val="00800F8F"/>
    <w:rsid w:val="00802690"/>
    <w:rsid w:val="008037DC"/>
    <w:rsid w:val="00805635"/>
    <w:rsid w:val="00805A4D"/>
    <w:rsid w:val="00806B35"/>
    <w:rsid w:val="00811AB8"/>
    <w:rsid w:val="00811D45"/>
    <w:rsid w:val="00811E09"/>
    <w:rsid w:val="008124D5"/>
    <w:rsid w:val="00812F13"/>
    <w:rsid w:val="00813594"/>
    <w:rsid w:val="00813826"/>
    <w:rsid w:val="008166DD"/>
    <w:rsid w:val="0082194C"/>
    <w:rsid w:val="008220D1"/>
    <w:rsid w:val="0082262F"/>
    <w:rsid w:val="00822EEA"/>
    <w:rsid w:val="008230C8"/>
    <w:rsid w:val="00824FC1"/>
    <w:rsid w:val="00825064"/>
    <w:rsid w:val="00825F40"/>
    <w:rsid w:val="0083266B"/>
    <w:rsid w:val="0083273D"/>
    <w:rsid w:val="00833B24"/>
    <w:rsid w:val="008342ED"/>
    <w:rsid w:val="00834B6E"/>
    <w:rsid w:val="00834F18"/>
    <w:rsid w:val="008353C3"/>
    <w:rsid w:val="008400BE"/>
    <w:rsid w:val="00840E56"/>
    <w:rsid w:val="008410E0"/>
    <w:rsid w:val="00841B68"/>
    <w:rsid w:val="00842FEB"/>
    <w:rsid w:val="008435E4"/>
    <w:rsid w:val="00844137"/>
    <w:rsid w:val="00844243"/>
    <w:rsid w:val="008448F2"/>
    <w:rsid w:val="00846878"/>
    <w:rsid w:val="0084743C"/>
    <w:rsid w:val="0085068D"/>
    <w:rsid w:val="008515FE"/>
    <w:rsid w:val="00851B99"/>
    <w:rsid w:val="00854127"/>
    <w:rsid w:val="008544B5"/>
    <w:rsid w:val="00854911"/>
    <w:rsid w:val="0085607A"/>
    <w:rsid w:val="00856726"/>
    <w:rsid w:val="00857A1C"/>
    <w:rsid w:val="00857CE8"/>
    <w:rsid w:val="00862217"/>
    <w:rsid w:val="00862A49"/>
    <w:rsid w:val="00862A75"/>
    <w:rsid w:val="0086379C"/>
    <w:rsid w:val="00866CF5"/>
    <w:rsid w:val="00867444"/>
    <w:rsid w:val="0086760F"/>
    <w:rsid w:val="008678C9"/>
    <w:rsid w:val="00867B84"/>
    <w:rsid w:val="00870956"/>
    <w:rsid w:val="00870E70"/>
    <w:rsid w:val="0087196E"/>
    <w:rsid w:val="00872057"/>
    <w:rsid w:val="0087290C"/>
    <w:rsid w:val="008732A0"/>
    <w:rsid w:val="00874710"/>
    <w:rsid w:val="00874B9A"/>
    <w:rsid w:val="00876EFE"/>
    <w:rsid w:val="0087799F"/>
    <w:rsid w:val="00880495"/>
    <w:rsid w:val="0088083B"/>
    <w:rsid w:val="00880DB0"/>
    <w:rsid w:val="00881298"/>
    <w:rsid w:val="00882624"/>
    <w:rsid w:val="00883449"/>
    <w:rsid w:val="008838B2"/>
    <w:rsid w:val="008840DA"/>
    <w:rsid w:val="008844E4"/>
    <w:rsid w:val="00884A93"/>
    <w:rsid w:val="008856E9"/>
    <w:rsid w:val="00887AB3"/>
    <w:rsid w:val="0089151F"/>
    <w:rsid w:val="008932C1"/>
    <w:rsid w:val="00893AD0"/>
    <w:rsid w:val="00893C03"/>
    <w:rsid w:val="00894F9A"/>
    <w:rsid w:val="00895AF8"/>
    <w:rsid w:val="00897BD7"/>
    <w:rsid w:val="008A1ABD"/>
    <w:rsid w:val="008A1CBF"/>
    <w:rsid w:val="008A2D8F"/>
    <w:rsid w:val="008A4CB4"/>
    <w:rsid w:val="008B028E"/>
    <w:rsid w:val="008B1B7D"/>
    <w:rsid w:val="008B4D04"/>
    <w:rsid w:val="008B4E27"/>
    <w:rsid w:val="008B5304"/>
    <w:rsid w:val="008B62B3"/>
    <w:rsid w:val="008B6F53"/>
    <w:rsid w:val="008B7CD2"/>
    <w:rsid w:val="008C3D7D"/>
    <w:rsid w:val="008C503F"/>
    <w:rsid w:val="008C54D1"/>
    <w:rsid w:val="008C6B6E"/>
    <w:rsid w:val="008D0681"/>
    <w:rsid w:val="008D0FCB"/>
    <w:rsid w:val="008D1B3E"/>
    <w:rsid w:val="008D2CD1"/>
    <w:rsid w:val="008D2F06"/>
    <w:rsid w:val="008D3077"/>
    <w:rsid w:val="008D3CF4"/>
    <w:rsid w:val="008D3CF5"/>
    <w:rsid w:val="008D5D2A"/>
    <w:rsid w:val="008D60A2"/>
    <w:rsid w:val="008D6612"/>
    <w:rsid w:val="008D682E"/>
    <w:rsid w:val="008D7013"/>
    <w:rsid w:val="008D7828"/>
    <w:rsid w:val="008E29A5"/>
    <w:rsid w:val="008E3604"/>
    <w:rsid w:val="008E5237"/>
    <w:rsid w:val="008E7038"/>
    <w:rsid w:val="008F0EC1"/>
    <w:rsid w:val="008F1E86"/>
    <w:rsid w:val="008F356E"/>
    <w:rsid w:val="008F359D"/>
    <w:rsid w:val="008F49DD"/>
    <w:rsid w:val="008F4D33"/>
    <w:rsid w:val="008F543E"/>
    <w:rsid w:val="008F707A"/>
    <w:rsid w:val="008F7376"/>
    <w:rsid w:val="00901668"/>
    <w:rsid w:val="00902409"/>
    <w:rsid w:val="00902E7A"/>
    <w:rsid w:val="00904627"/>
    <w:rsid w:val="00904E92"/>
    <w:rsid w:val="0090632C"/>
    <w:rsid w:val="00913371"/>
    <w:rsid w:val="0091352C"/>
    <w:rsid w:val="009143FB"/>
    <w:rsid w:val="009147CE"/>
    <w:rsid w:val="00914CAF"/>
    <w:rsid w:val="00914DF2"/>
    <w:rsid w:val="00914EE2"/>
    <w:rsid w:val="009221DD"/>
    <w:rsid w:val="00922C11"/>
    <w:rsid w:val="00922F0D"/>
    <w:rsid w:val="00923076"/>
    <w:rsid w:val="00926426"/>
    <w:rsid w:val="00927DEA"/>
    <w:rsid w:val="00930A04"/>
    <w:rsid w:val="009325D8"/>
    <w:rsid w:val="00932910"/>
    <w:rsid w:val="00932B57"/>
    <w:rsid w:val="00933BAC"/>
    <w:rsid w:val="00934542"/>
    <w:rsid w:val="00935DA1"/>
    <w:rsid w:val="00935E50"/>
    <w:rsid w:val="009369A7"/>
    <w:rsid w:val="00940FF4"/>
    <w:rsid w:val="00941D36"/>
    <w:rsid w:val="00941DD1"/>
    <w:rsid w:val="009426EB"/>
    <w:rsid w:val="00942832"/>
    <w:rsid w:val="0094296B"/>
    <w:rsid w:val="00942BB7"/>
    <w:rsid w:val="00943566"/>
    <w:rsid w:val="009451E6"/>
    <w:rsid w:val="009455BE"/>
    <w:rsid w:val="00945FAE"/>
    <w:rsid w:val="00952056"/>
    <w:rsid w:val="00952A4E"/>
    <w:rsid w:val="00953AB1"/>
    <w:rsid w:val="009540D3"/>
    <w:rsid w:val="00960ABB"/>
    <w:rsid w:val="00966D29"/>
    <w:rsid w:val="0096790A"/>
    <w:rsid w:val="009702FF"/>
    <w:rsid w:val="00970865"/>
    <w:rsid w:val="00971360"/>
    <w:rsid w:val="0097329B"/>
    <w:rsid w:val="00973A2C"/>
    <w:rsid w:val="009744F0"/>
    <w:rsid w:val="00975F6C"/>
    <w:rsid w:val="00976B25"/>
    <w:rsid w:val="00977D5B"/>
    <w:rsid w:val="00982E42"/>
    <w:rsid w:val="00983139"/>
    <w:rsid w:val="00986272"/>
    <w:rsid w:val="009864B2"/>
    <w:rsid w:val="00986734"/>
    <w:rsid w:val="00987072"/>
    <w:rsid w:val="00987193"/>
    <w:rsid w:val="009924FF"/>
    <w:rsid w:val="009953F8"/>
    <w:rsid w:val="00996195"/>
    <w:rsid w:val="009A0023"/>
    <w:rsid w:val="009A07C9"/>
    <w:rsid w:val="009A0B5C"/>
    <w:rsid w:val="009A0CCB"/>
    <w:rsid w:val="009A12A9"/>
    <w:rsid w:val="009A16FF"/>
    <w:rsid w:val="009A1737"/>
    <w:rsid w:val="009A4135"/>
    <w:rsid w:val="009A54EA"/>
    <w:rsid w:val="009A681B"/>
    <w:rsid w:val="009A6856"/>
    <w:rsid w:val="009A6E18"/>
    <w:rsid w:val="009B016D"/>
    <w:rsid w:val="009B03C1"/>
    <w:rsid w:val="009B27D5"/>
    <w:rsid w:val="009B2C34"/>
    <w:rsid w:val="009B2F2E"/>
    <w:rsid w:val="009B434C"/>
    <w:rsid w:val="009B4B66"/>
    <w:rsid w:val="009B56D6"/>
    <w:rsid w:val="009B7217"/>
    <w:rsid w:val="009B757B"/>
    <w:rsid w:val="009B7E93"/>
    <w:rsid w:val="009C0A5E"/>
    <w:rsid w:val="009C14D9"/>
    <w:rsid w:val="009C174C"/>
    <w:rsid w:val="009C20C2"/>
    <w:rsid w:val="009C289E"/>
    <w:rsid w:val="009C37F0"/>
    <w:rsid w:val="009C4BD7"/>
    <w:rsid w:val="009C5CB9"/>
    <w:rsid w:val="009C6E74"/>
    <w:rsid w:val="009C6EF4"/>
    <w:rsid w:val="009D058E"/>
    <w:rsid w:val="009D116F"/>
    <w:rsid w:val="009D19E1"/>
    <w:rsid w:val="009D3695"/>
    <w:rsid w:val="009D669C"/>
    <w:rsid w:val="009D68FF"/>
    <w:rsid w:val="009D73A1"/>
    <w:rsid w:val="009E6C8B"/>
    <w:rsid w:val="009E6DBB"/>
    <w:rsid w:val="009E7AB3"/>
    <w:rsid w:val="009E7C77"/>
    <w:rsid w:val="009E7FC5"/>
    <w:rsid w:val="009F04F1"/>
    <w:rsid w:val="009F078C"/>
    <w:rsid w:val="009F1472"/>
    <w:rsid w:val="009F1922"/>
    <w:rsid w:val="009F1AC2"/>
    <w:rsid w:val="009F1E0C"/>
    <w:rsid w:val="009F2C45"/>
    <w:rsid w:val="009F2CE8"/>
    <w:rsid w:val="009F3461"/>
    <w:rsid w:val="009F3733"/>
    <w:rsid w:val="009F4285"/>
    <w:rsid w:val="009F5A0C"/>
    <w:rsid w:val="009F6240"/>
    <w:rsid w:val="009F7BDD"/>
    <w:rsid w:val="009F7CCB"/>
    <w:rsid w:val="00A02428"/>
    <w:rsid w:val="00A026ED"/>
    <w:rsid w:val="00A02786"/>
    <w:rsid w:val="00A02F5B"/>
    <w:rsid w:val="00A0578B"/>
    <w:rsid w:val="00A07BDD"/>
    <w:rsid w:val="00A1024C"/>
    <w:rsid w:val="00A10286"/>
    <w:rsid w:val="00A10D1C"/>
    <w:rsid w:val="00A10D50"/>
    <w:rsid w:val="00A11E10"/>
    <w:rsid w:val="00A12F05"/>
    <w:rsid w:val="00A14B56"/>
    <w:rsid w:val="00A165AC"/>
    <w:rsid w:val="00A16FC0"/>
    <w:rsid w:val="00A1710E"/>
    <w:rsid w:val="00A17265"/>
    <w:rsid w:val="00A21759"/>
    <w:rsid w:val="00A21EF1"/>
    <w:rsid w:val="00A223CD"/>
    <w:rsid w:val="00A22969"/>
    <w:rsid w:val="00A23380"/>
    <w:rsid w:val="00A239C4"/>
    <w:rsid w:val="00A241FF"/>
    <w:rsid w:val="00A252CD"/>
    <w:rsid w:val="00A25735"/>
    <w:rsid w:val="00A2591D"/>
    <w:rsid w:val="00A25E0D"/>
    <w:rsid w:val="00A26536"/>
    <w:rsid w:val="00A26903"/>
    <w:rsid w:val="00A31E5B"/>
    <w:rsid w:val="00A33347"/>
    <w:rsid w:val="00A34D7A"/>
    <w:rsid w:val="00A351EE"/>
    <w:rsid w:val="00A36754"/>
    <w:rsid w:val="00A41ADB"/>
    <w:rsid w:val="00A41D53"/>
    <w:rsid w:val="00A421C7"/>
    <w:rsid w:val="00A43390"/>
    <w:rsid w:val="00A448C5"/>
    <w:rsid w:val="00A45E2F"/>
    <w:rsid w:val="00A47A93"/>
    <w:rsid w:val="00A47EB8"/>
    <w:rsid w:val="00A47EEE"/>
    <w:rsid w:val="00A50DE7"/>
    <w:rsid w:val="00A52F11"/>
    <w:rsid w:val="00A53F91"/>
    <w:rsid w:val="00A541E4"/>
    <w:rsid w:val="00A55DDB"/>
    <w:rsid w:val="00A575CA"/>
    <w:rsid w:val="00A60CDA"/>
    <w:rsid w:val="00A616F9"/>
    <w:rsid w:val="00A62198"/>
    <w:rsid w:val="00A6402E"/>
    <w:rsid w:val="00A64D9B"/>
    <w:rsid w:val="00A657D1"/>
    <w:rsid w:val="00A66028"/>
    <w:rsid w:val="00A66C40"/>
    <w:rsid w:val="00A67D97"/>
    <w:rsid w:val="00A7018E"/>
    <w:rsid w:val="00A71853"/>
    <w:rsid w:val="00A71936"/>
    <w:rsid w:val="00A7418E"/>
    <w:rsid w:val="00A74742"/>
    <w:rsid w:val="00A747AF"/>
    <w:rsid w:val="00A75179"/>
    <w:rsid w:val="00A756DC"/>
    <w:rsid w:val="00A76128"/>
    <w:rsid w:val="00A76BBA"/>
    <w:rsid w:val="00A77061"/>
    <w:rsid w:val="00A77BB1"/>
    <w:rsid w:val="00A801B6"/>
    <w:rsid w:val="00A813A0"/>
    <w:rsid w:val="00A814AC"/>
    <w:rsid w:val="00A842DD"/>
    <w:rsid w:val="00A84E00"/>
    <w:rsid w:val="00A84F44"/>
    <w:rsid w:val="00A8590E"/>
    <w:rsid w:val="00A859E8"/>
    <w:rsid w:val="00A85A7D"/>
    <w:rsid w:val="00A873AA"/>
    <w:rsid w:val="00A9019E"/>
    <w:rsid w:val="00A90745"/>
    <w:rsid w:val="00A91016"/>
    <w:rsid w:val="00A91D87"/>
    <w:rsid w:val="00A93BC1"/>
    <w:rsid w:val="00A94E19"/>
    <w:rsid w:val="00A955AE"/>
    <w:rsid w:val="00AA06FD"/>
    <w:rsid w:val="00AA074C"/>
    <w:rsid w:val="00AA0B36"/>
    <w:rsid w:val="00AA0B76"/>
    <w:rsid w:val="00AA0FE3"/>
    <w:rsid w:val="00AA144E"/>
    <w:rsid w:val="00AA1EED"/>
    <w:rsid w:val="00AA24D1"/>
    <w:rsid w:val="00AA2C6B"/>
    <w:rsid w:val="00AA2ECB"/>
    <w:rsid w:val="00AA559A"/>
    <w:rsid w:val="00AA5BF4"/>
    <w:rsid w:val="00AA6260"/>
    <w:rsid w:val="00AA6527"/>
    <w:rsid w:val="00AA6898"/>
    <w:rsid w:val="00AA6D65"/>
    <w:rsid w:val="00AA7C7F"/>
    <w:rsid w:val="00AB029D"/>
    <w:rsid w:val="00AB0E19"/>
    <w:rsid w:val="00AB0F85"/>
    <w:rsid w:val="00AB1EED"/>
    <w:rsid w:val="00AB316C"/>
    <w:rsid w:val="00AB325B"/>
    <w:rsid w:val="00AB5479"/>
    <w:rsid w:val="00AB54C6"/>
    <w:rsid w:val="00AB617E"/>
    <w:rsid w:val="00AB6330"/>
    <w:rsid w:val="00AC0132"/>
    <w:rsid w:val="00AC06E8"/>
    <w:rsid w:val="00AC088B"/>
    <w:rsid w:val="00AC0ED2"/>
    <w:rsid w:val="00AC38F0"/>
    <w:rsid w:val="00AC3E6E"/>
    <w:rsid w:val="00AC3FAF"/>
    <w:rsid w:val="00AC671F"/>
    <w:rsid w:val="00AC6FF3"/>
    <w:rsid w:val="00AD2012"/>
    <w:rsid w:val="00AD45E4"/>
    <w:rsid w:val="00AD520E"/>
    <w:rsid w:val="00AD7239"/>
    <w:rsid w:val="00AE03DF"/>
    <w:rsid w:val="00AE0F89"/>
    <w:rsid w:val="00AE125E"/>
    <w:rsid w:val="00AE2E99"/>
    <w:rsid w:val="00AE49DD"/>
    <w:rsid w:val="00AE4E2B"/>
    <w:rsid w:val="00AE623B"/>
    <w:rsid w:val="00AF03F7"/>
    <w:rsid w:val="00AF07E5"/>
    <w:rsid w:val="00AF18B6"/>
    <w:rsid w:val="00AF387C"/>
    <w:rsid w:val="00AF3B31"/>
    <w:rsid w:val="00AF3E4D"/>
    <w:rsid w:val="00B01443"/>
    <w:rsid w:val="00B04636"/>
    <w:rsid w:val="00B0485F"/>
    <w:rsid w:val="00B0561D"/>
    <w:rsid w:val="00B06995"/>
    <w:rsid w:val="00B07622"/>
    <w:rsid w:val="00B10905"/>
    <w:rsid w:val="00B1201B"/>
    <w:rsid w:val="00B13A1B"/>
    <w:rsid w:val="00B155F1"/>
    <w:rsid w:val="00B16BB1"/>
    <w:rsid w:val="00B17089"/>
    <w:rsid w:val="00B17751"/>
    <w:rsid w:val="00B201A6"/>
    <w:rsid w:val="00B21EF8"/>
    <w:rsid w:val="00B22C50"/>
    <w:rsid w:val="00B22E60"/>
    <w:rsid w:val="00B2413D"/>
    <w:rsid w:val="00B2557F"/>
    <w:rsid w:val="00B3074C"/>
    <w:rsid w:val="00B3175C"/>
    <w:rsid w:val="00B321F4"/>
    <w:rsid w:val="00B34199"/>
    <w:rsid w:val="00B3530B"/>
    <w:rsid w:val="00B3544B"/>
    <w:rsid w:val="00B35D90"/>
    <w:rsid w:val="00B368CD"/>
    <w:rsid w:val="00B36940"/>
    <w:rsid w:val="00B40440"/>
    <w:rsid w:val="00B43D5C"/>
    <w:rsid w:val="00B44EE9"/>
    <w:rsid w:val="00B46507"/>
    <w:rsid w:val="00B4759C"/>
    <w:rsid w:val="00B502C7"/>
    <w:rsid w:val="00B5250C"/>
    <w:rsid w:val="00B552D7"/>
    <w:rsid w:val="00B55C6F"/>
    <w:rsid w:val="00B571FE"/>
    <w:rsid w:val="00B57D1C"/>
    <w:rsid w:val="00B60D69"/>
    <w:rsid w:val="00B6173B"/>
    <w:rsid w:val="00B62AAD"/>
    <w:rsid w:val="00B62B99"/>
    <w:rsid w:val="00B64921"/>
    <w:rsid w:val="00B66912"/>
    <w:rsid w:val="00B719A7"/>
    <w:rsid w:val="00B731A8"/>
    <w:rsid w:val="00B740EA"/>
    <w:rsid w:val="00B74104"/>
    <w:rsid w:val="00B74C56"/>
    <w:rsid w:val="00B74D5F"/>
    <w:rsid w:val="00B75398"/>
    <w:rsid w:val="00B75D4E"/>
    <w:rsid w:val="00B773D4"/>
    <w:rsid w:val="00B778DD"/>
    <w:rsid w:val="00B77A2F"/>
    <w:rsid w:val="00B804C4"/>
    <w:rsid w:val="00B80B10"/>
    <w:rsid w:val="00B83024"/>
    <w:rsid w:val="00B83CD6"/>
    <w:rsid w:val="00B84767"/>
    <w:rsid w:val="00B84F50"/>
    <w:rsid w:val="00B856B6"/>
    <w:rsid w:val="00B85B28"/>
    <w:rsid w:val="00B86B2C"/>
    <w:rsid w:val="00B90746"/>
    <w:rsid w:val="00B912B4"/>
    <w:rsid w:val="00B927FF"/>
    <w:rsid w:val="00B93861"/>
    <w:rsid w:val="00B96724"/>
    <w:rsid w:val="00B9761A"/>
    <w:rsid w:val="00BA119D"/>
    <w:rsid w:val="00BA291E"/>
    <w:rsid w:val="00BA2D60"/>
    <w:rsid w:val="00BA42C3"/>
    <w:rsid w:val="00BA49DA"/>
    <w:rsid w:val="00BA5454"/>
    <w:rsid w:val="00BA7CB6"/>
    <w:rsid w:val="00BB0057"/>
    <w:rsid w:val="00BB00D3"/>
    <w:rsid w:val="00BB00F2"/>
    <w:rsid w:val="00BB02E8"/>
    <w:rsid w:val="00BB083D"/>
    <w:rsid w:val="00BB087C"/>
    <w:rsid w:val="00BB15AD"/>
    <w:rsid w:val="00BB19DB"/>
    <w:rsid w:val="00BB2401"/>
    <w:rsid w:val="00BB2D56"/>
    <w:rsid w:val="00BB3DBF"/>
    <w:rsid w:val="00BB3E89"/>
    <w:rsid w:val="00BB4475"/>
    <w:rsid w:val="00BB484B"/>
    <w:rsid w:val="00BB4C4E"/>
    <w:rsid w:val="00BB6C11"/>
    <w:rsid w:val="00BB7891"/>
    <w:rsid w:val="00BC0C84"/>
    <w:rsid w:val="00BC2DA6"/>
    <w:rsid w:val="00BC39B5"/>
    <w:rsid w:val="00BC3B07"/>
    <w:rsid w:val="00BC6C0F"/>
    <w:rsid w:val="00BC71A8"/>
    <w:rsid w:val="00BC79B5"/>
    <w:rsid w:val="00BD0D09"/>
    <w:rsid w:val="00BD1BBF"/>
    <w:rsid w:val="00BD1D54"/>
    <w:rsid w:val="00BD265F"/>
    <w:rsid w:val="00BD3F17"/>
    <w:rsid w:val="00BE3160"/>
    <w:rsid w:val="00BE4CBF"/>
    <w:rsid w:val="00BE4E92"/>
    <w:rsid w:val="00BE61E2"/>
    <w:rsid w:val="00BF05AD"/>
    <w:rsid w:val="00BF06E9"/>
    <w:rsid w:val="00BF1B9E"/>
    <w:rsid w:val="00BF1E57"/>
    <w:rsid w:val="00BF23B9"/>
    <w:rsid w:val="00BF3701"/>
    <w:rsid w:val="00BF3F8B"/>
    <w:rsid w:val="00BF4E4E"/>
    <w:rsid w:val="00BF4F4B"/>
    <w:rsid w:val="00BF60A6"/>
    <w:rsid w:val="00BF6637"/>
    <w:rsid w:val="00C01BFE"/>
    <w:rsid w:val="00C028ED"/>
    <w:rsid w:val="00C034BE"/>
    <w:rsid w:val="00C040E5"/>
    <w:rsid w:val="00C0530D"/>
    <w:rsid w:val="00C1028A"/>
    <w:rsid w:val="00C1183F"/>
    <w:rsid w:val="00C11D67"/>
    <w:rsid w:val="00C136FD"/>
    <w:rsid w:val="00C1381A"/>
    <w:rsid w:val="00C13AC1"/>
    <w:rsid w:val="00C14A81"/>
    <w:rsid w:val="00C162A0"/>
    <w:rsid w:val="00C16465"/>
    <w:rsid w:val="00C16D1A"/>
    <w:rsid w:val="00C17487"/>
    <w:rsid w:val="00C20DDC"/>
    <w:rsid w:val="00C2187B"/>
    <w:rsid w:val="00C22391"/>
    <w:rsid w:val="00C23490"/>
    <w:rsid w:val="00C25162"/>
    <w:rsid w:val="00C2555B"/>
    <w:rsid w:val="00C25A78"/>
    <w:rsid w:val="00C25CCD"/>
    <w:rsid w:val="00C26B52"/>
    <w:rsid w:val="00C30519"/>
    <w:rsid w:val="00C3126F"/>
    <w:rsid w:val="00C31975"/>
    <w:rsid w:val="00C33A56"/>
    <w:rsid w:val="00C33C61"/>
    <w:rsid w:val="00C355D4"/>
    <w:rsid w:val="00C3591B"/>
    <w:rsid w:val="00C36A57"/>
    <w:rsid w:val="00C36E76"/>
    <w:rsid w:val="00C40183"/>
    <w:rsid w:val="00C40711"/>
    <w:rsid w:val="00C40C3B"/>
    <w:rsid w:val="00C415E1"/>
    <w:rsid w:val="00C41DBF"/>
    <w:rsid w:val="00C41EB8"/>
    <w:rsid w:val="00C43792"/>
    <w:rsid w:val="00C442ED"/>
    <w:rsid w:val="00C448F9"/>
    <w:rsid w:val="00C44FCF"/>
    <w:rsid w:val="00C454E1"/>
    <w:rsid w:val="00C45BB0"/>
    <w:rsid w:val="00C50C76"/>
    <w:rsid w:val="00C5116C"/>
    <w:rsid w:val="00C512B8"/>
    <w:rsid w:val="00C52914"/>
    <w:rsid w:val="00C52D44"/>
    <w:rsid w:val="00C541C1"/>
    <w:rsid w:val="00C542C3"/>
    <w:rsid w:val="00C57AF6"/>
    <w:rsid w:val="00C60689"/>
    <w:rsid w:val="00C608BE"/>
    <w:rsid w:val="00C612C3"/>
    <w:rsid w:val="00C618CA"/>
    <w:rsid w:val="00C653C2"/>
    <w:rsid w:val="00C656E8"/>
    <w:rsid w:val="00C65CD7"/>
    <w:rsid w:val="00C662CB"/>
    <w:rsid w:val="00C70DE3"/>
    <w:rsid w:val="00C7160D"/>
    <w:rsid w:val="00C72438"/>
    <w:rsid w:val="00C72C2E"/>
    <w:rsid w:val="00C74053"/>
    <w:rsid w:val="00C745D1"/>
    <w:rsid w:val="00C74BD4"/>
    <w:rsid w:val="00C7544B"/>
    <w:rsid w:val="00C76071"/>
    <w:rsid w:val="00C80300"/>
    <w:rsid w:val="00C81AB8"/>
    <w:rsid w:val="00C83F10"/>
    <w:rsid w:val="00C8517C"/>
    <w:rsid w:val="00C877D7"/>
    <w:rsid w:val="00C91236"/>
    <w:rsid w:val="00C92CA1"/>
    <w:rsid w:val="00C93794"/>
    <w:rsid w:val="00C938D9"/>
    <w:rsid w:val="00C9501D"/>
    <w:rsid w:val="00C955D5"/>
    <w:rsid w:val="00C963F9"/>
    <w:rsid w:val="00C96548"/>
    <w:rsid w:val="00C977D2"/>
    <w:rsid w:val="00CA2447"/>
    <w:rsid w:val="00CA2D58"/>
    <w:rsid w:val="00CA35E6"/>
    <w:rsid w:val="00CA4268"/>
    <w:rsid w:val="00CA453D"/>
    <w:rsid w:val="00CA4BD5"/>
    <w:rsid w:val="00CA77D4"/>
    <w:rsid w:val="00CB59A1"/>
    <w:rsid w:val="00CC0193"/>
    <w:rsid w:val="00CC102A"/>
    <w:rsid w:val="00CC1600"/>
    <w:rsid w:val="00CC17D9"/>
    <w:rsid w:val="00CC4EEC"/>
    <w:rsid w:val="00CC52DB"/>
    <w:rsid w:val="00CC66D3"/>
    <w:rsid w:val="00CC7F11"/>
    <w:rsid w:val="00CD03D1"/>
    <w:rsid w:val="00CD04C0"/>
    <w:rsid w:val="00CD48BC"/>
    <w:rsid w:val="00CD491B"/>
    <w:rsid w:val="00CD4F9D"/>
    <w:rsid w:val="00CD4FD2"/>
    <w:rsid w:val="00CD64E9"/>
    <w:rsid w:val="00CD6749"/>
    <w:rsid w:val="00CE0015"/>
    <w:rsid w:val="00CE24AB"/>
    <w:rsid w:val="00CE2648"/>
    <w:rsid w:val="00CE3332"/>
    <w:rsid w:val="00CE42E4"/>
    <w:rsid w:val="00CE477F"/>
    <w:rsid w:val="00CE52AF"/>
    <w:rsid w:val="00CE58FE"/>
    <w:rsid w:val="00CE5EC3"/>
    <w:rsid w:val="00CF0E89"/>
    <w:rsid w:val="00CF291F"/>
    <w:rsid w:val="00CF3FA7"/>
    <w:rsid w:val="00CF41FE"/>
    <w:rsid w:val="00CF50BC"/>
    <w:rsid w:val="00CF51C4"/>
    <w:rsid w:val="00CF6CDB"/>
    <w:rsid w:val="00CF72EC"/>
    <w:rsid w:val="00CF770C"/>
    <w:rsid w:val="00D00963"/>
    <w:rsid w:val="00D03A1A"/>
    <w:rsid w:val="00D03DEB"/>
    <w:rsid w:val="00D0621D"/>
    <w:rsid w:val="00D06B35"/>
    <w:rsid w:val="00D06B8E"/>
    <w:rsid w:val="00D106EC"/>
    <w:rsid w:val="00D10827"/>
    <w:rsid w:val="00D10EC3"/>
    <w:rsid w:val="00D13B5F"/>
    <w:rsid w:val="00D14102"/>
    <w:rsid w:val="00D1428A"/>
    <w:rsid w:val="00D15963"/>
    <w:rsid w:val="00D16C2C"/>
    <w:rsid w:val="00D16F2B"/>
    <w:rsid w:val="00D16FCD"/>
    <w:rsid w:val="00D205F1"/>
    <w:rsid w:val="00D22598"/>
    <w:rsid w:val="00D248DE"/>
    <w:rsid w:val="00D255A4"/>
    <w:rsid w:val="00D26C02"/>
    <w:rsid w:val="00D312A0"/>
    <w:rsid w:val="00D3137B"/>
    <w:rsid w:val="00D32DAC"/>
    <w:rsid w:val="00D339D1"/>
    <w:rsid w:val="00D33E29"/>
    <w:rsid w:val="00D36437"/>
    <w:rsid w:val="00D37992"/>
    <w:rsid w:val="00D37D5E"/>
    <w:rsid w:val="00D4022D"/>
    <w:rsid w:val="00D40B15"/>
    <w:rsid w:val="00D41297"/>
    <w:rsid w:val="00D41FC2"/>
    <w:rsid w:val="00D438E0"/>
    <w:rsid w:val="00D45FA5"/>
    <w:rsid w:val="00D467D2"/>
    <w:rsid w:val="00D472B3"/>
    <w:rsid w:val="00D5020B"/>
    <w:rsid w:val="00D52623"/>
    <w:rsid w:val="00D52683"/>
    <w:rsid w:val="00D53B1E"/>
    <w:rsid w:val="00D53DF3"/>
    <w:rsid w:val="00D56768"/>
    <w:rsid w:val="00D569B1"/>
    <w:rsid w:val="00D61615"/>
    <w:rsid w:val="00D61C9D"/>
    <w:rsid w:val="00D6369D"/>
    <w:rsid w:val="00D6777D"/>
    <w:rsid w:val="00D71AC8"/>
    <w:rsid w:val="00D73DF5"/>
    <w:rsid w:val="00D762A6"/>
    <w:rsid w:val="00D801C2"/>
    <w:rsid w:val="00D811AC"/>
    <w:rsid w:val="00D82E50"/>
    <w:rsid w:val="00D849D0"/>
    <w:rsid w:val="00D84DF9"/>
    <w:rsid w:val="00D8516B"/>
    <w:rsid w:val="00D87206"/>
    <w:rsid w:val="00D8753B"/>
    <w:rsid w:val="00D90404"/>
    <w:rsid w:val="00D90CA9"/>
    <w:rsid w:val="00D9328F"/>
    <w:rsid w:val="00D95007"/>
    <w:rsid w:val="00DA46A3"/>
    <w:rsid w:val="00DA4D2F"/>
    <w:rsid w:val="00DA5049"/>
    <w:rsid w:val="00DA50F1"/>
    <w:rsid w:val="00DA6C1C"/>
    <w:rsid w:val="00DB0698"/>
    <w:rsid w:val="00DB2446"/>
    <w:rsid w:val="00DB4042"/>
    <w:rsid w:val="00DB4E53"/>
    <w:rsid w:val="00DB69CD"/>
    <w:rsid w:val="00DC028A"/>
    <w:rsid w:val="00DC1EC6"/>
    <w:rsid w:val="00DC258E"/>
    <w:rsid w:val="00DC2E91"/>
    <w:rsid w:val="00DC4730"/>
    <w:rsid w:val="00DC4E7A"/>
    <w:rsid w:val="00DC702A"/>
    <w:rsid w:val="00DD140B"/>
    <w:rsid w:val="00DD24C4"/>
    <w:rsid w:val="00DD26A2"/>
    <w:rsid w:val="00DD3291"/>
    <w:rsid w:val="00DD3F30"/>
    <w:rsid w:val="00DD5465"/>
    <w:rsid w:val="00DD6531"/>
    <w:rsid w:val="00DD680E"/>
    <w:rsid w:val="00DE0EF7"/>
    <w:rsid w:val="00DE13FF"/>
    <w:rsid w:val="00DE1755"/>
    <w:rsid w:val="00DE1C8C"/>
    <w:rsid w:val="00DE4392"/>
    <w:rsid w:val="00DE472B"/>
    <w:rsid w:val="00DE601C"/>
    <w:rsid w:val="00DE6E74"/>
    <w:rsid w:val="00DE77D8"/>
    <w:rsid w:val="00DF195C"/>
    <w:rsid w:val="00DF4B3C"/>
    <w:rsid w:val="00DF4D86"/>
    <w:rsid w:val="00DF6DE9"/>
    <w:rsid w:val="00DF6DFF"/>
    <w:rsid w:val="00DF72A2"/>
    <w:rsid w:val="00DF76E4"/>
    <w:rsid w:val="00E00113"/>
    <w:rsid w:val="00E002E8"/>
    <w:rsid w:val="00E00F90"/>
    <w:rsid w:val="00E02DDE"/>
    <w:rsid w:val="00E02EF2"/>
    <w:rsid w:val="00E03102"/>
    <w:rsid w:val="00E03503"/>
    <w:rsid w:val="00E044B7"/>
    <w:rsid w:val="00E04B25"/>
    <w:rsid w:val="00E06472"/>
    <w:rsid w:val="00E06F46"/>
    <w:rsid w:val="00E0794F"/>
    <w:rsid w:val="00E1094C"/>
    <w:rsid w:val="00E1103F"/>
    <w:rsid w:val="00E14696"/>
    <w:rsid w:val="00E2012B"/>
    <w:rsid w:val="00E20D0F"/>
    <w:rsid w:val="00E21289"/>
    <w:rsid w:val="00E22341"/>
    <w:rsid w:val="00E23E63"/>
    <w:rsid w:val="00E23F55"/>
    <w:rsid w:val="00E23F97"/>
    <w:rsid w:val="00E24596"/>
    <w:rsid w:val="00E25D63"/>
    <w:rsid w:val="00E2641F"/>
    <w:rsid w:val="00E27347"/>
    <w:rsid w:val="00E278B7"/>
    <w:rsid w:val="00E32092"/>
    <w:rsid w:val="00E32950"/>
    <w:rsid w:val="00E32A37"/>
    <w:rsid w:val="00E3356A"/>
    <w:rsid w:val="00E33E3B"/>
    <w:rsid w:val="00E33EB3"/>
    <w:rsid w:val="00E3418E"/>
    <w:rsid w:val="00E3582C"/>
    <w:rsid w:val="00E402F9"/>
    <w:rsid w:val="00E41A25"/>
    <w:rsid w:val="00E423AA"/>
    <w:rsid w:val="00E42AF3"/>
    <w:rsid w:val="00E42DFD"/>
    <w:rsid w:val="00E461D6"/>
    <w:rsid w:val="00E464AE"/>
    <w:rsid w:val="00E46957"/>
    <w:rsid w:val="00E46BE3"/>
    <w:rsid w:val="00E46EC6"/>
    <w:rsid w:val="00E47A35"/>
    <w:rsid w:val="00E47A7F"/>
    <w:rsid w:val="00E50483"/>
    <w:rsid w:val="00E5622C"/>
    <w:rsid w:val="00E56552"/>
    <w:rsid w:val="00E57332"/>
    <w:rsid w:val="00E574A5"/>
    <w:rsid w:val="00E60DA5"/>
    <w:rsid w:val="00E60EC5"/>
    <w:rsid w:val="00E61222"/>
    <w:rsid w:val="00E623DF"/>
    <w:rsid w:val="00E63536"/>
    <w:rsid w:val="00E653F3"/>
    <w:rsid w:val="00E679EF"/>
    <w:rsid w:val="00E7058C"/>
    <w:rsid w:val="00E70643"/>
    <w:rsid w:val="00E71365"/>
    <w:rsid w:val="00E7194A"/>
    <w:rsid w:val="00E73462"/>
    <w:rsid w:val="00E737EA"/>
    <w:rsid w:val="00E748DB"/>
    <w:rsid w:val="00E80161"/>
    <w:rsid w:val="00E80B29"/>
    <w:rsid w:val="00E8103B"/>
    <w:rsid w:val="00E811D6"/>
    <w:rsid w:val="00E8156C"/>
    <w:rsid w:val="00E82967"/>
    <w:rsid w:val="00E83D83"/>
    <w:rsid w:val="00E85250"/>
    <w:rsid w:val="00E85DE5"/>
    <w:rsid w:val="00E90B80"/>
    <w:rsid w:val="00E92889"/>
    <w:rsid w:val="00E93B53"/>
    <w:rsid w:val="00E948EF"/>
    <w:rsid w:val="00E96FD9"/>
    <w:rsid w:val="00EA1674"/>
    <w:rsid w:val="00EA4512"/>
    <w:rsid w:val="00EA5F19"/>
    <w:rsid w:val="00EA71FC"/>
    <w:rsid w:val="00EB2B57"/>
    <w:rsid w:val="00EB4206"/>
    <w:rsid w:val="00EB4A60"/>
    <w:rsid w:val="00EB4D44"/>
    <w:rsid w:val="00EB6C4E"/>
    <w:rsid w:val="00EB6CC0"/>
    <w:rsid w:val="00EB711B"/>
    <w:rsid w:val="00EB7BED"/>
    <w:rsid w:val="00EC14DC"/>
    <w:rsid w:val="00EC27A8"/>
    <w:rsid w:val="00EC3667"/>
    <w:rsid w:val="00EC4250"/>
    <w:rsid w:val="00EC688C"/>
    <w:rsid w:val="00ED07CC"/>
    <w:rsid w:val="00ED1390"/>
    <w:rsid w:val="00ED13F6"/>
    <w:rsid w:val="00ED39C6"/>
    <w:rsid w:val="00ED470A"/>
    <w:rsid w:val="00ED4A2B"/>
    <w:rsid w:val="00ED78E2"/>
    <w:rsid w:val="00EE056E"/>
    <w:rsid w:val="00EE07D9"/>
    <w:rsid w:val="00EE0D4B"/>
    <w:rsid w:val="00EE1D3B"/>
    <w:rsid w:val="00EE1F14"/>
    <w:rsid w:val="00EE241F"/>
    <w:rsid w:val="00EE3A89"/>
    <w:rsid w:val="00EE4009"/>
    <w:rsid w:val="00EE49CE"/>
    <w:rsid w:val="00EE531F"/>
    <w:rsid w:val="00EE5344"/>
    <w:rsid w:val="00EE5D9D"/>
    <w:rsid w:val="00EE5F01"/>
    <w:rsid w:val="00EE62CA"/>
    <w:rsid w:val="00EF1C11"/>
    <w:rsid w:val="00F01599"/>
    <w:rsid w:val="00F0321F"/>
    <w:rsid w:val="00F04569"/>
    <w:rsid w:val="00F057E4"/>
    <w:rsid w:val="00F06D57"/>
    <w:rsid w:val="00F1017C"/>
    <w:rsid w:val="00F10987"/>
    <w:rsid w:val="00F113DA"/>
    <w:rsid w:val="00F1331B"/>
    <w:rsid w:val="00F13901"/>
    <w:rsid w:val="00F14021"/>
    <w:rsid w:val="00F151F8"/>
    <w:rsid w:val="00F15B76"/>
    <w:rsid w:val="00F1632D"/>
    <w:rsid w:val="00F16548"/>
    <w:rsid w:val="00F177AB"/>
    <w:rsid w:val="00F17835"/>
    <w:rsid w:val="00F20A5F"/>
    <w:rsid w:val="00F213CD"/>
    <w:rsid w:val="00F21F2A"/>
    <w:rsid w:val="00F2431B"/>
    <w:rsid w:val="00F24906"/>
    <w:rsid w:val="00F2623F"/>
    <w:rsid w:val="00F26BAE"/>
    <w:rsid w:val="00F26BDF"/>
    <w:rsid w:val="00F2780E"/>
    <w:rsid w:val="00F278D1"/>
    <w:rsid w:val="00F3014D"/>
    <w:rsid w:val="00F309C3"/>
    <w:rsid w:val="00F318F9"/>
    <w:rsid w:val="00F32575"/>
    <w:rsid w:val="00F32AD9"/>
    <w:rsid w:val="00F32CC1"/>
    <w:rsid w:val="00F36090"/>
    <w:rsid w:val="00F3646E"/>
    <w:rsid w:val="00F370BC"/>
    <w:rsid w:val="00F41220"/>
    <w:rsid w:val="00F43D70"/>
    <w:rsid w:val="00F446BD"/>
    <w:rsid w:val="00F46290"/>
    <w:rsid w:val="00F4659A"/>
    <w:rsid w:val="00F46CB1"/>
    <w:rsid w:val="00F4773E"/>
    <w:rsid w:val="00F50E12"/>
    <w:rsid w:val="00F51233"/>
    <w:rsid w:val="00F528B6"/>
    <w:rsid w:val="00F54A2D"/>
    <w:rsid w:val="00F54FBB"/>
    <w:rsid w:val="00F556A0"/>
    <w:rsid w:val="00F565ED"/>
    <w:rsid w:val="00F56E4E"/>
    <w:rsid w:val="00F606A0"/>
    <w:rsid w:val="00F6144E"/>
    <w:rsid w:val="00F62C0E"/>
    <w:rsid w:val="00F66244"/>
    <w:rsid w:val="00F67772"/>
    <w:rsid w:val="00F71276"/>
    <w:rsid w:val="00F733F4"/>
    <w:rsid w:val="00F739C7"/>
    <w:rsid w:val="00F74754"/>
    <w:rsid w:val="00F75603"/>
    <w:rsid w:val="00F75937"/>
    <w:rsid w:val="00F75DF4"/>
    <w:rsid w:val="00F80A08"/>
    <w:rsid w:val="00F81166"/>
    <w:rsid w:val="00F8216D"/>
    <w:rsid w:val="00F83C10"/>
    <w:rsid w:val="00F83DDC"/>
    <w:rsid w:val="00F8417C"/>
    <w:rsid w:val="00F85CDA"/>
    <w:rsid w:val="00F906C9"/>
    <w:rsid w:val="00F91DDC"/>
    <w:rsid w:val="00F924C3"/>
    <w:rsid w:val="00F943FA"/>
    <w:rsid w:val="00F94B90"/>
    <w:rsid w:val="00F9529D"/>
    <w:rsid w:val="00F96801"/>
    <w:rsid w:val="00F97034"/>
    <w:rsid w:val="00FA10AE"/>
    <w:rsid w:val="00FA169D"/>
    <w:rsid w:val="00FA1E77"/>
    <w:rsid w:val="00FA216E"/>
    <w:rsid w:val="00FA23D3"/>
    <w:rsid w:val="00FA2979"/>
    <w:rsid w:val="00FA6B46"/>
    <w:rsid w:val="00FA6F65"/>
    <w:rsid w:val="00FA7209"/>
    <w:rsid w:val="00FA73CA"/>
    <w:rsid w:val="00FB079E"/>
    <w:rsid w:val="00FB0A81"/>
    <w:rsid w:val="00FB2DFE"/>
    <w:rsid w:val="00FB314C"/>
    <w:rsid w:val="00FB363B"/>
    <w:rsid w:val="00FB67FF"/>
    <w:rsid w:val="00FC04A5"/>
    <w:rsid w:val="00FC0A98"/>
    <w:rsid w:val="00FC2867"/>
    <w:rsid w:val="00FC3606"/>
    <w:rsid w:val="00FC445D"/>
    <w:rsid w:val="00FC5553"/>
    <w:rsid w:val="00FC5DDD"/>
    <w:rsid w:val="00FC62BC"/>
    <w:rsid w:val="00FC63AF"/>
    <w:rsid w:val="00FC6468"/>
    <w:rsid w:val="00FC67A8"/>
    <w:rsid w:val="00FC6D37"/>
    <w:rsid w:val="00FC6EC5"/>
    <w:rsid w:val="00FC73D5"/>
    <w:rsid w:val="00FD1356"/>
    <w:rsid w:val="00FD3448"/>
    <w:rsid w:val="00FE11DC"/>
    <w:rsid w:val="00FE1C9B"/>
    <w:rsid w:val="00FE26F0"/>
    <w:rsid w:val="00FE2A78"/>
    <w:rsid w:val="00FE33C9"/>
    <w:rsid w:val="00FE36CD"/>
    <w:rsid w:val="00FE3E7E"/>
    <w:rsid w:val="00FE461A"/>
    <w:rsid w:val="00FE4DF3"/>
    <w:rsid w:val="00FE5D6D"/>
    <w:rsid w:val="00FE6180"/>
    <w:rsid w:val="00FE6AD5"/>
    <w:rsid w:val="00FE7387"/>
    <w:rsid w:val="00FE7533"/>
    <w:rsid w:val="00FF2F42"/>
    <w:rsid w:val="00FF54EF"/>
    <w:rsid w:val="00FF5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0D555"/>
  <w15:docId w15:val="{9DA0F683-26C0-4F13-9C5C-36FBDFEC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A2ECB"/>
    <w:pPr>
      <w:spacing w:after="60"/>
      <w:jc w:val="both"/>
    </w:pPr>
    <w:rPr>
      <w:sz w:val="24"/>
      <w:szCs w:val="24"/>
    </w:rPr>
  </w:style>
  <w:style w:type="paragraph" w:styleId="1">
    <w:name w:val="heading 1"/>
    <w:basedOn w:val="a3"/>
    <w:next w:val="a3"/>
    <w:autoRedefine/>
    <w:qFormat/>
    <w:rsid w:val="00E23E63"/>
    <w:pPr>
      <w:keepNext/>
      <w:pageBreakBefore/>
      <w:tabs>
        <w:tab w:val="left" w:pos="540"/>
        <w:tab w:val="left" w:pos="4164"/>
      </w:tabs>
      <w:spacing w:after="0"/>
      <w:jc w:val="center"/>
      <w:outlineLvl w:val="0"/>
    </w:pPr>
    <w:rPr>
      <w:b/>
      <w:kern w:val="28"/>
    </w:rPr>
  </w:style>
  <w:style w:type="paragraph" w:styleId="22">
    <w:name w:val="heading 2"/>
    <w:basedOn w:val="a3"/>
    <w:next w:val="a3"/>
    <w:link w:val="23"/>
    <w:autoRedefine/>
    <w:qFormat/>
    <w:rsid w:val="00E23E63"/>
    <w:pPr>
      <w:keepNext/>
      <w:keepLines/>
      <w:tabs>
        <w:tab w:val="left" w:pos="360"/>
      </w:tabs>
      <w:jc w:val="left"/>
      <w:outlineLvl w:val="1"/>
    </w:pPr>
    <w:rPr>
      <w:bCs/>
      <w:kern w:val="28"/>
    </w:rPr>
  </w:style>
  <w:style w:type="paragraph" w:styleId="32">
    <w:name w:val="heading 3"/>
    <w:basedOn w:val="a3"/>
    <w:next w:val="a3"/>
    <w:link w:val="33"/>
    <w:qFormat/>
    <w:rsid w:val="00AA2ECB"/>
    <w:pPr>
      <w:keepNext/>
      <w:spacing w:before="240"/>
      <w:outlineLvl w:val="2"/>
    </w:pPr>
    <w:rPr>
      <w:b/>
      <w:caps/>
    </w:rPr>
  </w:style>
  <w:style w:type="paragraph" w:styleId="41">
    <w:name w:val="heading 4"/>
    <w:basedOn w:val="a3"/>
    <w:next w:val="a3"/>
    <w:link w:val="42"/>
    <w:qFormat/>
    <w:rsid w:val="00AA2ECB"/>
    <w:pPr>
      <w:keepNext/>
      <w:spacing w:before="240"/>
      <w:outlineLvl w:val="3"/>
    </w:pPr>
    <w:rPr>
      <w:b/>
      <w:szCs w:val="20"/>
    </w:rPr>
  </w:style>
  <w:style w:type="paragraph" w:styleId="51">
    <w:name w:val="heading 5"/>
    <w:aliases w:val="Пункт"/>
    <w:basedOn w:val="a3"/>
    <w:next w:val="a3"/>
    <w:link w:val="52"/>
    <w:qFormat/>
    <w:rsid w:val="00AA2ECB"/>
    <w:pPr>
      <w:spacing w:before="240"/>
      <w:outlineLvl w:val="4"/>
    </w:pPr>
    <w:rPr>
      <w:sz w:val="22"/>
      <w:szCs w:val="20"/>
    </w:rPr>
  </w:style>
  <w:style w:type="paragraph" w:styleId="6">
    <w:name w:val="heading 6"/>
    <w:basedOn w:val="a3"/>
    <w:next w:val="a3"/>
    <w:qFormat/>
    <w:rsid w:val="00AA2ECB"/>
    <w:p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3"/>
    <w:next w:val="a3"/>
    <w:qFormat/>
    <w:rsid w:val="00AA2ECB"/>
    <w:pPr>
      <w:spacing w:before="240"/>
      <w:outlineLvl w:val="6"/>
    </w:pPr>
  </w:style>
  <w:style w:type="paragraph" w:styleId="8">
    <w:name w:val="heading 8"/>
    <w:basedOn w:val="a3"/>
    <w:next w:val="a3"/>
    <w:qFormat/>
    <w:rsid w:val="00AA2ECB"/>
    <w:pPr>
      <w:spacing w:before="240"/>
      <w:outlineLvl w:val="7"/>
    </w:pPr>
    <w:rPr>
      <w:i/>
      <w:iCs/>
    </w:rPr>
  </w:style>
  <w:style w:type="paragraph" w:styleId="9">
    <w:name w:val="heading 9"/>
    <w:basedOn w:val="a3"/>
    <w:next w:val="a3"/>
    <w:qFormat/>
    <w:rsid w:val="00AA2ECB"/>
    <w:p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33">
    <w:name w:val="Заголовок 3 Знак"/>
    <w:link w:val="32"/>
    <w:rsid w:val="00AA2ECB"/>
    <w:rPr>
      <w:b/>
      <w:caps/>
      <w:sz w:val="24"/>
      <w:szCs w:val="24"/>
      <w:lang w:val="ru-RU" w:eastAsia="ru-RU" w:bidi="ar-SA"/>
    </w:rPr>
  </w:style>
  <w:style w:type="paragraph" w:styleId="a7">
    <w:name w:val="Normal (Web)"/>
    <w:aliases w:val=" Знак2"/>
    <w:basedOn w:val="a3"/>
    <w:uiPriority w:val="99"/>
    <w:rsid w:val="00AA2ECB"/>
  </w:style>
  <w:style w:type="character" w:styleId="a8">
    <w:name w:val="Hyperlink"/>
    <w:rsid w:val="00AA2ECB"/>
    <w:rPr>
      <w:color w:val="0000FF"/>
      <w:u w:val="single"/>
    </w:rPr>
  </w:style>
  <w:style w:type="character" w:styleId="a9">
    <w:name w:val="FollowedHyperlink"/>
    <w:rsid w:val="00AA2ECB"/>
    <w:rPr>
      <w:color w:val="800080"/>
      <w:u w:val="single"/>
    </w:rPr>
  </w:style>
  <w:style w:type="paragraph" w:styleId="HTML">
    <w:name w:val="HTML Address"/>
    <w:basedOn w:val="a3"/>
    <w:rsid w:val="00AA2ECB"/>
    <w:rPr>
      <w:i/>
      <w:iCs/>
    </w:rPr>
  </w:style>
  <w:style w:type="character" w:styleId="HTML0">
    <w:name w:val="HTML Code"/>
    <w:rsid w:val="00AA2ECB"/>
    <w:rPr>
      <w:rFonts w:ascii="Courier New" w:eastAsia="Times New Roman" w:hAnsi="Courier New" w:cs="Courier New" w:hint="default"/>
      <w:sz w:val="20"/>
      <w:szCs w:val="20"/>
    </w:rPr>
  </w:style>
  <w:style w:type="character" w:styleId="HTML1">
    <w:name w:val="HTML Keyboard"/>
    <w:rsid w:val="00AA2ECB"/>
    <w:rPr>
      <w:rFonts w:ascii="Courier New" w:eastAsia="Times New Roman" w:hAnsi="Courier New" w:cs="Courier New" w:hint="default"/>
      <w:sz w:val="20"/>
      <w:szCs w:val="20"/>
    </w:rPr>
  </w:style>
  <w:style w:type="paragraph" w:styleId="HTML2">
    <w:name w:val="HTML Preformatted"/>
    <w:basedOn w:val="a3"/>
    <w:rsid w:val="00AA2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3">
    <w:name w:val="HTML Sample"/>
    <w:rsid w:val="00AA2ECB"/>
    <w:rPr>
      <w:rFonts w:ascii="Courier New" w:eastAsia="Times New Roman" w:hAnsi="Courier New" w:cs="Courier New" w:hint="default"/>
    </w:rPr>
  </w:style>
  <w:style w:type="character" w:styleId="HTML4">
    <w:name w:val="HTML Typewriter"/>
    <w:rsid w:val="00AA2ECB"/>
    <w:rPr>
      <w:rFonts w:ascii="Courier New" w:eastAsia="Times New Roman" w:hAnsi="Courier New" w:cs="Courier New" w:hint="default"/>
      <w:sz w:val="20"/>
      <w:szCs w:val="20"/>
    </w:rPr>
  </w:style>
  <w:style w:type="paragraph" w:styleId="aa">
    <w:name w:val="Closing"/>
    <w:basedOn w:val="a3"/>
    <w:rsid w:val="00AA2ECB"/>
    <w:pPr>
      <w:ind w:left="4252"/>
    </w:pPr>
  </w:style>
  <w:style w:type="paragraph" w:styleId="ab">
    <w:name w:val="Body Text"/>
    <w:aliases w:val="body text"/>
    <w:basedOn w:val="a3"/>
    <w:link w:val="10"/>
    <w:rsid w:val="00AA2ECB"/>
    <w:pPr>
      <w:spacing w:after="120"/>
    </w:pPr>
  </w:style>
  <w:style w:type="paragraph" w:styleId="ac">
    <w:name w:val="Body Text Indent"/>
    <w:basedOn w:val="a3"/>
    <w:link w:val="ad"/>
    <w:rsid w:val="00AA2ECB"/>
    <w:pPr>
      <w:spacing w:after="120"/>
      <w:ind w:left="283"/>
    </w:pPr>
  </w:style>
  <w:style w:type="character" w:customStyle="1" w:styleId="11">
    <w:name w:val="Договор Знак1"/>
    <w:rsid w:val="00AA2ECB"/>
    <w:rPr>
      <w:sz w:val="24"/>
      <w:szCs w:val="24"/>
      <w:lang w:val="ru-RU" w:eastAsia="ru-RU" w:bidi="ar-SA"/>
    </w:rPr>
  </w:style>
  <w:style w:type="paragraph" w:styleId="20">
    <w:name w:val="Body Text 2"/>
    <w:aliases w:val="Договор"/>
    <w:basedOn w:val="a3"/>
    <w:rsid w:val="00AA2ECB"/>
    <w:pPr>
      <w:numPr>
        <w:ilvl w:val="1"/>
        <w:numId w:val="9"/>
      </w:numPr>
      <w:spacing w:after="120" w:line="480" w:lineRule="auto"/>
    </w:pPr>
  </w:style>
  <w:style w:type="paragraph" w:styleId="24">
    <w:name w:val="Body Text Indent 2"/>
    <w:aliases w:val="Знак, Знак"/>
    <w:basedOn w:val="a3"/>
    <w:rsid w:val="00AA2ECB"/>
    <w:pPr>
      <w:spacing w:after="120" w:line="480" w:lineRule="auto"/>
      <w:ind w:left="283"/>
    </w:pPr>
    <w:rPr>
      <w:szCs w:val="20"/>
    </w:rPr>
  </w:style>
  <w:style w:type="paragraph" w:customStyle="1" w:styleId="a1">
    <w:name w:val="Часть"/>
    <w:basedOn w:val="a3"/>
    <w:semiHidden/>
    <w:rsid w:val="00AA2ECB"/>
    <w:pPr>
      <w:numPr>
        <w:numId w:val="10"/>
      </w:numPr>
      <w:ind w:left="0" w:firstLine="0"/>
      <w:jc w:val="center"/>
    </w:pPr>
    <w:rPr>
      <w:rFonts w:ascii="Arial" w:hAnsi="Arial"/>
      <w:b/>
      <w:caps/>
      <w:sz w:val="32"/>
      <w:szCs w:val="20"/>
    </w:rPr>
  </w:style>
  <w:style w:type="paragraph" w:customStyle="1" w:styleId="31">
    <w:name w:val="Раздел 3"/>
    <w:basedOn w:val="a3"/>
    <w:semiHidden/>
    <w:rsid w:val="00AA2ECB"/>
    <w:pPr>
      <w:numPr>
        <w:numId w:val="9"/>
      </w:numPr>
      <w:tabs>
        <w:tab w:val="num" w:pos="360"/>
      </w:tabs>
      <w:spacing w:before="120" w:after="120"/>
      <w:ind w:left="360" w:hanging="360"/>
      <w:jc w:val="center"/>
    </w:pPr>
    <w:rPr>
      <w:b/>
      <w:szCs w:val="20"/>
    </w:rPr>
  </w:style>
  <w:style w:type="paragraph" w:customStyle="1" w:styleId="ae">
    <w:name w:val="Тендерные данные"/>
    <w:basedOn w:val="a3"/>
    <w:semiHidden/>
    <w:rsid w:val="00AA2ECB"/>
    <w:pPr>
      <w:tabs>
        <w:tab w:val="left" w:pos="1985"/>
      </w:tabs>
      <w:spacing w:before="120"/>
    </w:pPr>
    <w:rPr>
      <w:b/>
      <w:szCs w:val="20"/>
    </w:rPr>
  </w:style>
  <w:style w:type="paragraph" w:customStyle="1" w:styleId="ConsNormal">
    <w:name w:val="ConsNormal"/>
    <w:semiHidden/>
    <w:rsid w:val="00AA2E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semiHidden/>
    <w:rsid w:val="00AA2EC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2">
    <w:name w:val="Стиль1"/>
    <w:basedOn w:val="a3"/>
    <w:rsid w:val="00AA2ECB"/>
    <w:pPr>
      <w:keepNext/>
      <w:keepLines/>
      <w:widowControl w:val="0"/>
      <w:suppressLineNumbers/>
      <w:tabs>
        <w:tab w:val="num" w:pos="1152"/>
      </w:tabs>
      <w:suppressAutoHyphens/>
      <w:ind w:left="1152" w:hanging="432"/>
      <w:jc w:val="left"/>
    </w:pPr>
    <w:rPr>
      <w:b/>
      <w:sz w:val="28"/>
    </w:rPr>
  </w:style>
  <w:style w:type="paragraph" w:customStyle="1" w:styleId="2-1">
    <w:name w:val="содержание2-1"/>
    <w:basedOn w:val="32"/>
    <w:next w:val="a3"/>
    <w:rsid w:val="00AA2ECB"/>
  </w:style>
  <w:style w:type="paragraph" w:styleId="25">
    <w:name w:val="List Number 2"/>
    <w:basedOn w:val="a3"/>
    <w:rsid w:val="00AA2ECB"/>
    <w:pPr>
      <w:tabs>
        <w:tab w:val="num" w:pos="643"/>
      </w:tabs>
      <w:ind w:left="643" w:hanging="360"/>
    </w:pPr>
  </w:style>
  <w:style w:type="paragraph" w:customStyle="1" w:styleId="21">
    <w:name w:val="Стиль2"/>
    <w:basedOn w:val="25"/>
    <w:rsid w:val="00AA2ECB"/>
    <w:pPr>
      <w:keepNext/>
      <w:keepLines/>
      <w:widowControl w:val="0"/>
      <w:numPr>
        <w:ilvl w:val="2"/>
        <w:numId w:val="13"/>
      </w:numPr>
      <w:suppressLineNumbers/>
      <w:suppressAutoHyphens/>
    </w:pPr>
    <w:rPr>
      <w:b/>
      <w:szCs w:val="20"/>
    </w:rPr>
  </w:style>
  <w:style w:type="paragraph" w:customStyle="1" w:styleId="34">
    <w:name w:val="Стиль3"/>
    <w:basedOn w:val="24"/>
    <w:rsid w:val="00AA2ECB"/>
    <w:pPr>
      <w:widowControl w:val="0"/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3"/>
    <w:rsid w:val="00AA2ECB"/>
  </w:style>
  <w:style w:type="paragraph" w:customStyle="1" w:styleId="43">
    <w:name w:val="Стиль4"/>
    <w:basedOn w:val="22"/>
    <w:next w:val="a3"/>
    <w:rsid w:val="00AA2ECB"/>
    <w:pPr>
      <w:widowControl w:val="0"/>
      <w:suppressLineNumbers/>
      <w:suppressAutoHyphens/>
      <w:ind w:firstLine="567"/>
    </w:pPr>
  </w:style>
  <w:style w:type="paragraph" w:customStyle="1" w:styleId="af">
    <w:name w:val="Таблица заголовок"/>
    <w:basedOn w:val="a3"/>
    <w:rsid w:val="00AA2ECB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0">
    <w:name w:val="текст таблицы"/>
    <w:basedOn w:val="a3"/>
    <w:rsid w:val="00AA2ECB"/>
    <w:pPr>
      <w:spacing w:before="120" w:after="0"/>
      <w:ind w:right="-102"/>
      <w:jc w:val="left"/>
    </w:pPr>
  </w:style>
  <w:style w:type="paragraph" w:customStyle="1" w:styleId="af1">
    <w:name w:val="Пункт Знак"/>
    <w:basedOn w:val="a3"/>
    <w:rsid w:val="00AA2ECB"/>
    <w:pPr>
      <w:tabs>
        <w:tab w:val="num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0"/>
    </w:rPr>
  </w:style>
  <w:style w:type="paragraph" w:customStyle="1" w:styleId="af2">
    <w:name w:val="a"/>
    <w:basedOn w:val="a3"/>
    <w:rsid w:val="00AA2ECB"/>
    <w:pPr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3">
    <w:name w:val="Словарная статья"/>
    <w:basedOn w:val="a3"/>
    <w:next w:val="a3"/>
    <w:rsid w:val="00AA2ECB"/>
    <w:pPr>
      <w:autoSpaceDE w:val="0"/>
      <w:autoSpaceDN w:val="0"/>
      <w:adjustRightInd w:val="0"/>
      <w:spacing w:after="0"/>
      <w:ind w:right="118"/>
    </w:pPr>
    <w:rPr>
      <w:rFonts w:ascii="Arial" w:hAnsi="Arial"/>
      <w:sz w:val="20"/>
      <w:szCs w:val="20"/>
    </w:rPr>
  </w:style>
  <w:style w:type="paragraph" w:customStyle="1" w:styleId="af4">
    <w:name w:val="Комментарий пользователя"/>
    <w:basedOn w:val="a3"/>
    <w:next w:val="a3"/>
    <w:rsid w:val="00AA2ECB"/>
    <w:pPr>
      <w:autoSpaceDE w:val="0"/>
      <w:autoSpaceDN w:val="0"/>
      <w:adjustRightInd w:val="0"/>
      <w:spacing w:after="0"/>
      <w:ind w:left="170"/>
      <w:jc w:val="left"/>
    </w:pPr>
    <w:rPr>
      <w:rFonts w:ascii="Arial" w:hAnsi="Arial"/>
      <w:i/>
      <w:iCs/>
      <w:color w:val="000080"/>
      <w:sz w:val="20"/>
      <w:szCs w:val="20"/>
    </w:rPr>
  </w:style>
  <w:style w:type="paragraph" w:customStyle="1" w:styleId="paragraph">
    <w:name w:val="paragraph"/>
    <w:basedOn w:val="a3"/>
    <w:rsid w:val="00AA2ECB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xl24">
    <w:name w:val="xl24"/>
    <w:basedOn w:val="a3"/>
    <w:rsid w:val="00AA2E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11818">
    <w:name w:val="Стиль Заголовок 1 + Перед:  18 пт После:  18 пт"/>
    <w:basedOn w:val="1"/>
    <w:rsid w:val="00AA2ECB"/>
    <w:pPr>
      <w:spacing w:before="360" w:after="360" w:line="360" w:lineRule="auto"/>
      <w:ind w:firstLine="567"/>
    </w:pPr>
    <w:rPr>
      <w:bCs/>
      <w:kern w:val="0"/>
    </w:rPr>
  </w:style>
  <w:style w:type="paragraph" w:customStyle="1" w:styleId="13">
    <w:name w:val="Обычный1"/>
    <w:rsid w:val="00AA2ECB"/>
    <w:rPr>
      <w:vertAlign w:val="superscript"/>
    </w:rPr>
  </w:style>
  <w:style w:type="paragraph" w:customStyle="1" w:styleId="14">
    <w:name w:val="Название1"/>
    <w:basedOn w:val="a3"/>
    <w:rsid w:val="00AA2ECB"/>
    <w:pPr>
      <w:snapToGrid w:val="0"/>
      <w:spacing w:after="0"/>
      <w:jc w:val="center"/>
    </w:pPr>
    <w:rPr>
      <w:szCs w:val="20"/>
    </w:rPr>
  </w:style>
  <w:style w:type="paragraph" w:customStyle="1" w:styleId="60">
    <w:name w:val="Текст для М6"/>
    <w:basedOn w:val="a3"/>
    <w:rsid w:val="00AA2ECB"/>
    <w:pPr>
      <w:spacing w:after="0" w:line="360" w:lineRule="auto"/>
      <w:ind w:firstLine="720"/>
    </w:pPr>
    <w:rPr>
      <w:sz w:val="26"/>
      <w:szCs w:val="20"/>
    </w:rPr>
  </w:style>
  <w:style w:type="paragraph" w:customStyle="1" w:styleId="210">
    <w:name w:val="Основной текст 21"/>
    <w:basedOn w:val="a3"/>
    <w:rsid w:val="00AA2ECB"/>
    <w:pPr>
      <w:spacing w:after="0"/>
    </w:pPr>
    <w:rPr>
      <w:b/>
      <w:color w:val="000000"/>
      <w:szCs w:val="20"/>
    </w:rPr>
  </w:style>
  <w:style w:type="paragraph" w:customStyle="1" w:styleId="af5">
    <w:name w:val="ПодразделТ"/>
    <w:basedOn w:val="a3"/>
    <w:next w:val="a3"/>
    <w:rsid w:val="00AA2ECB"/>
    <w:pPr>
      <w:keepNext/>
      <w:keepLines/>
      <w:spacing w:before="360" w:after="360" w:line="312" w:lineRule="auto"/>
      <w:ind w:firstLine="720"/>
      <w:outlineLvl w:val="1"/>
    </w:pPr>
    <w:rPr>
      <w:b/>
      <w:sz w:val="32"/>
      <w:szCs w:val="20"/>
    </w:rPr>
  </w:style>
  <w:style w:type="character" w:styleId="af6">
    <w:name w:val="page number"/>
    <w:rsid w:val="00AA2ECB"/>
    <w:rPr>
      <w:rFonts w:ascii="Times New Roman" w:hAnsi="Times New Roman" w:cs="Times New Roman" w:hint="default"/>
    </w:rPr>
  </w:style>
  <w:style w:type="character" w:customStyle="1" w:styleId="af7">
    <w:name w:val="Основной шрифт"/>
    <w:semiHidden/>
    <w:rsid w:val="00AA2ECB"/>
  </w:style>
  <w:style w:type="character" w:customStyle="1" w:styleId="15">
    <w:name w:val="Знак Знак1"/>
    <w:rsid w:val="00AA2ECB"/>
    <w:rPr>
      <w:sz w:val="24"/>
      <w:lang w:val="ru-RU" w:eastAsia="ru-RU" w:bidi="ar-SA"/>
    </w:rPr>
  </w:style>
  <w:style w:type="character" w:customStyle="1" w:styleId="35">
    <w:name w:val="Стиль3 Знак"/>
    <w:basedOn w:val="15"/>
    <w:rsid w:val="00AA2ECB"/>
    <w:rPr>
      <w:sz w:val="24"/>
      <w:lang w:val="ru-RU" w:eastAsia="ru-RU" w:bidi="ar-SA"/>
    </w:rPr>
  </w:style>
  <w:style w:type="character" w:customStyle="1" w:styleId="36">
    <w:name w:val="Стиль3 Знак Знак"/>
    <w:rsid w:val="00AA2ECB"/>
    <w:rPr>
      <w:sz w:val="24"/>
      <w:lang w:val="ru-RU" w:eastAsia="ru-RU" w:bidi="ar-SA"/>
    </w:rPr>
  </w:style>
  <w:style w:type="character" w:customStyle="1" w:styleId="16">
    <w:name w:val="Знак1"/>
    <w:rsid w:val="00AA2ECB"/>
    <w:rPr>
      <w:sz w:val="24"/>
      <w:lang w:val="ru-RU" w:eastAsia="ru-RU" w:bidi="ar-SA"/>
    </w:rPr>
  </w:style>
  <w:style w:type="paragraph" w:customStyle="1" w:styleId="ConsPlusCell">
    <w:name w:val="ConsPlusCell"/>
    <w:rsid w:val="00AA2E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90">
    <w:name w:val="toc 9"/>
    <w:basedOn w:val="a3"/>
    <w:next w:val="a3"/>
    <w:autoRedefine/>
    <w:semiHidden/>
    <w:rsid w:val="00AA2ECB"/>
    <w:pPr>
      <w:spacing w:after="0"/>
      <w:ind w:left="1920"/>
      <w:jc w:val="left"/>
    </w:pPr>
    <w:rPr>
      <w:sz w:val="18"/>
      <w:szCs w:val="18"/>
    </w:rPr>
  </w:style>
  <w:style w:type="paragraph" w:styleId="af8">
    <w:name w:val="List Bullet"/>
    <w:basedOn w:val="a3"/>
    <w:autoRedefine/>
    <w:rsid w:val="00AA2ECB"/>
  </w:style>
  <w:style w:type="paragraph" w:styleId="a">
    <w:name w:val="List Number"/>
    <w:basedOn w:val="a3"/>
    <w:rsid w:val="00AA2ECB"/>
    <w:pPr>
      <w:numPr>
        <w:numId w:val="11"/>
      </w:numPr>
    </w:pPr>
  </w:style>
  <w:style w:type="paragraph" w:styleId="2">
    <w:name w:val="List Bullet 2"/>
    <w:basedOn w:val="a3"/>
    <w:autoRedefine/>
    <w:rsid w:val="00AA2ECB"/>
    <w:pPr>
      <w:numPr>
        <w:numId w:val="2"/>
      </w:numPr>
    </w:pPr>
  </w:style>
  <w:style w:type="paragraph" w:styleId="3">
    <w:name w:val="List Bullet 3"/>
    <w:basedOn w:val="a3"/>
    <w:autoRedefine/>
    <w:rsid w:val="00AA2ECB"/>
    <w:pPr>
      <w:numPr>
        <w:numId w:val="1"/>
      </w:numPr>
      <w:tabs>
        <w:tab w:val="clear" w:pos="643"/>
        <w:tab w:val="num" w:pos="926"/>
      </w:tabs>
      <w:ind w:left="926"/>
    </w:pPr>
  </w:style>
  <w:style w:type="paragraph" w:styleId="40">
    <w:name w:val="List Bullet 4"/>
    <w:basedOn w:val="a3"/>
    <w:autoRedefine/>
    <w:rsid w:val="00AA2ECB"/>
    <w:pPr>
      <w:numPr>
        <w:numId w:val="3"/>
      </w:numPr>
      <w:tabs>
        <w:tab w:val="clear" w:pos="926"/>
        <w:tab w:val="num" w:pos="1209"/>
      </w:tabs>
      <w:ind w:left="1209"/>
    </w:pPr>
  </w:style>
  <w:style w:type="paragraph" w:styleId="50">
    <w:name w:val="List Bullet 5"/>
    <w:basedOn w:val="a3"/>
    <w:autoRedefine/>
    <w:rsid w:val="00AA2ECB"/>
    <w:pPr>
      <w:numPr>
        <w:numId w:val="4"/>
      </w:numPr>
      <w:tabs>
        <w:tab w:val="clear" w:pos="1209"/>
        <w:tab w:val="num" w:pos="1492"/>
      </w:tabs>
      <w:ind w:left="1492"/>
    </w:pPr>
  </w:style>
  <w:style w:type="paragraph" w:styleId="30">
    <w:name w:val="List Number 3"/>
    <w:basedOn w:val="a3"/>
    <w:rsid w:val="00AA2ECB"/>
    <w:pPr>
      <w:numPr>
        <w:numId w:val="5"/>
      </w:numPr>
      <w:tabs>
        <w:tab w:val="clear" w:pos="360"/>
        <w:tab w:val="num" w:pos="926"/>
      </w:tabs>
      <w:ind w:left="926"/>
    </w:pPr>
  </w:style>
  <w:style w:type="paragraph" w:styleId="4">
    <w:name w:val="List Number 4"/>
    <w:basedOn w:val="a3"/>
    <w:rsid w:val="00AA2ECB"/>
    <w:pPr>
      <w:numPr>
        <w:numId w:val="6"/>
      </w:numPr>
      <w:tabs>
        <w:tab w:val="clear" w:pos="926"/>
        <w:tab w:val="num" w:pos="1209"/>
      </w:tabs>
      <w:ind w:left="1209"/>
    </w:pPr>
  </w:style>
  <w:style w:type="paragraph" w:styleId="5">
    <w:name w:val="List Number 5"/>
    <w:basedOn w:val="a3"/>
    <w:rsid w:val="00AA2ECB"/>
    <w:pPr>
      <w:numPr>
        <w:numId w:val="7"/>
      </w:numPr>
      <w:tabs>
        <w:tab w:val="clear" w:pos="1209"/>
        <w:tab w:val="num" w:pos="1492"/>
      </w:tabs>
      <w:ind w:left="1492"/>
    </w:pPr>
  </w:style>
  <w:style w:type="paragraph" w:styleId="a2">
    <w:name w:val="Title"/>
    <w:basedOn w:val="a3"/>
    <w:qFormat/>
    <w:rsid w:val="00AA2ECB"/>
    <w:pPr>
      <w:numPr>
        <w:ilvl w:val="1"/>
        <w:numId w:val="8"/>
      </w:numPr>
      <w:tabs>
        <w:tab w:val="clear" w:pos="1440"/>
      </w:tabs>
      <w:spacing w:before="240"/>
      <w:ind w:left="0" w:firstLine="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f9">
    <w:name w:val="Subtitle"/>
    <w:basedOn w:val="a3"/>
    <w:qFormat/>
    <w:rsid w:val="00AA2ECB"/>
    <w:pPr>
      <w:jc w:val="center"/>
      <w:outlineLvl w:val="1"/>
    </w:pPr>
    <w:rPr>
      <w:rFonts w:ascii="Arial" w:hAnsi="Arial"/>
      <w:szCs w:val="20"/>
    </w:rPr>
  </w:style>
  <w:style w:type="paragraph" w:styleId="afa">
    <w:name w:val="Date"/>
    <w:basedOn w:val="a3"/>
    <w:next w:val="a3"/>
    <w:link w:val="afb"/>
    <w:rsid w:val="00AA2ECB"/>
    <w:rPr>
      <w:szCs w:val="20"/>
    </w:rPr>
  </w:style>
  <w:style w:type="paragraph" w:styleId="37">
    <w:name w:val="Body Text Indent 3"/>
    <w:basedOn w:val="a3"/>
    <w:rsid w:val="00AA2ECB"/>
    <w:pPr>
      <w:spacing w:after="120"/>
      <w:ind w:left="283"/>
    </w:pPr>
    <w:rPr>
      <w:sz w:val="16"/>
      <w:szCs w:val="20"/>
    </w:rPr>
  </w:style>
  <w:style w:type="paragraph" w:styleId="afc">
    <w:name w:val="header"/>
    <w:basedOn w:val="a3"/>
    <w:rsid w:val="00AA2ECB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paragraph" w:styleId="afd">
    <w:name w:val="Block Text"/>
    <w:basedOn w:val="a3"/>
    <w:rsid w:val="00AA2ECB"/>
    <w:pPr>
      <w:spacing w:after="120"/>
      <w:ind w:left="1440" w:right="1440"/>
    </w:pPr>
    <w:rPr>
      <w:szCs w:val="20"/>
    </w:rPr>
  </w:style>
  <w:style w:type="paragraph" w:styleId="afe">
    <w:name w:val="footer"/>
    <w:basedOn w:val="a3"/>
    <w:rsid w:val="00AA2ECB"/>
    <w:pPr>
      <w:tabs>
        <w:tab w:val="center" w:pos="4153"/>
        <w:tab w:val="right" w:pos="8306"/>
      </w:tabs>
    </w:pPr>
    <w:rPr>
      <w:noProof/>
      <w:szCs w:val="20"/>
    </w:rPr>
  </w:style>
  <w:style w:type="paragraph" w:styleId="38">
    <w:name w:val="Body Text 3"/>
    <w:basedOn w:val="a3"/>
    <w:link w:val="39"/>
    <w:rsid w:val="00AA2ECB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paragraph" w:styleId="aff">
    <w:name w:val="Plain Text"/>
    <w:basedOn w:val="a3"/>
    <w:rsid w:val="00AA2ECB"/>
    <w:pPr>
      <w:spacing w:after="0"/>
      <w:jc w:val="left"/>
    </w:pPr>
    <w:rPr>
      <w:rFonts w:ascii="Courier New" w:hAnsi="Courier New" w:cs="Courier New"/>
      <w:sz w:val="20"/>
      <w:szCs w:val="20"/>
    </w:rPr>
  </w:style>
  <w:style w:type="paragraph" w:styleId="aff0">
    <w:name w:val="envelope address"/>
    <w:basedOn w:val="a3"/>
    <w:rsid w:val="00AA2EC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5">
    <w:name w:val="HTML Acronym"/>
    <w:basedOn w:val="a4"/>
    <w:rsid w:val="00AA2ECB"/>
  </w:style>
  <w:style w:type="character" w:styleId="aff1">
    <w:name w:val="Emphasis"/>
    <w:qFormat/>
    <w:rsid w:val="00AA2ECB"/>
    <w:rPr>
      <w:i/>
      <w:iCs/>
    </w:rPr>
  </w:style>
  <w:style w:type="paragraph" w:styleId="aff2">
    <w:name w:val="Note Heading"/>
    <w:basedOn w:val="a3"/>
    <w:next w:val="a3"/>
    <w:rsid w:val="00AA2ECB"/>
  </w:style>
  <w:style w:type="paragraph" w:styleId="aff3">
    <w:name w:val="Body Text First Indent"/>
    <w:basedOn w:val="ab"/>
    <w:rsid w:val="00AA2ECB"/>
    <w:pPr>
      <w:ind w:firstLine="210"/>
    </w:pPr>
  </w:style>
  <w:style w:type="paragraph" w:styleId="26">
    <w:name w:val="Body Text First Indent 2"/>
    <w:basedOn w:val="ac"/>
    <w:rsid w:val="00AA2ECB"/>
    <w:pPr>
      <w:ind w:firstLine="210"/>
    </w:pPr>
  </w:style>
  <w:style w:type="character" w:styleId="aff4">
    <w:name w:val="line number"/>
    <w:basedOn w:val="a4"/>
    <w:rsid w:val="00AA2ECB"/>
  </w:style>
  <w:style w:type="paragraph" w:styleId="27">
    <w:name w:val="envelope return"/>
    <w:basedOn w:val="a3"/>
    <w:rsid w:val="00AA2ECB"/>
    <w:rPr>
      <w:rFonts w:ascii="Arial" w:hAnsi="Arial" w:cs="Arial"/>
      <w:sz w:val="20"/>
      <w:szCs w:val="20"/>
    </w:rPr>
  </w:style>
  <w:style w:type="paragraph" w:styleId="aff5">
    <w:name w:val="Normal Indent"/>
    <w:basedOn w:val="a3"/>
    <w:rsid w:val="00AA2ECB"/>
    <w:pPr>
      <w:ind w:left="708"/>
    </w:pPr>
  </w:style>
  <w:style w:type="character" w:styleId="HTML6">
    <w:name w:val="HTML Definition"/>
    <w:rsid w:val="00AA2ECB"/>
    <w:rPr>
      <w:i/>
      <w:iCs/>
    </w:rPr>
  </w:style>
  <w:style w:type="character" w:styleId="HTML7">
    <w:name w:val="HTML Variable"/>
    <w:rsid w:val="00AA2ECB"/>
    <w:rPr>
      <w:i/>
      <w:iCs/>
    </w:rPr>
  </w:style>
  <w:style w:type="paragraph" w:styleId="aff6">
    <w:name w:val="Signature"/>
    <w:basedOn w:val="a3"/>
    <w:rsid w:val="00AA2ECB"/>
    <w:pPr>
      <w:ind w:left="4252"/>
    </w:pPr>
  </w:style>
  <w:style w:type="paragraph" w:styleId="aff7">
    <w:name w:val="Salutation"/>
    <w:basedOn w:val="a3"/>
    <w:next w:val="a3"/>
    <w:rsid w:val="00AA2ECB"/>
  </w:style>
  <w:style w:type="paragraph" w:styleId="aff8">
    <w:name w:val="List Continue"/>
    <w:basedOn w:val="a3"/>
    <w:rsid w:val="00AA2ECB"/>
    <w:pPr>
      <w:spacing w:after="120"/>
      <w:ind w:left="283"/>
    </w:pPr>
  </w:style>
  <w:style w:type="paragraph" w:styleId="28">
    <w:name w:val="List Continue 2"/>
    <w:basedOn w:val="a3"/>
    <w:rsid w:val="00AA2ECB"/>
    <w:pPr>
      <w:spacing w:after="120"/>
      <w:ind w:left="566"/>
    </w:pPr>
  </w:style>
  <w:style w:type="paragraph" w:styleId="3a">
    <w:name w:val="List Continue 3"/>
    <w:basedOn w:val="a3"/>
    <w:rsid w:val="00AA2ECB"/>
    <w:pPr>
      <w:spacing w:after="120"/>
      <w:ind w:left="849"/>
    </w:pPr>
  </w:style>
  <w:style w:type="paragraph" w:styleId="44">
    <w:name w:val="List Continue 4"/>
    <w:basedOn w:val="a3"/>
    <w:rsid w:val="00AA2ECB"/>
    <w:pPr>
      <w:spacing w:after="120"/>
      <w:ind w:left="1132"/>
    </w:pPr>
  </w:style>
  <w:style w:type="paragraph" w:styleId="53">
    <w:name w:val="List Continue 5"/>
    <w:basedOn w:val="a3"/>
    <w:rsid w:val="00AA2ECB"/>
    <w:pPr>
      <w:spacing w:after="120"/>
      <w:ind w:left="1415"/>
    </w:pPr>
  </w:style>
  <w:style w:type="paragraph" w:styleId="aff9">
    <w:name w:val="List"/>
    <w:basedOn w:val="a3"/>
    <w:rsid w:val="00AA2ECB"/>
    <w:pPr>
      <w:ind w:left="283" w:hanging="283"/>
    </w:pPr>
  </w:style>
  <w:style w:type="paragraph" w:styleId="29">
    <w:name w:val="List 2"/>
    <w:basedOn w:val="a3"/>
    <w:rsid w:val="00AA2ECB"/>
    <w:pPr>
      <w:ind w:left="566" w:hanging="283"/>
    </w:pPr>
  </w:style>
  <w:style w:type="paragraph" w:styleId="3b">
    <w:name w:val="List 3"/>
    <w:basedOn w:val="a3"/>
    <w:rsid w:val="00AA2ECB"/>
    <w:pPr>
      <w:ind w:left="849" w:hanging="283"/>
    </w:pPr>
  </w:style>
  <w:style w:type="paragraph" w:styleId="45">
    <w:name w:val="List 4"/>
    <w:basedOn w:val="a3"/>
    <w:rsid w:val="00AA2ECB"/>
    <w:pPr>
      <w:ind w:left="1132" w:hanging="283"/>
    </w:pPr>
  </w:style>
  <w:style w:type="paragraph" w:styleId="54">
    <w:name w:val="List 5"/>
    <w:basedOn w:val="a3"/>
    <w:rsid w:val="00AA2ECB"/>
    <w:pPr>
      <w:ind w:left="1415" w:hanging="283"/>
    </w:pPr>
  </w:style>
  <w:style w:type="character" w:styleId="affa">
    <w:name w:val="Strong"/>
    <w:qFormat/>
    <w:rsid w:val="00AA2ECB"/>
    <w:rPr>
      <w:b/>
      <w:bCs/>
    </w:rPr>
  </w:style>
  <w:style w:type="character" w:styleId="HTML8">
    <w:name w:val="HTML Cite"/>
    <w:rsid w:val="00AA2ECB"/>
    <w:rPr>
      <w:i/>
      <w:iCs/>
    </w:rPr>
  </w:style>
  <w:style w:type="paragraph" w:styleId="affb">
    <w:name w:val="Message Header"/>
    <w:basedOn w:val="a3"/>
    <w:rsid w:val="00AA2E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c">
    <w:name w:val="E-mail Signature"/>
    <w:basedOn w:val="a3"/>
    <w:rsid w:val="00AA2ECB"/>
  </w:style>
  <w:style w:type="character" w:customStyle="1" w:styleId="affd">
    <w:name w:val="Договор Знак"/>
    <w:rsid w:val="00AA2ECB"/>
    <w:rPr>
      <w:sz w:val="24"/>
      <w:lang w:val="ru-RU" w:eastAsia="ru-RU" w:bidi="ar-SA"/>
    </w:rPr>
  </w:style>
  <w:style w:type="character" w:customStyle="1" w:styleId="2a">
    <w:name w:val="Основной текст 2 Знак"/>
    <w:rsid w:val="00AA2ECB"/>
    <w:rPr>
      <w:sz w:val="24"/>
      <w:szCs w:val="24"/>
      <w:lang w:val="ru-RU" w:eastAsia="ru-RU" w:bidi="ar-SA"/>
    </w:rPr>
  </w:style>
  <w:style w:type="paragraph" w:customStyle="1" w:styleId="ConsTitle">
    <w:name w:val="ConsTitle"/>
    <w:rsid w:val="00AA2EC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ffe">
    <w:name w:val="Основной текст Знак"/>
    <w:rsid w:val="00AA2ECB"/>
    <w:rPr>
      <w:sz w:val="24"/>
      <w:lang w:val="ru-RU" w:eastAsia="ru-RU" w:bidi="ar-SA"/>
    </w:rPr>
  </w:style>
  <w:style w:type="paragraph" w:customStyle="1" w:styleId="afff">
    <w:name w:val="Краткий обратный адрес"/>
    <w:basedOn w:val="a3"/>
    <w:rsid w:val="00AA2ECB"/>
  </w:style>
  <w:style w:type="paragraph" w:customStyle="1" w:styleId="FR2">
    <w:name w:val="FR2"/>
    <w:rsid w:val="00AA2ECB"/>
    <w:pPr>
      <w:widowControl w:val="0"/>
      <w:adjustRightInd w:val="0"/>
      <w:spacing w:line="360" w:lineRule="atLeast"/>
      <w:ind w:left="160"/>
      <w:jc w:val="center"/>
    </w:pPr>
    <w:rPr>
      <w:rFonts w:ascii="Arial" w:hAnsi="Arial"/>
      <w:sz w:val="22"/>
    </w:rPr>
  </w:style>
  <w:style w:type="character" w:customStyle="1" w:styleId="afff0">
    <w:name w:val="Договор Знак Знак"/>
    <w:rsid w:val="00AA2ECB"/>
    <w:rPr>
      <w:sz w:val="24"/>
      <w:lang w:val="ru-RU" w:eastAsia="ru-RU" w:bidi="ar-SA"/>
    </w:rPr>
  </w:style>
  <w:style w:type="character" w:customStyle="1" w:styleId="labelheaderlevel21">
    <w:name w:val="label_header_level_21"/>
    <w:rsid w:val="00AA2ECB"/>
    <w:rPr>
      <w:b/>
      <w:bCs/>
      <w:color w:val="0000FF"/>
      <w:sz w:val="20"/>
      <w:szCs w:val="20"/>
    </w:rPr>
  </w:style>
  <w:style w:type="paragraph" w:customStyle="1" w:styleId="ConsPlusNormal">
    <w:name w:val="ConsPlusNormal"/>
    <w:link w:val="ConsPlusNormal0"/>
    <w:rsid w:val="00AA2E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aaieiaie3">
    <w:name w:val="caaieiaie 3"/>
    <w:basedOn w:val="a3"/>
    <w:next w:val="a3"/>
    <w:rsid w:val="00AA2ECB"/>
    <w:pPr>
      <w:keepNext/>
      <w:spacing w:after="0"/>
      <w:jc w:val="center"/>
    </w:pPr>
    <w:rPr>
      <w:rFonts w:ascii="NTTierce" w:hAnsi="NTTierce"/>
      <w:b/>
      <w:sz w:val="22"/>
      <w:szCs w:val="20"/>
    </w:rPr>
  </w:style>
  <w:style w:type="paragraph" w:customStyle="1" w:styleId="200">
    <w:name w:val="20"/>
    <w:basedOn w:val="a3"/>
    <w:rsid w:val="00AA2ECB"/>
    <w:pPr>
      <w:spacing w:before="104" w:after="104"/>
      <w:ind w:left="104" w:right="104"/>
      <w:jc w:val="left"/>
    </w:pPr>
  </w:style>
  <w:style w:type="character" w:customStyle="1" w:styleId="spanheaderlevel21">
    <w:name w:val="span_header_level_21"/>
    <w:rsid w:val="00AA2ECB"/>
    <w:rPr>
      <w:b/>
      <w:bCs/>
      <w:sz w:val="22"/>
      <w:szCs w:val="22"/>
    </w:rPr>
  </w:style>
  <w:style w:type="character" w:customStyle="1" w:styleId="labelnoticename1">
    <w:name w:val="label_noticename1"/>
    <w:rsid w:val="00AA2ECB"/>
    <w:rPr>
      <w:b/>
      <w:bCs/>
      <w:sz w:val="24"/>
      <w:szCs w:val="24"/>
    </w:rPr>
  </w:style>
  <w:style w:type="character" w:customStyle="1" w:styleId="spanbodyheader11">
    <w:name w:val="span_body_header_11"/>
    <w:rsid w:val="00AA2ECB"/>
    <w:rPr>
      <w:b/>
      <w:bCs/>
      <w:sz w:val="20"/>
      <w:szCs w:val="20"/>
    </w:rPr>
  </w:style>
  <w:style w:type="character" w:customStyle="1" w:styleId="tendersubject1">
    <w:name w:val="tendersubject1"/>
    <w:rsid w:val="00AA2ECB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AA2ECB"/>
    <w:rPr>
      <w:color w:val="0000FF"/>
      <w:sz w:val="20"/>
      <w:szCs w:val="20"/>
    </w:rPr>
  </w:style>
  <w:style w:type="character" w:customStyle="1" w:styleId="spanbodytext21">
    <w:name w:val="span_body_text_21"/>
    <w:rsid w:val="00AA2ECB"/>
    <w:rPr>
      <w:sz w:val="20"/>
      <w:szCs w:val="20"/>
    </w:rPr>
  </w:style>
  <w:style w:type="character" w:customStyle="1" w:styleId="spanheaderlot21">
    <w:name w:val="span_header_lot_21"/>
    <w:rsid w:val="00AA2ECB"/>
    <w:rPr>
      <w:b/>
      <w:bCs/>
      <w:sz w:val="20"/>
      <w:szCs w:val="20"/>
    </w:rPr>
  </w:style>
  <w:style w:type="character" w:customStyle="1" w:styleId="spanheaderlot11">
    <w:name w:val="span_header_lot_11"/>
    <w:rsid w:val="00AA2ECB"/>
    <w:rPr>
      <w:b/>
      <w:bCs/>
      <w:sz w:val="24"/>
      <w:szCs w:val="24"/>
    </w:rPr>
  </w:style>
  <w:style w:type="character" w:customStyle="1" w:styleId="labeltextlot11">
    <w:name w:val="label_text_lot_11"/>
    <w:rsid w:val="00AA2ECB"/>
    <w:rPr>
      <w:b/>
      <w:bCs/>
      <w:color w:val="0000FF"/>
      <w:sz w:val="24"/>
      <w:szCs w:val="24"/>
    </w:rPr>
  </w:style>
  <w:style w:type="character" w:customStyle="1" w:styleId="labeltextlot21">
    <w:name w:val="label_text_lot_21"/>
    <w:rsid w:val="00AA2ECB"/>
    <w:rPr>
      <w:color w:val="0000FF"/>
      <w:sz w:val="20"/>
      <w:szCs w:val="20"/>
    </w:rPr>
  </w:style>
  <w:style w:type="character" w:customStyle="1" w:styleId="spantextlot21">
    <w:name w:val="span_text_lot_21"/>
    <w:rsid w:val="00AA2ECB"/>
    <w:rPr>
      <w:sz w:val="20"/>
      <w:szCs w:val="20"/>
    </w:rPr>
  </w:style>
  <w:style w:type="paragraph" w:customStyle="1" w:styleId="ConsPlusNonformat">
    <w:name w:val="ConsPlusNonformat"/>
    <w:rsid w:val="00AA2E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1">
    <w:name w:val="consplusnormal"/>
    <w:basedOn w:val="a3"/>
    <w:rsid w:val="00AA2ECB"/>
    <w:pPr>
      <w:spacing w:before="150" w:after="150"/>
      <w:ind w:left="150" w:right="150"/>
      <w:jc w:val="left"/>
    </w:pPr>
  </w:style>
  <w:style w:type="paragraph" w:customStyle="1" w:styleId="consplusnonformat0">
    <w:name w:val="consplusnonformat"/>
    <w:basedOn w:val="a3"/>
    <w:rsid w:val="00AA2ECB"/>
    <w:pPr>
      <w:spacing w:before="150" w:after="150"/>
      <w:ind w:left="150" w:right="150"/>
      <w:jc w:val="left"/>
    </w:pPr>
  </w:style>
  <w:style w:type="paragraph" w:customStyle="1" w:styleId="3c">
    <w:name w:val="3"/>
    <w:basedOn w:val="a3"/>
    <w:rsid w:val="00AA2ECB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customStyle="1" w:styleId="afff1">
    <w:name w:val="Основной нумерованный"/>
    <w:basedOn w:val="a3"/>
    <w:rsid w:val="00AA2ECB"/>
    <w:pPr>
      <w:widowControl w:val="0"/>
      <w:tabs>
        <w:tab w:val="left" w:pos="1276"/>
      </w:tabs>
      <w:spacing w:before="100"/>
      <w:ind w:firstLine="709"/>
    </w:pPr>
    <w:rPr>
      <w:sz w:val="26"/>
      <w:szCs w:val="20"/>
    </w:rPr>
  </w:style>
  <w:style w:type="paragraph" w:customStyle="1" w:styleId="Caaieiaie">
    <w:name w:val="Caaieiaie"/>
    <w:basedOn w:val="1"/>
    <w:rsid w:val="00AA2ECB"/>
    <w:pPr>
      <w:widowControl w:val="0"/>
      <w:suppressAutoHyphens/>
      <w:overflowPunct w:val="0"/>
      <w:autoSpaceDE w:val="0"/>
      <w:autoSpaceDN w:val="0"/>
      <w:adjustRightInd w:val="0"/>
      <w:spacing w:after="240"/>
      <w:textAlignment w:val="baseline"/>
      <w:outlineLvl w:val="9"/>
    </w:pPr>
  </w:style>
  <w:style w:type="paragraph" w:customStyle="1" w:styleId="afff2">
    <w:name w:val="текст"/>
    <w:basedOn w:val="a3"/>
    <w:rsid w:val="00AA2ECB"/>
    <w:pPr>
      <w:tabs>
        <w:tab w:val="num" w:pos="792"/>
      </w:tabs>
      <w:ind w:left="792" w:hanging="432"/>
    </w:pPr>
    <w:rPr>
      <w:rFonts w:ascii="Arial" w:hAnsi="Arial"/>
      <w:bCs/>
      <w:szCs w:val="20"/>
    </w:rPr>
  </w:style>
  <w:style w:type="paragraph" w:customStyle="1" w:styleId="TableStyle">
    <w:name w:val="Table Style"/>
    <w:basedOn w:val="a3"/>
    <w:rsid w:val="00AA2ECB"/>
    <w:pPr>
      <w:tabs>
        <w:tab w:val="num" w:pos="1797"/>
      </w:tabs>
      <w:spacing w:before="60"/>
      <w:ind w:firstLine="567"/>
    </w:pPr>
    <w:rPr>
      <w:rFonts w:ascii="Arial" w:hAnsi="Arial" w:cs="Arial"/>
      <w:szCs w:val="20"/>
    </w:rPr>
  </w:style>
  <w:style w:type="paragraph" w:customStyle="1" w:styleId="Frontsection">
    <w:name w:val="Front section"/>
    <w:rsid w:val="00AA2ECB"/>
    <w:pPr>
      <w:widowControl w:val="0"/>
    </w:pPr>
    <w:rPr>
      <w:snapToGrid w:val="0"/>
      <w:sz w:val="24"/>
    </w:rPr>
  </w:style>
  <w:style w:type="paragraph" w:customStyle="1" w:styleId="afff3">
    <w:name w:val="Простой текст"/>
    <w:basedOn w:val="aff"/>
    <w:rsid w:val="00AA2ECB"/>
    <w:pPr>
      <w:spacing w:before="60" w:after="60"/>
      <w:jc w:val="both"/>
    </w:pPr>
    <w:rPr>
      <w:rFonts w:ascii="Times New Roman" w:hAnsi="Times New Roman" w:cs="Times New Roman"/>
      <w:sz w:val="24"/>
    </w:rPr>
  </w:style>
  <w:style w:type="paragraph" w:customStyle="1" w:styleId="Normal1">
    <w:name w:val="Normal1"/>
    <w:rsid w:val="00AA2ECB"/>
    <w:pPr>
      <w:widowControl w:val="0"/>
      <w:spacing w:line="280" w:lineRule="auto"/>
      <w:ind w:left="80" w:right="400"/>
      <w:jc w:val="both"/>
    </w:pPr>
    <w:rPr>
      <w:snapToGrid w:val="0"/>
    </w:rPr>
  </w:style>
  <w:style w:type="character" w:customStyle="1" w:styleId="120">
    <w:name w:val="Стиль 12 пт полужирный"/>
    <w:rsid w:val="00AA2ECB"/>
    <w:rPr>
      <w:rFonts w:ascii="Times New Roman" w:hAnsi="Times New Roman"/>
      <w:b/>
      <w:bCs/>
      <w:sz w:val="24"/>
    </w:rPr>
  </w:style>
  <w:style w:type="character" w:customStyle="1" w:styleId="contenttitle">
    <w:name w:val="contenttitle"/>
    <w:basedOn w:val="a4"/>
    <w:rsid w:val="00AA2ECB"/>
  </w:style>
  <w:style w:type="paragraph" w:customStyle="1" w:styleId="afff4">
    <w:name w:val="Таблицы (моноширинный)"/>
    <w:basedOn w:val="a3"/>
    <w:next w:val="a3"/>
    <w:rsid w:val="00AA2ECB"/>
    <w:pPr>
      <w:widowControl w:val="0"/>
      <w:autoSpaceDE w:val="0"/>
      <w:autoSpaceDN w:val="0"/>
      <w:adjustRightInd w:val="0"/>
      <w:spacing w:after="0"/>
    </w:pPr>
    <w:rPr>
      <w:rFonts w:ascii="Courier New" w:hAnsi="Courier New" w:cs="Courier New"/>
      <w:sz w:val="20"/>
      <w:szCs w:val="20"/>
    </w:rPr>
  </w:style>
  <w:style w:type="character" w:customStyle="1" w:styleId="afff5">
    <w:name w:val="Гипертекстовая ссылка"/>
    <w:rsid w:val="00AA2ECB"/>
    <w:rPr>
      <w:b/>
      <w:bCs/>
      <w:color w:val="008000"/>
      <w:sz w:val="20"/>
      <w:szCs w:val="20"/>
      <w:u w:val="single"/>
    </w:rPr>
  </w:style>
  <w:style w:type="character" w:customStyle="1" w:styleId="afff6">
    <w:name w:val="Цветовое выделение"/>
    <w:rsid w:val="00AA2ECB"/>
    <w:rPr>
      <w:b/>
      <w:bCs/>
      <w:color w:val="000080"/>
      <w:sz w:val="20"/>
      <w:szCs w:val="20"/>
    </w:rPr>
  </w:style>
  <w:style w:type="character" w:customStyle="1" w:styleId="afff7">
    <w:name w:val="Продолжение ссылки"/>
    <w:basedOn w:val="afff5"/>
    <w:rsid w:val="00AA2ECB"/>
    <w:rPr>
      <w:b/>
      <w:bCs/>
      <w:color w:val="008000"/>
      <w:sz w:val="20"/>
      <w:szCs w:val="20"/>
      <w:u w:val="single"/>
    </w:rPr>
  </w:style>
  <w:style w:type="character" w:customStyle="1" w:styleId="DFN">
    <w:name w:val="DFN"/>
    <w:rsid w:val="00AA2ECB"/>
    <w:rPr>
      <w:b/>
    </w:rPr>
  </w:style>
  <w:style w:type="paragraph" w:customStyle="1" w:styleId="Iauiue">
    <w:name w:val="Iau?iue"/>
    <w:rsid w:val="00AA2ECB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211">
    <w:name w:val="Основной текст с отступом 21"/>
    <w:basedOn w:val="a3"/>
    <w:rsid w:val="00AA2ECB"/>
    <w:pPr>
      <w:overflowPunct w:val="0"/>
      <w:autoSpaceDE w:val="0"/>
      <w:autoSpaceDN w:val="0"/>
      <w:adjustRightInd w:val="0"/>
      <w:spacing w:after="120" w:line="480" w:lineRule="auto"/>
      <w:ind w:left="283"/>
      <w:jc w:val="left"/>
      <w:textAlignment w:val="baseline"/>
    </w:pPr>
    <w:rPr>
      <w:sz w:val="20"/>
      <w:szCs w:val="20"/>
      <w:lang w:val="en-US"/>
    </w:rPr>
  </w:style>
  <w:style w:type="paragraph" w:customStyle="1" w:styleId="310">
    <w:name w:val="Основной текст 31"/>
    <w:basedOn w:val="a3"/>
    <w:rsid w:val="00AA2ECB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sz w:val="16"/>
      <w:szCs w:val="20"/>
      <w:lang w:val="en-US"/>
    </w:rPr>
  </w:style>
  <w:style w:type="paragraph" w:customStyle="1" w:styleId="311">
    <w:name w:val="Основной текст с отступом 31"/>
    <w:basedOn w:val="a3"/>
    <w:rsid w:val="00AA2ECB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sz w:val="16"/>
      <w:szCs w:val="20"/>
      <w:lang w:val="en-US"/>
    </w:rPr>
  </w:style>
  <w:style w:type="paragraph" w:customStyle="1" w:styleId="Iniiaiieoaeno2">
    <w:name w:val="Iniiaiie oaeno 2"/>
    <w:basedOn w:val="Iauiue"/>
    <w:rsid w:val="00AA2ECB"/>
    <w:pPr>
      <w:widowControl/>
      <w:shd w:val="clear" w:color="auto" w:fill="FFFFFF"/>
      <w:spacing w:before="100" w:after="100" w:line="254" w:lineRule="exact"/>
      <w:ind w:right="53" w:firstLine="533"/>
      <w:jc w:val="both"/>
    </w:pPr>
    <w:rPr>
      <w:color w:val="000000"/>
      <w:sz w:val="22"/>
      <w:lang w:val="ru-RU"/>
    </w:rPr>
  </w:style>
  <w:style w:type="paragraph" w:customStyle="1" w:styleId="NormalTable">
    <w:name w:val="NormalTable"/>
    <w:basedOn w:val="a3"/>
    <w:rsid w:val="00AA2ECB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20"/>
      <w:szCs w:val="20"/>
      <w:lang w:val="en-GB"/>
    </w:rPr>
  </w:style>
  <w:style w:type="character" w:customStyle="1" w:styleId="17">
    <w:name w:val="Гиперссылка1"/>
    <w:rsid w:val="00AA2ECB"/>
    <w:rPr>
      <w:color w:val="0000FF"/>
      <w:u w:val="single"/>
    </w:rPr>
  </w:style>
  <w:style w:type="paragraph" w:customStyle="1" w:styleId="Niaocaaieiaie">
    <w:name w:val="Niaocaaieiaie"/>
    <w:basedOn w:val="Caaieiaie"/>
    <w:rsid w:val="00AA2ECB"/>
    <w:pPr>
      <w:spacing w:after="0"/>
    </w:pPr>
    <w:rPr>
      <w:b w:val="0"/>
      <w:sz w:val="32"/>
    </w:rPr>
  </w:style>
  <w:style w:type="character" w:customStyle="1" w:styleId="18">
    <w:name w:val="Просмотренная гиперссылка1"/>
    <w:rsid w:val="00AA2ECB"/>
    <w:rPr>
      <w:color w:val="FF00FF"/>
      <w:u w:val="single"/>
    </w:rPr>
  </w:style>
  <w:style w:type="paragraph" w:customStyle="1" w:styleId="xl25">
    <w:name w:val="xl25"/>
    <w:basedOn w:val="a3"/>
    <w:rsid w:val="00AA2ECB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MS Sans Serif" w:hAnsi="MS Sans Serif"/>
      <w:b/>
      <w:sz w:val="32"/>
      <w:szCs w:val="20"/>
    </w:rPr>
  </w:style>
  <w:style w:type="paragraph" w:customStyle="1" w:styleId="xl26">
    <w:name w:val="xl26"/>
    <w:basedOn w:val="a3"/>
    <w:rsid w:val="00AA2EC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b/>
      <w:szCs w:val="20"/>
    </w:rPr>
  </w:style>
  <w:style w:type="paragraph" w:customStyle="1" w:styleId="xl27">
    <w:name w:val="xl27"/>
    <w:basedOn w:val="a3"/>
    <w:rsid w:val="00AA2EC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b/>
      <w:szCs w:val="20"/>
    </w:rPr>
  </w:style>
  <w:style w:type="paragraph" w:customStyle="1" w:styleId="xl28">
    <w:name w:val="xl28"/>
    <w:basedOn w:val="a3"/>
    <w:rsid w:val="00AA2EC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b/>
      <w:szCs w:val="20"/>
    </w:rPr>
  </w:style>
  <w:style w:type="paragraph" w:customStyle="1" w:styleId="xl29">
    <w:name w:val="xl29"/>
    <w:basedOn w:val="a3"/>
    <w:rsid w:val="00AA2ECB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MS Sans Serif" w:hAnsi="MS Sans Serif"/>
      <w:b/>
      <w:sz w:val="36"/>
      <w:szCs w:val="20"/>
    </w:rPr>
  </w:style>
  <w:style w:type="paragraph" w:customStyle="1" w:styleId="xl30">
    <w:name w:val="xl30"/>
    <w:basedOn w:val="a3"/>
    <w:rsid w:val="00AA2EC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szCs w:val="20"/>
    </w:rPr>
  </w:style>
  <w:style w:type="paragraph" w:customStyle="1" w:styleId="xl31">
    <w:name w:val="xl31"/>
    <w:basedOn w:val="a3"/>
    <w:rsid w:val="00AA2ECB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Cs w:val="20"/>
    </w:rPr>
  </w:style>
  <w:style w:type="paragraph" w:customStyle="1" w:styleId="xl32">
    <w:name w:val="xl32"/>
    <w:basedOn w:val="a3"/>
    <w:rsid w:val="00AA2ECB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MS Sans Serif" w:hAnsi="MS Sans Serif"/>
      <w:sz w:val="36"/>
      <w:szCs w:val="20"/>
    </w:rPr>
  </w:style>
  <w:style w:type="paragraph" w:customStyle="1" w:styleId="xl33">
    <w:name w:val="xl33"/>
    <w:basedOn w:val="a3"/>
    <w:rsid w:val="00AA2EC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Cs w:val="20"/>
    </w:rPr>
  </w:style>
  <w:style w:type="paragraph" w:customStyle="1" w:styleId="xl34">
    <w:name w:val="xl34"/>
    <w:basedOn w:val="a3"/>
    <w:rsid w:val="00AA2EC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b/>
      <w:szCs w:val="20"/>
    </w:rPr>
  </w:style>
  <w:style w:type="paragraph" w:customStyle="1" w:styleId="19">
    <w:name w:val="Текст1"/>
    <w:basedOn w:val="a3"/>
    <w:rsid w:val="00AA2ECB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Courier New" w:hAnsi="Courier New"/>
      <w:sz w:val="20"/>
      <w:szCs w:val="20"/>
    </w:rPr>
  </w:style>
  <w:style w:type="paragraph" w:customStyle="1" w:styleId="1a">
    <w:name w:val="Текст выноски1"/>
    <w:basedOn w:val="a3"/>
    <w:rsid w:val="00AA2ECB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Tahoma" w:hAnsi="Tahoma"/>
      <w:sz w:val="16"/>
      <w:szCs w:val="20"/>
    </w:rPr>
  </w:style>
  <w:style w:type="paragraph" w:customStyle="1" w:styleId="font5">
    <w:name w:val="font5"/>
    <w:basedOn w:val="a3"/>
    <w:rsid w:val="00AA2ECB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Times New Roman CYR" w:hAnsi="Times New Roman CYR"/>
      <w:sz w:val="18"/>
      <w:szCs w:val="20"/>
    </w:rPr>
  </w:style>
  <w:style w:type="paragraph" w:customStyle="1" w:styleId="xl35">
    <w:name w:val="xl35"/>
    <w:basedOn w:val="a3"/>
    <w:rsid w:val="00AA2EC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b/>
      <w:szCs w:val="20"/>
    </w:rPr>
  </w:style>
  <w:style w:type="paragraph" w:customStyle="1" w:styleId="xl36">
    <w:name w:val="xl36"/>
    <w:basedOn w:val="a3"/>
    <w:rsid w:val="00AA2ECB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Arial CYR" w:hAnsi="Arial CYR"/>
      <w:color w:val="000000"/>
      <w:szCs w:val="20"/>
    </w:rPr>
  </w:style>
  <w:style w:type="paragraph" w:customStyle="1" w:styleId="xl37">
    <w:name w:val="xl37"/>
    <w:basedOn w:val="a3"/>
    <w:rsid w:val="00AA2ECB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Times New Roman CYR" w:hAnsi="Times New Roman CYR"/>
      <w:color w:val="000000"/>
      <w:sz w:val="18"/>
      <w:szCs w:val="20"/>
    </w:rPr>
  </w:style>
  <w:style w:type="paragraph" w:customStyle="1" w:styleId="xl38">
    <w:name w:val="xl38"/>
    <w:basedOn w:val="a3"/>
    <w:rsid w:val="00AA2ECB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Times New Roman CYR" w:hAnsi="Times New Roman CYR"/>
      <w:color w:val="000000"/>
      <w:sz w:val="18"/>
      <w:szCs w:val="20"/>
    </w:rPr>
  </w:style>
  <w:style w:type="paragraph" w:customStyle="1" w:styleId="xl39">
    <w:name w:val="xl39"/>
    <w:basedOn w:val="a3"/>
    <w:rsid w:val="00AA2ECB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Times New Roman CYR" w:hAnsi="Times New Roman CYR"/>
      <w:color w:val="000000"/>
      <w:sz w:val="18"/>
      <w:szCs w:val="20"/>
    </w:rPr>
  </w:style>
  <w:style w:type="paragraph" w:customStyle="1" w:styleId="xl40">
    <w:name w:val="xl40"/>
    <w:basedOn w:val="a3"/>
    <w:rsid w:val="00AA2ECB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Times New Roman CYR" w:hAnsi="Times New Roman CYR"/>
      <w:color w:val="000000"/>
      <w:sz w:val="18"/>
      <w:szCs w:val="20"/>
    </w:rPr>
  </w:style>
  <w:style w:type="paragraph" w:customStyle="1" w:styleId="xl41">
    <w:name w:val="xl41"/>
    <w:basedOn w:val="a3"/>
    <w:rsid w:val="00AA2ECB"/>
    <w:pPr>
      <w:pBdr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CYR" w:hAnsi="Arial CYR"/>
      <w:b/>
      <w:color w:val="000000"/>
      <w:szCs w:val="20"/>
    </w:rPr>
  </w:style>
  <w:style w:type="paragraph" w:customStyle="1" w:styleId="xl42">
    <w:name w:val="xl42"/>
    <w:basedOn w:val="a3"/>
    <w:rsid w:val="00AA2ECB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CYR" w:hAnsi="Arial CYR"/>
      <w:b/>
      <w:color w:val="000000"/>
      <w:szCs w:val="20"/>
    </w:rPr>
  </w:style>
  <w:style w:type="paragraph" w:customStyle="1" w:styleId="xl43">
    <w:name w:val="xl43"/>
    <w:basedOn w:val="a3"/>
    <w:rsid w:val="00AA2ECB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CYR" w:hAnsi="Arial CYR"/>
      <w:b/>
      <w:color w:val="000000"/>
      <w:szCs w:val="20"/>
    </w:rPr>
  </w:style>
  <w:style w:type="paragraph" w:customStyle="1" w:styleId="xl44">
    <w:name w:val="xl44"/>
    <w:basedOn w:val="a3"/>
    <w:rsid w:val="00AA2ECB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b/>
      <w:szCs w:val="20"/>
    </w:rPr>
  </w:style>
  <w:style w:type="paragraph" w:customStyle="1" w:styleId="xl45">
    <w:name w:val="xl45"/>
    <w:basedOn w:val="a3"/>
    <w:rsid w:val="00AA2ECB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Times New Roman CYR" w:hAnsi="Times New Roman CYR"/>
      <w:color w:val="000000"/>
      <w:sz w:val="18"/>
      <w:szCs w:val="20"/>
    </w:rPr>
  </w:style>
  <w:style w:type="paragraph" w:customStyle="1" w:styleId="xl46">
    <w:name w:val="xl46"/>
    <w:basedOn w:val="a3"/>
    <w:rsid w:val="00AA2ECB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Times New Roman CYR" w:hAnsi="Times New Roman CYR"/>
      <w:color w:val="000000"/>
      <w:sz w:val="18"/>
      <w:szCs w:val="20"/>
    </w:rPr>
  </w:style>
  <w:style w:type="paragraph" w:customStyle="1" w:styleId="xl47">
    <w:name w:val="xl47"/>
    <w:basedOn w:val="a3"/>
    <w:rsid w:val="00AA2ECB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Times New Roman CYR" w:hAnsi="Times New Roman CYR"/>
      <w:color w:val="000000"/>
      <w:sz w:val="18"/>
      <w:szCs w:val="20"/>
    </w:rPr>
  </w:style>
  <w:style w:type="paragraph" w:customStyle="1" w:styleId="xl48">
    <w:name w:val="xl48"/>
    <w:basedOn w:val="a3"/>
    <w:rsid w:val="00AA2ECB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Times New Roman CYR" w:hAnsi="Times New Roman CYR"/>
      <w:color w:val="000000"/>
      <w:sz w:val="18"/>
      <w:szCs w:val="20"/>
    </w:rPr>
  </w:style>
  <w:style w:type="paragraph" w:customStyle="1" w:styleId="xl49">
    <w:name w:val="xl49"/>
    <w:basedOn w:val="a3"/>
    <w:rsid w:val="00AA2ECB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Unicode MS" w:eastAsia="Arial Unicode MS"/>
      <w:b/>
      <w:color w:val="000000"/>
      <w:szCs w:val="20"/>
    </w:rPr>
  </w:style>
  <w:style w:type="paragraph" w:customStyle="1" w:styleId="xl50">
    <w:name w:val="xl50"/>
    <w:basedOn w:val="a3"/>
    <w:rsid w:val="00AA2ECB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Arial Unicode MS" w:eastAsia="Arial Unicode MS"/>
      <w:szCs w:val="20"/>
    </w:rPr>
  </w:style>
  <w:style w:type="paragraph" w:customStyle="1" w:styleId="xl51">
    <w:name w:val="xl51"/>
    <w:basedOn w:val="a3"/>
    <w:rsid w:val="00AA2EC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Times New Roman CYR" w:hAnsi="Times New Roman CYR"/>
      <w:color w:val="000000"/>
      <w:sz w:val="18"/>
      <w:szCs w:val="20"/>
    </w:rPr>
  </w:style>
  <w:style w:type="paragraph" w:customStyle="1" w:styleId="xl52">
    <w:name w:val="xl52"/>
    <w:basedOn w:val="a3"/>
    <w:rsid w:val="00AA2EC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Arial CYR" w:hAnsi="Arial CYR"/>
      <w:color w:val="000000"/>
      <w:szCs w:val="20"/>
    </w:rPr>
  </w:style>
  <w:style w:type="paragraph" w:customStyle="1" w:styleId="xl53">
    <w:name w:val="xl53"/>
    <w:basedOn w:val="a3"/>
    <w:rsid w:val="00AA2ECB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CYR" w:hAnsi="Arial CYR"/>
      <w:b/>
      <w:color w:val="000000"/>
      <w:sz w:val="28"/>
      <w:szCs w:val="20"/>
    </w:rPr>
  </w:style>
  <w:style w:type="paragraph" w:customStyle="1" w:styleId="xl54">
    <w:name w:val="xl54"/>
    <w:basedOn w:val="a3"/>
    <w:rsid w:val="00AA2ECB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CYR" w:hAnsi="Arial CYR"/>
      <w:b/>
      <w:color w:val="000000"/>
      <w:sz w:val="28"/>
      <w:szCs w:val="20"/>
    </w:rPr>
  </w:style>
  <w:style w:type="paragraph" w:customStyle="1" w:styleId="xl55">
    <w:name w:val="xl55"/>
    <w:basedOn w:val="a3"/>
    <w:rsid w:val="00AA2ECB"/>
    <w:pPr>
      <w:pBdr>
        <w:top w:val="single" w:sz="6" w:space="0" w:color="auto"/>
        <w:lef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CYR" w:hAnsi="Arial CYR"/>
      <w:b/>
      <w:color w:val="000000"/>
      <w:sz w:val="28"/>
      <w:szCs w:val="20"/>
    </w:rPr>
  </w:style>
  <w:style w:type="paragraph" w:customStyle="1" w:styleId="xl56">
    <w:name w:val="xl56"/>
    <w:basedOn w:val="a3"/>
    <w:rsid w:val="00AA2ECB"/>
    <w:pPr>
      <w:pBdr>
        <w:top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CYR" w:hAnsi="Arial CYR"/>
      <w:b/>
      <w:color w:val="000000"/>
      <w:sz w:val="28"/>
      <w:szCs w:val="20"/>
    </w:rPr>
  </w:style>
  <w:style w:type="paragraph" w:customStyle="1" w:styleId="2b">
    <w:name w:val="2"/>
    <w:basedOn w:val="22"/>
    <w:rsid w:val="00AA2ECB"/>
    <w:pPr>
      <w:keepNext w:val="0"/>
      <w:widowControl w:val="0"/>
      <w:overflowPunct w:val="0"/>
      <w:autoSpaceDE w:val="0"/>
      <w:autoSpaceDN w:val="0"/>
      <w:adjustRightInd w:val="0"/>
      <w:spacing w:after="120"/>
      <w:ind w:firstLine="709"/>
      <w:jc w:val="both"/>
      <w:textAlignment w:val="baseline"/>
      <w:outlineLvl w:val="9"/>
    </w:pPr>
    <w:rPr>
      <w:b/>
    </w:rPr>
  </w:style>
  <w:style w:type="paragraph" w:customStyle="1" w:styleId="1b">
    <w:name w:val="Цитата1"/>
    <w:basedOn w:val="a3"/>
    <w:rsid w:val="00AA2ECB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360" w:lineRule="auto"/>
      <w:ind w:left="5341" w:right="3090" w:hanging="1327"/>
      <w:jc w:val="left"/>
      <w:textAlignment w:val="baseline"/>
    </w:pPr>
    <w:rPr>
      <w:b/>
      <w:color w:val="000000"/>
      <w:szCs w:val="20"/>
    </w:rPr>
  </w:style>
  <w:style w:type="character" w:customStyle="1" w:styleId="Iniiaiieoeoo">
    <w:name w:val="Iniiaiie o?eoo"/>
    <w:rsid w:val="00AA2ECB"/>
  </w:style>
  <w:style w:type="paragraph" w:customStyle="1" w:styleId="caaieiaie1">
    <w:name w:val="caaieiaie 1"/>
    <w:basedOn w:val="Iauiue"/>
    <w:next w:val="Iauiue"/>
    <w:rsid w:val="00AA2ECB"/>
    <w:pPr>
      <w:keepNext/>
      <w:widowControl/>
    </w:pPr>
    <w:rPr>
      <w:b/>
      <w:sz w:val="22"/>
    </w:rPr>
  </w:style>
  <w:style w:type="paragraph" w:customStyle="1" w:styleId="caaieiaie2">
    <w:name w:val="caaieiaie 2"/>
    <w:basedOn w:val="caaieiaie1"/>
    <w:next w:val="Iniiaiieoaeno"/>
    <w:rsid w:val="00AA2ECB"/>
    <w:pPr>
      <w:keepLines/>
      <w:widowControl w:val="0"/>
      <w:tabs>
        <w:tab w:val="left" w:pos="0"/>
        <w:tab w:val="left" w:pos="153"/>
      </w:tabs>
      <w:suppressAutoHyphens/>
      <w:spacing w:before="240"/>
    </w:pPr>
    <w:rPr>
      <w:kern w:val="28"/>
      <w:sz w:val="24"/>
      <w:lang w:val="ru-RU"/>
    </w:rPr>
  </w:style>
  <w:style w:type="paragraph" w:customStyle="1" w:styleId="Iniiaiieoaeno">
    <w:name w:val="Iniiaiie oaeno"/>
    <w:basedOn w:val="Iauiue"/>
    <w:rsid w:val="00AA2ECB"/>
    <w:pPr>
      <w:keepNext/>
      <w:spacing w:before="120"/>
      <w:ind w:firstLine="567"/>
      <w:jc w:val="both"/>
    </w:pPr>
    <w:rPr>
      <w:sz w:val="24"/>
      <w:lang w:val="ru-RU"/>
    </w:rPr>
  </w:style>
  <w:style w:type="paragraph" w:customStyle="1" w:styleId="caaieiaie4">
    <w:name w:val="caaieiaie 4"/>
    <w:basedOn w:val="Iauiue"/>
    <w:next w:val="Iauiue"/>
    <w:rsid w:val="00AA2ECB"/>
    <w:pPr>
      <w:keepNext/>
      <w:widowControl/>
      <w:tabs>
        <w:tab w:val="left" w:pos="56"/>
        <w:tab w:val="left" w:pos="6122"/>
      </w:tabs>
      <w:jc w:val="both"/>
    </w:pPr>
    <w:rPr>
      <w:b/>
      <w:sz w:val="24"/>
      <w:lang w:val="ru-RU"/>
    </w:rPr>
  </w:style>
  <w:style w:type="paragraph" w:customStyle="1" w:styleId="caaieiaie5">
    <w:name w:val="caaieiaie 5"/>
    <w:basedOn w:val="Iauiue"/>
    <w:next w:val="Iauiue"/>
    <w:rsid w:val="00AA2ECB"/>
    <w:pPr>
      <w:keepNext/>
      <w:widowControl/>
      <w:spacing w:before="100" w:after="100"/>
      <w:ind w:left="575"/>
    </w:pPr>
    <w:rPr>
      <w:b/>
      <w:sz w:val="24"/>
      <w:lang w:val="ru-RU"/>
    </w:rPr>
  </w:style>
  <w:style w:type="paragraph" w:customStyle="1" w:styleId="caaieiaie6">
    <w:name w:val="caaieiaie 6"/>
    <w:basedOn w:val="Iauiue"/>
    <w:next w:val="Iauiue"/>
    <w:rsid w:val="00AA2ECB"/>
    <w:pPr>
      <w:widowControl/>
      <w:tabs>
        <w:tab w:val="left" w:pos="0"/>
        <w:tab w:val="left" w:pos="2286"/>
      </w:tabs>
      <w:spacing w:before="240" w:after="60"/>
      <w:ind w:left="2286" w:hanging="1152"/>
    </w:pPr>
    <w:rPr>
      <w:b/>
      <w:sz w:val="22"/>
      <w:lang w:val="ru-RU"/>
    </w:rPr>
  </w:style>
  <w:style w:type="paragraph" w:customStyle="1" w:styleId="caaieiaie7">
    <w:name w:val="caaieiaie 7"/>
    <w:basedOn w:val="Iauiue"/>
    <w:next w:val="Iauiue"/>
    <w:rsid w:val="00AA2ECB"/>
    <w:pPr>
      <w:widowControl/>
      <w:tabs>
        <w:tab w:val="left" w:pos="0"/>
        <w:tab w:val="left" w:pos="2430"/>
      </w:tabs>
      <w:spacing w:before="240" w:after="60"/>
      <w:ind w:left="2430" w:hanging="1296"/>
    </w:pPr>
    <w:rPr>
      <w:sz w:val="24"/>
      <w:lang w:val="ru-RU"/>
    </w:rPr>
  </w:style>
  <w:style w:type="paragraph" w:customStyle="1" w:styleId="caaieiaie8">
    <w:name w:val="caaieiaie 8"/>
    <w:basedOn w:val="Iauiue"/>
    <w:next w:val="Iauiue"/>
    <w:rsid w:val="00AA2ECB"/>
    <w:pPr>
      <w:tabs>
        <w:tab w:val="left" w:pos="0"/>
        <w:tab w:val="left" w:pos="2574"/>
      </w:tabs>
      <w:spacing w:before="240" w:after="60"/>
      <w:ind w:left="2574" w:hanging="1440"/>
    </w:pPr>
    <w:rPr>
      <w:rFonts w:ascii="Arial" w:hAnsi="Arial"/>
      <w:i/>
      <w:lang w:val="ru-RU"/>
    </w:rPr>
  </w:style>
  <w:style w:type="paragraph" w:customStyle="1" w:styleId="caaieiaie9">
    <w:name w:val="caaieiaie 9"/>
    <w:basedOn w:val="Iauiue"/>
    <w:next w:val="Iauiue"/>
    <w:rsid w:val="00AA2ECB"/>
    <w:pPr>
      <w:tabs>
        <w:tab w:val="left" w:pos="0"/>
        <w:tab w:val="left" w:pos="2718"/>
      </w:tabs>
      <w:spacing w:before="240" w:after="60" w:line="360" w:lineRule="auto"/>
      <w:ind w:left="2718" w:hanging="1584"/>
    </w:pPr>
    <w:rPr>
      <w:rFonts w:ascii="Arial" w:hAnsi="Arial"/>
      <w:i/>
      <w:sz w:val="18"/>
      <w:lang w:val="ru-RU"/>
    </w:rPr>
  </w:style>
  <w:style w:type="paragraph" w:customStyle="1" w:styleId="Ioiaiaaiiuenienie">
    <w:name w:val="Ioia?iaaiiue nienie"/>
    <w:basedOn w:val="Iauiue"/>
    <w:rsid w:val="00AA2ECB"/>
    <w:pPr>
      <w:widowControl/>
      <w:tabs>
        <w:tab w:val="left" w:pos="1998"/>
      </w:tabs>
      <w:spacing w:before="60"/>
      <w:ind w:left="1998" w:hanging="864"/>
      <w:jc w:val="both"/>
    </w:pPr>
    <w:rPr>
      <w:sz w:val="24"/>
      <w:lang w:val="ru-RU"/>
    </w:rPr>
  </w:style>
  <w:style w:type="paragraph" w:customStyle="1" w:styleId="Ioiaiaaiiuenienie2">
    <w:name w:val="Ioia?iaaiiue nienie 2"/>
    <w:basedOn w:val="Ioiaiaaiiuenienie"/>
    <w:rsid w:val="00AA2ECB"/>
    <w:pPr>
      <w:tabs>
        <w:tab w:val="clear" w:pos="1998"/>
        <w:tab w:val="left" w:pos="2214"/>
      </w:tabs>
      <w:spacing w:before="120"/>
      <w:ind w:left="2142" w:hanging="1008"/>
    </w:pPr>
  </w:style>
  <w:style w:type="paragraph" w:customStyle="1" w:styleId="Iaeeiaaiiuenienie3">
    <w:name w:val="Ia?ee?iaaiiue nienie 3"/>
    <w:basedOn w:val="Iauiue"/>
    <w:rsid w:val="00AA2ECB"/>
    <w:pPr>
      <w:widowControl/>
      <w:tabs>
        <w:tab w:val="left" w:pos="1260"/>
      </w:tabs>
      <w:spacing w:before="120"/>
      <w:ind w:firstLine="720"/>
      <w:jc w:val="both"/>
    </w:pPr>
    <w:rPr>
      <w:sz w:val="24"/>
      <w:lang w:val="ru-RU"/>
    </w:rPr>
  </w:style>
  <w:style w:type="paragraph" w:customStyle="1" w:styleId="Ioiaiaaiiuenienie3">
    <w:name w:val="Ioia?iaaiiue nienie 3"/>
    <w:basedOn w:val="Iauiue"/>
    <w:rsid w:val="00AA2ECB"/>
    <w:pPr>
      <w:tabs>
        <w:tab w:val="left" w:pos="926"/>
        <w:tab w:val="left" w:pos="1256"/>
      </w:tabs>
      <w:ind w:left="926" w:hanging="360"/>
    </w:pPr>
    <w:rPr>
      <w:sz w:val="24"/>
      <w:lang w:val="ru-RU"/>
    </w:rPr>
  </w:style>
  <w:style w:type="paragraph" w:customStyle="1" w:styleId="Iaeeiaaiiuenienie">
    <w:name w:val="Ia?ee?iaaiiue nienie"/>
    <w:basedOn w:val="Iniiaiieoaeno"/>
    <w:rsid w:val="00AA2ECB"/>
    <w:pPr>
      <w:spacing w:before="60"/>
    </w:pPr>
  </w:style>
  <w:style w:type="paragraph" w:customStyle="1" w:styleId="Ieieeeieiioeooe">
    <w:name w:val="Ie?iee eieiioeooe"/>
    <w:basedOn w:val="Iauiue"/>
    <w:rsid w:val="00AA2ECB"/>
    <w:pPr>
      <w:widowControl/>
      <w:tabs>
        <w:tab w:val="center" w:pos="4677"/>
        <w:tab w:val="right" w:pos="9355"/>
      </w:tabs>
    </w:pPr>
    <w:rPr>
      <w:sz w:val="24"/>
      <w:lang w:val="ru-RU"/>
    </w:rPr>
  </w:style>
  <w:style w:type="character" w:customStyle="1" w:styleId="iiianoaieou">
    <w:name w:val="iiia? no?aieou"/>
    <w:basedOn w:val="Iniiaiieoeoo"/>
    <w:rsid w:val="00AA2ECB"/>
  </w:style>
  <w:style w:type="paragraph" w:customStyle="1" w:styleId="iaeaaeaiea1">
    <w:name w:val="iaeaaeaiea 1"/>
    <w:basedOn w:val="Iauiue"/>
    <w:next w:val="Iauiue"/>
    <w:rsid w:val="00AA2ECB"/>
    <w:pPr>
      <w:widowControl/>
      <w:spacing w:before="100" w:after="100"/>
    </w:pPr>
    <w:rPr>
      <w:sz w:val="24"/>
      <w:lang w:val="ru-RU"/>
    </w:rPr>
  </w:style>
  <w:style w:type="paragraph" w:customStyle="1" w:styleId="iaeaaeaiea2">
    <w:name w:val="iaeaaeaiea 2"/>
    <w:basedOn w:val="Iauiue"/>
    <w:next w:val="Iauiue"/>
    <w:rsid w:val="00AA2ECB"/>
    <w:pPr>
      <w:widowControl/>
      <w:spacing w:before="100" w:after="100"/>
      <w:ind w:left="240"/>
    </w:pPr>
    <w:rPr>
      <w:sz w:val="24"/>
      <w:lang w:val="ru-RU"/>
    </w:rPr>
  </w:style>
  <w:style w:type="paragraph" w:customStyle="1" w:styleId="iaeaaeaiea3">
    <w:name w:val="iaeaaeaiea 3"/>
    <w:basedOn w:val="Iauiue"/>
    <w:next w:val="Iauiue"/>
    <w:rsid w:val="00AA2ECB"/>
    <w:pPr>
      <w:widowControl/>
      <w:spacing w:before="100" w:after="100"/>
      <w:ind w:left="480"/>
    </w:pPr>
    <w:rPr>
      <w:sz w:val="24"/>
      <w:lang w:val="ru-RU"/>
    </w:rPr>
  </w:style>
  <w:style w:type="paragraph" w:customStyle="1" w:styleId="iaeaaeaiea4">
    <w:name w:val="iaeaaeaiea 4"/>
    <w:basedOn w:val="Iauiue"/>
    <w:next w:val="Iauiue"/>
    <w:rsid w:val="00AA2ECB"/>
    <w:pPr>
      <w:widowControl/>
      <w:spacing w:before="100" w:after="100"/>
      <w:ind w:left="720"/>
    </w:pPr>
    <w:rPr>
      <w:sz w:val="24"/>
      <w:lang w:val="ru-RU"/>
    </w:rPr>
  </w:style>
  <w:style w:type="paragraph" w:customStyle="1" w:styleId="iaeaaeaiea5">
    <w:name w:val="iaeaaeaiea 5"/>
    <w:basedOn w:val="Iauiue"/>
    <w:next w:val="Iauiue"/>
    <w:rsid w:val="00AA2ECB"/>
    <w:pPr>
      <w:widowControl/>
      <w:spacing w:before="100" w:after="100"/>
      <w:ind w:left="960"/>
    </w:pPr>
    <w:rPr>
      <w:sz w:val="24"/>
      <w:lang w:val="ru-RU"/>
    </w:rPr>
  </w:style>
  <w:style w:type="paragraph" w:customStyle="1" w:styleId="iaeaaeaiea6">
    <w:name w:val="iaeaaeaiea 6"/>
    <w:basedOn w:val="Iauiue"/>
    <w:next w:val="Iauiue"/>
    <w:rsid w:val="00AA2ECB"/>
    <w:pPr>
      <w:widowControl/>
      <w:spacing w:before="100" w:after="100"/>
      <w:ind w:left="1200"/>
    </w:pPr>
    <w:rPr>
      <w:sz w:val="24"/>
      <w:lang w:val="ru-RU"/>
    </w:rPr>
  </w:style>
  <w:style w:type="paragraph" w:customStyle="1" w:styleId="iaeaaeaiea7">
    <w:name w:val="iaeaaeaiea 7"/>
    <w:basedOn w:val="Iauiue"/>
    <w:next w:val="Iauiue"/>
    <w:rsid w:val="00AA2ECB"/>
    <w:pPr>
      <w:widowControl/>
      <w:spacing w:before="100" w:after="100"/>
      <w:ind w:left="1440"/>
    </w:pPr>
    <w:rPr>
      <w:sz w:val="24"/>
      <w:lang w:val="ru-RU"/>
    </w:rPr>
  </w:style>
  <w:style w:type="paragraph" w:customStyle="1" w:styleId="iaeaaeaiea8">
    <w:name w:val="iaeaaeaiea 8"/>
    <w:basedOn w:val="Iauiue"/>
    <w:next w:val="Iauiue"/>
    <w:rsid w:val="00AA2ECB"/>
    <w:pPr>
      <w:widowControl/>
      <w:spacing w:before="100" w:after="100"/>
      <w:ind w:left="1680"/>
    </w:pPr>
    <w:rPr>
      <w:sz w:val="24"/>
      <w:lang w:val="ru-RU"/>
    </w:rPr>
  </w:style>
  <w:style w:type="paragraph" w:customStyle="1" w:styleId="iaeaaeaiea9">
    <w:name w:val="iaeaaeaiea 9"/>
    <w:basedOn w:val="Iauiue"/>
    <w:next w:val="Iauiue"/>
    <w:rsid w:val="00AA2ECB"/>
    <w:pPr>
      <w:widowControl/>
      <w:spacing w:before="100" w:after="100"/>
      <w:ind w:left="1920"/>
    </w:pPr>
    <w:rPr>
      <w:sz w:val="24"/>
      <w:lang w:val="ru-RU"/>
    </w:rPr>
  </w:style>
  <w:style w:type="paragraph" w:customStyle="1" w:styleId="Aaoieeeieiioeooe">
    <w:name w:val="Aa?oiee eieiioeooe"/>
    <w:basedOn w:val="Iauiue"/>
    <w:rsid w:val="00AA2ECB"/>
    <w:pPr>
      <w:widowControl/>
      <w:tabs>
        <w:tab w:val="center" w:pos="4677"/>
        <w:tab w:val="right" w:pos="9355"/>
      </w:tabs>
      <w:spacing w:before="100" w:after="100"/>
    </w:pPr>
    <w:rPr>
      <w:sz w:val="24"/>
      <w:lang w:val="ru-RU"/>
    </w:rPr>
  </w:style>
  <w:style w:type="paragraph" w:customStyle="1" w:styleId="Iacaaiea">
    <w:name w:val="Iacaaiea"/>
    <w:basedOn w:val="Iauiue"/>
    <w:rsid w:val="00AA2ECB"/>
    <w:pPr>
      <w:widowControl/>
      <w:jc w:val="center"/>
    </w:pPr>
    <w:rPr>
      <w:sz w:val="24"/>
      <w:lang w:val="ru-RU"/>
    </w:rPr>
  </w:style>
  <w:style w:type="paragraph" w:customStyle="1" w:styleId="Iniiaiieoaenonionooiii2">
    <w:name w:val="Iniiaiie oaeno n ionooiii 2"/>
    <w:basedOn w:val="Iauiue"/>
    <w:rsid w:val="00AA2ECB"/>
    <w:pPr>
      <w:widowControl/>
      <w:shd w:val="clear" w:color="auto" w:fill="FFFFFF"/>
      <w:ind w:firstLine="533"/>
      <w:jc w:val="both"/>
    </w:pPr>
    <w:rPr>
      <w:color w:val="000000"/>
      <w:sz w:val="22"/>
      <w:lang w:val="ru-RU"/>
    </w:rPr>
  </w:style>
  <w:style w:type="table" w:styleId="afff8">
    <w:name w:val="Table Grid"/>
    <w:basedOn w:val="a5"/>
    <w:rsid w:val="00AA2ECB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9">
    <w:name w:val="комментарий"/>
    <w:rsid w:val="00AA2ECB"/>
    <w:rPr>
      <w:b/>
      <w:bCs w:val="0"/>
      <w:i/>
      <w:iCs w:val="0"/>
      <w:sz w:val="28"/>
    </w:rPr>
  </w:style>
  <w:style w:type="paragraph" w:styleId="3d">
    <w:name w:val="toc 3"/>
    <w:basedOn w:val="a3"/>
    <w:next w:val="a3"/>
    <w:autoRedefine/>
    <w:uiPriority w:val="39"/>
    <w:rsid w:val="00026BE7"/>
    <w:pPr>
      <w:tabs>
        <w:tab w:val="left" w:pos="360"/>
        <w:tab w:val="left" w:pos="720"/>
        <w:tab w:val="right" w:leader="dot" w:pos="10195"/>
      </w:tabs>
      <w:spacing w:after="0"/>
    </w:pPr>
    <w:rPr>
      <w:iCs/>
      <w:noProof/>
    </w:rPr>
  </w:style>
  <w:style w:type="paragraph" w:styleId="1c">
    <w:name w:val="toc 1"/>
    <w:basedOn w:val="a3"/>
    <w:next w:val="a3"/>
    <w:autoRedefine/>
    <w:uiPriority w:val="39"/>
    <w:rsid w:val="00AA2ECB"/>
    <w:pPr>
      <w:tabs>
        <w:tab w:val="right" w:leader="dot" w:pos="10195"/>
      </w:tabs>
      <w:spacing w:before="120" w:after="120" w:line="360" w:lineRule="auto"/>
      <w:jc w:val="left"/>
    </w:pPr>
    <w:rPr>
      <w:bCs/>
      <w:caps/>
      <w:noProof/>
    </w:rPr>
  </w:style>
  <w:style w:type="paragraph" w:styleId="2c">
    <w:name w:val="toc 2"/>
    <w:basedOn w:val="a3"/>
    <w:next w:val="a3"/>
    <w:autoRedefine/>
    <w:uiPriority w:val="39"/>
    <w:rsid w:val="00026BE7"/>
    <w:pPr>
      <w:tabs>
        <w:tab w:val="left" w:pos="360"/>
        <w:tab w:val="right" w:leader="dot" w:pos="10195"/>
      </w:tabs>
      <w:spacing w:after="0" w:line="360" w:lineRule="auto"/>
      <w:jc w:val="left"/>
    </w:pPr>
    <w:rPr>
      <w:smallCaps/>
      <w:noProof/>
    </w:rPr>
  </w:style>
  <w:style w:type="paragraph" w:styleId="46">
    <w:name w:val="toc 4"/>
    <w:basedOn w:val="a3"/>
    <w:next w:val="a3"/>
    <w:autoRedefine/>
    <w:uiPriority w:val="39"/>
    <w:rsid w:val="00AA2ECB"/>
    <w:pPr>
      <w:tabs>
        <w:tab w:val="left" w:pos="540"/>
        <w:tab w:val="right" w:leader="dot" w:pos="10195"/>
      </w:tabs>
      <w:spacing w:after="0"/>
    </w:pPr>
    <w:rPr>
      <w:sz w:val="18"/>
      <w:szCs w:val="18"/>
    </w:rPr>
  </w:style>
  <w:style w:type="paragraph" w:styleId="55">
    <w:name w:val="toc 5"/>
    <w:basedOn w:val="a3"/>
    <w:next w:val="a3"/>
    <w:autoRedefine/>
    <w:semiHidden/>
    <w:rsid w:val="00AA2ECB"/>
    <w:pPr>
      <w:spacing w:after="0"/>
      <w:ind w:left="960"/>
      <w:jc w:val="left"/>
    </w:pPr>
    <w:rPr>
      <w:sz w:val="18"/>
      <w:szCs w:val="18"/>
    </w:rPr>
  </w:style>
  <w:style w:type="paragraph" w:customStyle="1" w:styleId="3TimesNewRoman">
    <w:name w:val="Стиль Заголовок 3 + Times New Roman не полужирный"/>
    <w:basedOn w:val="32"/>
    <w:link w:val="3TimesNewRoman0"/>
    <w:rsid w:val="00AA2ECB"/>
  </w:style>
  <w:style w:type="character" w:customStyle="1" w:styleId="3TimesNewRoman0">
    <w:name w:val="Стиль Заголовок 3 + Times New Roman не полужирный Знак"/>
    <w:basedOn w:val="33"/>
    <w:link w:val="3TimesNewRoman"/>
    <w:rsid w:val="00AA2ECB"/>
    <w:rPr>
      <w:b/>
      <w:caps/>
      <w:sz w:val="24"/>
      <w:szCs w:val="24"/>
      <w:lang w:val="ru-RU" w:eastAsia="ru-RU" w:bidi="ar-SA"/>
    </w:rPr>
  </w:style>
  <w:style w:type="paragraph" w:styleId="61">
    <w:name w:val="toc 6"/>
    <w:basedOn w:val="a3"/>
    <w:next w:val="a3"/>
    <w:autoRedefine/>
    <w:semiHidden/>
    <w:rsid w:val="00AA2ECB"/>
    <w:pPr>
      <w:spacing w:after="0"/>
      <w:ind w:left="1200"/>
      <w:jc w:val="left"/>
    </w:pPr>
    <w:rPr>
      <w:sz w:val="18"/>
      <w:szCs w:val="18"/>
    </w:rPr>
  </w:style>
  <w:style w:type="paragraph" w:styleId="70">
    <w:name w:val="toc 7"/>
    <w:basedOn w:val="a3"/>
    <w:next w:val="a3"/>
    <w:autoRedefine/>
    <w:semiHidden/>
    <w:rsid w:val="00AA2ECB"/>
    <w:pPr>
      <w:spacing w:after="0"/>
      <w:ind w:left="1440"/>
      <w:jc w:val="left"/>
    </w:pPr>
    <w:rPr>
      <w:sz w:val="18"/>
      <w:szCs w:val="18"/>
    </w:rPr>
  </w:style>
  <w:style w:type="paragraph" w:styleId="80">
    <w:name w:val="toc 8"/>
    <w:basedOn w:val="a3"/>
    <w:next w:val="a3"/>
    <w:autoRedefine/>
    <w:semiHidden/>
    <w:rsid w:val="00AA2ECB"/>
    <w:pPr>
      <w:spacing w:after="0"/>
      <w:ind w:left="1680"/>
      <w:jc w:val="left"/>
    </w:pPr>
    <w:rPr>
      <w:sz w:val="18"/>
      <w:szCs w:val="18"/>
    </w:rPr>
  </w:style>
  <w:style w:type="paragraph" w:customStyle="1" w:styleId="3TimesNewRoman00">
    <w:name w:val="Стиль Заголовок 3 + Times New Roman Перед:  0 пт После:  0 пт"/>
    <w:basedOn w:val="32"/>
    <w:rsid w:val="00AA2ECB"/>
    <w:pPr>
      <w:spacing w:before="0" w:after="0"/>
    </w:pPr>
    <w:rPr>
      <w:bCs/>
    </w:rPr>
  </w:style>
  <w:style w:type="numbering" w:customStyle="1" w:styleId="a0">
    <w:name w:val="Стиль многоуровневый"/>
    <w:basedOn w:val="a6"/>
    <w:rsid w:val="00AA2ECB"/>
    <w:pPr>
      <w:numPr>
        <w:numId w:val="14"/>
      </w:numPr>
    </w:pPr>
  </w:style>
  <w:style w:type="paragraph" w:styleId="afffa">
    <w:name w:val="Balloon Text"/>
    <w:basedOn w:val="a3"/>
    <w:semiHidden/>
    <w:rsid w:val="00AA2ECB"/>
    <w:rPr>
      <w:rFonts w:ascii="Tahoma" w:hAnsi="Tahoma" w:cs="Tahoma"/>
      <w:sz w:val="16"/>
      <w:szCs w:val="16"/>
    </w:rPr>
  </w:style>
  <w:style w:type="paragraph" w:customStyle="1" w:styleId="1d">
    <w:name w:val="1"/>
    <w:basedOn w:val="a3"/>
    <w:rsid w:val="00AA2ECB"/>
    <w:pPr>
      <w:spacing w:after="160" w:line="240" w:lineRule="exact"/>
      <w:jc w:val="left"/>
    </w:pPr>
    <w:rPr>
      <w:rFonts w:eastAsia="Calibri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1856A7"/>
    <w:rPr>
      <w:rFonts w:ascii="Arial" w:hAnsi="Arial" w:cs="Arial"/>
      <w:lang w:val="ru-RU" w:eastAsia="ru-RU" w:bidi="ar-SA"/>
    </w:rPr>
  </w:style>
  <w:style w:type="character" w:customStyle="1" w:styleId="3e">
    <w:name w:val="Стиль3 Знак Знак Знак"/>
    <w:rsid w:val="00B856B6"/>
    <w:rPr>
      <w:sz w:val="24"/>
      <w:lang w:val="ru-RU" w:eastAsia="ru-RU" w:bidi="ar-SA"/>
    </w:rPr>
  </w:style>
  <w:style w:type="numbering" w:styleId="111111">
    <w:name w:val="Outline List 2"/>
    <w:basedOn w:val="a6"/>
    <w:rsid w:val="00952056"/>
    <w:pPr>
      <w:numPr>
        <w:numId w:val="19"/>
      </w:numPr>
    </w:pPr>
  </w:style>
  <w:style w:type="character" w:customStyle="1" w:styleId="42">
    <w:name w:val="Заголовок 4 Знак"/>
    <w:link w:val="41"/>
    <w:semiHidden/>
    <w:locked/>
    <w:rsid w:val="00B10905"/>
    <w:rPr>
      <w:b/>
      <w:sz w:val="24"/>
      <w:lang w:val="ru-RU" w:eastAsia="ru-RU" w:bidi="ar-SA"/>
    </w:rPr>
  </w:style>
  <w:style w:type="paragraph" w:styleId="afffb">
    <w:name w:val="footnote text"/>
    <w:basedOn w:val="a3"/>
    <w:semiHidden/>
    <w:rsid w:val="00150FE9"/>
    <w:rPr>
      <w:sz w:val="20"/>
      <w:szCs w:val="20"/>
    </w:rPr>
  </w:style>
  <w:style w:type="character" w:styleId="afffc">
    <w:name w:val="footnote reference"/>
    <w:semiHidden/>
    <w:rsid w:val="00150FE9"/>
    <w:rPr>
      <w:vertAlign w:val="superscript"/>
    </w:rPr>
  </w:style>
  <w:style w:type="character" w:customStyle="1" w:styleId="10">
    <w:name w:val="Основной текст Знак1"/>
    <w:aliases w:val="body text Знак"/>
    <w:link w:val="ab"/>
    <w:semiHidden/>
    <w:locked/>
    <w:rsid w:val="00D71AC8"/>
    <w:rPr>
      <w:sz w:val="24"/>
      <w:szCs w:val="24"/>
      <w:lang w:val="ru-RU" w:eastAsia="ru-RU" w:bidi="ar-SA"/>
    </w:rPr>
  </w:style>
  <w:style w:type="character" w:customStyle="1" w:styleId="ad">
    <w:name w:val="Основной текст с отступом Знак"/>
    <w:link w:val="ac"/>
    <w:semiHidden/>
    <w:locked/>
    <w:rsid w:val="00D71AC8"/>
    <w:rPr>
      <w:sz w:val="24"/>
      <w:szCs w:val="24"/>
      <w:lang w:val="ru-RU" w:eastAsia="ru-RU" w:bidi="ar-SA"/>
    </w:rPr>
  </w:style>
  <w:style w:type="character" w:customStyle="1" w:styleId="39">
    <w:name w:val="Основной текст 3 Знак"/>
    <w:link w:val="38"/>
    <w:semiHidden/>
    <w:locked/>
    <w:rsid w:val="00D71AC8"/>
    <w:rPr>
      <w:b/>
      <w:i/>
      <w:sz w:val="22"/>
      <w:szCs w:val="24"/>
      <w:lang w:val="ru-RU" w:eastAsia="ru-RU" w:bidi="ar-SA"/>
    </w:rPr>
  </w:style>
  <w:style w:type="character" w:customStyle="1" w:styleId="52">
    <w:name w:val="Заголовок 5 Знак"/>
    <w:aliases w:val="Пункт Знак1"/>
    <w:link w:val="51"/>
    <w:rsid w:val="00EE4009"/>
    <w:rPr>
      <w:sz w:val="22"/>
      <w:lang w:val="ru-RU" w:eastAsia="ru-RU" w:bidi="ar-SA"/>
    </w:rPr>
  </w:style>
  <w:style w:type="paragraph" w:customStyle="1" w:styleId="47">
    <w:name w:val="Знак4 Знак Знак Знак"/>
    <w:basedOn w:val="a3"/>
    <w:rsid w:val="00FC5DDD"/>
    <w:pPr>
      <w:spacing w:after="160" w:line="240" w:lineRule="exact"/>
      <w:jc w:val="left"/>
    </w:pPr>
    <w:rPr>
      <w:rFonts w:eastAsia="Calibri"/>
      <w:sz w:val="20"/>
      <w:szCs w:val="20"/>
      <w:lang w:eastAsia="zh-CN"/>
    </w:rPr>
  </w:style>
  <w:style w:type="character" w:customStyle="1" w:styleId="afb">
    <w:name w:val="Дата Знак"/>
    <w:link w:val="afa"/>
    <w:rsid w:val="00631AD2"/>
    <w:rPr>
      <w:sz w:val="24"/>
    </w:rPr>
  </w:style>
  <w:style w:type="character" w:customStyle="1" w:styleId="apple-converted-space">
    <w:name w:val="apple-converted-space"/>
    <w:basedOn w:val="a4"/>
    <w:rsid w:val="00B201A6"/>
  </w:style>
  <w:style w:type="character" w:customStyle="1" w:styleId="link">
    <w:name w:val="link"/>
    <w:basedOn w:val="a4"/>
    <w:rsid w:val="00B201A6"/>
  </w:style>
  <w:style w:type="paragraph" w:customStyle="1" w:styleId="s1">
    <w:name w:val="s_1"/>
    <w:basedOn w:val="a3"/>
    <w:rsid w:val="00B201A6"/>
    <w:pPr>
      <w:spacing w:before="100" w:beforeAutospacing="1" w:after="100" w:afterAutospacing="1"/>
      <w:jc w:val="left"/>
    </w:pPr>
  </w:style>
  <w:style w:type="paragraph" w:styleId="2d">
    <w:name w:val="Quote"/>
    <w:basedOn w:val="a3"/>
    <w:next w:val="a3"/>
    <w:link w:val="2e"/>
    <w:qFormat/>
    <w:rsid w:val="0073393B"/>
    <w:pPr>
      <w:spacing w:before="120" w:after="120" w:line="276" w:lineRule="auto"/>
      <w:ind w:firstLine="708"/>
    </w:pPr>
    <w:rPr>
      <w:i/>
      <w:iCs/>
      <w:color w:val="8064A2"/>
      <w:sz w:val="22"/>
      <w:szCs w:val="22"/>
    </w:rPr>
  </w:style>
  <w:style w:type="paragraph" w:customStyle="1" w:styleId="Warning">
    <w:name w:val="Warning"/>
    <w:basedOn w:val="a3"/>
    <w:next w:val="a3"/>
    <w:qFormat/>
    <w:rsid w:val="0073393B"/>
    <w:pPr>
      <w:spacing w:before="120" w:after="120" w:line="276" w:lineRule="auto"/>
      <w:ind w:firstLine="708"/>
    </w:pPr>
    <w:rPr>
      <w:i/>
      <w:iCs/>
      <w:color w:val="E36C0A"/>
      <w:sz w:val="22"/>
      <w:szCs w:val="22"/>
    </w:rPr>
  </w:style>
  <w:style w:type="character" w:customStyle="1" w:styleId="2e">
    <w:name w:val="Цитата 2 Знак"/>
    <w:link w:val="2d"/>
    <w:rsid w:val="0073393B"/>
    <w:rPr>
      <w:i/>
      <w:iCs/>
      <w:color w:val="8064A2"/>
      <w:sz w:val="22"/>
      <w:szCs w:val="22"/>
      <w:lang w:val="ru-RU" w:eastAsia="ru-RU" w:bidi="ar-SA"/>
    </w:rPr>
  </w:style>
  <w:style w:type="paragraph" w:customStyle="1" w:styleId="afffd">
    <w:name w:val="Содержимое таблицы"/>
    <w:basedOn w:val="a3"/>
    <w:rsid w:val="003A7FC9"/>
    <w:pPr>
      <w:suppressLineNumbers/>
      <w:suppressAutoHyphens/>
      <w:spacing w:after="0"/>
      <w:jc w:val="left"/>
    </w:pPr>
    <w:rPr>
      <w:lang w:eastAsia="ar-SA"/>
    </w:rPr>
  </w:style>
  <w:style w:type="character" w:customStyle="1" w:styleId="s10">
    <w:name w:val="s1"/>
    <w:basedOn w:val="a4"/>
    <w:rsid w:val="00216F85"/>
  </w:style>
  <w:style w:type="character" w:customStyle="1" w:styleId="23">
    <w:name w:val="Заголовок 2 Знак"/>
    <w:link w:val="22"/>
    <w:rsid w:val="007F2CBE"/>
    <w:rPr>
      <w:bCs/>
      <w:kern w:val="28"/>
      <w:sz w:val="24"/>
      <w:szCs w:val="24"/>
    </w:rPr>
  </w:style>
  <w:style w:type="paragraph" w:styleId="afffe">
    <w:name w:val="List Paragraph"/>
    <w:basedOn w:val="a3"/>
    <w:uiPriority w:val="34"/>
    <w:qFormat/>
    <w:rsid w:val="006E1DAF"/>
    <w:pPr>
      <w:ind w:left="720"/>
      <w:contextualSpacing/>
    </w:pPr>
  </w:style>
  <w:style w:type="numbering" w:customStyle="1" w:styleId="1e">
    <w:name w:val="Нет списка1"/>
    <w:next w:val="a6"/>
    <w:semiHidden/>
    <w:rsid w:val="005809DD"/>
  </w:style>
  <w:style w:type="character" w:customStyle="1" w:styleId="WW8NumSt3z0">
    <w:name w:val="WW8NumSt3z0"/>
    <w:rsid w:val="005809DD"/>
    <w:rPr>
      <w:rFonts w:ascii="Times New Roman" w:hAnsi="Times New Roman"/>
    </w:rPr>
  </w:style>
  <w:style w:type="character" w:customStyle="1" w:styleId="WW8NumSt4z0">
    <w:name w:val="WW8NumSt4z0"/>
    <w:rsid w:val="005809DD"/>
    <w:rPr>
      <w:rFonts w:ascii="Arial" w:hAnsi="Arial" w:cs="Arial"/>
    </w:rPr>
  </w:style>
  <w:style w:type="character" w:customStyle="1" w:styleId="1f">
    <w:name w:val="Основной шрифт абзаца1"/>
    <w:rsid w:val="005809DD"/>
  </w:style>
  <w:style w:type="paragraph" w:customStyle="1" w:styleId="1f0">
    <w:name w:val="Заголовок1"/>
    <w:basedOn w:val="a3"/>
    <w:next w:val="ab"/>
    <w:rsid w:val="005809DD"/>
    <w:pPr>
      <w:keepNext/>
      <w:suppressAutoHyphens/>
      <w:spacing w:before="240" w:after="120"/>
      <w:jc w:val="left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f1">
    <w:name w:val="Указатель1"/>
    <w:basedOn w:val="a3"/>
    <w:rsid w:val="005809DD"/>
    <w:pPr>
      <w:suppressLineNumbers/>
      <w:suppressAutoHyphens/>
      <w:spacing w:after="0"/>
      <w:jc w:val="left"/>
    </w:pPr>
    <w:rPr>
      <w:rFonts w:cs="Tahoma"/>
      <w:lang w:eastAsia="ar-SA"/>
    </w:rPr>
  </w:style>
  <w:style w:type="paragraph" w:customStyle="1" w:styleId="1f2">
    <w:name w:val="Схема документа1"/>
    <w:basedOn w:val="a3"/>
    <w:rsid w:val="005809DD"/>
    <w:pPr>
      <w:shd w:val="clear" w:color="auto" w:fill="000080"/>
      <w:suppressAutoHyphens/>
      <w:spacing w:after="0"/>
      <w:jc w:val="left"/>
    </w:pPr>
    <w:rPr>
      <w:rFonts w:ascii="Tahoma" w:hAnsi="Tahoma" w:cs="Tahoma"/>
      <w:sz w:val="20"/>
      <w:szCs w:val="20"/>
      <w:lang w:eastAsia="ar-SA"/>
    </w:rPr>
  </w:style>
  <w:style w:type="paragraph" w:customStyle="1" w:styleId="affff">
    <w:name w:val="Заголовок таблицы"/>
    <w:basedOn w:val="afffd"/>
    <w:rsid w:val="005809DD"/>
    <w:pPr>
      <w:jc w:val="center"/>
    </w:pPr>
    <w:rPr>
      <w:b/>
      <w:bCs/>
    </w:rPr>
  </w:style>
  <w:style w:type="paragraph" w:customStyle="1" w:styleId="affff0">
    <w:name w:val="Содержимое врезки"/>
    <w:basedOn w:val="ab"/>
    <w:rsid w:val="005809DD"/>
    <w:pPr>
      <w:suppressAutoHyphens/>
      <w:jc w:val="left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472E5-CFBE-4464-B672-E3B0BDCCD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3194</Words>
  <Characters>18209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/>
  <LinksUpToDate>false</LinksUpToDate>
  <CharactersWithSpaces>21361</CharactersWithSpaces>
  <SharedDoc>false</SharedDoc>
  <HLinks>
    <vt:vector size="36" baseType="variant">
      <vt:variant>
        <vt:i4>917512</vt:i4>
      </vt:variant>
      <vt:variant>
        <vt:i4>18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7274543</vt:i4>
      </vt:variant>
      <vt:variant>
        <vt:i4>15</vt:i4>
      </vt:variant>
      <vt:variant>
        <vt:i4>0</vt:i4>
      </vt:variant>
      <vt:variant>
        <vt:i4>5</vt:i4>
      </vt:variant>
      <vt:variant>
        <vt:lpwstr>http://www.google.ru/url?sa=t&amp;rct=j&amp;q=&amp;esrc=s&amp;source=web&amp;cd=1&amp;cad=rja&amp;uact=8&amp;ved=0CCgQFjAA&amp;url=http%3A%2F%2Fwww.rts-tender.ru%2F&amp;ei=IOxxU9K9Fa6Q4gSsooGYDA&amp;usg=AFQjCNFIcs0RJcl16eundFhCILamB0kIyg&amp;bvm=bv.66330100,d.bGE</vt:lpwstr>
      </vt:variant>
      <vt:variant>
        <vt:lpwstr/>
      </vt:variant>
      <vt:variant>
        <vt:i4>4849746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consultantplus://offline/ref=FB7E4F92B2C6FD392920ACDCEDC062338646A2C949D7DEFB728B9D774C2327C8E20682E25BC508525E4723CC90bB62L</vt:lpwstr>
      </vt:variant>
      <vt:variant>
        <vt:lpwstr/>
      </vt:variant>
      <vt:variant>
        <vt:i4>6815802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consultantplus://offline/ref=F0BFAD3566E7A79A18CFA0B7B18AC81DB428103F1063CB2B50D5942EwBj1K</vt:lpwstr>
      </vt:variant>
      <vt:variant>
        <vt:lpwstr/>
      </vt:variant>
      <vt:variant>
        <vt:i4>7274543</vt:i4>
      </vt:variant>
      <vt:variant>
        <vt:i4>6</vt:i4>
      </vt:variant>
      <vt:variant>
        <vt:i4>0</vt:i4>
      </vt:variant>
      <vt:variant>
        <vt:i4>5</vt:i4>
      </vt:variant>
      <vt:variant>
        <vt:lpwstr>http://www.google.ru/url?sa=t&amp;rct=j&amp;q=&amp;esrc=s&amp;source=web&amp;cd=1&amp;cad=rja&amp;uact=8&amp;ved=0CCgQFjAA&amp;url=http%3A%2F%2Fwww.rts-tender.ru%2F&amp;ei=IOxxU9K9Fa6Q4gSsooGYDA&amp;usg=AFQjCNFIcs0RJcl16eundFhCILamB0kIyg&amp;bvm=bv.66330100,d.bGE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creator>panova</dc:creator>
  <cp:lastModifiedBy>ENGINEER_1</cp:lastModifiedBy>
  <cp:revision>18</cp:revision>
  <cp:lastPrinted>2018-08-10T09:55:00Z</cp:lastPrinted>
  <dcterms:created xsi:type="dcterms:W3CDTF">2018-07-24T03:35:00Z</dcterms:created>
  <dcterms:modified xsi:type="dcterms:W3CDTF">2023-11-07T06:33:00Z</dcterms:modified>
</cp:coreProperties>
</file>